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8C1" w:rsidRDefault="003108C1" w:rsidP="003108C1">
      <w:pPr>
        <w:widowControl w:val="0"/>
        <w:autoSpaceDE w:val="0"/>
        <w:autoSpaceDN w:val="0"/>
        <w:adjustRightInd w:val="0"/>
        <w:spacing w:after="0" w:line="240" w:lineRule="auto"/>
        <w:rPr>
          <w:rFonts w:ascii="Times New Roman" w:hAnsi="Times New Roman"/>
          <w:b/>
        </w:rPr>
      </w:pPr>
      <w:r w:rsidRPr="003108C1">
        <w:rPr>
          <w:rFonts w:ascii="Times New Roman" w:hAnsi="Times New Roman"/>
          <w:b/>
        </w:rPr>
        <w:t xml:space="preserve">     </w:t>
      </w:r>
    </w:p>
    <w:p w:rsidR="003108C1" w:rsidRDefault="003108C1" w:rsidP="003108C1">
      <w:pPr>
        <w:widowControl w:val="0"/>
        <w:autoSpaceDE w:val="0"/>
        <w:autoSpaceDN w:val="0"/>
        <w:adjustRightInd w:val="0"/>
        <w:spacing w:after="0" w:line="240" w:lineRule="auto"/>
        <w:jc w:val="center"/>
        <w:rPr>
          <w:rFonts w:ascii="Times New Roman" w:hAnsi="Times New Roman"/>
          <w:b/>
        </w:rPr>
      </w:pPr>
    </w:p>
    <w:p w:rsidR="004B4100" w:rsidRPr="004B4100" w:rsidRDefault="003108C1" w:rsidP="004B4100">
      <w:pPr>
        <w:ind w:left="-142"/>
        <w:jc w:val="center"/>
        <w:rPr>
          <w:rFonts w:ascii="Times New Roman" w:hAnsi="Times New Roman"/>
          <w:sz w:val="24"/>
          <w:szCs w:val="24"/>
        </w:rPr>
      </w:pPr>
      <w:r w:rsidRPr="003108C1">
        <w:rPr>
          <w:rFonts w:ascii="Times New Roman" w:hAnsi="Times New Roman"/>
          <w:b/>
          <w:sz w:val="24"/>
          <w:szCs w:val="24"/>
        </w:rPr>
        <w:t xml:space="preserve">  </w:t>
      </w:r>
      <w:r w:rsidR="004B4100" w:rsidRPr="004B4100">
        <w:rPr>
          <w:rFonts w:ascii="Times New Roman" w:hAnsi="Times New Roman"/>
          <w:sz w:val="24"/>
          <w:szCs w:val="24"/>
        </w:rPr>
        <w:t>Министерство культуры Ростовской области</w:t>
      </w:r>
    </w:p>
    <w:p w:rsidR="004B4100" w:rsidRPr="004B4100" w:rsidRDefault="004B4100" w:rsidP="004B4100">
      <w:pPr>
        <w:spacing w:after="0" w:line="240" w:lineRule="auto"/>
        <w:ind w:left="-142" w:right="284"/>
        <w:jc w:val="center"/>
        <w:rPr>
          <w:rFonts w:ascii="Times New Roman" w:hAnsi="Times New Roman"/>
          <w:sz w:val="24"/>
          <w:szCs w:val="24"/>
        </w:rPr>
      </w:pPr>
      <w:r w:rsidRPr="004B4100">
        <w:rPr>
          <w:rFonts w:ascii="Times New Roman" w:hAnsi="Times New Roman"/>
          <w:sz w:val="24"/>
          <w:szCs w:val="24"/>
        </w:rPr>
        <w:t>Отдел культуры Администрации Егорлыкского района</w:t>
      </w:r>
    </w:p>
    <w:p w:rsidR="004B4100" w:rsidRPr="004B4100" w:rsidRDefault="004B4100" w:rsidP="004B4100">
      <w:pPr>
        <w:spacing w:after="0" w:line="240" w:lineRule="auto"/>
        <w:ind w:left="-142" w:right="284"/>
        <w:jc w:val="center"/>
        <w:rPr>
          <w:rFonts w:ascii="Times New Roman" w:hAnsi="Times New Roman"/>
          <w:sz w:val="24"/>
          <w:szCs w:val="24"/>
        </w:rPr>
      </w:pPr>
      <w:r w:rsidRPr="004B4100">
        <w:rPr>
          <w:rFonts w:ascii="Times New Roman" w:hAnsi="Times New Roman"/>
          <w:sz w:val="24"/>
          <w:szCs w:val="24"/>
        </w:rPr>
        <w:t>Муниципальное бюджетное  учреждение дополнительного образования</w:t>
      </w:r>
    </w:p>
    <w:p w:rsidR="004B4100" w:rsidRPr="004B4100" w:rsidRDefault="004B4100" w:rsidP="004B4100">
      <w:pPr>
        <w:spacing w:after="0" w:line="240" w:lineRule="auto"/>
        <w:ind w:left="-142" w:right="284"/>
        <w:jc w:val="center"/>
        <w:rPr>
          <w:rFonts w:ascii="Times New Roman" w:hAnsi="Times New Roman"/>
          <w:sz w:val="24"/>
          <w:szCs w:val="24"/>
        </w:rPr>
      </w:pPr>
      <w:r w:rsidRPr="004B4100">
        <w:rPr>
          <w:rFonts w:ascii="Times New Roman" w:hAnsi="Times New Roman"/>
          <w:sz w:val="24"/>
          <w:szCs w:val="24"/>
        </w:rPr>
        <w:t>Егорлыкская детская школа искусств</w:t>
      </w:r>
    </w:p>
    <w:p w:rsidR="004B4100" w:rsidRPr="004B4100" w:rsidRDefault="004B4100" w:rsidP="004B4100">
      <w:pPr>
        <w:spacing w:after="0" w:line="240" w:lineRule="auto"/>
        <w:ind w:left="-142" w:right="284"/>
        <w:jc w:val="center"/>
        <w:rPr>
          <w:rFonts w:ascii="Times New Roman" w:hAnsi="Times New Roman"/>
          <w:sz w:val="24"/>
          <w:szCs w:val="24"/>
        </w:rPr>
      </w:pPr>
      <w:r w:rsidRPr="004B4100">
        <w:rPr>
          <w:rFonts w:ascii="Times New Roman" w:hAnsi="Times New Roman"/>
          <w:sz w:val="24"/>
          <w:szCs w:val="24"/>
        </w:rPr>
        <w:t>( МБУДО Егорлыкская ДШИ)</w:t>
      </w:r>
    </w:p>
    <w:p w:rsidR="004B4100" w:rsidRPr="004B4100" w:rsidRDefault="004B4100" w:rsidP="004B4100">
      <w:pPr>
        <w:spacing w:after="0" w:line="240" w:lineRule="auto"/>
        <w:ind w:left="-142" w:right="284"/>
        <w:jc w:val="center"/>
        <w:rPr>
          <w:rFonts w:ascii="Times New Roman" w:hAnsi="Times New Roman"/>
          <w:sz w:val="20"/>
          <w:szCs w:val="20"/>
        </w:rPr>
      </w:pPr>
    </w:p>
    <w:p w:rsidR="004B4100" w:rsidRPr="004B4100" w:rsidRDefault="004B4100" w:rsidP="004B4100">
      <w:pPr>
        <w:spacing w:after="0" w:line="240" w:lineRule="auto"/>
        <w:ind w:left="-142" w:right="284"/>
        <w:jc w:val="center"/>
        <w:rPr>
          <w:rFonts w:ascii="Times New Roman" w:hAnsi="Times New Roman"/>
          <w:sz w:val="24"/>
          <w:szCs w:val="24"/>
        </w:rPr>
      </w:pPr>
      <w:r w:rsidRPr="004B4100">
        <w:rPr>
          <w:rFonts w:ascii="Times New Roman" w:hAnsi="Times New Roman"/>
          <w:sz w:val="24"/>
          <w:szCs w:val="24"/>
        </w:rPr>
        <w:t>М. Горького ул., 92 ст. Егорлыкская, Ростовская область 347660</w:t>
      </w:r>
    </w:p>
    <w:p w:rsidR="004B4100" w:rsidRPr="004B4100" w:rsidRDefault="004B4100" w:rsidP="004B4100">
      <w:pPr>
        <w:spacing w:after="0" w:line="240" w:lineRule="auto"/>
        <w:ind w:left="-142" w:right="284"/>
        <w:jc w:val="center"/>
        <w:rPr>
          <w:rFonts w:ascii="Times New Roman" w:hAnsi="Times New Roman"/>
          <w:sz w:val="24"/>
          <w:szCs w:val="24"/>
        </w:rPr>
      </w:pPr>
      <w:r w:rsidRPr="004B4100">
        <w:rPr>
          <w:rFonts w:ascii="Times New Roman" w:hAnsi="Times New Roman"/>
          <w:sz w:val="24"/>
          <w:szCs w:val="24"/>
        </w:rPr>
        <w:t xml:space="preserve">Тел./факс: (8 863 70) 21-2-97, 22-0-73;e-meil; </w:t>
      </w:r>
      <w:hyperlink r:id="rId9" w:history="1">
        <w:r w:rsidRPr="004B4100">
          <w:rPr>
            <w:rFonts w:ascii="Times New Roman" w:hAnsi="Times New Roman"/>
            <w:color w:val="0000FF"/>
            <w:sz w:val="24"/>
            <w:szCs w:val="24"/>
            <w:u w:val="single"/>
          </w:rPr>
          <w:t>moudodedshi@rambler.ru</w:t>
        </w:r>
      </w:hyperlink>
    </w:p>
    <w:p w:rsidR="004B4100" w:rsidRPr="004B4100" w:rsidRDefault="004B4100" w:rsidP="004B4100">
      <w:pPr>
        <w:spacing w:after="0" w:line="240" w:lineRule="auto"/>
        <w:ind w:left="-142" w:right="284"/>
        <w:jc w:val="center"/>
        <w:rPr>
          <w:rFonts w:ascii="Times New Roman" w:hAnsi="Times New Roman"/>
          <w:sz w:val="24"/>
          <w:szCs w:val="24"/>
        </w:rPr>
      </w:pPr>
      <w:r w:rsidRPr="004B4100">
        <w:rPr>
          <w:rFonts w:ascii="Times New Roman" w:hAnsi="Times New Roman"/>
          <w:sz w:val="24"/>
          <w:szCs w:val="24"/>
        </w:rPr>
        <w:t>ОКПО 44863989, ОГРН 1026100870180,ИНН/КПП 6109010400/610901001</w:t>
      </w:r>
    </w:p>
    <w:p w:rsidR="003108C1" w:rsidRDefault="003108C1" w:rsidP="004B4100">
      <w:pPr>
        <w:widowControl w:val="0"/>
        <w:autoSpaceDE w:val="0"/>
        <w:autoSpaceDN w:val="0"/>
        <w:adjustRightInd w:val="0"/>
        <w:spacing w:after="0" w:line="240" w:lineRule="auto"/>
        <w:jc w:val="center"/>
        <w:rPr>
          <w:rFonts w:ascii="Times New Roman" w:hAnsi="Times New Roman"/>
          <w:b/>
          <w:bCs/>
          <w:caps/>
          <w:kern w:val="36"/>
          <w:sz w:val="24"/>
          <w:szCs w:val="24"/>
        </w:rPr>
      </w:pPr>
    </w:p>
    <w:tbl>
      <w:tblPr>
        <w:tblpPr w:leftFromText="180" w:rightFromText="180" w:vertAnchor="text" w:tblpY="217"/>
        <w:tblW w:w="15134" w:type="dxa"/>
        <w:tblLook w:val="01E0" w:firstRow="1" w:lastRow="1" w:firstColumn="1" w:lastColumn="1" w:noHBand="0" w:noVBand="0"/>
      </w:tblPr>
      <w:tblGrid>
        <w:gridCol w:w="14135"/>
        <w:gridCol w:w="999"/>
      </w:tblGrid>
      <w:tr w:rsidR="00B32C58" w:rsidRPr="00F0012D" w:rsidTr="00B32C58">
        <w:trPr>
          <w:trHeight w:val="498"/>
        </w:trPr>
        <w:tc>
          <w:tcPr>
            <w:tcW w:w="14135" w:type="dxa"/>
          </w:tcPr>
          <w:p w:rsidR="00B32C58" w:rsidRPr="00D271CF" w:rsidRDefault="00B32C58" w:rsidP="00B32C58">
            <w:pPr>
              <w:pStyle w:val="a7"/>
              <w:tabs>
                <w:tab w:val="left" w:pos="8939"/>
              </w:tabs>
              <w:spacing w:before="0" w:after="0" w:line="360" w:lineRule="auto"/>
              <w:rPr>
                <w:b/>
                <w:bCs/>
                <w:sz w:val="22"/>
                <w:szCs w:val="22"/>
              </w:rPr>
            </w:pPr>
            <w:r>
              <w:rPr>
                <w:b/>
                <w:bCs/>
                <w:sz w:val="22"/>
                <w:szCs w:val="22"/>
              </w:rPr>
              <w:t>ПРИ</w:t>
            </w:r>
            <w:r w:rsidR="00580D45">
              <w:rPr>
                <w:b/>
                <w:bCs/>
                <w:sz w:val="22"/>
                <w:szCs w:val="22"/>
              </w:rPr>
              <w:t>НЯТО</w:t>
            </w:r>
            <w:r w:rsidR="00580D45">
              <w:rPr>
                <w:b/>
                <w:bCs/>
                <w:sz w:val="22"/>
                <w:szCs w:val="22"/>
              </w:rPr>
              <w:tab/>
              <w:t xml:space="preserve">                 </w:t>
            </w:r>
            <w:r>
              <w:rPr>
                <w:b/>
                <w:bCs/>
                <w:sz w:val="22"/>
                <w:szCs w:val="22"/>
              </w:rPr>
              <w:t xml:space="preserve"> УТВЕРЖДАЮ</w:t>
            </w:r>
          </w:p>
        </w:tc>
        <w:tc>
          <w:tcPr>
            <w:tcW w:w="999" w:type="dxa"/>
            <w:tcBorders>
              <w:left w:val="nil"/>
            </w:tcBorders>
          </w:tcPr>
          <w:p w:rsidR="00B32C58" w:rsidRPr="00503395" w:rsidRDefault="00B32C58" w:rsidP="00B32C58">
            <w:pPr>
              <w:pStyle w:val="a7"/>
              <w:spacing w:before="0" w:after="0" w:line="360" w:lineRule="auto"/>
              <w:rPr>
                <w:b/>
                <w:bCs/>
              </w:rPr>
            </w:pPr>
          </w:p>
        </w:tc>
      </w:tr>
      <w:tr w:rsidR="00B32C58" w:rsidRPr="00F0012D" w:rsidTr="00B32C58">
        <w:trPr>
          <w:trHeight w:val="478"/>
        </w:trPr>
        <w:tc>
          <w:tcPr>
            <w:tcW w:w="14135" w:type="dxa"/>
          </w:tcPr>
          <w:p w:rsidR="00B32C58" w:rsidRPr="00503395" w:rsidRDefault="00B32C58" w:rsidP="00B32C58">
            <w:pPr>
              <w:pStyle w:val="a7"/>
              <w:tabs>
                <w:tab w:val="left" w:pos="11766"/>
              </w:tabs>
              <w:spacing w:before="0" w:after="0" w:line="360" w:lineRule="auto"/>
            </w:pPr>
            <w:r>
              <w:t xml:space="preserve">на  общем собрании  работников                                                                                       </w:t>
            </w:r>
            <w:r w:rsidR="00580D45">
              <w:t xml:space="preserve">                      </w:t>
            </w:r>
            <w:r>
              <w:t>Директор</w:t>
            </w:r>
            <w:r w:rsidR="00580D45">
              <w:t xml:space="preserve"> </w:t>
            </w:r>
            <w:r w:rsidR="00580D45" w:rsidRPr="00503395">
              <w:t>М</w:t>
            </w:r>
            <w:r w:rsidR="00580D45">
              <w:t>Б</w:t>
            </w:r>
            <w:r w:rsidR="00580D45" w:rsidRPr="00503395">
              <w:t>УДО Егорлыкской ДШИ</w:t>
            </w:r>
          </w:p>
        </w:tc>
        <w:tc>
          <w:tcPr>
            <w:tcW w:w="999" w:type="dxa"/>
            <w:tcBorders>
              <w:left w:val="nil"/>
            </w:tcBorders>
          </w:tcPr>
          <w:p w:rsidR="00B32C58" w:rsidRPr="00503395" w:rsidRDefault="00B32C58" w:rsidP="00B32C58">
            <w:pPr>
              <w:pStyle w:val="a7"/>
              <w:spacing w:before="0" w:after="0" w:line="360" w:lineRule="auto"/>
            </w:pPr>
          </w:p>
        </w:tc>
      </w:tr>
      <w:tr w:rsidR="00B32C58" w:rsidRPr="00F0012D" w:rsidTr="00B32C58">
        <w:trPr>
          <w:trHeight w:val="498"/>
        </w:trPr>
        <w:tc>
          <w:tcPr>
            <w:tcW w:w="14135" w:type="dxa"/>
          </w:tcPr>
          <w:p w:rsidR="00B32C58" w:rsidRPr="00503395" w:rsidRDefault="00B32C58" w:rsidP="00580D45">
            <w:pPr>
              <w:pStyle w:val="a7"/>
              <w:tabs>
                <w:tab w:val="left" w:pos="11854"/>
              </w:tabs>
              <w:spacing w:line="360" w:lineRule="auto"/>
            </w:pPr>
            <w:r w:rsidRPr="00503395">
              <w:t>М</w:t>
            </w:r>
            <w:r>
              <w:t>Б</w:t>
            </w:r>
            <w:r w:rsidRPr="00503395">
              <w:t>УДО</w:t>
            </w:r>
            <w:r>
              <w:t xml:space="preserve"> Егорлыкской ДШ</w:t>
            </w:r>
            <w:r w:rsidR="00C03366">
              <w:t>И</w:t>
            </w:r>
            <w:r>
              <w:t xml:space="preserve">                                                                                           </w:t>
            </w:r>
            <w:r w:rsidR="00580D45">
              <w:t xml:space="preserve">                              </w:t>
            </w:r>
            <w:r w:rsidR="00C03366">
              <w:t>__________________</w:t>
            </w:r>
            <w:proofErr w:type="spellStart"/>
            <w:r w:rsidR="00580D45">
              <w:t>Л.А.Науменко</w:t>
            </w:r>
            <w:proofErr w:type="spellEnd"/>
            <w:r>
              <w:t xml:space="preserve">             </w:t>
            </w:r>
            <w:r w:rsidR="00580D45">
              <w:t xml:space="preserve">                       </w:t>
            </w:r>
          </w:p>
        </w:tc>
        <w:tc>
          <w:tcPr>
            <w:tcW w:w="999" w:type="dxa"/>
            <w:tcBorders>
              <w:left w:val="nil"/>
            </w:tcBorders>
          </w:tcPr>
          <w:p w:rsidR="00B32C58" w:rsidRPr="00503395" w:rsidRDefault="00B32C58" w:rsidP="00B32C58">
            <w:pPr>
              <w:pStyle w:val="a7"/>
              <w:spacing w:before="0" w:after="0" w:line="360" w:lineRule="auto"/>
            </w:pPr>
          </w:p>
        </w:tc>
      </w:tr>
      <w:tr w:rsidR="00B32C58" w:rsidRPr="00F0012D" w:rsidTr="00B32C58">
        <w:trPr>
          <w:trHeight w:val="478"/>
        </w:trPr>
        <w:tc>
          <w:tcPr>
            <w:tcW w:w="14135" w:type="dxa"/>
          </w:tcPr>
          <w:p w:rsidR="00B32C58" w:rsidRPr="00503395" w:rsidRDefault="00B32C58" w:rsidP="0020001A">
            <w:pPr>
              <w:pStyle w:val="a7"/>
              <w:spacing w:before="0" w:after="0" w:line="360" w:lineRule="auto"/>
            </w:pPr>
            <w:r>
              <w:t>Протокол №____от «___»__________20</w:t>
            </w:r>
            <w:r w:rsidR="00656584">
              <w:t>2</w:t>
            </w:r>
            <w:r w:rsidR="0020001A">
              <w:t>1</w:t>
            </w:r>
            <w:r>
              <w:t xml:space="preserve"> г.   </w:t>
            </w:r>
            <w:r w:rsidR="00580D45">
              <w:t xml:space="preserve">                                                                                        «___»_____________________</w:t>
            </w:r>
            <w:r w:rsidR="00E0711C">
              <w:t xml:space="preserve"> </w:t>
            </w:r>
            <w:r w:rsidR="00580D45">
              <w:t>20</w:t>
            </w:r>
            <w:r w:rsidR="00656584">
              <w:t>2</w:t>
            </w:r>
            <w:r w:rsidR="0020001A">
              <w:t>1</w:t>
            </w:r>
            <w:r w:rsidR="00580D45">
              <w:t xml:space="preserve"> г.   </w:t>
            </w:r>
          </w:p>
        </w:tc>
        <w:tc>
          <w:tcPr>
            <w:tcW w:w="999" w:type="dxa"/>
            <w:tcBorders>
              <w:left w:val="nil"/>
            </w:tcBorders>
          </w:tcPr>
          <w:p w:rsidR="00B32C58" w:rsidRPr="00503395" w:rsidRDefault="00B32C58" w:rsidP="00B32C58">
            <w:pPr>
              <w:pStyle w:val="a7"/>
              <w:spacing w:before="0" w:after="0" w:line="360" w:lineRule="auto"/>
            </w:pPr>
          </w:p>
        </w:tc>
      </w:tr>
    </w:tbl>
    <w:p w:rsidR="00B32C58" w:rsidRDefault="00B32C58" w:rsidP="003108C1">
      <w:pPr>
        <w:spacing w:after="120" w:line="360" w:lineRule="auto"/>
        <w:outlineLvl w:val="0"/>
        <w:rPr>
          <w:rFonts w:ascii="Times New Roman" w:hAnsi="Times New Roman"/>
          <w:b/>
          <w:bCs/>
          <w:caps/>
          <w:kern w:val="36"/>
          <w:sz w:val="24"/>
          <w:szCs w:val="24"/>
        </w:rPr>
      </w:pPr>
    </w:p>
    <w:p w:rsidR="00B32C58" w:rsidRDefault="003108C1" w:rsidP="008714F5">
      <w:pPr>
        <w:spacing w:after="120" w:line="360" w:lineRule="auto"/>
        <w:jc w:val="center"/>
        <w:outlineLvl w:val="0"/>
        <w:rPr>
          <w:rFonts w:ascii="Times New Roman" w:hAnsi="Times New Roman"/>
          <w:b/>
          <w:bCs/>
          <w:caps/>
          <w:kern w:val="36"/>
          <w:sz w:val="32"/>
          <w:szCs w:val="32"/>
        </w:rPr>
      </w:pPr>
      <w:r w:rsidRPr="003108C1">
        <w:rPr>
          <w:rFonts w:ascii="Times New Roman" w:hAnsi="Times New Roman"/>
          <w:b/>
          <w:bCs/>
          <w:caps/>
          <w:kern w:val="36"/>
          <w:sz w:val="32"/>
          <w:szCs w:val="32"/>
        </w:rPr>
        <w:t>ОТЧЁТ</w:t>
      </w:r>
    </w:p>
    <w:p w:rsidR="003108C1" w:rsidRDefault="003108C1" w:rsidP="008714F5">
      <w:pPr>
        <w:spacing w:after="120" w:line="360" w:lineRule="auto"/>
        <w:jc w:val="center"/>
        <w:outlineLvl w:val="0"/>
        <w:rPr>
          <w:rFonts w:ascii="Times New Roman" w:hAnsi="Times New Roman"/>
          <w:b/>
          <w:bCs/>
          <w:caps/>
          <w:kern w:val="36"/>
          <w:sz w:val="32"/>
          <w:szCs w:val="32"/>
        </w:rPr>
      </w:pPr>
      <w:r>
        <w:rPr>
          <w:rFonts w:ascii="Times New Roman" w:hAnsi="Times New Roman"/>
          <w:b/>
          <w:bCs/>
          <w:caps/>
          <w:kern w:val="36"/>
          <w:sz w:val="32"/>
          <w:szCs w:val="32"/>
        </w:rPr>
        <w:t>О РЕЗУЛЬТАТАХ САМООБСЛЕДОВАНИЯ</w:t>
      </w:r>
    </w:p>
    <w:p w:rsidR="003108C1" w:rsidRPr="003108C1" w:rsidRDefault="003108C1" w:rsidP="003108C1">
      <w:pPr>
        <w:spacing w:after="120" w:line="360" w:lineRule="auto"/>
        <w:ind w:left="-142"/>
        <w:outlineLvl w:val="0"/>
        <w:rPr>
          <w:rFonts w:ascii="Times New Roman" w:hAnsi="Times New Roman"/>
          <w:b/>
          <w:bCs/>
          <w:caps/>
          <w:kern w:val="36"/>
          <w:sz w:val="32"/>
          <w:szCs w:val="32"/>
        </w:rPr>
      </w:pPr>
      <w:r>
        <w:rPr>
          <w:rFonts w:ascii="Times New Roman" w:hAnsi="Times New Roman"/>
          <w:b/>
          <w:bCs/>
          <w:caps/>
          <w:kern w:val="36"/>
          <w:sz w:val="32"/>
          <w:szCs w:val="32"/>
        </w:rPr>
        <w:t>МУНИЦИПАЛЬНОГО БЮДЖЕТНОГО УЧРЕЖДЕНИЯ ДОПОЛНИТЕЛЬНОГО ОБРАЗОВАНИЯ</w:t>
      </w:r>
    </w:p>
    <w:p w:rsidR="00580D45" w:rsidRPr="00D84585" w:rsidRDefault="003108C1" w:rsidP="00D84585">
      <w:pPr>
        <w:spacing w:after="120" w:line="360" w:lineRule="auto"/>
        <w:jc w:val="center"/>
        <w:outlineLvl w:val="0"/>
        <w:rPr>
          <w:rFonts w:ascii="Times New Roman" w:hAnsi="Times New Roman"/>
          <w:b/>
          <w:bCs/>
          <w:caps/>
          <w:kern w:val="36"/>
          <w:sz w:val="32"/>
          <w:szCs w:val="32"/>
        </w:rPr>
      </w:pPr>
      <w:r w:rsidRPr="003108C1">
        <w:rPr>
          <w:rFonts w:ascii="Times New Roman" w:hAnsi="Times New Roman"/>
          <w:b/>
          <w:bCs/>
          <w:caps/>
          <w:kern w:val="36"/>
          <w:sz w:val="32"/>
          <w:szCs w:val="32"/>
        </w:rPr>
        <w:t>ЕГОРЛЫКСКОЙ</w:t>
      </w:r>
      <w:r w:rsidR="00D84585">
        <w:rPr>
          <w:rFonts w:ascii="Times New Roman" w:hAnsi="Times New Roman"/>
          <w:b/>
          <w:bCs/>
          <w:caps/>
          <w:kern w:val="36"/>
          <w:sz w:val="32"/>
          <w:szCs w:val="32"/>
        </w:rPr>
        <w:t xml:space="preserve"> ДЕТСКОЙ ШКОЛЫ ИСКУССТВ</w:t>
      </w:r>
    </w:p>
    <w:p w:rsidR="00D84585" w:rsidRDefault="00D84585" w:rsidP="00404587">
      <w:pPr>
        <w:pStyle w:val="a3"/>
        <w:shd w:val="clear" w:color="auto" w:fill="FFFFFF"/>
        <w:spacing w:after="0" w:line="360" w:lineRule="auto"/>
        <w:jc w:val="center"/>
        <w:rPr>
          <w:rFonts w:ascii="Times New Roman" w:hAnsi="Times New Roman"/>
          <w:b/>
          <w:sz w:val="24"/>
          <w:szCs w:val="24"/>
        </w:rPr>
      </w:pPr>
    </w:p>
    <w:p w:rsidR="00D84585" w:rsidRDefault="00D84585" w:rsidP="00404587">
      <w:pPr>
        <w:pStyle w:val="a3"/>
        <w:shd w:val="clear" w:color="auto" w:fill="FFFFFF"/>
        <w:spacing w:after="0" w:line="360" w:lineRule="auto"/>
        <w:jc w:val="center"/>
        <w:rPr>
          <w:rFonts w:ascii="Times New Roman" w:hAnsi="Times New Roman"/>
          <w:b/>
          <w:sz w:val="24"/>
          <w:szCs w:val="24"/>
        </w:rPr>
      </w:pPr>
    </w:p>
    <w:p w:rsidR="00F74E44" w:rsidRDefault="00F74E44" w:rsidP="00404587">
      <w:pPr>
        <w:pStyle w:val="a3"/>
        <w:shd w:val="clear" w:color="auto" w:fill="FFFFFF"/>
        <w:spacing w:after="0" w:line="360" w:lineRule="auto"/>
        <w:jc w:val="center"/>
        <w:rPr>
          <w:rFonts w:ascii="Times New Roman" w:hAnsi="Times New Roman"/>
          <w:b/>
          <w:sz w:val="24"/>
          <w:szCs w:val="24"/>
        </w:rPr>
      </w:pPr>
    </w:p>
    <w:p w:rsidR="00F74E44" w:rsidRDefault="00F74E44" w:rsidP="00404587">
      <w:pPr>
        <w:pStyle w:val="a3"/>
        <w:shd w:val="clear" w:color="auto" w:fill="FFFFFF"/>
        <w:spacing w:after="0" w:line="360" w:lineRule="auto"/>
        <w:jc w:val="center"/>
        <w:rPr>
          <w:rFonts w:ascii="Times New Roman" w:hAnsi="Times New Roman"/>
          <w:b/>
          <w:sz w:val="24"/>
          <w:szCs w:val="24"/>
        </w:rPr>
      </w:pPr>
    </w:p>
    <w:p w:rsidR="00AC5697" w:rsidRDefault="00AC5697" w:rsidP="00F31132">
      <w:pPr>
        <w:pStyle w:val="a3"/>
        <w:shd w:val="clear" w:color="auto" w:fill="FFFFFF"/>
        <w:spacing w:after="0" w:line="360" w:lineRule="auto"/>
        <w:ind w:left="0"/>
        <w:rPr>
          <w:rFonts w:ascii="Times New Roman" w:hAnsi="Times New Roman"/>
          <w:b/>
          <w:sz w:val="24"/>
          <w:szCs w:val="24"/>
        </w:rPr>
      </w:pPr>
    </w:p>
    <w:p w:rsidR="007D549F" w:rsidRPr="00994BBD" w:rsidRDefault="007D549F" w:rsidP="00404587">
      <w:pPr>
        <w:pStyle w:val="a3"/>
        <w:shd w:val="clear" w:color="auto" w:fill="FFFFFF"/>
        <w:spacing w:after="0" w:line="360" w:lineRule="auto"/>
        <w:jc w:val="center"/>
        <w:rPr>
          <w:rFonts w:ascii="Times New Roman" w:hAnsi="Times New Roman"/>
          <w:b/>
          <w:sz w:val="24"/>
          <w:szCs w:val="24"/>
        </w:rPr>
      </w:pPr>
      <w:r w:rsidRPr="00994BBD">
        <w:rPr>
          <w:rFonts w:ascii="Times New Roman" w:hAnsi="Times New Roman"/>
          <w:b/>
          <w:sz w:val="24"/>
          <w:szCs w:val="24"/>
        </w:rPr>
        <w:t>СОДЕРЖАНИЕ</w:t>
      </w:r>
    </w:p>
    <w:p w:rsidR="007D549F" w:rsidRPr="00994BBD" w:rsidRDefault="007D549F" w:rsidP="00073D3D">
      <w:pPr>
        <w:pStyle w:val="a3"/>
        <w:numPr>
          <w:ilvl w:val="0"/>
          <w:numId w:val="5"/>
        </w:numPr>
        <w:shd w:val="clear" w:color="auto" w:fill="FFFFFF"/>
        <w:spacing w:after="0"/>
        <w:rPr>
          <w:rFonts w:ascii="Times New Roman" w:hAnsi="Times New Roman"/>
          <w:b/>
          <w:sz w:val="24"/>
          <w:szCs w:val="24"/>
        </w:rPr>
      </w:pPr>
      <w:r w:rsidRPr="00994BBD">
        <w:rPr>
          <w:rFonts w:ascii="Times New Roman" w:hAnsi="Times New Roman"/>
          <w:b/>
          <w:sz w:val="24"/>
          <w:szCs w:val="24"/>
        </w:rPr>
        <w:t>Оценка образовательной деятельности МБУДО Егорлыкской ДШИ</w:t>
      </w:r>
    </w:p>
    <w:p w:rsidR="007D549F" w:rsidRPr="00994BBD" w:rsidRDefault="007D549F" w:rsidP="00073D3D">
      <w:pPr>
        <w:pStyle w:val="a3"/>
        <w:numPr>
          <w:ilvl w:val="1"/>
          <w:numId w:val="5"/>
        </w:numPr>
        <w:shd w:val="clear" w:color="auto" w:fill="FFFFFF"/>
        <w:spacing w:after="0"/>
        <w:rPr>
          <w:rFonts w:ascii="Times New Roman" w:hAnsi="Times New Roman"/>
          <w:sz w:val="24"/>
          <w:szCs w:val="24"/>
        </w:rPr>
      </w:pPr>
      <w:r w:rsidRPr="00994BBD">
        <w:rPr>
          <w:rFonts w:ascii="Times New Roman" w:hAnsi="Times New Roman"/>
          <w:sz w:val="24"/>
          <w:szCs w:val="24"/>
        </w:rPr>
        <w:t xml:space="preserve">Оценка состояния и эффективности деятельности </w:t>
      </w:r>
      <w:r w:rsidR="00EF2E67">
        <w:rPr>
          <w:rFonts w:ascii="Times New Roman" w:hAnsi="Times New Roman"/>
          <w:sz w:val="24"/>
          <w:szCs w:val="24"/>
        </w:rPr>
        <w:t xml:space="preserve">МБУДО </w:t>
      </w:r>
      <w:proofErr w:type="spellStart"/>
      <w:r w:rsidR="00EF2E67">
        <w:rPr>
          <w:rFonts w:ascii="Times New Roman" w:hAnsi="Times New Roman"/>
          <w:sz w:val="24"/>
          <w:szCs w:val="24"/>
        </w:rPr>
        <w:t>Еголыкской</w:t>
      </w:r>
      <w:proofErr w:type="spellEnd"/>
      <w:r w:rsidR="00EF2E67">
        <w:rPr>
          <w:rFonts w:ascii="Times New Roman" w:hAnsi="Times New Roman"/>
          <w:sz w:val="24"/>
          <w:szCs w:val="24"/>
        </w:rPr>
        <w:t xml:space="preserve"> ДШИ</w:t>
      </w:r>
      <w:r w:rsidR="00D96C95" w:rsidRPr="00994BBD">
        <w:rPr>
          <w:rFonts w:ascii="Times New Roman" w:hAnsi="Times New Roman"/>
          <w:sz w:val="24"/>
          <w:szCs w:val="24"/>
        </w:rPr>
        <w:t>.</w:t>
      </w:r>
    </w:p>
    <w:p w:rsidR="00F17CDA" w:rsidRPr="00994BBD" w:rsidRDefault="00F17CDA" w:rsidP="00073D3D">
      <w:pPr>
        <w:pStyle w:val="a3"/>
        <w:numPr>
          <w:ilvl w:val="1"/>
          <w:numId w:val="5"/>
        </w:numPr>
        <w:shd w:val="clear" w:color="auto" w:fill="FFFFFF"/>
        <w:spacing w:after="0"/>
        <w:rPr>
          <w:rFonts w:ascii="Times New Roman" w:hAnsi="Times New Roman"/>
          <w:sz w:val="24"/>
          <w:szCs w:val="24"/>
        </w:rPr>
      </w:pPr>
      <w:r w:rsidRPr="00994BBD">
        <w:rPr>
          <w:rFonts w:ascii="Times New Roman" w:hAnsi="Times New Roman"/>
          <w:sz w:val="24"/>
          <w:szCs w:val="24"/>
        </w:rPr>
        <w:t>Определение показателей и критериев качества образова</w:t>
      </w:r>
      <w:r w:rsidR="00D96C95" w:rsidRPr="00994BBD">
        <w:rPr>
          <w:rFonts w:ascii="Times New Roman" w:hAnsi="Times New Roman"/>
          <w:sz w:val="24"/>
          <w:szCs w:val="24"/>
        </w:rPr>
        <w:t>ния.</w:t>
      </w:r>
    </w:p>
    <w:p w:rsidR="00F17CDA" w:rsidRPr="00994BBD" w:rsidRDefault="00257A62" w:rsidP="00073D3D">
      <w:pPr>
        <w:pStyle w:val="a3"/>
        <w:numPr>
          <w:ilvl w:val="1"/>
          <w:numId w:val="5"/>
        </w:numPr>
        <w:shd w:val="clear" w:color="auto" w:fill="FFFFFF"/>
        <w:spacing w:after="0"/>
        <w:rPr>
          <w:rFonts w:ascii="Times New Roman" w:hAnsi="Times New Roman"/>
          <w:sz w:val="24"/>
          <w:szCs w:val="24"/>
        </w:rPr>
      </w:pPr>
      <w:r>
        <w:rPr>
          <w:rFonts w:ascii="Times New Roman" w:hAnsi="Times New Roman"/>
          <w:sz w:val="24"/>
          <w:szCs w:val="24"/>
        </w:rPr>
        <w:t>Организация образовательного процесса в МБУДО Егорлыкской ДШИ</w:t>
      </w:r>
    </w:p>
    <w:p w:rsidR="006D305F" w:rsidRDefault="00F17CDA" w:rsidP="00073D3D">
      <w:pPr>
        <w:pStyle w:val="a3"/>
        <w:numPr>
          <w:ilvl w:val="0"/>
          <w:numId w:val="5"/>
        </w:numPr>
        <w:shd w:val="clear" w:color="auto" w:fill="FFFFFF"/>
        <w:spacing w:after="0"/>
        <w:rPr>
          <w:rFonts w:ascii="Times New Roman" w:hAnsi="Times New Roman"/>
          <w:b/>
          <w:sz w:val="24"/>
          <w:szCs w:val="24"/>
        </w:rPr>
      </w:pPr>
      <w:r w:rsidRPr="00994BBD">
        <w:rPr>
          <w:rFonts w:ascii="Times New Roman" w:hAnsi="Times New Roman"/>
          <w:b/>
          <w:sz w:val="24"/>
          <w:szCs w:val="24"/>
        </w:rPr>
        <w:t>Система  управления МБУДО Егорлыкской ДШИ,  эффективность  деятельности в соответствии  с локальными  актами МБУДО Егорлыкской ДШИ</w:t>
      </w:r>
    </w:p>
    <w:p w:rsidR="00257A62" w:rsidRPr="00257A62" w:rsidRDefault="00257A62" w:rsidP="00257A62">
      <w:pPr>
        <w:pStyle w:val="a3"/>
        <w:numPr>
          <w:ilvl w:val="1"/>
          <w:numId w:val="5"/>
        </w:numPr>
        <w:shd w:val="clear" w:color="auto" w:fill="FFFFFF"/>
        <w:spacing w:after="0"/>
        <w:rPr>
          <w:rFonts w:ascii="Times New Roman" w:hAnsi="Times New Roman"/>
          <w:sz w:val="24"/>
          <w:szCs w:val="24"/>
        </w:rPr>
      </w:pPr>
      <w:r w:rsidRPr="00994BBD">
        <w:rPr>
          <w:rFonts w:ascii="Times New Roman" w:hAnsi="Times New Roman"/>
          <w:sz w:val="24"/>
          <w:szCs w:val="24"/>
        </w:rPr>
        <w:t>Разработка локальной нормативной правовой документации и норм образовательной деятельности в соответствии с законодательством Российской Федерации об образовании.</w:t>
      </w:r>
    </w:p>
    <w:p w:rsidR="00C97916" w:rsidRPr="00994BBD" w:rsidRDefault="006D305F" w:rsidP="00073D3D">
      <w:pPr>
        <w:pStyle w:val="a3"/>
        <w:numPr>
          <w:ilvl w:val="0"/>
          <w:numId w:val="5"/>
        </w:numPr>
        <w:shd w:val="clear" w:color="auto" w:fill="FFFFFF"/>
        <w:spacing w:after="0"/>
        <w:rPr>
          <w:rFonts w:ascii="Times New Roman" w:hAnsi="Times New Roman"/>
          <w:b/>
          <w:sz w:val="24"/>
          <w:szCs w:val="24"/>
        </w:rPr>
      </w:pPr>
      <w:r w:rsidRPr="00994BBD">
        <w:rPr>
          <w:rFonts w:ascii="Times New Roman" w:hAnsi="Times New Roman"/>
          <w:b/>
          <w:sz w:val="24"/>
          <w:szCs w:val="24"/>
        </w:rPr>
        <w:t xml:space="preserve"> </w:t>
      </w:r>
      <w:r w:rsidR="00C97916" w:rsidRPr="00994BBD">
        <w:rPr>
          <w:rFonts w:ascii="Times New Roman" w:hAnsi="Times New Roman"/>
          <w:b/>
          <w:sz w:val="24"/>
          <w:szCs w:val="24"/>
        </w:rPr>
        <w:t xml:space="preserve">Содержание и качество </w:t>
      </w:r>
      <w:r w:rsidR="00257A62">
        <w:rPr>
          <w:rFonts w:ascii="Times New Roman" w:hAnsi="Times New Roman"/>
          <w:b/>
          <w:sz w:val="24"/>
          <w:szCs w:val="24"/>
        </w:rPr>
        <w:t>знаний</w:t>
      </w:r>
      <w:r w:rsidR="00C97916" w:rsidRPr="00994BBD">
        <w:rPr>
          <w:rFonts w:ascii="Times New Roman" w:hAnsi="Times New Roman"/>
          <w:b/>
          <w:sz w:val="24"/>
          <w:szCs w:val="24"/>
        </w:rPr>
        <w:t xml:space="preserve"> обучающихс</w:t>
      </w:r>
      <w:r w:rsidRPr="00994BBD">
        <w:rPr>
          <w:rFonts w:ascii="Times New Roman" w:hAnsi="Times New Roman"/>
          <w:b/>
          <w:sz w:val="24"/>
          <w:szCs w:val="24"/>
        </w:rPr>
        <w:t>я</w:t>
      </w:r>
      <w:r w:rsidR="00257A62">
        <w:rPr>
          <w:rFonts w:ascii="Times New Roman" w:hAnsi="Times New Roman"/>
          <w:b/>
          <w:sz w:val="24"/>
          <w:szCs w:val="24"/>
        </w:rPr>
        <w:t xml:space="preserve">       МБУДО Егорлыкской ДШИ</w:t>
      </w:r>
    </w:p>
    <w:p w:rsidR="00C97916" w:rsidRPr="004266CE" w:rsidRDefault="00C97916" w:rsidP="00073D3D">
      <w:pPr>
        <w:numPr>
          <w:ilvl w:val="1"/>
          <w:numId w:val="5"/>
        </w:numPr>
        <w:rPr>
          <w:rFonts w:ascii="Times New Roman" w:hAnsi="Times New Roman"/>
          <w:sz w:val="24"/>
          <w:szCs w:val="24"/>
        </w:rPr>
      </w:pPr>
      <w:r w:rsidRPr="004266CE">
        <w:rPr>
          <w:rFonts w:ascii="Times New Roman" w:hAnsi="Times New Roman"/>
          <w:sz w:val="24"/>
          <w:szCs w:val="24"/>
        </w:rPr>
        <w:t>Анализ  образовательных программ, реализуемых</w:t>
      </w:r>
      <w:r w:rsidR="00F17CDA" w:rsidRPr="004266CE">
        <w:rPr>
          <w:rFonts w:ascii="Times New Roman" w:hAnsi="Times New Roman"/>
          <w:sz w:val="24"/>
          <w:szCs w:val="24"/>
        </w:rPr>
        <w:t xml:space="preserve"> </w:t>
      </w:r>
      <w:r w:rsidRPr="004266CE">
        <w:rPr>
          <w:rFonts w:ascii="Times New Roman" w:hAnsi="Times New Roman"/>
          <w:sz w:val="24"/>
          <w:szCs w:val="24"/>
        </w:rPr>
        <w:t>МБУДО Егорлыкской ДШИ.</w:t>
      </w:r>
    </w:p>
    <w:p w:rsidR="00F17CDA" w:rsidRPr="00994BBD" w:rsidRDefault="00C97916" w:rsidP="00257A62">
      <w:pPr>
        <w:pStyle w:val="a3"/>
        <w:numPr>
          <w:ilvl w:val="2"/>
          <w:numId w:val="5"/>
        </w:numPr>
        <w:shd w:val="clear" w:color="auto" w:fill="FFFFFF"/>
        <w:spacing w:after="0"/>
        <w:ind w:left="1797"/>
        <w:rPr>
          <w:rFonts w:ascii="Times New Roman" w:hAnsi="Times New Roman"/>
          <w:sz w:val="24"/>
          <w:szCs w:val="24"/>
        </w:rPr>
      </w:pPr>
      <w:r w:rsidRPr="00994BBD">
        <w:rPr>
          <w:rFonts w:ascii="Times New Roman" w:hAnsi="Times New Roman"/>
          <w:sz w:val="24"/>
          <w:szCs w:val="24"/>
        </w:rPr>
        <w:t xml:space="preserve">Цели, задачи, направленность </w:t>
      </w:r>
      <w:r w:rsidR="00257A62">
        <w:rPr>
          <w:rFonts w:ascii="Times New Roman" w:hAnsi="Times New Roman"/>
          <w:sz w:val="24"/>
          <w:szCs w:val="24"/>
        </w:rPr>
        <w:t>дополнительных</w:t>
      </w:r>
      <w:r w:rsidRPr="00994BBD">
        <w:rPr>
          <w:rFonts w:ascii="Times New Roman" w:hAnsi="Times New Roman"/>
          <w:sz w:val="24"/>
          <w:szCs w:val="24"/>
        </w:rPr>
        <w:t xml:space="preserve"> </w:t>
      </w:r>
      <w:r w:rsidR="00257A62">
        <w:rPr>
          <w:rFonts w:ascii="Times New Roman" w:hAnsi="Times New Roman"/>
          <w:sz w:val="24"/>
          <w:szCs w:val="24"/>
        </w:rPr>
        <w:t xml:space="preserve"> общеобразовательных </w:t>
      </w:r>
      <w:r w:rsidRPr="00994BBD">
        <w:rPr>
          <w:rFonts w:ascii="Times New Roman" w:hAnsi="Times New Roman"/>
          <w:sz w:val="24"/>
          <w:szCs w:val="24"/>
        </w:rPr>
        <w:t xml:space="preserve">программ, </w:t>
      </w:r>
      <w:r w:rsidR="00D96C95" w:rsidRPr="00994BBD">
        <w:rPr>
          <w:rFonts w:ascii="Times New Roman" w:hAnsi="Times New Roman"/>
          <w:sz w:val="24"/>
          <w:szCs w:val="24"/>
        </w:rPr>
        <w:t>их ориентация и преемственность.</w:t>
      </w:r>
    </w:p>
    <w:p w:rsidR="00C97916" w:rsidRPr="00994BBD" w:rsidRDefault="00C97916" w:rsidP="00257A62">
      <w:pPr>
        <w:pStyle w:val="a3"/>
        <w:numPr>
          <w:ilvl w:val="2"/>
          <w:numId w:val="5"/>
        </w:numPr>
        <w:shd w:val="clear" w:color="auto" w:fill="FFFFFF"/>
        <w:spacing w:after="0"/>
        <w:ind w:left="1797"/>
        <w:rPr>
          <w:rFonts w:ascii="Times New Roman" w:hAnsi="Times New Roman"/>
          <w:sz w:val="24"/>
          <w:szCs w:val="24"/>
        </w:rPr>
      </w:pPr>
      <w:r w:rsidRPr="00994BBD">
        <w:rPr>
          <w:rFonts w:ascii="Times New Roman" w:hAnsi="Times New Roman"/>
          <w:sz w:val="24"/>
          <w:szCs w:val="24"/>
        </w:rPr>
        <w:t>Сроки обучения, возр</w:t>
      </w:r>
      <w:r w:rsidR="00D96C95" w:rsidRPr="00994BBD">
        <w:rPr>
          <w:rFonts w:ascii="Times New Roman" w:hAnsi="Times New Roman"/>
          <w:sz w:val="24"/>
          <w:szCs w:val="24"/>
        </w:rPr>
        <w:t xml:space="preserve">аст </w:t>
      </w:r>
      <w:r w:rsidR="00E0711C">
        <w:rPr>
          <w:rFonts w:ascii="Times New Roman" w:hAnsi="Times New Roman"/>
          <w:sz w:val="24"/>
          <w:szCs w:val="24"/>
        </w:rPr>
        <w:t xml:space="preserve"> </w:t>
      </w:r>
      <w:proofErr w:type="gramStart"/>
      <w:r w:rsidR="00257A62">
        <w:rPr>
          <w:rFonts w:ascii="Times New Roman" w:hAnsi="Times New Roman"/>
          <w:sz w:val="24"/>
          <w:szCs w:val="24"/>
        </w:rPr>
        <w:t>поступающих</w:t>
      </w:r>
      <w:proofErr w:type="gramEnd"/>
      <w:r w:rsidR="00D96C95" w:rsidRPr="00994BBD">
        <w:rPr>
          <w:rFonts w:ascii="Times New Roman" w:hAnsi="Times New Roman"/>
          <w:sz w:val="24"/>
          <w:szCs w:val="24"/>
        </w:rPr>
        <w:t xml:space="preserve">, </w:t>
      </w:r>
      <w:r w:rsidR="00257A62">
        <w:rPr>
          <w:rFonts w:ascii="Times New Roman" w:hAnsi="Times New Roman"/>
          <w:sz w:val="24"/>
          <w:szCs w:val="24"/>
        </w:rPr>
        <w:t xml:space="preserve"> </w:t>
      </w:r>
      <w:r w:rsidR="00D96C95" w:rsidRPr="00994BBD">
        <w:rPr>
          <w:rFonts w:ascii="Times New Roman" w:hAnsi="Times New Roman"/>
          <w:sz w:val="24"/>
          <w:szCs w:val="24"/>
        </w:rPr>
        <w:t>условия приёма.</w:t>
      </w:r>
    </w:p>
    <w:p w:rsidR="00C97916" w:rsidRPr="00994BBD" w:rsidRDefault="00C97916" w:rsidP="00257A62">
      <w:pPr>
        <w:pStyle w:val="a3"/>
        <w:numPr>
          <w:ilvl w:val="2"/>
          <w:numId w:val="5"/>
        </w:numPr>
        <w:shd w:val="clear" w:color="auto" w:fill="FFFFFF"/>
        <w:spacing w:after="0"/>
        <w:ind w:left="1797"/>
        <w:rPr>
          <w:rFonts w:ascii="Times New Roman" w:hAnsi="Times New Roman"/>
          <w:sz w:val="24"/>
          <w:szCs w:val="24"/>
        </w:rPr>
      </w:pPr>
      <w:r w:rsidRPr="00994BBD">
        <w:rPr>
          <w:rFonts w:ascii="Times New Roman" w:hAnsi="Times New Roman"/>
          <w:sz w:val="24"/>
          <w:szCs w:val="24"/>
        </w:rPr>
        <w:t>Результаты ос</w:t>
      </w:r>
      <w:r w:rsidR="00D96C95" w:rsidRPr="00994BBD">
        <w:rPr>
          <w:rFonts w:ascii="Times New Roman" w:hAnsi="Times New Roman"/>
          <w:sz w:val="24"/>
          <w:szCs w:val="24"/>
        </w:rPr>
        <w:t>воения образовательных программ.</w:t>
      </w:r>
    </w:p>
    <w:p w:rsidR="00C97916" w:rsidRPr="00994BBD" w:rsidRDefault="00257A62" w:rsidP="00257A62">
      <w:pPr>
        <w:pStyle w:val="a3"/>
        <w:numPr>
          <w:ilvl w:val="2"/>
          <w:numId w:val="5"/>
        </w:numPr>
        <w:shd w:val="clear" w:color="auto" w:fill="FFFFFF"/>
        <w:spacing w:after="0"/>
        <w:ind w:left="1797"/>
        <w:rPr>
          <w:rFonts w:ascii="Times New Roman" w:hAnsi="Times New Roman"/>
          <w:sz w:val="24"/>
          <w:szCs w:val="24"/>
        </w:rPr>
      </w:pPr>
      <w:r>
        <w:rPr>
          <w:rFonts w:ascii="Times New Roman" w:hAnsi="Times New Roman"/>
          <w:sz w:val="24"/>
          <w:szCs w:val="24"/>
        </w:rPr>
        <w:t>Информация о реализуемых дополнительных общеобразовательных программах, в том числе о реализуемых адаптированных дополнительных общеобразовательных программах.</w:t>
      </w:r>
    </w:p>
    <w:p w:rsidR="00DB600F" w:rsidRPr="004266CE" w:rsidRDefault="00DB600F" w:rsidP="00073D3D">
      <w:pPr>
        <w:pStyle w:val="a3"/>
        <w:numPr>
          <w:ilvl w:val="1"/>
          <w:numId w:val="5"/>
        </w:numPr>
        <w:shd w:val="clear" w:color="auto" w:fill="FFFFFF"/>
        <w:tabs>
          <w:tab w:val="left" w:pos="1134"/>
        </w:tabs>
        <w:spacing w:after="0"/>
        <w:rPr>
          <w:rFonts w:ascii="Times New Roman" w:hAnsi="Times New Roman"/>
          <w:sz w:val="24"/>
          <w:szCs w:val="24"/>
        </w:rPr>
      </w:pPr>
      <w:r w:rsidRPr="004266CE">
        <w:rPr>
          <w:rFonts w:ascii="Times New Roman" w:hAnsi="Times New Roman"/>
          <w:sz w:val="24"/>
          <w:szCs w:val="24"/>
        </w:rPr>
        <w:t xml:space="preserve">Анализ  </w:t>
      </w:r>
      <w:r w:rsidR="00257A62">
        <w:rPr>
          <w:rFonts w:ascii="Times New Roman" w:hAnsi="Times New Roman"/>
          <w:sz w:val="24"/>
          <w:szCs w:val="24"/>
        </w:rPr>
        <w:t>дополнительных  обще</w:t>
      </w:r>
      <w:r w:rsidRPr="004266CE">
        <w:rPr>
          <w:rFonts w:ascii="Times New Roman" w:hAnsi="Times New Roman"/>
          <w:sz w:val="24"/>
          <w:szCs w:val="24"/>
        </w:rPr>
        <w:t xml:space="preserve">образовательных программ, реализуемых МБУДО Егорлыкской ДШИ, в аспекте качества </w:t>
      </w:r>
      <w:r w:rsidR="00257A62">
        <w:rPr>
          <w:rFonts w:ascii="Times New Roman" w:hAnsi="Times New Roman"/>
          <w:sz w:val="24"/>
          <w:szCs w:val="24"/>
        </w:rPr>
        <w:t>и результативности</w:t>
      </w:r>
      <w:r w:rsidRPr="004266CE">
        <w:rPr>
          <w:rFonts w:ascii="Times New Roman" w:hAnsi="Times New Roman"/>
          <w:sz w:val="24"/>
          <w:szCs w:val="24"/>
        </w:rPr>
        <w:t>.</w:t>
      </w:r>
    </w:p>
    <w:p w:rsidR="00DB600F" w:rsidRPr="00994BBD" w:rsidRDefault="00257A62" w:rsidP="00257A62">
      <w:pPr>
        <w:pStyle w:val="a3"/>
        <w:numPr>
          <w:ilvl w:val="2"/>
          <w:numId w:val="5"/>
        </w:numPr>
        <w:shd w:val="clear" w:color="auto" w:fill="FFFFFF"/>
        <w:tabs>
          <w:tab w:val="left" w:pos="1134"/>
        </w:tabs>
        <w:spacing w:after="0"/>
        <w:ind w:left="1797"/>
        <w:rPr>
          <w:rFonts w:ascii="Times New Roman" w:hAnsi="Times New Roman"/>
          <w:sz w:val="24"/>
          <w:szCs w:val="24"/>
        </w:rPr>
      </w:pPr>
      <w:r>
        <w:rPr>
          <w:rFonts w:ascii="Times New Roman" w:hAnsi="Times New Roman"/>
          <w:sz w:val="24"/>
          <w:szCs w:val="24"/>
        </w:rPr>
        <w:t xml:space="preserve">Информация  об общей численности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МБУДО Егорлыкской ДШИ.</w:t>
      </w:r>
    </w:p>
    <w:p w:rsidR="00DB600F" w:rsidRPr="00994BBD" w:rsidRDefault="00257A62" w:rsidP="00257A62">
      <w:pPr>
        <w:pStyle w:val="a3"/>
        <w:numPr>
          <w:ilvl w:val="2"/>
          <w:numId w:val="5"/>
        </w:numPr>
        <w:shd w:val="clear" w:color="auto" w:fill="FFFFFF"/>
        <w:tabs>
          <w:tab w:val="left" w:pos="1134"/>
        </w:tabs>
        <w:spacing w:after="0"/>
        <w:ind w:left="1797"/>
        <w:rPr>
          <w:rFonts w:ascii="Times New Roman" w:hAnsi="Times New Roman"/>
          <w:sz w:val="24"/>
          <w:szCs w:val="24"/>
        </w:rPr>
      </w:pPr>
      <w:r>
        <w:rPr>
          <w:rFonts w:ascii="Times New Roman" w:hAnsi="Times New Roman"/>
          <w:sz w:val="24"/>
          <w:szCs w:val="24"/>
        </w:rPr>
        <w:t xml:space="preserve">Количество обучающихся МБУДО Егорлыкской ДШИ по дополнительным </w:t>
      </w:r>
      <w:proofErr w:type="spellStart"/>
      <w:r>
        <w:rPr>
          <w:rFonts w:ascii="Times New Roman" w:hAnsi="Times New Roman"/>
          <w:sz w:val="24"/>
          <w:szCs w:val="24"/>
        </w:rPr>
        <w:t>общеразвивающимся</w:t>
      </w:r>
      <w:proofErr w:type="spellEnd"/>
      <w:r>
        <w:rPr>
          <w:rFonts w:ascii="Times New Roman" w:hAnsi="Times New Roman"/>
          <w:sz w:val="24"/>
          <w:szCs w:val="24"/>
        </w:rPr>
        <w:t xml:space="preserve"> программам, количество обучающихся отличников, количество обучающихся хорошистов </w:t>
      </w:r>
      <w:r w:rsidR="00185B31">
        <w:rPr>
          <w:rFonts w:ascii="Times New Roman" w:hAnsi="Times New Roman"/>
          <w:sz w:val="24"/>
          <w:szCs w:val="24"/>
        </w:rPr>
        <w:t xml:space="preserve"> от общего числа обучающихся</w:t>
      </w:r>
      <w:r w:rsidR="00D96C95" w:rsidRPr="00994BBD">
        <w:rPr>
          <w:rFonts w:ascii="Times New Roman" w:hAnsi="Times New Roman"/>
          <w:sz w:val="24"/>
          <w:szCs w:val="24"/>
        </w:rPr>
        <w:t>.</w:t>
      </w:r>
    </w:p>
    <w:p w:rsidR="00DB600F" w:rsidRPr="00994BBD" w:rsidRDefault="00185B31" w:rsidP="00257A62">
      <w:pPr>
        <w:pStyle w:val="a3"/>
        <w:numPr>
          <w:ilvl w:val="2"/>
          <w:numId w:val="5"/>
        </w:numPr>
        <w:shd w:val="clear" w:color="auto" w:fill="FFFFFF"/>
        <w:tabs>
          <w:tab w:val="left" w:pos="1134"/>
        </w:tabs>
        <w:spacing w:after="0"/>
        <w:ind w:left="1797"/>
        <w:rPr>
          <w:rFonts w:ascii="Times New Roman" w:hAnsi="Times New Roman"/>
          <w:sz w:val="24"/>
          <w:szCs w:val="24"/>
        </w:rPr>
      </w:pPr>
      <w:r>
        <w:rPr>
          <w:rFonts w:ascii="Times New Roman" w:hAnsi="Times New Roman"/>
          <w:sz w:val="24"/>
          <w:szCs w:val="24"/>
        </w:rPr>
        <w:t>Качество знаний обучающихся по результатам промежуточной и итоговой аттестации (в баллах)</w:t>
      </w:r>
      <w:r w:rsidR="00D96C95" w:rsidRPr="00994BBD">
        <w:rPr>
          <w:rFonts w:ascii="Times New Roman" w:hAnsi="Times New Roman"/>
          <w:sz w:val="24"/>
          <w:szCs w:val="24"/>
        </w:rPr>
        <w:t>.</w:t>
      </w:r>
    </w:p>
    <w:p w:rsidR="00DB600F" w:rsidRPr="00994BBD" w:rsidRDefault="00185B31" w:rsidP="00185B31">
      <w:pPr>
        <w:pStyle w:val="a3"/>
        <w:numPr>
          <w:ilvl w:val="2"/>
          <w:numId w:val="5"/>
        </w:numPr>
        <w:shd w:val="clear" w:color="auto" w:fill="FFFFFF"/>
        <w:tabs>
          <w:tab w:val="left" w:pos="1134"/>
        </w:tabs>
        <w:spacing w:after="0"/>
        <w:ind w:left="1644" w:hanging="567"/>
        <w:rPr>
          <w:rFonts w:ascii="Times New Roman" w:hAnsi="Times New Roman"/>
          <w:sz w:val="24"/>
          <w:szCs w:val="24"/>
        </w:rPr>
      </w:pPr>
      <w:r>
        <w:rPr>
          <w:rFonts w:ascii="Times New Roman" w:hAnsi="Times New Roman"/>
          <w:sz w:val="24"/>
          <w:szCs w:val="24"/>
        </w:rPr>
        <w:t xml:space="preserve">   </w:t>
      </w:r>
      <w:r w:rsidRPr="00994BBD">
        <w:rPr>
          <w:rFonts w:ascii="Times New Roman" w:hAnsi="Times New Roman"/>
          <w:sz w:val="24"/>
          <w:szCs w:val="24"/>
        </w:rPr>
        <w:t>Деятельность различных творческих коллективов  МБУДО Егорлыкской ДШИ</w:t>
      </w:r>
      <w:r w:rsidR="00D96C95" w:rsidRPr="00994BBD">
        <w:rPr>
          <w:rFonts w:ascii="Times New Roman" w:hAnsi="Times New Roman"/>
          <w:sz w:val="24"/>
          <w:szCs w:val="24"/>
        </w:rPr>
        <w:t>.</w:t>
      </w:r>
    </w:p>
    <w:p w:rsidR="00DB600F" w:rsidRPr="00994BBD" w:rsidRDefault="00185B31" w:rsidP="00185B31">
      <w:pPr>
        <w:pStyle w:val="a3"/>
        <w:numPr>
          <w:ilvl w:val="2"/>
          <w:numId w:val="5"/>
        </w:numPr>
        <w:shd w:val="clear" w:color="auto" w:fill="FFFFFF"/>
        <w:tabs>
          <w:tab w:val="left" w:pos="1134"/>
        </w:tabs>
        <w:spacing w:after="0"/>
        <w:ind w:left="1797"/>
        <w:rPr>
          <w:rFonts w:ascii="Times New Roman" w:hAnsi="Times New Roman"/>
          <w:sz w:val="24"/>
          <w:szCs w:val="24"/>
        </w:rPr>
      </w:pPr>
      <w:r w:rsidRPr="00185B31">
        <w:rPr>
          <w:rFonts w:ascii="Times New Roman" w:hAnsi="Times New Roman"/>
          <w:sz w:val="24"/>
          <w:szCs w:val="24"/>
        </w:rPr>
        <w:t xml:space="preserve">Характеристика творческой и культурно - просветительской деятельности как особых видов деятельности </w:t>
      </w:r>
      <w:r>
        <w:rPr>
          <w:rFonts w:ascii="Times New Roman" w:hAnsi="Times New Roman"/>
          <w:sz w:val="24"/>
          <w:szCs w:val="24"/>
        </w:rPr>
        <w:t xml:space="preserve"> </w:t>
      </w:r>
      <w:r w:rsidRPr="00185B31">
        <w:rPr>
          <w:rFonts w:ascii="Times New Roman" w:hAnsi="Times New Roman"/>
          <w:sz w:val="24"/>
          <w:szCs w:val="24"/>
        </w:rPr>
        <w:t>МБУДО Егорлыкской</w:t>
      </w:r>
      <w:r>
        <w:rPr>
          <w:rFonts w:ascii="Times New Roman" w:hAnsi="Times New Roman"/>
          <w:sz w:val="24"/>
          <w:szCs w:val="24"/>
        </w:rPr>
        <w:t xml:space="preserve">  </w:t>
      </w:r>
      <w:r w:rsidRPr="00185B31">
        <w:rPr>
          <w:rFonts w:ascii="Times New Roman" w:hAnsi="Times New Roman"/>
          <w:sz w:val="24"/>
          <w:szCs w:val="24"/>
        </w:rPr>
        <w:t>ДШИ</w:t>
      </w:r>
      <w:r>
        <w:rPr>
          <w:rFonts w:ascii="Times New Roman" w:hAnsi="Times New Roman"/>
          <w:sz w:val="24"/>
          <w:szCs w:val="24"/>
        </w:rPr>
        <w:t>.</w:t>
      </w:r>
    </w:p>
    <w:p w:rsidR="00DB600F" w:rsidRPr="00994BBD" w:rsidRDefault="00185B31" w:rsidP="00185B31">
      <w:pPr>
        <w:pStyle w:val="a3"/>
        <w:numPr>
          <w:ilvl w:val="2"/>
          <w:numId w:val="5"/>
        </w:numPr>
        <w:shd w:val="clear" w:color="auto" w:fill="FFFFFF"/>
        <w:tabs>
          <w:tab w:val="left" w:pos="1134"/>
        </w:tabs>
        <w:spacing w:after="0"/>
        <w:ind w:left="1797"/>
        <w:rPr>
          <w:rFonts w:ascii="Times New Roman" w:hAnsi="Times New Roman"/>
          <w:sz w:val="24"/>
          <w:szCs w:val="24"/>
        </w:rPr>
      </w:pPr>
      <w:r>
        <w:rPr>
          <w:rFonts w:ascii="Times New Roman" w:hAnsi="Times New Roman"/>
          <w:sz w:val="24"/>
          <w:szCs w:val="24"/>
        </w:rPr>
        <w:t>Результативность</w:t>
      </w:r>
      <w:r w:rsidR="00DB600F" w:rsidRPr="00994BBD">
        <w:rPr>
          <w:rFonts w:ascii="Times New Roman" w:hAnsi="Times New Roman"/>
          <w:sz w:val="24"/>
          <w:szCs w:val="24"/>
        </w:rPr>
        <w:t xml:space="preserve"> </w:t>
      </w:r>
      <w:r w:rsidR="00E0711C">
        <w:rPr>
          <w:rFonts w:ascii="Times New Roman" w:hAnsi="Times New Roman"/>
          <w:sz w:val="24"/>
          <w:szCs w:val="24"/>
        </w:rPr>
        <w:t xml:space="preserve"> </w:t>
      </w:r>
      <w:proofErr w:type="gramStart"/>
      <w:r w:rsidR="00DB600F" w:rsidRPr="00994BBD">
        <w:rPr>
          <w:rFonts w:ascii="Times New Roman" w:hAnsi="Times New Roman"/>
          <w:sz w:val="24"/>
          <w:szCs w:val="24"/>
        </w:rPr>
        <w:t>обучающихся</w:t>
      </w:r>
      <w:proofErr w:type="gramEnd"/>
      <w:r w:rsidR="00DB600F" w:rsidRPr="00994BBD">
        <w:rPr>
          <w:rFonts w:ascii="Times New Roman" w:hAnsi="Times New Roman"/>
          <w:sz w:val="24"/>
          <w:szCs w:val="24"/>
        </w:rPr>
        <w:t xml:space="preserve"> </w:t>
      </w:r>
      <w:r w:rsidR="00F31132">
        <w:rPr>
          <w:rFonts w:ascii="Times New Roman" w:hAnsi="Times New Roman"/>
          <w:sz w:val="24"/>
          <w:szCs w:val="24"/>
        </w:rPr>
        <w:t xml:space="preserve"> </w:t>
      </w:r>
      <w:r w:rsidR="00E0711C">
        <w:rPr>
          <w:rFonts w:ascii="Times New Roman" w:hAnsi="Times New Roman"/>
          <w:sz w:val="24"/>
          <w:szCs w:val="24"/>
        </w:rPr>
        <w:t xml:space="preserve"> </w:t>
      </w:r>
      <w:r w:rsidR="00DB600F" w:rsidRPr="00994BBD">
        <w:rPr>
          <w:rFonts w:ascii="Times New Roman" w:hAnsi="Times New Roman"/>
          <w:sz w:val="24"/>
          <w:szCs w:val="24"/>
        </w:rPr>
        <w:t>МБУДО</w:t>
      </w:r>
      <w:r w:rsidR="00E0711C">
        <w:rPr>
          <w:rFonts w:ascii="Times New Roman" w:hAnsi="Times New Roman"/>
          <w:sz w:val="24"/>
          <w:szCs w:val="24"/>
        </w:rPr>
        <w:t xml:space="preserve"> </w:t>
      </w:r>
      <w:r w:rsidR="00DB600F" w:rsidRPr="00994BBD">
        <w:rPr>
          <w:rFonts w:ascii="Times New Roman" w:hAnsi="Times New Roman"/>
          <w:sz w:val="24"/>
          <w:szCs w:val="24"/>
        </w:rPr>
        <w:t xml:space="preserve"> Егорлыкской ДШИ</w:t>
      </w:r>
      <w:r>
        <w:rPr>
          <w:rFonts w:ascii="Times New Roman" w:hAnsi="Times New Roman"/>
          <w:sz w:val="24"/>
          <w:szCs w:val="24"/>
        </w:rPr>
        <w:t>.</w:t>
      </w:r>
      <w:r w:rsidR="00DB600F" w:rsidRPr="00994BBD">
        <w:rPr>
          <w:rFonts w:ascii="Times New Roman" w:hAnsi="Times New Roman"/>
          <w:sz w:val="24"/>
          <w:szCs w:val="24"/>
        </w:rPr>
        <w:t xml:space="preserve"> </w:t>
      </w:r>
      <w:r w:rsidR="006745A5">
        <w:rPr>
          <w:rFonts w:ascii="Times New Roman" w:hAnsi="Times New Roman"/>
          <w:sz w:val="24"/>
          <w:szCs w:val="24"/>
        </w:rPr>
        <w:t xml:space="preserve"> </w:t>
      </w:r>
    </w:p>
    <w:p w:rsidR="006D305F" w:rsidRPr="00994BBD" w:rsidRDefault="00185B31" w:rsidP="00073D3D">
      <w:pPr>
        <w:pStyle w:val="a3"/>
        <w:numPr>
          <w:ilvl w:val="0"/>
          <w:numId w:val="5"/>
        </w:numPr>
        <w:shd w:val="clear" w:color="auto" w:fill="FFFFFF"/>
        <w:spacing w:after="0"/>
        <w:ind w:right="-314"/>
        <w:rPr>
          <w:rFonts w:ascii="Times New Roman" w:hAnsi="Times New Roman"/>
          <w:b/>
          <w:sz w:val="24"/>
          <w:szCs w:val="24"/>
        </w:rPr>
      </w:pPr>
      <w:r>
        <w:rPr>
          <w:rFonts w:ascii="Times New Roman" w:hAnsi="Times New Roman"/>
          <w:b/>
          <w:sz w:val="24"/>
          <w:szCs w:val="24"/>
        </w:rPr>
        <w:lastRenderedPageBreak/>
        <w:t>Информационная справка о педагогическом составе МБУДО Егорлыкской ДШИ на 01.01.2021 года</w:t>
      </w:r>
      <w:r w:rsidR="00F31132">
        <w:rPr>
          <w:rFonts w:ascii="Times New Roman" w:hAnsi="Times New Roman"/>
          <w:b/>
          <w:sz w:val="24"/>
          <w:szCs w:val="24"/>
        </w:rPr>
        <w:t xml:space="preserve">, в том числе  с перечнем учебных программ и </w:t>
      </w:r>
      <w:proofErr w:type="spellStart"/>
      <w:r w:rsidR="00F31132">
        <w:rPr>
          <w:rFonts w:ascii="Times New Roman" w:hAnsi="Times New Roman"/>
          <w:b/>
          <w:sz w:val="24"/>
          <w:szCs w:val="24"/>
        </w:rPr>
        <w:t>преподавамых</w:t>
      </w:r>
      <w:proofErr w:type="spellEnd"/>
      <w:r w:rsidR="00F31132">
        <w:rPr>
          <w:rFonts w:ascii="Times New Roman" w:hAnsi="Times New Roman"/>
          <w:b/>
          <w:sz w:val="24"/>
          <w:szCs w:val="24"/>
        </w:rPr>
        <w:t xml:space="preserve">  учебных предметов</w:t>
      </w:r>
    </w:p>
    <w:p w:rsidR="00AC5697" w:rsidRPr="00F31132" w:rsidRDefault="00404587" w:rsidP="00F31132">
      <w:pPr>
        <w:pStyle w:val="a3"/>
        <w:numPr>
          <w:ilvl w:val="0"/>
          <w:numId w:val="5"/>
        </w:numPr>
        <w:shd w:val="clear" w:color="auto" w:fill="FFFFFF"/>
        <w:spacing w:after="0"/>
        <w:ind w:right="-314"/>
        <w:rPr>
          <w:rFonts w:ascii="Times New Roman" w:hAnsi="Times New Roman"/>
          <w:b/>
          <w:sz w:val="24"/>
          <w:szCs w:val="24"/>
        </w:rPr>
      </w:pPr>
      <w:r w:rsidRPr="00994BBD">
        <w:rPr>
          <w:rFonts w:ascii="Times New Roman" w:hAnsi="Times New Roman"/>
          <w:b/>
          <w:sz w:val="24"/>
          <w:szCs w:val="24"/>
        </w:rPr>
        <w:t>Результаты анализа показателей деятельности</w:t>
      </w:r>
      <w:r w:rsidR="00D96C95" w:rsidRPr="00994BBD">
        <w:rPr>
          <w:rFonts w:ascii="Times New Roman" w:hAnsi="Times New Roman"/>
          <w:b/>
          <w:sz w:val="24"/>
          <w:szCs w:val="24"/>
        </w:rPr>
        <w:t xml:space="preserve"> МБУДО Егорлыкской ДШИ, выводы.</w:t>
      </w:r>
    </w:p>
    <w:p w:rsidR="00D84585" w:rsidRDefault="00D84585" w:rsidP="00081D7C">
      <w:pPr>
        <w:pStyle w:val="a3"/>
        <w:shd w:val="clear" w:color="auto" w:fill="FFFFFF"/>
        <w:tabs>
          <w:tab w:val="left" w:pos="1276"/>
        </w:tabs>
        <w:spacing w:after="0" w:line="360" w:lineRule="auto"/>
        <w:ind w:left="0"/>
        <w:rPr>
          <w:rFonts w:ascii="Times New Roman" w:hAnsi="Times New Roman"/>
          <w:b/>
          <w:sz w:val="28"/>
          <w:szCs w:val="28"/>
        </w:rPr>
      </w:pPr>
    </w:p>
    <w:p w:rsidR="00081D7C" w:rsidRPr="00994BBD" w:rsidRDefault="00D36E53" w:rsidP="00073D3D">
      <w:pPr>
        <w:numPr>
          <w:ilvl w:val="0"/>
          <w:numId w:val="6"/>
        </w:numPr>
        <w:spacing w:after="0"/>
        <w:rPr>
          <w:rFonts w:ascii="Times New Roman" w:hAnsi="Times New Roman"/>
          <w:b/>
          <w:sz w:val="24"/>
          <w:szCs w:val="24"/>
        </w:rPr>
      </w:pPr>
      <w:r w:rsidRPr="00994BBD">
        <w:rPr>
          <w:rFonts w:ascii="Times New Roman" w:hAnsi="Times New Roman"/>
          <w:b/>
          <w:sz w:val="24"/>
          <w:szCs w:val="24"/>
        </w:rPr>
        <w:t>Оценка образовательной деятельности МБУДО Егорлыкской ДШИ.</w:t>
      </w:r>
    </w:p>
    <w:p w:rsidR="007D549F" w:rsidRPr="004266CE" w:rsidRDefault="00D36E53" w:rsidP="00073D3D">
      <w:pPr>
        <w:pStyle w:val="a3"/>
        <w:numPr>
          <w:ilvl w:val="1"/>
          <w:numId w:val="6"/>
        </w:numPr>
        <w:shd w:val="clear" w:color="auto" w:fill="FFFFFF"/>
        <w:spacing w:after="0"/>
        <w:rPr>
          <w:rFonts w:ascii="Times New Roman" w:hAnsi="Times New Roman"/>
          <w:b/>
          <w:sz w:val="24"/>
          <w:szCs w:val="24"/>
        </w:rPr>
      </w:pPr>
      <w:r w:rsidRPr="004266CE">
        <w:rPr>
          <w:rFonts w:ascii="Times New Roman" w:hAnsi="Times New Roman"/>
          <w:b/>
          <w:sz w:val="24"/>
          <w:szCs w:val="24"/>
        </w:rPr>
        <w:t xml:space="preserve">Оценка состояния и эффективности деятельности </w:t>
      </w:r>
      <w:r w:rsidR="00EF2E67">
        <w:rPr>
          <w:rFonts w:ascii="Times New Roman" w:hAnsi="Times New Roman"/>
          <w:b/>
          <w:sz w:val="24"/>
          <w:szCs w:val="24"/>
        </w:rPr>
        <w:t>МБУДО Егорлыкской ДШИ</w:t>
      </w:r>
      <w:r w:rsidRPr="004266CE">
        <w:rPr>
          <w:rFonts w:ascii="Times New Roman" w:hAnsi="Times New Roman"/>
          <w:b/>
          <w:sz w:val="24"/>
          <w:szCs w:val="24"/>
        </w:rPr>
        <w:t>.</w:t>
      </w:r>
    </w:p>
    <w:p w:rsidR="00485B36" w:rsidRPr="00BE609A" w:rsidRDefault="00485B36" w:rsidP="00640C8A">
      <w:pPr>
        <w:shd w:val="clear" w:color="auto" w:fill="FFFFFF"/>
        <w:tabs>
          <w:tab w:val="left" w:pos="567"/>
          <w:tab w:val="left" w:pos="720"/>
        </w:tabs>
        <w:spacing w:after="0" w:line="240" w:lineRule="auto"/>
        <w:ind w:left="142"/>
        <w:jc w:val="both"/>
        <w:rPr>
          <w:rStyle w:val="t21"/>
          <w:rFonts w:ascii="Times New Roman" w:hAnsi="Times New Roman"/>
          <w:b/>
          <w:color w:val="1E1E1E"/>
          <w:spacing w:val="-16"/>
          <w:sz w:val="24"/>
          <w:szCs w:val="24"/>
        </w:rPr>
      </w:pPr>
      <w:r w:rsidRPr="00BE609A">
        <w:rPr>
          <w:rStyle w:val="t21"/>
          <w:rFonts w:ascii="Times New Roman" w:hAnsi="Times New Roman"/>
          <w:b/>
          <w:color w:val="1E1E1E"/>
          <w:spacing w:val="-16"/>
          <w:sz w:val="24"/>
          <w:szCs w:val="24"/>
        </w:rPr>
        <w:t xml:space="preserve">      </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10632"/>
        <w:gridCol w:w="3479"/>
      </w:tblGrid>
      <w:tr w:rsidR="001C2D53" w:rsidRPr="00994BBD" w:rsidTr="001C2D53">
        <w:tc>
          <w:tcPr>
            <w:tcW w:w="533" w:type="dxa"/>
            <w:shd w:val="clear" w:color="auto" w:fill="auto"/>
          </w:tcPr>
          <w:p w:rsidR="00485B36" w:rsidRPr="00994BBD" w:rsidRDefault="00485B36" w:rsidP="001C2D53">
            <w:pPr>
              <w:tabs>
                <w:tab w:val="left" w:pos="567"/>
                <w:tab w:val="left" w:pos="720"/>
              </w:tabs>
              <w:spacing w:after="0" w:line="240" w:lineRule="auto"/>
              <w:jc w:val="both"/>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w:t>
            </w:r>
          </w:p>
        </w:tc>
        <w:tc>
          <w:tcPr>
            <w:tcW w:w="10632" w:type="dxa"/>
            <w:shd w:val="clear" w:color="auto" w:fill="auto"/>
          </w:tcPr>
          <w:p w:rsidR="00485B36" w:rsidRPr="00994BBD" w:rsidRDefault="00485B36" w:rsidP="001C2D53">
            <w:pPr>
              <w:tabs>
                <w:tab w:val="left" w:pos="567"/>
                <w:tab w:val="left" w:pos="720"/>
              </w:tabs>
              <w:spacing w:after="0" w:line="240" w:lineRule="auto"/>
              <w:jc w:val="both"/>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Показатели  эффективности деятельности</w:t>
            </w:r>
          </w:p>
        </w:tc>
        <w:tc>
          <w:tcPr>
            <w:tcW w:w="3479" w:type="dxa"/>
            <w:shd w:val="clear" w:color="auto" w:fill="auto"/>
          </w:tcPr>
          <w:p w:rsidR="00485B36" w:rsidRPr="00994BBD" w:rsidRDefault="00485B36" w:rsidP="001C2D53">
            <w:pPr>
              <w:tabs>
                <w:tab w:val="left" w:pos="567"/>
                <w:tab w:val="left" w:pos="720"/>
              </w:tabs>
              <w:spacing w:after="0" w:line="240" w:lineRule="auto"/>
              <w:jc w:val="both"/>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Выполнение показателей</w:t>
            </w:r>
          </w:p>
        </w:tc>
      </w:tr>
      <w:tr w:rsidR="001C2D53" w:rsidRPr="00994BBD" w:rsidTr="001C2D53">
        <w:tc>
          <w:tcPr>
            <w:tcW w:w="533" w:type="dxa"/>
            <w:shd w:val="clear" w:color="auto" w:fill="auto"/>
          </w:tcPr>
          <w:p w:rsidR="00485B36" w:rsidRPr="00994BBD" w:rsidRDefault="003F6306" w:rsidP="00DB7E01">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1.</w:t>
            </w:r>
          </w:p>
        </w:tc>
        <w:tc>
          <w:tcPr>
            <w:tcW w:w="10632" w:type="dxa"/>
            <w:shd w:val="clear" w:color="auto" w:fill="auto"/>
          </w:tcPr>
          <w:p w:rsidR="00485B36" w:rsidRPr="00994BBD" w:rsidRDefault="003F6306" w:rsidP="00DB7E01">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Выполнение  муниципального задания на оказание услуг</w:t>
            </w:r>
          </w:p>
        </w:tc>
        <w:tc>
          <w:tcPr>
            <w:tcW w:w="3479" w:type="dxa"/>
            <w:shd w:val="clear" w:color="auto" w:fill="auto"/>
          </w:tcPr>
          <w:p w:rsidR="00485B36" w:rsidRPr="00994BBD" w:rsidRDefault="00D07B72" w:rsidP="00DB7E01">
            <w:pPr>
              <w:tabs>
                <w:tab w:val="left" w:pos="567"/>
                <w:tab w:val="left" w:pos="720"/>
              </w:tabs>
              <w:spacing w:after="0"/>
              <w:jc w:val="center"/>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Да</w:t>
            </w:r>
          </w:p>
        </w:tc>
      </w:tr>
      <w:tr w:rsidR="001C2D53" w:rsidRPr="00994BBD" w:rsidTr="001C2D53">
        <w:tc>
          <w:tcPr>
            <w:tcW w:w="533" w:type="dxa"/>
            <w:shd w:val="clear" w:color="auto" w:fill="auto"/>
          </w:tcPr>
          <w:p w:rsidR="00485B36" w:rsidRPr="00994BBD" w:rsidRDefault="00D07B72" w:rsidP="00DB7E01">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2.</w:t>
            </w:r>
          </w:p>
        </w:tc>
        <w:tc>
          <w:tcPr>
            <w:tcW w:w="10632" w:type="dxa"/>
            <w:shd w:val="clear" w:color="auto" w:fill="auto"/>
          </w:tcPr>
          <w:p w:rsidR="00485B36" w:rsidRPr="00994BBD" w:rsidRDefault="00D07B72" w:rsidP="00DB7E01">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Выполнение целевых показателей (индикаторов)  эффективности работы учреждения</w:t>
            </w:r>
          </w:p>
        </w:tc>
        <w:tc>
          <w:tcPr>
            <w:tcW w:w="3479" w:type="dxa"/>
            <w:shd w:val="clear" w:color="auto" w:fill="auto"/>
          </w:tcPr>
          <w:p w:rsidR="00485B36" w:rsidRPr="00994BBD" w:rsidRDefault="00D07B72" w:rsidP="00DB7E01">
            <w:pPr>
              <w:tabs>
                <w:tab w:val="left" w:pos="567"/>
                <w:tab w:val="left" w:pos="720"/>
              </w:tabs>
              <w:spacing w:after="0"/>
              <w:jc w:val="center"/>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Да</w:t>
            </w:r>
          </w:p>
        </w:tc>
      </w:tr>
      <w:tr w:rsidR="004C43E5" w:rsidRPr="00994BBD" w:rsidTr="001C2D53">
        <w:trPr>
          <w:trHeight w:val="597"/>
        </w:trPr>
        <w:tc>
          <w:tcPr>
            <w:tcW w:w="533" w:type="dxa"/>
            <w:shd w:val="clear" w:color="auto" w:fill="auto"/>
          </w:tcPr>
          <w:p w:rsidR="004C43E5" w:rsidRPr="00994BBD" w:rsidRDefault="007D6FD2" w:rsidP="00DB7E01">
            <w:pPr>
              <w:tabs>
                <w:tab w:val="left" w:pos="567"/>
                <w:tab w:val="left" w:pos="720"/>
              </w:tabs>
              <w:spacing w:after="0"/>
              <w:jc w:val="both"/>
              <w:rPr>
                <w:rStyle w:val="t21"/>
                <w:rFonts w:ascii="Times New Roman" w:hAnsi="Times New Roman"/>
                <w:color w:val="1E1E1E"/>
                <w:spacing w:val="-16"/>
                <w:sz w:val="24"/>
                <w:szCs w:val="24"/>
              </w:rPr>
            </w:pPr>
            <w:r>
              <w:rPr>
                <w:rStyle w:val="t21"/>
                <w:rFonts w:ascii="Times New Roman" w:hAnsi="Times New Roman"/>
                <w:color w:val="1E1E1E"/>
                <w:spacing w:val="-16"/>
                <w:sz w:val="24"/>
                <w:szCs w:val="24"/>
              </w:rPr>
              <w:t>3.</w:t>
            </w:r>
          </w:p>
        </w:tc>
        <w:tc>
          <w:tcPr>
            <w:tcW w:w="10632" w:type="dxa"/>
            <w:shd w:val="clear" w:color="auto" w:fill="auto"/>
          </w:tcPr>
          <w:p w:rsidR="004C43E5" w:rsidRPr="00994BBD" w:rsidRDefault="004C43E5" w:rsidP="00DB7E01">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Рост средней заработной платы  работников  учреждения в отчётном году  по сравнению со средней  заработной платой за предыдущий год.</w:t>
            </w:r>
          </w:p>
        </w:tc>
        <w:tc>
          <w:tcPr>
            <w:tcW w:w="3479" w:type="dxa"/>
            <w:shd w:val="clear" w:color="auto" w:fill="auto"/>
          </w:tcPr>
          <w:p w:rsidR="004C43E5" w:rsidRPr="00F74E44" w:rsidRDefault="001025F3" w:rsidP="001025F3">
            <w:pPr>
              <w:tabs>
                <w:tab w:val="left" w:pos="567"/>
                <w:tab w:val="left" w:pos="720"/>
              </w:tabs>
              <w:spacing w:after="0"/>
              <w:jc w:val="center"/>
              <w:rPr>
                <w:rStyle w:val="t21"/>
                <w:rFonts w:ascii="Times New Roman" w:hAnsi="Times New Roman"/>
                <w:b/>
                <w:color w:val="1E1E1E"/>
                <w:spacing w:val="-16"/>
                <w:sz w:val="24"/>
                <w:szCs w:val="24"/>
              </w:rPr>
            </w:pPr>
            <w:r>
              <w:rPr>
                <w:rStyle w:val="t21"/>
                <w:rFonts w:ascii="Times New Roman" w:hAnsi="Times New Roman"/>
                <w:b/>
                <w:color w:val="1E1E1E"/>
                <w:spacing w:val="-16"/>
                <w:sz w:val="24"/>
                <w:szCs w:val="24"/>
              </w:rPr>
              <w:t>Да</w:t>
            </w:r>
          </w:p>
          <w:p w:rsidR="004C43E5" w:rsidRPr="00994BBD" w:rsidRDefault="004C43E5" w:rsidP="00F74E44">
            <w:pPr>
              <w:tabs>
                <w:tab w:val="left" w:pos="567"/>
                <w:tab w:val="left" w:pos="720"/>
              </w:tabs>
              <w:spacing w:after="0"/>
              <w:jc w:val="both"/>
              <w:rPr>
                <w:rStyle w:val="t21"/>
                <w:rFonts w:ascii="Times New Roman" w:hAnsi="Times New Roman"/>
                <w:color w:val="1E1E1E"/>
                <w:spacing w:val="-16"/>
                <w:sz w:val="24"/>
                <w:szCs w:val="24"/>
              </w:rPr>
            </w:pPr>
          </w:p>
        </w:tc>
      </w:tr>
      <w:tr w:rsidR="00EF2E67" w:rsidRPr="00994BBD" w:rsidTr="00193B7F">
        <w:trPr>
          <w:trHeight w:val="685"/>
        </w:trPr>
        <w:tc>
          <w:tcPr>
            <w:tcW w:w="533" w:type="dxa"/>
            <w:vMerge w:val="restart"/>
            <w:shd w:val="clear" w:color="auto" w:fill="auto"/>
          </w:tcPr>
          <w:p w:rsidR="00EF2E67" w:rsidRPr="00994BBD" w:rsidRDefault="00EF2E67" w:rsidP="00DB7E01">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4.</w:t>
            </w:r>
          </w:p>
        </w:tc>
        <w:tc>
          <w:tcPr>
            <w:tcW w:w="10632" w:type="dxa"/>
            <w:shd w:val="clear" w:color="auto" w:fill="auto"/>
          </w:tcPr>
          <w:p w:rsidR="00EF2E67" w:rsidRPr="00994BBD" w:rsidRDefault="00EF2E67" w:rsidP="00DB7E01">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1. Достижение соотношения средней заработной платы преподавателей и средней заработной  платы  по</w:t>
            </w:r>
            <w:r>
              <w:rPr>
                <w:rStyle w:val="t21"/>
                <w:rFonts w:ascii="Times New Roman" w:hAnsi="Times New Roman"/>
                <w:color w:val="1E1E1E"/>
                <w:spacing w:val="-16"/>
                <w:sz w:val="24"/>
                <w:szCs w:val="24"/>
              </w:rPr>
              <w:t xml:space="preserve"> субъекту  Российской Федерации.</w:t>
            </w:r>
          </w:p>
        </w:tc>
        <w:tc>
          <w:tcPr>
            <w:tcW w:w="3479" w:type="dxa"/>
            <w:shd w:val="clear" w:color="auto" w:fill="auto"/>
          </w:tcPr>
          <w:p w:rsidR="00EF2E67" w:rsidRPr="00EF2E67" w:rsidRDefault="00EF2E67" w:rsidP="00EF2E67">
            <w:pPr>
              <w:tabs>
                <w:tab w:val="left" w:pos="567"/>
                <w:tab w:val="left" w:pos="720"/>
              </w:tabs>
              <w:spacing w:after="0"/>
              <w:jc w:val="center"/>
              <w:rPr>
                <w:rStyle w:val="t21"/>
                <w:rFonts w:ascii="Times New Roman" w:hAnsi="Times New Roman"/>
                <w:b/>
                <w:color w:val="1E1E1E"/>
                <w:spacing w:val="-16"/>
                <w:sz w:val="24"/>
                <w:szCs w:val="24"/>
              </w:rPr>
            </w:pPr>
            <w:r w:rsidRPr="00EF2E67">
              <w:rPr>
                <w:rStyle w:val="t21"/>
                <w:rFonts w:ascii="Times New Roman" w:hAnsi="Times New Roman"/>
                <w:b/>
                <w:color w:val="1E1E1E"/>
                <w:spacing w:val="-16"/>
                <w:sz w:val="24"/>
                <w:szCs w:val="24"/>
              </w:rPr>
              <w:t>Выполнено</w:t>
            </w:r>
          </w:p>
        </w:tc>
      </w:tr>
      <w:tr w:rsidR="00EF2E67" w:rsidRPr="00994BBD" w:rsidTr="00193B7F">
        <w:trPr>
          <w:trHeight w:val="597"/>
        </w:trPr>
        <w:tc>
          <w:tcPr>
            <w:tcW w:w="533" w:type="dxa"/>
            <w:vMerge/>
            <w:shd w:val="clear" w:color="auto" w:fill="auto"/>
          </w:tcPr>
          <w:p w:rsidR="00EF2E67" w:rsidRPr="00994BBD" w:rsidRDefault="00EF2E67" w:rsidP="00DB7E01">
            <w:pPr>
              <w:tabs>
                <w:tab w:val="left" w:pos="567"/>
                <w:tab w:val="left" w:pos="720"/>
              </w:tabs>
              <w:spacing w:after="0"/>
              <w:jc w:val="both"/>
              <w:rPr>
                <w:rStyle w:val="t21"/>
                <w:rFonts w:ascii="Times New Roman" w:hAnsi="Times New Roman"/>
                <w:color w:val="1E1E1E"/>
                <w:spacing w:val="-16"/>
                <w:sz w:val="24"/>
                <w:szCs w:val="24"/>
              </w:rPr>
            </w:pPr>
          </w:p>
        </w:tc>
        <w:tc>
          <w:tcPr>
            <w:tcW w:w="10632" w:type="dxa"/>
            <w:shd w:val="clear" w:color="auto" w:fill="auto"/>
          </w:tcPr>
          <w:p w:rsidR="00EF2E67" w:rsidRPr="00994BBD" w:rsidRDefault="00EF2E67" w:rsidP="005D2A3A">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2.  Достижение соотношения средней заработной платы работников учреждения и средней заработной  платы  по субъекту  Российской Федерации.</w:t>
            </w:r>
          </w:p>
        </w:tc>
        <w:tc>
          <w:tcPr>
            <w:tcW w:w="3479" w:type="dxa"/>
            <w:shd w:val="clear" w:color="auto" w:fill="auto"/>
          </w:tcPr>
          <w:p w:rsidR="00EF2E67" w:rsidRPr="00994BBD" w:rsidRDefault="00EF2E67" w:rsidP="00EF2E67">
            <w:pPr>
              <w:tabs>
                <w:tab w:val="left" w:pos="567"/>
                <w:tab w:val="left" w:pos="720"/>
              </w:tabs>
              <w:spacing w:after="0"/>
              <w:jc w:val="center"/>
              <w:rPr>
                <w:rStyle w:val="t21"/>
                <w:rFonts w:ascii="Times New Roman" w:hAnsi="Times New Roman"/>
                <w:color w:val="1E1E1E"/>
                <w:spacing w:val="-16"/>
                <w:sz w:val="24"/>
                <w:szCs w:val="24"/>
              </w:rPr>
            </w:pPr>
            <w:r>
              <w:rPr>
                <w:rStyle w:val="t21"/>
                <w:rFonts w:ascii="Times New Roman" w:hAnsi="Times New Roman"/>
                <w:b/>
                <w:color w:val="1E1E1E"/>
                <w:spacing w:val="-16"/>
                <w:sz w:val="24"/>
                <w:szCs w:val="24"/>
              </w:rPr>
              <w:t>Выполнено</w:t>
            </w:r>
          </w:p>
        </w:tc>
      </w:tr>
      <w:tr w:rsidR="00607082" w:rsidRPr="00994BBD" w:rsidTr="00994BBD">
        <w:trPr>
          <w:trHeight w:val="361"/>
        </w:trPr>
        <w:tc>
          <w:tcPr>
            <w:tcW w:w="533" w:type="dxa"/>
            <w:shd w:val="clear" w:color="auto" w:fill="auto"/>
          </w:tcPr>
          <w:p w:rsidR="00607082" w:rsidRPr="00994BBD" w:rsidRDefault="00607082" w:rsidP="00DB7E01">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5.</w:t>
            </w:r>
          </w:p>
        </w:tc>
        <w:tc>
          <w:tcPr>
            <w:tcW w:w="10632" w:type="dxa"/>
            <w:shd w:val="clear" w:color="auto" w:fill="auto"/>
          </w:tcPr>
          <w:p w:rsidR="00607082" w:rsidRPr="00994BBD" w:rsidRDefault="00607082" w:rsidP="00DB7E01">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Уровень удовлетворённости  граждан Российской Федерации качеством предоставления  муниципальных услуг.</w:t>
            </w:r>
          </w:p>
        </w:tc>
        <w:tc>
          <w:tcPr>
            <w:tcW w:w="3479" w:type="dxa"/>
            <w:shd w:val="clear" w:color="auto" w:fill="auto"/>
          </w:tcPr>
          <w:p w:rsidR="00607082" w:rsidRPr="00994BBD" w:rsidRDefault="00607082" w:rsidP="00DB7E01">
            <w:pPr>
              <w:tabs>
                <w:tab w:val="left" w:pos="567"/>
                <w:tab w:val="left" w:pos="720"/>
              </w:tabs>
              <w:spacing w:after="0"/>
              <w:jc w:val="center"/>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100%</w:t>
            </w:r>
          </w:p>
        </w:tc>
      </w:tr>
      <w:tr w:rsidR="004F133E" w:rsidRPr="00994BBD" w:rsidTr="00994BBD">
        <w:trPr>
          <w:trHeight w:val="266"/>
        </w:trPr>
        <w:tc>
          <w:tcPr>
            <w:tcW w:w="533" w:type="dxa"/>
            <w:shd w:val="clear" w:color="auto" w:fill="auto"/>
          </w:tcPr>
          <w:p w:rsidR="004F133E" w:rsidRPr="00994BBD" w:rsidRDefault="004F133E" w:rsidP="00DB7E01">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6.</w:t>
            </w:r>
          </w:p>
        </w:tc>
        <w:tc>
          <w:tcPr>
            <w:tcW w:w="10632" w:type="dxa"/>
            <w:shd w:val="clear" w:color="auto" w:fill="auto"/>
          </w:tcPr>
          <w:p w:rsidR="004F133E" w:rsidRPr="00994BBD" w:rsidRDefault="004F133E" w:rsidP="00DB7E01">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Повышение квалификации и (или) прохождение  профессиональной подготовки за отчётный период:</w:t>
            </w:r>
          </w:p>
        </w:tc>
        <w:tc>
          <w:tcPr>
            <w:tcW w:w="3479" w:type="dxa"/>
            <w:shd w:val="clear" w:color="auto" w:fill="auto"/>
          </w:tcPr>
          <w:p w:rsidR="004F133E" w:rsidRPr="00994BBD" w:rsidRDefault="00EF2E67" w:rsidP="00DB7E01">
            <w:pPr>
              <w:tabs>
                <w:tab w:val="left" w:pos="567"/>
                <w:tab w:val="left" w:pos="720"/>
              </w:tabs>
              <w:spacing w:after="0"/>
              <w:jc w:val="center"/>
              <w:rPr>
                <w:rStyle w:val="t21"/>
                <w:rFonts w:ascii="Times New Roman" w:hAnsi="Times New Roman"/>
                <w:b/>
                <w:color w:val="1E1E1E"/>
                <w:spacing w:val="-16"/>
                <w:sz w:val="24"/>
                <w:szCs w:val="24"/>
              </w:rPr>
            </w:pPr>
            <w:r>
              <w:rPr>
                <w:rStyle w:val="t21"/>
                <w:rFonts w:ascii="Times New Roman" w:hAnsi="Times New Roman"/>
                <w:b/>
                <w:color w:val="1E1E1E"/>
                <w:spacing w:val="-16"/>
                <w:sz w:val="24"/>
                <w:szCs w:val="24"/>
              </w:rPr>
              <w:t>Выполнено в соответствии с утверждённым графиком</w:t>
            </w:r>
          </w:p>
        </w:tc>
      </w:tr>
      <w:tr w:rsidR="004F133E" w:rsidRPr="00994BBD" w:rsidTr="00994BBD">
        <w:trPr>
          <w:trHeight w:val="357"/>
        </w:trPr>
        <w:tc>
          <w:tcPr>
            <w:tcW w:w="533" w:type="dxa"/>
            <w:shd w:val="clear" w:color="auto" w:fill="auto"/>
          </w:tcPr>
          <w:p w:rsidR="004F133E" w:rsidRPr="00994BBD" w:rsidRDefault="004F133E" w:rsidP="00DB7E01">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7.</w:t>
            </w:r>
          </w:p>
        </w:tc>
        <w:tc>
          <w:tcPr>
            <w:tcW w:w="10632" w:type="dxa"/>
            <w:shd w:val="clear" w:color="auto" w:fill="auto"/>
          </w:tcPr>
          <w:p w:rsidR="004F133E" w:rsidRPr="00994BBD" w:rsidRDefault="004F133E" w:rsidP="00DB7E01">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 xml:space="preserve">Наличие собственного  Интернет </w:t>
            </w:r>
            <w:proofErr w:type="gramStart"/>
            <w:r w:rsidRPr="00994BBD">
              <w:rPr>
                <w:rStyle w:val="t21"/>
                <w:rFonts w:ascii="Times New Roman" w:hAnsi="Times New Roman"/>
                <w:color w:val="1E1E1E"/>
                <w:spacing w:val="-16"/>
                <w:sz w:val="24"/>
                <w:szCs w:val="24"/>
              </w:rPr>
              <w:t>–с</w:t>
            </w:r>
            <w:proofErr w:type="gramEnd"/>
            <w:r w:rsidRPr="00994BBD">
              <w:rPr>
                <w:rStyle w:val="t21"/>
                <w:rFonts w:ascii="Times New Roman" w:hAnsi="Times New Roman"/>
                <w:color w:val="1E1E1E"/>
                <w:spacing w:val="-16"/>
                <w:sz w:val="24"/>
                <w:szCs w:val="24"/>
              </w:rPr>
              <w:t>айта и обеспечение его поддержки в актуальном состоянии.</w:t>
            </w:r>
          </w:p>
        </w:tc>
        <w:tc>
          <w:tcPr>
            <w:tcW w:w="3479" w:type="dxa"/>
            <w:shd w:val="clear" w:color="auto" w:fill="auto"/>
          </w:tcPr>
          <w:p w:rsidR="004F133E" w:rsidRPr="00994BBD" w:rsidRDefault="004F133E" w:rsidP="00DB7E01">
            <w:pPr>
              <w:tabs>
                <w:tab w:val="left" w:pos="567"/>
                <w:tab w:val="left" w:pos="720"/>
              </w:tabs>
              <w:spacing w:after="0"/>
              <w:jc w:val="center"/>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Да</w:t>
            </w:r>
          </w:p>
        </w:tc>
      </w:tr>
      <w:tr w:rsidR="004F133E" w:rsidRPr="00994BBD" w:rsidTr="001C2D53">
        <w:trPr>
          <w:trHeight w:val="597"/>
        </w:trPr>
        <w:tc>
          <w:tcPr>
            <w:tcW w:w="533" w:type="dxa"/>
            <w:shd w:val="clear" w:color="auto" w:fill="auto"/>
          </w:tcPr>
          <w:p w:rsidR="004F133E" w:rsidRPr="00994BBD" w:rsidRDefault="004F133E" w:rsidP="00DB7E01">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8.</w:t>
            </w:r>
          </w:p>
        </w:tc>
        <w:tc>
          <w:tcPr>
            <w:tcW w:w="10632" w:type="dxa"/>
            <w:shd w:val="clear" w:color="auto" w:fill="auto"/>
          </w:tcPr>
          <w:p w:rsidR="004F133E" w:rsidRPr="00994BBD" w:rsidRDefault="004F133E" w:rsidP="00DB7E01">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Количество культурно–массовых мероприятий (фестивалей, выставок, смотров, конкурсов, семинаров и др.)</w:t>
            </w:r>
            <w:proofErr w:type="gramStart"/>
            <w:r w:rsidRPr="00994BBD">
              <w:rPr>
                <w:rStyle w:val="t21"/>
                <w:rFonts w:ascii="Times New Roman" w:hAnsi="Times New Roman"/>
                <w:color w:val="1E1E1E"/>
                <w:spacing w:val="-16"/>
                <w:sz w:val="24"/>
                <w:szCs w:val="24"/>
              </w:rPr>
              <w:t xml:space="preserve"> ,</w:t>
            </w:r>
            <w:proofErr w:type="gramEnd"/>
            <w:r w:rsidRPr="00994BBD">
              <w:rPr>
                <w:rStyle w:val="t21"/>
                <w:rFonts w:ascii="Times New Roman" w:hAnsi="Times New Roman"/>
                <w:color w:val="1E1E1E"/>
                <w:spacing w:val="-16"/>
                <w:sz w:val="24"/>
                <w:szCs w:val="24"/>
              </w:rPr>
              <w:t xml:space="preserve"> проведённых силами учреждения.</w:t>
            </w:r>
          </w:p>
        </w:tc>
        <w:tc>
          <w:tcPr>
            <w:tcW w:w="3479" w:type="dxa"/>
            <w:shd w:val="clear" w:color="auto" w:fill="auto"/>
          </w:tcPr>
          <w:p w:rsidR="004F133E" w:rsidRPr="0020001A" w:rsidRDefault="00EF2E67" w:rsidP="00E77F65">
            <w:pPr>
              <w:tabs>
                <w:tab w:val="left" w:pos="567"/>
                <w:tab w:val="left" w:pos="720"/>
              </w:tabs>
              <w:spacing w:after="0"/>
              <w:jc w:val="center"/>
              <w:rPr>
                <w:rStyle w:val="t21"/>
                <w:rFonts w:ascii="Times New Roman" w:hAnsi="Times New Roman"/>
                <w:b/>
                <w:i/>
                <w:color w:val="1E1E1E"/>
                <w:spacing w:val="-16"/>
                <w:sz w:val="24"/>
                <w:szCs w:val="24"/>
              </w:rPr>
            </w:pPr>
            <w:r w:rsidRPr="0020001A">
              <w:rPr>
                <w:rStyle w:val="t21"/>
                <w:rFonts w:ascii="Times New Roman" w:hAnsi="Times New Roman"/>
                <w:b/>
                <w:i/>
                <w:color w:val="1E1E1E"/>
                <w:spacing w:val="-16"/>
                <w:sz w:val="24"/>
                <w:szCs w:val="24"/>
              </w:rPr>
              <w:t>1</w:t>
            </w:r>
            <w:r w:rsidR="00E77F65" w:rsidRPr="0020001A">
              <w:rPr>
                <w:rStyle w:val="t21"/>
                <w:rFonts w:ascii="Times New Roman" w:hAnsi="Times New Roman"/>
                <w:b/>
                <w:i/>
                <w:color w:val="1E1E1E"/>
                <w:spacing w:val="-16"/>
                <w:sz w:val="24"/>
                <w:szCs w:val="24"/>
              </w:rPr>
              <w:t>0</w:t>
            </w:r>
            <w:r w:rsidRPr="0020001A">
              <w:rPr>
                <w:rStyle w:val="t21"/>
                <w:rFonts w:ascii="Times New Roman" w:hAnsi="Times New Roman"/>
                <w:b/>
                <w:i/>
                <w:color w:val="1E1E1E"/>
                <w:spacing w:val="-16"/>
                <w:sz w:val="24"/>
                <w:szCs w:val="24"/>
              </w:rPr>
              <w:t>5</w:t>
            </w:r>
          </w:p>
        </w:tc>
      </w:tr>
      <w:tr w:rsidR="004F133E" w:rsidRPr="00994BBD" w:rsidTr="00994BBD">
        <w:trPr>
          <w:trHeight w:val="272"/>
        </w:trPr>
        <w:tc>
          <w:tcPr>
            <w:tcW w:w="533" w:type="dxa"/>
            <w:shd w:val="clear" w:color="auto" w:fill="auto"/>
          </w:tcPr>
          <w:p w:rsidR="004F133E" w:rsidRPr="00994BBD" w:rsidRDefault="0020001A" w:rsidP="0020001A">
            <w:pPr>
              <w:tabs>
                <w:tab w:val="left" w:pos="567"/>
                <w:tab w:val="left" w:pos="720"/>
              </w:tabs>
              <w:spacing w:after="0"/>
              <w:jc w:val="both"/>
              <w:rPr>
                <w:rStyle w:val="t21"/>
                <w:rFonts w:ascii="Times New Roman" w:hAnsi="Times New Roman"/>
                <w:color w:val="1E1E1E"/>
                <w:spacing w:val="-16"/>
                <w:sz w:val="24"/>
                <w:szCs w:val="24"/>
              </w:rPr>
            </w:pPr>
            <w:r>
              <w:rPr>
                <w:rStyle w:val="t21"/>
                <w:rFonts w:ascii="Times New Roman" w:hAnsi="Times New Roman"/>
                <w:color w:val="1E1E1E"/>
                <w:spacing w:val="-16"/>
                <w:sz w:val="24"/>
                <w:szCs w:val="24"/>
              </w:rPr>
              <w:t>9</w:t>
            </w:r>
            <w:r w:rsidR="004F133E" w:rsidRPr="00994BBD">
              <w:rPr>
                <w:rStyle w:val="t21"/>
                <w:rFonts w:ascii="Times New Roman" w:hAnsi="Times New Roman"/>
                <w:color w:val="1E1E1E"/>
                <w:spacing w:val="-16"/>
                <w:sz w:val="24"/>
                <w:szCs w:val="24"/>
              </w:rPr>
              <w:t>.</w:t>
            </w:r>
          </w:p>
        </w:tc>
        <w:tc>
          <w:tcPr>
            <w:tcW w:w="10632" w:type="dxa"/>
            <w:shd w:val="clear" w:color="auto" w:fill="auto"/>
          </w:tcPr>
          <w:p w:rsidR="004F133E" w:rsidRPr="00994BBD" w:rsidRDefault="005D2A3A" w:rsidP="00DB7E01">
            <w:pPr>
              <w:tabs>
                <w:tab w:val="left" w:pos="567"/>
                <w:tab w:val="left" w:pos="720"/>
              </w:tabs>
              <w:spacing w:after="0"/>
              <w:jc w:val="both"/>
              <w:rPr>
                <w:rStyle w:val="t21"/>
                <w:rFonts w:ascii="Times New Roman" w:hAnsi="Times New Roman"/>
                <w:color w:val="1E1E1E"/>
                <w:spacing w:val="-16"/>
                <w:sz w:val="24"/>
                <w:szCs w:val="24"/>
              </w:rPr>
            </w:pPr>
            <w:r>
              <w:rPr>
                <w:rStyle w:val="t21"/>
                <w:rFonts w:ascii="Times New Roman" w:hAnsi="Times New Roman"/>
                <w:color w:val="1E1E1E"/>
                <w:spacing w:val="-16"/>
                <w:sz w:val="24"/>
                <w:szCs w:val="24"/>
              </w:rPr>
              <w:t>Собственные доходы МБУДО Егорлыкской ДШИ</w:t>
            </w:r>
          </w:p>
        </w:tc>
        <w:tc>
          <w:tcPr>
            <w:tcW w:w="3479" w:type="dxa"/>
            <w:shd w:val="clear" w:color="auto" w:fill="auto"/>
          </w:tcPr>
          <w:p w:rsidR="004F133E" w:rsidRPr="00994BBD" w:rsidRDefault="00746F92" w:rsidP="00746F92">
            <w:pPr>
              <w:tabs>
                <w:tab w:val="left" w:pos="567"/>
                <w:tab w:val="left" w:pos="720"/>
              </w:tabs>
              <w:spacing w:after="0"/>
              <w:jc w:val="center"/>
              <w:rPr>
                <w:rStyle w:val="t21"/>
                <w:rFonts w:ascii="Times New Roman" w:hAnsi="Times New Roman"/>
                <w:b/>
                <w:color w:val="1E1E1E"/>
                <w:spacing w:val="-16"/>
                <w:sz w:val="24"/>
                <w:szCs w:val="24"/>
              </w:rPr>
            </w:pPr>
            <w:r>
              <w:rPr>
                <w:rStyle w:val="t21"/>
                <w:rFonts w:ascii="Times New Roman" w:hAnsi="Times New Roman"/>
                <w:b/>
                <w:color w:val="1E1E1E"/>
                <w:spacing w:val="-16"/>
                <w:sz w:val="24"/>
                <w:szCs w:val="24"/>
              </w:rPr>
              <w:t>1371,2</w:t>
            </w:r>
            <w:r w:rsidR="00E77F65">
              <w:rPr>
                <w:rStyle w:val="t21"/>
                <w:rFonts w:ascii="Times New Roman" w:hAnsi="Times New Roman"/>
                <w:b/>
                <w:color w:val="1E1E1E"/>
                <w:spacing w:val="-16"/>
                <w:sz w:val="24"/>
                <w:szCs w:val="24"/>
              </w:rPr>
              <w:t xml:space="preserve"> тыс. </w:t>
            </w:r>
            <w:r w:rsidR="00193B7F">
              <w:rPr>
                <w:rStyle w:val="t21"/>
                <w:rFonts w:ascii="Times New Roman" w:hAnsi="Times New Roman"/>
                <w:b/>
                <w:color w:val="1E1E1E"/>
                <w:spacing w:val="-16"/>
                <w:sz w:val="24"/>
                <w:szCs w:val="24"/>
              </w:rPr>
              <w:t>руб.</w:t>
            </w:r>
            <w:r w:rsidR="00D84585">
              <w:rPr>
                <w:rStyle w:val="t21"/>
                <w:rFonts w:ascii="Times New Roman" w:hAnsi="Times New Roman"/>
                <w:b/>
                <w:color w:val="1E1E1E"/>
                <w:spacing w:val="-16"/>
                <w:sz w:val="24"/>
                <w:szCs w:val="24"/>
              </w:rPr>
              <w:t xml:space="preserve"> (за  20</w:t>
            </w:r>
            <w:r>
              <w:rPr>
                <w:rStyle w:val="t21"/>
                <w:rFonts w:ascii="Times New Roman" w:hAnsi="Times New Roman"/>
                <w:b/>
                <w:color w:val="1E1E1E"/>
                <w:spacing w:val="-16"/>
                <w:sz w:val="24"/>
                <w:szCs w:val="24"/>
              </w:rPr>
              <w:t>20</w:t>
            </w:r>
            <w:r w:rsidR="00D84585">
              <w:rPr>
                <w:rStyle w:val="t21"/>
                <w:rFonts w:ascii="Times New Roman" w:hAnsi="Times New Roman"/>
                <w:b/>
                <w:color w:val="1E1E1E"/>
                <w:spacing w:val="-16"/>
                <w:sz w:val="24"/>
                <w:szCs w:val="24"/>
              </w:rPr>
              <w:t xml:space="preserve"> год)</w:t>
            </w:r>
          </w:p>
        </w:tc>
      </w:tr>
      <w:tr w:rsidR="006210C0" w:rsidRPr="00994BBD" w:rsidTr="00994BBD">
        <w:trPr>
          <w:trHeight w:val="264"/>
        </w:trPr>
        <w:tc>
          <w:tcPr>
            <w:tcW w:w="533" w:type="dxa"/>
            <w:shd w:val="clear" w:color="auto" w:fill="auto"/>
          </w:tcPr>
          <w:p w:rsidR="006210C0" w:rsidRPr="00994BBD" w:rsidRDefault="006210C0" w:rsidP="0020001A">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1</w:t>
            </w:r>
            <w:r w:rsidR="0020001A">
              <w:rPr>
                <w:rStyle w:val="t21"/>
                <w:rFonts w:ascii="Times New Roman" w:hAnsi="Times New Roman"/>
                <w:color w:val="1E1E1E"/>
                <w:spacing w:val="-16"/>
                <w:sz w:val="24"/>
                <w:szCs w:val="24"/>
              </w:rPr>
              <w:t>0</w:t>
            </w:r>
            <w:r w:rsidRPr="00994BBD">
              <w:rPr>
                <w:rStyle w:val="t21"/>
                <w:rFonts w:ascii="Times New Roman" w:hAnsi="Times New Roman"/>
                <w:color w:val="1E1E1E"/>
                <w:spacing w:val="-16"/>
                <w:sz w:val="24"/>
                <w:szCs w:val="24"/>
              </w:rPr>
              <w:t>.</w:t>
            </w:r>
          </w:p>
        </w:tc>
        <w:tc>
          <w:tcPr>
            <w:tcW w:w="10632" w:type="dxa"/>
            <w:shd w:val="clear" w:color="auto" w:fill="auto"/>
          </w:tcPr>
          <w:p w:rsidR="006210C0" w:rsidRPr="00994BBD" w:rsidRDefault="006210C0" w:rsidP="00DB7E01">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Количество высококвалифицированных  работников учреждения.</w:t>
            </w:r>
          </w:p>
        </w:tc>
        <w:tc>
          <w:tcPr>
            <w:tcW w:w="3479" w:type="dxa"/>
            <w:shd w:val="clear" w:color="auto" w:fill="auto"/>
          </w:tcPr>
          <w:p w:rsidR="006210C0" w:rsidRPr="00994BBD" w:rsidRDefault="00193B7F" w:rsidP="00BD0567">
            <w:pPr>
              <w:tabs>
                <w:tab w:val="left" w:pos="567"/>
                <w:tab w:val="left" w:pos="720"/>
              </w:tabs>
              <w:spacing w:after="0"/>
              <w:jc w:val="center"/>
              <w:rPr>
                <w:rStyle w:val="t21"/>
                <w:rFonts w:ascii="Times New Roman" w:hAnsi="Times New Roman"/>
                <w:b/>
                <w:color w:val="1E1E1E"/>
                <w:spacing w:val="-16"/>
                <w:sz w:val="24"/>
                <w:szCs w:val="24"/>
              </w:rPr>
            </w:pPr>
            <w:r>
              <w:rPr>
                <w:rStyle w:val="t21"/>
                <w:rFonts w:ascii="Times New Roman" w:hAnsi="Times New Roman"/>
                <w:b/>
                <w:color w:val="1E1E1E"/>
                <w:spacing w:val="-16"/>
                <w:sz w:val="24"/>
                <w:szCs w:val="24"/>
              </w:rPr>
              <w:t>45</w:t>
            </w:r>
          </w:p>
        </w:tc>
      </w:tr>
      <w:tr w:rsidR="006210C0" w:rsidRPr="00994BBD" w:rsidTr="00994BBD">
        <w:trPr>
          <w:trHeight w:val="260"/>
        </w:trPr>
        <w:tc>
          <w:tcPr>
            <w:tcW w:w="533" w:type="dxa"/>
            <w:shd w:val="clear" w:color="auto" w:fill="auto"/>
          </w:tcPr>
          <w:p w:rsidR="006210C0" w:rsidRPr="00994BBD" w:rsidRDefault="006210C0" w:rsidP="0020001A">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1</w:t>
            </w:r>
            <w:r w:rsidR="0020001A">
              <w:rPr>
                <w:rStyle w:val="t21"/>
                <w:rFonts w:ascii="Times New Roman" w:hAnsi="Times New Roman"/>
                <w:color w:val="1E1E1E"/>
                <w:spacing w:val="-16"/>
                <w:sz w:val="24"/>
                <w:szCs w:val="24"/>
              </w:rPr>
              <w:t>1</w:t>
            </w:r>
            <w:r w:rsidRPr="00994BBD">
              <w:rPr>
                <w:rStyle w:val="t21"/>
                <w:rFonts w:ascii="Times New Roman" w:hAnsi="Times New Roman"/>
                <w:color w:val="1E1E1E"/>
                <w:spacing w:val="-16"/>
                <w:sz w:val="24"/>
                <w:szCs w:val="24"/>
              </w:rPr>
              <w:t>.</w:t>
            </w:r>
          </w:p>
        </w:tc>
        <w:tc>
          <w:tcPr>
            <w:tcW w:w="10632" w:type="dxa"/>
            <w:shd w:val="clear" w:color="auto" w:fill="auto"/>
          </w:tcPr>
          <w:p w:rsidR="006210C0" w:rsidRPr="00994BBD" w:rsidRDefault="00D25380" w:rsidP="00DB7E01">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Количество работников учреждения, прошедших повышение квалификации и (или)  профессиональную подготовку</w:t>
            </w:r>
            <w:r w:rsidR="008755D0" w:rsidRPr="00994BBD">
              <w:rPr>
                <w:rStyle w:val="t21"/>
                <w:rFonts w:ascii="Times New Roman" w:hAnsi="Times New Roman"/>
                <w:color w:val="1E1E1E"/>
                <w:spacing w:val="-16"/>
                <w:sz w:val="24"/>
                <w:szCs w:val="24"/>
              </w:rPr>
              <w:t>.</w:t>
            </w:r>
          </w:p>
        </w:tc>
        <w:tc>
          <w:tcPr>
            <w:tcW w:w="3479" w:type="dxa"/>
            <w:shd w:val="clear" w:color="auto" w:fill="auto"/>
          </w:tcPr>
          <w:p w:rsidR="006210C0" w:rsidRPr="00746F92" w:rsidRDefault="00746F92" w:rsidP="00DB7E01">
            <w:pPr>
              <w:tabs>
                <w:tab w:val="left" w:pos="567"/>
                <w:tab w:val="left" w:pos="720"/>
              </w:tabs>
              <w:spacing w:after="0"/>
              <w:jc w:val="center"/>
              <w:rPr>
                <w:rStyle w:val="t21"/>
                <w:rFonts w:ascii="Times New Roman" w:hAnsi="Times New Roman"/>
                <w:b/>
                <w:color w:val="1E1E1E"/>
                <w:spacing w:val="-16"/>
                <w:sz w:val="24"/>
                <w:szCs w:val="24"/>
              </w:rPr>
            </w:pPr>
            <w:r w:rsidRPr="00746F92">
              <w:rPr>
                <w:rStyle w:val="t21"/>
                <w:rFonts w:ascii="Times New Roman" w:hAnsi="Times New Roman"/>
                <w:b/>
                <w:color w:val="1E1E1E"/>
                <w:spacing w:val="-16"/>
                <w:sz w:val="24"/>
                <w:szCs w:val="24"/>
              </w:rPr>
              <w:t>37</w:t>
            </w:r>
          </w:p>
        </w:tc>
      </w:tr>
      <w:tr w:rsidR="008755D0" w:rsidRPr="00994BBD" w:rsidTr="00994BBD">
        <w:trPr>
          <w:trHeight w:val="293"/>
        </w:trPr>
        <w:tc>
          <w:tcPr>
            <w:tcW w:w="533" w:type="dxa"/>
            <w:shd w:val="clear" w:color="auto" w:fill="auto"/>
          </w:tcPr>
          <w:p w:rsidR="008755D0" w:rsidRPr="00994BBD" w:rsidRDefault="008755D0" w:rsidP="0020001A">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1</w:t>
            </w:r>
            <w:r w:rsidR="0020001A">
              <w:rPr>
                <w:rStyle w:val="t21"/>
                <w:rFonts w:ascii="Times New Roman" w:hAnsi="Times New Roman"/>
                <w:color w:val="1E1E1E"/>
                <w:spacing w:val="-16"/>
                <w:sz w:val="24"/>
                <w:szCs w:val="24"/>
              </w:rPr>
              <w:t>2</w:t>
            </w:r>
            <w:r w:rsidRPr="00994BBD">
              <w:rPr>
                <w:rStyle w:val="t21"/>
                <w:rFonts w:ascii="Times New Roman" w:hAnsi="Times New Roman"/>
                <w:color w:val="1E1E1E"/>
                <w:spacing w:val="-16"/>
                <w:sz w:val="24"/>
                <w:szCs w:val="24"/>
              </w:rPr>
              <w:t>.</w:t>
            </w:r>
          </w:p>
        </w:tc>
        <w:tc>
          <w:tcPr>
            <w:tcW w:w="10632" w:type="dxa"/>
            <w:shd w:val="clear" w:color="auto" w:fill="auto"/>
          </w:tcPr>
          <w:p w:rsidR="008755D0" w:rsidRPr="00994BBD" w:rsidRDefault="001C2CB3" w:rsidP="00DB7E01">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Участие учреждения в проектах, конкурсах, реализации федеральных, ведомственных программ.</w:t>
            </w:r>
          </w:p>
        </w:tc>
        <w:tc>
          <w:tcPr>
            <w:tcW w:w="3479" w:type="dxa"/>
            <w:shd w:val="clear" w:color="auto" w:fill="auto"/>
          </w:tcPr>
          <w:p w:rsidR="008755D0" w:rsidRPr="00994BBD" w:rsidRDefault="001C2CB3" w:rsidP="00DB7E01">
            <w:pPr>
              <w:tabs>
                <w:tab w:val="left" w:pos="567"/>
                <w:tab w:val="left" w:pos="720"/>
              </w:tabs>
              <w:spacing w:after="0"/>
              <w:jc w:val="center"/>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Да</w:t>
            </w:r>
          </w:p>
        </w:tc>
      </w:tr>
      <w:tr w:rsidR="001C2CB3" w:rsidRPr="00994BBD" w:rsidTr="00994BBD">
        <w:trPr>
          <w:trHeight w:val="285"/>
        </w:trPr>
        <w:tc>
          <w:tcPr>
            <w:tcW w:w="533" w:type="dxa"/>
            <w:shd w:val="clear" w:color="auto" w:fill="auto"/>
          </w:tcPr>
          <w:p w:rsidR="001C2CB3" w:rsidRPr="00994BBD" w:rsidRDefault="001C2CB3" w:rsidP="0020001A">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1</w:t>
            </w:r>
            <w:r w:rsidR="0020001A">
              <w:rPr>
                <w:rStyle w:val="t21"/>
                <w:rFonts w:ascii="Times New Roman" w:hAnsi="Times New Roman"/>
                <w:color w:val="1E1E1E"/>
                <w:spacing w:val="-16"/>
                <w:sz w:val="24"/>
                <w:szCs w:val="24"/>
              </w:rPr>
              <w:t>3</w:t>
            </w:r>
            <w:r w:rsidRPr="00994BBD">
              <w:rPr>
                <w:rStyle w:val="t21"/>
                <w:rFonts w:ascii="Times New Roman" w:hAnsi="Times New Roman"/>
                <w:color w:val="1E1E1E"/>
                <w:spacing w:val="-16"/>
                <w:sz w:val="24"/>
                <w:szCs w:val="24"/>
              </w:rPr>
              <w:t>.</w:t>
            </w:r>
          </w:p>
        </w:tc>
        <w:tc>
          <w:tcPr>
            <w:tcW w:w="10632" w:type="dxa"/>
            <w:shd w:val="clear" w:color="auto" w:fill="auto"/>
          </w:tcPr>
          <w:p w:rsidR="001C2CB3" w:rsidRPr="00994BBD" w:rsidRDefault="001C2CB3" w:rsidP="00DB7E01">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Результативность участия в конкурсах.</w:t>
            </w:r>
          </w:p>
        </w:tc>
        <w:tc>
          <w:tcPr>
            <w:tcW w:w="3479" w:type="dxa"/>
            <w:shd w:val="clear" w:color="auto" w:fill="auto"/>
          </w:tcPr>
          <w:p w:rsidR="001C2CB3" w:rsidRPr="00994BBD" w:rsidRDefault="00193B7F" w:rsidP="00DB7E01">
            <w:pPr>
              <w:tabs>
                <w:tab w:val="left" w:pos="567"/>
                <w:tab w:val="left" w:pos="720"/>
              </w:tabs>
              <w:spacing w:after="0"/>
              <w:jc w:val="center"/>
              <w:rPr>
                <w:rStyle w:val="t21"/>
                <w:rFonts w:ascii="Times New Roman" w:hAnsi="Times New Roman"/>
                <w:b/>
                <w:color w:val="1E1E1E"/>
                <w:spacing w:val="-16"/>
                <w:sz w:val="24"/>
                <w:szCs w:val="24"/>
              </w:rPr>
            </w:pPr>
            <w:r>
              <w:rPr>
                <w:rStyle w:val="t21"/>
                <w:rFonts w:ascii="Times New Roman" w:hAnsi="Times New Roman"/>
                <w:b/>
                <w:color w:val="1E1E1E"/>
                <w:spacing w:val="-16"/>
                <w:sz w:val="24"/>
                <w:szCs w:val="24"/>
              </w:rPr>
              <w:t xml:space="preserve">Высокая активность участия работников </w:t>
            </w:r>
            <w:r w:rsidR="00E77F65">
              <w:rPr>
                <w:rStyle w:val="t21"/>
                <w:rFonts w:ascii="Times New Roman" w:hAnsi="Times New Roman"/>
                <w:b/>
                <w:color w:val="1E1E1E"/>
                <w:spacing w:val="-16"/>
                <w:sz w:val="24"/>
                <w:szCs w:val="24"/>
              </w:rPr>
              <w:t xml:space="preserve"> и обучающихся </w:t>
            </w:r>
            <w:r>
              <w:rPr>
                <w:rStyle w:val="t21"/>
                <w:rFonts w:ascii="Times New Roman" w:hAnsi="Times New Roman"/>
                <w:b/>
                <w:color w:val="1E1E1E"/>
                <w:spacing w:val="-16"/>
                <w:sz w:val="24"/>
                <w:szCs w:val="24"/>
              </w:rPr>
              <w:t>учреждения</w:t>
            </w:r>
          </w:p>
        </w:tc>
      </w:tr>
      <w:tr w:rsidR="001C2CB3" w:rsidRPr="00994BBD" w:rsidTr="00994BBD">
        <w:trPr>
          <w:trHeight w:val="264"/>
        </w:trPr>
        <w:tc>
          <w:tcPr>
            <w:tcW w:w="533" w:type="dxa"/>
            <w:shd w:val="clear" w:color="auto" w:fill="auto"/>
          </w:tcPr>
          <w:p w:rsidR="001C2CB3" w:rsidRPr="00994BBD" w:rsidRDefault="00E77F65" w:rsidP="0020001A">
            <w:pPr>
              <w:tabs>
                <w:tab w:val="left" w:pos="567"/>
                <w:tab w:val="left" w:pos="720"/>
              </w:tabs>
              <w:spacing w:after="0"/>
              <w:jc w:val="both"/>
              <w:rPr>
                <w:rStyle w:val="t21"/>
                <w:rFonts w:ascii="Times New Roman" w:hAnsi="Times New Roman"/>
                <w:color w:val="1E1E1E"/>
                <w:spacing w:val="-16"/>
                <w:sz w:val="24"/>
                <w:szCs w:val="24"/>
              </w:rPr>
            </w:pPr>
            <w:r>
              <w:rPr>
                <w:rStyle w:val="t21"/>
                <w:rFonts w:ascii="Times New Roman" w:hAnsi="Times New Roman"/>
                <w:color w:val="1E1E1E"/>
                <w:spacing w:val="-16"/>
                <w:sz w:val="24"/>
                <w:szCs w:val="24"/>
              </w:rPr>
              <w:t>1</w:t>
            </w:r>
            <w:r w:rsidR="0020001A">
              <w:rPr>
                <w:rStyle w:val="t21"/>
                <w:rFonts w:ascii="Times New Roman" w:hAnsi="Times New Roman"/>
                <w:color w:val="1E1E1E"/>
                <w:spacing w:val="-16"/>
                <w:sz w:val="24"/>
                <w:szCs w:val="24"/>
              </w:rPr>
              <w:t>4</w:t>
            </w:r>
            <w:r w:rsidR="001C2CB3" w:rsidRPr="00994BBD">
              <w:rPr>
                <w:rStyle w:val="t21"/>
                <w:rFonts w:ascii="Times New Roman" w:hAnsi="Times New Roman"/>
                <w:color w:val="1E1E1E"/>
                <w:spacing w:val="-16"/>
                <w:sz w:val="24"/>
                <w:szCs w:val="24"/>
              </w:rPr>
              <w:t>.</w:t>
            </w:r>
          </w:p>
        </w:tc>
        <w:tc>
          <w:tcPr>
            <w:tcW w:w="10632" w:type="dxa"/>
            <w:shd w:val="clear" w:color="auto" w:fill="auto"/>
          </w:tcPr>
          <w:p w:rsidR="001C2CB3" w:rsidRPr="00994BBD" w:rsidRDefault="001C2CB3" w:rsidP="00DB7E01">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Публикация и освещение деятельности учреждения в средствах массовой информации.</w:t>
            </w:r>
          </w:p>
        </w:tc>
        <w:tc>
          <w:tcPr>
            <w:tcW w:w="3479" w:type="dxa"/>
            <w:shd w:val="clear" w:color="auto" w:fill="auto"/>
          </w:tcPr>
          <w:p w:rsidR="001C2CB3" w:rsidRPr="00994BBD" w:rsidRDefault="001C2CB3" w:rsidP="00DB7E01">
            <w:pPr>
              <w:tabs>
                <w:tab w:val="left" w:pos="567"/>
                <w:tab w:val="left" w:pos="720"/>
              </w:tabs>
              <w:spacing w:after="0"/>
              <w:jc w:val="center"/>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Да</w:t>
            </w:r>
          </w:p>
        </w:tc>
      </w:tr>
      <w:tr w:rsidR="001C2CB3" w:rsidRPr="00994BBD" w:rsidTr="001C2D53">
        <w:trPr>
          <w:trHeight w:val="597"/>
        </w:trPr>
        <w:tc>
          <w:tcPr>
            <w:tcW w:w="533" w:type="dxa"/>
            <w:shd w:val="clear" w:color="auto" w:fill="auto"/>
          </w:tcPr>
          <w:p w:rsidR="001C2CB3" w:rsidRPr="00994BBD" w:rsidRDefault="0020001A" w:rsidP="0020001A">
            <w:pPr>
              <w:tabs>
                <w:tab w:val="left" w:pos="567"/>
                <w:tab w:val="left" w:pos="720"/>
              </w:tabs>
              <w:spacing w:after="0"/>
              <w:jc w:val="both"/>
              <w:rPr>
                <w:rStyle w:val="t21"/>
                <w:rFonts w:ascii="Times New Roman" w:hAnsi="Times New Roman"/>
                <w:color w:val="1E1E1E"/>
                <w:spacing w:val="-16"/>
                <w:sz w:val="24"/>
                <w:szCs w:val="24"/>
              </w:rPr>
            </w:pPr>
            <w:r>
              <w:rPr>
                <w:rStyle w:val="t21"/>
                <w:rFonts w:ascii="Times New Roman" w:hAnsi="Times New Roman"/>
                <w:color w:val="1E1E1E"/>
                <w:spacing w:val="-16"/>
                <w:sz w:val="24"/>
                <w:szCs w:val="24"/>
              </w:rPr>
              <w:lastRenderedPageBreak/>
              <w:t>15</w:t>
            </w:r>
            <w:r w:rsidR="001C2CB3" w:rsidRPr="00994BBD">
              <w:rPr>
                <w:rStyle w:val="t21"/>
                <w:rFonts w:ascii="Times New Roman" w:hAnsi="Times New Roman"/>
                <w:color w:val="1E1E1E"/>
                <w:spacing w:val="-16"/>
                <w:sz w:val="24"/>
                <w:szCs w:val="24"/>
              </w:rPr>
              <w:t>.</w:t>
            </w:r>
          </w:p>
        </w:tc>
        <w:tc>
          <w:tcPr>
            <w:tcW w:w="10632" w:type="dxa"/>
            <w:shd w:val="clear" w:color="auto" w:fill="auto"/>
          </w:tcPr>
          <w:p w:rsidR="001C2CB3" w:rsidRPr="00994BBD" w:rsidRDefault="001C2CB3" w:rsidP="00DB7E01">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Участие в организации и проведении информационных, культурно-досуговых, социально-значимых и просветит</w:t>
            </w:r>
            <w:r w:rsidR="003251FD" w:rsidRPr="00994BBD">
              <w:rPr>
                <w:rStyle w:val="t21"/>
                <w:rFonts w:ascii="Times New Roman" w:hAnsi="Times New Roman"/>
                <w:color w:val="1E1E1E"/>
                <w:spacing w:val="-16"/>
                <w:sz w:val="24"/>
                <w:szCs w:val="24"/>
              </w:rPr>
              <w:t xml:space="preserve">ельских мероприятиях (концертов, </w:t>
            </w:r>
            <w:r w:rsidRPr="00994BBD">
              <w:rPr>
                <w:rStyle w:val="t21"/>
                <w:rFonts w:ascii="Times New Roman" w:hAnsi="Times New Roman"/>
                <w:color w:val="1E1E1E"/>
                <w:spacing w:val="-16"/>
                <w:sz w:val="24"/>
                <w:szCs w:val="24"/>
              </w:rPr>
              <w:t>конкурсов,</w:t>
            </w:r>
            <w:r w:rsidR="003251FD" w:rsidRPr="00994BBD">
              <w:rPr>
                <w:rStyle w:val="t21"/>
                <w:rFonts w:ascii="Times New Roman" w:hAnsi="Times New Roman"/>
                <w:color w:val="1E1E1E"/>
                <w:spacing w:val="-16"/>
                <w:sz w:val="24"/>
                <w:szCs w:val="24"/>
              </w:rPr>
              <w:t xml:space="preserve"> семин</w:t>
            </w:r>
            <w:r w:rsidR="00193B7F">
              <w:rPr>
                <w:rStyle w:val="t21"/>
                <w:rFonts w:ascii="Times New Roman" w:hAnsi="Times New Roman"/>
                <w:color w:val="1E1E1E"/>
                <w:spacing w:val="-16"/>
                <w:sz w:val="24"/>
                <w:szCs w:val="24"/>
              </w:rPr>
              <w:t>аров, творческих встреч  и др.)</w:t>
            </w:r>
            <w:r w:rsidR="003251FD" w:rsidRPr="00994BBD">
              <w:rPr>
                <w:rStyle w:val="t21"/>
                <w:rFonts w:ascii="Times New Roman" w:hAnsi="Times New Roman"/>
                <w:color w:val="1E1E1E"/>
                <w:spacing w:val="-16"/>
                <w:sz w:val="24"/>
                <w:szCs w:val="24"/>
              </w:rPr>
              <w:t>, в том числе рассчитанных на обслуживание особых категорий пользователей.</w:t>
            </w:r>
          </w:p>
        </w:tc>
        <w:tc>
          <w:tcPr>
            <w:tcW w:w="3479" w:type="dxa"/>
            <w:shd w:val="clear" w:color="auto" w:fill="auto"/>
          </w:tcPr>
          <w:p w:rsidR="001C2CB3" w:rsidRPr="00994BBD" w:rsidRDefault="003251FD" w:rsidP="00DB7E01">
            <w:pPr>
              <w:tabs>
                <w:tab w:val="left" w:pos="567"/>
                <w:tab w:val="left" w:pos="720"/>
              </w:tabs>
              <w:spacing w:after="0"/>
              <w:jc w:val="center"/>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Да</w:t>
            </w:r>
          </w:p>
        </w:tc>
      </w:tr>
    </w:tbl>
    <w:p w:rsidR="00BF1263" w:rsidRDefault="00BF1263" w:rsidP="00BF1263">
      <w:pPr>
        <w:shd w:val="clear" w:color="auto" w:fill="FFFFFF"/>
        <w:tabs>
          <w:tab w:val="left" w:pos="567"/>
          <w:tab w:val="left" w:pos="720"/>
        </w:tabs>
        <w:spacing w:after="0"/>
        <w:jc w:val="both"/>
        <w:rPr>
          <w:rStyle w:val="t21"/>
          <w:rFonts w:ascii="Times New Roman" w:hAnsi="Times New Roman"/>
          <w:b/>
          <w:color w:val="1E1E1E"/>
          <w:spacing w:val="-16"/>
          <w:sz w:val="24"/>
          <w:szCs w:val="24"/>
        </w:rPr>
      </w:pPr>
    </w:p>
    <w:p w:rsidR="00640C8A" w:rsidRPr="00AC5697" w:rsidRDefault="003251FD" w:rsidP="001B6C05">
      <w:pPr>
        <w:numPr>
          <w:ilvl w:val="1"/>
          <w:numId w:val="14"/>
        </w:numPr>
        <w:shd w:val="clear" w:color="auto" w:fill="FFFFFF"/>
        <w:tabs>
          <w:tab w:val="left" w:pos="567"/>
          <w:tab w:val="left" w:pos="720"/>
        </w:tabs>
        <w:spacing w:after="0"/>
        <w:ind w:left="1041" w:hanging="77"/>
        <w:jc w:val="both"/>
        <w:rPr>
          <w:rStyle w:val="t21"/>
          <w:rFonts w:ascii="Times New Roman" w:hAnsi="Times New Roman"/>
          <w:b/>
          <w:color w:val="1E1E1E"/>
          <w:spacing w:val="-16"/>
          <w:sz w:val="24"/>
          <w:szCs w:val="24"/>
        </w:rPr>
      </w:pPr>
      <w:r w:rsidRPr="00AC5697">
        <w:rPr>
          <w:rStyle w:val="t21"/>
          <w:rFonts w:ascii="Times New Roman" w:hAnsi="Times New Roman"/>
          <w:b/>
          <w:color w:val="1E1E1E"/>
          <w:spacing w:val="-16"/>
          <w:sz w:val="24"/>
          <w:szCs w:val="24"/>
        </w:rPr>
        <w:t>Определение показателей и критериев качества образования.</w:t>
      </w:r>
    </w:p>
    <w:p w:rsidR="00081D7C" w:rsidRPr="00D40F74" w:rsidRDefault="0049273C" w:rsidP="00D40F74">
      <w:pPr>
        <w:spacing w:after="0"/>
        <w:jc w:val="both"/>
        <w:rPr>
          <w:rStyle w:val="t21"/>
          <w:rFonts w:ascii="Times New Roman" w:hAnsi="Times New Roman"/>
          <w:sz w:val="24"/>
          <w:szCs w:val="24"/>
        </w:rPr>
      </w:pPr>
      <w:r w:rsidRPr="00994BBD">
        <w:rPr>
          <w:rFonts w:ascii="Times New Roman" w:hAnsi="Times New Roman"/>
          <w:sz w:val="24"/>
          <w:szCs w:val="24"/>
        </w:rPr>
        <w:t xml:space="preserve"> </w:t>
      </w:r>
      <w:r w:rsidRPr="00994BBD">
        <w:rPr>
          <w:rFonts w:ascii="Times New Roman" w:hAnsi="Times New Roman"/>
          <w:sz w:val="24"/>
          <w:szCs w:val="24"/>
        </w:rPr>
        <w:tab/>
        <w:t xml:space="preserve">  Деятельность системы  оценки качества  образования МБУДО Егорлыкской ДШИ строится в соответствии с законодательными актами Российской Федерации, региональными  и муниципальными законодательными актами, а также различными нормативами и положениями, регламентирующими реализацию процедур контроля</w:t>
      </w:r>
      <w:r w:rsidR="00D40F74">
        <w:rPr>
          <w:rFonts w:ascii="Times New Roman" w:hAnsi="Times New Roman"/>
          <w:sz w:val="24"/>
          <w:szCs w:val="24"/>
        </w:rPr>
        <w:t xml:space="preserve"> и оценки качества образования.</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088"/>
        <w:gridCol w:w="4881"/>
      </w:tblGrid>
      <w:tr w:rsidR="001C2D53" w:rsidRPr="00994BBD" w:rsidTr="001C2D53">
        <w:trPr>
          <w:trHeight w:val="386"/>
        </w:trPr>
        <w:tc>
          <w:tcPr>
            <w:tcW w:w="675" w:type="dxa"/>
            <w:shd w:val="clear" w:color="auto" w:fill="auto"/>
          </w:tcPr>
          <w:p w:rsidR="00842A6F" w:rsidRPr="00994BBD" w:rsidRDefault="00842A6F" w:rsidP="00DB7E01">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w:t>
            </w:r>
          </w:p>
        </w:tc>
        <w:tc>
          <w:tcPr>
            <w:tcW w:w="9088" w:type="dxa"/>
            <w:shd w:val="clear" w:color="auto" w:fill="auto"/>
          </w:tcPr>
          <w:p w:rsidR="00842A6F" w:rsidRPr="00994BBD" w:rsidRDefault="00842A6F" w:rsidP="00DB7E01">
            <w:pPr>
              <w:tabs>
                <w:tab w:val="left" w:pos="567"/>
                <w:tab w:val="left" w:pos="720"/>
              </w:tabs>
              <w:spacing w:after="0"/>
              <w:jc w:val="both"/>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 xml:space="preserve"> Показатели и критерии качества образования</w:t>
            </w:r>
          </w:p>
        </w:tc>
        <w:tc>
          <w:tcPr>
            <w:tcW w:w="4881" w:type="dxa"/>
            <w:shd w:val="clear" w:color="auto" w:fill="auto"/>
          </w:tcPr>
          <w:p w:rsidR="00842A6F" w:rsidRPr="00994BBD" w:rsidRDefault="00842A6F" w:rsidP="00DB7E01">
            <w:pPr>
              <w:tabs>
                <w:tab w:val="left" w:pos="567"/>
                <w:tab w:val="left" w:pos="720"/>
              </w:tabs>
              <w:spacing w:after="0"/>
              <w:jc w:val="center"/>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Этапы</w:t>
            </w:r>
          </w:p>
        </w:tc>
      </w:tr>
      <w:tr w:rsidR="001C2D53" w:rsidRPr="00994BBD" w:rsidTr="001C2D53">
        <w:trPr>
          <w:trHeight w:val="310"/>
        </w:trPr>
        <w:tc>
          <w:tcPr>
            <w:tcW w:w="675" w:type="dxa"/>
            <w:shd w:val="clear" w:color="auto" w:fill="auto"/>
          </w:tcPr>
          <w:p w:rsidR="00842A6F" w:rsidRPr="00994BBD" w:rsidRDefault="00842A6F" w:rsidP="00DB7E01">
            <w:pPr>
              <w:tabs>
                <w:tab w:val="left" w:pos="567"/>
                <w:tab w:val="left" w:pos="720"/>
              </w:tabs>
              <w:spacing w:after="0"/>
              <w:jc w:val="both"/>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1.</w:t>
            </w:r>
          </w:p>
        </w:tc>
        <w:tc>
          <w:tcPr>
            <w:tcW w:w="9088" w:type="dxa"/>
            <w:shd w:val="clear" w:color="auto" w:fill="auto"/>
          </w:tcPr>
          <w:p w:rsidR="00842A6F" w:rsidRPr="00994BBD" w:rsidRDefault="00842A6F" w:rsidP="00DB7E01">
            <w:pPr>
              <w:tabs>
                <w:tab w:val="left" w:pos="567"/>
                <w:tab w:val="left" w:pos="720"/>
              </w:tabs>
              <w:spacing w:after="0"/>
              <w:jc w:val="both"/>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Ресурсное обеспечение</w:t>
            </w:r>
          </w:p>
        </w:tc>
        <w:tc>
          <w:tcPr>
            <w:tcW w:w="4881" w:type="dxa"/>
            <w:shd w:val="clear" w:color="auto" w:fill="auto"/>
          </w:tcPr>
          <w:p w:rsidR="00842A6F" w:rsidRPr="00994BBD" w:rsidRDefault="00842A6F" w:rsidP="00DB7E01">
            <w:pPr>
              <w:tabs>
                <w:tab w:val="left" w:pos="567"/>
                <w:tab w:val="left" w:pos="720"/>
              </w:tabs>
              <w:spacing w:after="0"/>
              <w:jc w:val="center"/>
              <w:rPr>
                <w:rStyle w:val="t21"/>
                <w:rFonts w:ascii="Times New Roman" w:hAnsi="Times New Roman"/>
                <w:b/>
                <w:color w:val="1E1E1E"/>
                <w:spacing w:val="-16"/>
                <w:sz w:val="24"/>
                <w:szCs w:val="24"/>
              </w:rPr>
            </w:pPr>
          </w:p>
        </w:tc>
      </w:tr>
      <w:tr w:rsidR="001C2D53" w:rsidRPr="00994BBD" w:rsidTr="001C2D53">
        <w:tc>
          <w:tcPr>
            <w:tcW w:w="675" w:type="dxa"/>
            <w:shd w:val="clear" w:color="auto" w:fill="auto"/>
          </w:tcPr>
          <w:p w:rsidR="00842A6F" w:rsidRPr="00994BBD" w:rsidRDefault="00842A6F" w:rsidP="00DB7E01">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1</w:t>
            </w:r>
          </w:p>
        </w:tc>
        <w:tc>
          <w:tcPr>
            <w:tcW w:w="9088" w:type="dxa"/>
            <w:shd w:val="clear" w:color="auto" w:fill="auto"/>
          </w:tcPr>
          <w:p w:rsidR="00842A6F" w:rsidRPr="00994BBD" w:rsidRDefault="00842A6F" w:rsidP="00DB7E01">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Соблюдение  нормативно-правовой базы</w:t>
            </w:r>
          </w:p>
        </w:tc>
        <w:tc>
          <w:tcPr>
            <w:tcW w:w="4881" w:type="dxa"/>
            <w:shd w:val="clear" w:color="auto" w:fill="auto"/>
          </w:tcPr>
          <w:p w:rsidR="00842A6F" w:rsidRPr="00994BBD" w:rsidRDefault="00D46393" w:rsidP="00DB7E01">
            <w:pPr>
              <w:tabs>
                <w:tab w:val="left" w:pos="567"/>
                <w:tab w:val="left" w:pos="720"/>
              </w:tabs>
              <w:spacing w:after="0"/>
              <w:jc w:val="center"/>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Результативный</w:t>
            </w:r>
          </w:p>
        </w:tc>
      </w:tr>
      <w:tr w:rsidR="001C2D53" w:rsidRPr="00994BBD" w:rsidTr="001C2D53">
        <w:tc>
          <w:tcPr>
            <w:tcW w:w="675" w:type="dxa"/>
            <w:shd w:val="clear" w:color="auto" w:fill="auto"/>
          </w:tcPr>
          <w:p w:rsidR="00842A6F" w:rsidRPr="00994BBD" w:rsidRDefault="00842A6F" w:rsidP="00DB7E01">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2.</w:t>
            </w:r>
          </w:p>
        </w:tc>
        <w:tc>
          <w:tcPr>
            <w:tcW w:w="9088" w:type="dxa"/>
            <w:shd w:val="clear" w:color="auto" w:fill="auto"/>
          </w:tcPr>
          <w:p w:rsidR="00842A6F" w:rsidRPr="00994BBD" w:rsidRDefault="00842A6F" w:rsidP="00DB7E01">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Своевременное лицензирование</w:t>
            </w:r>
          </w:p>
        </w:tc>
        <w:tc>
          <w:tcPr>
            <w:tcW w:w="4881" w:type="dxa"/>
            <w:shd w:val="clear" w:color="auto" w:fill="auto"/>
          </w:tcPr>
          <w:p w:rsidR="00842A6F" w:rsidRPr="00994BBD" w:rsidRDefault="00842A6F" w:rsidP="00DB7E01">
            <w:pPr>
              <w:tabs>
                <w:tab w:val="left" w:pos="567"/>
                <w:tab w:val="left" w:pos="720"/>
              </w:tabs>
              <w:spacing w:after="0"/>
              <w:jc w:val="center"/>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Результативный</w:t>
            </w:r>
          </w:p>
        </w:tc>
      </w:tr>
      <w:tr w:rsidR="001C2D53" w:rsidRPr="00994BBD" w:rsidTr="001C2D53">
        <w:tc>
          <w:tcPr>
            <w:tcW w:w="675" w:type="dxa"/>
            <w:shd w:val="clear" w:color="auto" w:fill="auto"/>
          </w:tcPr>
          <w:p w:rsidR="00842A6F" w:rsidRPr="00994BBD" w:rsidRDefault="00842A6F" w:rsidP="00DB7E01">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3.</w:t>
            </w:r>
          </w:p>
        </w:tc>
        <w:tc>
          <w:tcPr>
            <w:tcW w:w="9088" w:type="dxa"/>
            <w:shd w:val="clear" w:color="auto" w:fill="auto"/>
          </w:tcPr>
          <w:p w:rsidR="00842A6F" w:rsidRPr="00994BBD" w:rsidRDefault="00842A6F" w:rsidP="00DB7E01">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Организованное материально-техническое, кадровое обеспечение системы управления как целостного процесса</w:t>
            </w:r>
          </w:p>
        </w:tc>
        <w:tc>
          <w:tcPr>
            <w:tcW w:w="4881" w:type="dxa"/>
            <w:shd w:val="clear" w:color="auto" w:fill="auto"/>
          </w:tcPr>
          <w:p w:rsidR="00842A6F" w:rsidRPr="00D21C92" w:rsidRDefault="00D21C92" w:rsidP="00DB7E01">
            <w:pPr>
              <w:tabs>
                <w:tab w:val="left" w:pos="567"/>
                <w:tab w:val="left" w:pos="720"/>
              </w:tabs>
              <w:spacing w:after="0"/>
              <w:jc w:val="center"/>
              <w:rPr>
                <w:rStyle w:val="t21"/>
                <w:rFonts w:ascii="Times New Roman" w:hAnsi="Times New Roman"/>
                <w:b/>
                <w:color w:val="1E1E1E"/>
                <w:spacing w:val="-16"/>
                <w:sz w:val="24"/>
                <w:szCs w:val="24"/>
              </w:rPr>
            </w:pPr>
            <w:r>
              <w:rPr>
                <w:rStyle w:val="t21"/>
                <w:rFonts w:ascii="Times New Roman" w:hAnsi="Times New Roman"/>
                <w:b/>
                <w:color w:val="1E1E1E"/>
                <w:spacing w:val="-16"/>
                <w:sz w:val="24"/>
                <w:szCs w:val="24"/>
              </w:rPr>
              <w:t>Технологический</w:t>
            </w:r>
          </w:p>
        </w:tc>
      </w:tr>
      <w:tr w:rsidR="001C2D53" w:rsidRPr="00994BBD" w:rsidTr="001C2D53">
        <w:tc>
          <w:tcPr>
            <w:tcW w:w="675" w:type="dxa"/>
            <w:shd w:val="clear" w:color="auto" w:fill="auto"/>
          </w:tcPr>
          <w:p w:rsidR="00842A6F" w:rsidRPr="00994BBD" w:rsidRDefault="00842A6F" w:rsidP="00DB7E01">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4.</w:t>
            </w:r>
          </w:p>
        </w:tc>
        <w:tc>
          <w:tcPr>
            <w:tcW w:w="9088" w:type="dxa"/>
            <w:shd w:val="clear" w:color="auto" w:fill="auto"/>
          </w:tcPr>
          <w:p w:rsidR="00842A6F" w:rsidRPr="00994BBD" w:rsidRDefault="00842A6F" w:rsidP="00DB7E01">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Проведение мероприятий по привлечению инвестиций</w:t>
            </w:r>
          </w:p>
        </w:tc>
        <w:tc>
          <w:tcPr>
            <w:tcW w:w="4881" w:type="dxa"/>
            <w:shd w:val="clear" w:color="auto" w:fill="auto"/>
          </w:tcPr>
          <w:p w:rsidR="00842A6F" w:rsidRPr="00994BBD" w:rsidRDefault="00521600" w:rsidP="00DB7E01">
            <w:pPr>
              <w:tabs>
                <w:tab w:val="left" w:pos="567"/>
                <w:tab w:val="left" w:pos="720"/>
              </w:tabs>
              <w:spacing w:after="0"/>
              <w:jc w:val="center"/>
              <w:rPr>
                <w:rStyle w:val="t21"/>
                <w:rFonts w:ascii="Times New Roman" w:hAnsi="Times New Roman"/>
                <w:b/>
                <w:color w:val="1E1E1E"/>
                <w:spacing w:val="-16"/>
                <w:sz w:val="24"/>
                <w:szCs w:val="24"/>
              </w:rPr>
            </w:pPr>
            <w:r>
              <w:rPr>
                <w:rStyle w:val="t21"/>
                <w:rFonts w:ascii="Times New Roman" w:hAnsi="Times New Roman"/>
                <w:b/>
                <w:color w:val="1E1E1E"/>
                <w:spacing w:val="-16"/>
                <w:sz w:val="24"/>
                <w:szCs w:val="24"/>
              </w:rPr>
              <w:t>Технологический</w:t>
            </w:r>
          </w:p>
        </w:tc>
      </w:tr>
      <w:tr w:rsidR="001C2D53" w:rsidRPr="00994BBD" w:rsidTr="001C2D53">
        <w:trPr>
          <w:trHeight w:val="632"/>
        </w:trPr>
        <w:tc>
          <w:tcPr>
            <w:tcW w:w="675" w:type="dxa"/>
            <w:shd w:val="clear" w:color="auto" w:fill="auto"/>
          </w:tcPr>
          <w:p w:rsidR="00842A6F" w:rsidRPr="00994BBD" w:rsidRDefault="00842A6F" w:rsidP="00DB7E01">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5.</w:t>
            </w:r>
          </w:p>
        </w:tc>
        <w:tc>
          <w:tcPr>
            <w:tcW w:w="9088" w:type="dxa"/>
            <w:shd w:val="clear" w:color="auto" w:fill="auto"/>
          </w:tcPr>
          <w:p w:rsidR="00A8736A" w:rsidRPr="00994BBD" w:rsidRDefault="00842A6F" w:rsidP="00DB7E01">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Приобретение нотной литературы, наглядных пособий, оргтехники,  компьютеров</w:t>
            </w:r>
            <w:proofErr w:type="gramStart"/>
            <w:r w:rsidRPr="00994BBD">
              <w:rPr>
                <w:rStyle w:val="t21"/>
                <w:rFonts w:ascii="Times New Roman" w:hAnsi="Times New Roman"/>
                <w:color w:val="1E1E1E"/>
                <w:spacing w:val="-16"/>
                <w:sz w:val="24"/>
                <w:szCs w:val="24"/>
              </w:rPr>
              <w:t>.</w:t>
            </w:r>
            <w:proofErr w:type="gramEnd"/>
            <w:r w:rsidRPr="00994BBD">
              <w:rPr>
                <w:rStyle w:val="t21"/>
                <w:rFonts w:ascii="Times New Roman" w:hAnsi="Times New Roman"/>
                <w:color w:val="1E1E1E"/>
                <w:spacing w:val="-16"/>
                <w:sz w:val="24"/>
                <w:szCs w:val="24"/>
              </w:rPr>
              <w:t xml:space="preserve"> </w:t>
            </w:r>
            <w:proofErr w:type="gramStart"/>
            <w:r w:rsidRPr="00994BBD">
              <w:rPr>
                <w:rStyle w:val="t21"/>
                <w:rFonts w:ascii="Times New Roman" w:hAnsi="Times New Roman"/>
                <w:color w:val="1E1E1E"/>
                <w:spacing w:val="-16"/>
                <w:sz w:val="24"/>
                <w:szCs w:val="24"/>
              </w:rPr>
              <w:t>д</w:t>
            </w:r>
            <w:proofErr w:type="gramEnd"/>
            <w:r w:rsidRPr="00994BBD">
              <w:rPr>
                <w:rStyle w:val="t21"/>
                <w:rFonts w:ascii="Times New Roman" w:hAnsi="Times New Roman"/>
                <w:color w:val="1E1E1E"/>
                <w:spacing w:val="-16"/>
                <w:sz w:val="24"/>
                <w:szCs w:val="24"/>
              </w:rPr>
              <w:t>ля пополнения ресурсного  обеспечения образовательного учреждения</w:t>
            </w:r>
          </w:p>
        </w:tc>
        <w:tc>
          <w:tcPr>
            <w:tcW w:w="4881" w:type="dxa"/>
            <w:shd w:val="clear" w:color="auto" w:fill="auto"/>
          </w:tcPr>
          <w:p w:rsidR="00842A6F" w:rsidRPr="00994BBD" w:rsidRDefault="00521600" w:rsidP="00DB7E01">
            <w:pPr>
              <w:tabs>
                <w:tab w:val="left" w:pos="567"/>
                <w:tab w:val="left" w:pos="720"/>
              </w:tabs>
              <w:spacing w:after="0"/>
              <w:jc w:val="center"/>
              <w:rPr>
                <w:rStyle w:val="t21"/>
                <w:rFonts w:ascii="Times New Roman" w:hAnsi="Times New Roman"/>
                <w:b/>
                <w:color w:val="1E1E1E"/>
                <w:spacing w:val="-16"/>
                <w:sz w:val="24"/>
                <w:szCs w:val="24"/>
              </w:rPr>
            </w:pPr>
            <w:r>
              <w:rPr>
                <w:rStyle w:val="t21"/>
                <w:rFonts w:ascii="Times New Roman" w:hAnsi="Times New Roman"/>
                <w:b/>
                <w:color w:val="1E1E1E"/>
                <w:spacing w:val="-16"/>
                <w:sz w:val="24"/>
                <w:szCs w:val="24"/>
              </w:rPr>
              <w:t>Технологический</w:t>
            </w:r>
          </w:p>
        </w:tc>
      </w:tr>
      <w:tr w:rsidR="001C2D53" w:rsidRPr="00994BBD" w:rsidTr="001C2D53">
        <w:trPr>
          <w:trHeight w:val="334"/>
        </w:trPr>
        <w:tc>
          <w:tcPr>
            <w:tcW w:w="675" w:type="dxa"/>
            <w:shd w:val="clear" w:color="auto" w:fill="auto"/>
          </w:tcPr>
          <w:p w:rsidR="00A8736A" w:rsidRPr="00994BBD" w:rsidRDefault="00A8736A" w:rsidP="00DB7E01">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6.</w:t>
            </w:r>
          </w:p>
        </w:tc>
        <w:tc>
          <w:tcPr>
            <w:tcW w:w="9088" w:type="dxa"/>
            <w:shd w:val="clear" w:color="auto" w:fill="auto"/>
          </w:tcPr>
          <w:p w:rsidR="00A8736A" w:rsidRPr="00994BBD" w:rsidRDefault="00A8736A" w:rsidP="00DB7E01">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Приобретение качественных музыкальных инструментов</w:t>
            </w:r>
          </w:p>
        </w:tc>
        <w:tc>
          <w:tcPr>
            <w:tcW w:w="4881" w:type="dxa"/>
            <w:shd w:val="clear" w:color="auto" w:fill="auto"/>
          </w:tcPr>
          <w:p w:rsidR="00A8736A" w:rsidRPr="00994BBD" w:rsidRDefault="00E77F65" w:rsidP="00DB7E01">
            <w:pPr>
              <w:tabs>
                <w:tab w:val="left" w:pos="567"/>
                <w:tab w:val="left" w:pos="720"/>
              </w:tabs>
              <w:spacing w:after="0"/>
              <w:jc w:val="center"/>
              <w:rPr>
                <w:rStyle w:val="t21"/>
                <w:rFonts w:ascii="Times New Roman" w:hAnsi="Times New Roman"/>
                <w:b/>
                <w:color w:val="1E1E1E"/>
                <w:spacing w:val="-16"/>
                <w:sz w:val="24"/>
                <w:szCs w:val="24"/>
              </w:rPr>
            </w:pPr>
            <w:r>
              <w:rPr>
                <w:rStyle w:val="t21"/>
                <w:rFonts w:ascii="Times New Roman" w:hAnsi="Times New Roman"/>
                <w:b/>
                <w:color w:val="1E1E1E"/>
                <w:spacing w:val="-16"/>
                <w:sz w:val="24"/>
                <w:szCs w:val="24"/>
              </w:rPr>
              <w:t>Технологический</w:t>
            </w:r>
          </w:p>
        </w:tc>
      </w:tr>
      <w:tr w:rsidR="001C2D53" w:rsidRPr="00994BBD" w:rsidTr="001C2D53">
        <w:tc>
          <w:tcPr>
            <w:tcW w:w="675" w:type="dxa"/>
            <w:shd w:val="clear" w:color="auto" w:fill="auto"/>
          </w:tcPr>
          <w:p w:rsidR="00842A6F" w:rsidRPr="00994BBD" w:rsidRDefault="00842A6F" w:rsidP="00DB7E01">
            <w:pPr>
              <w:tabs>
                <w:tab w:val="left" w:pos="567"/>
                <w:tab w:val="left" w:pos="720"/>
              </w:tabs>
              <w:spacing w:after="0"/>
              <w:jc w:val="both"/>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2.</w:t>
            </w:r>
          </w:p>
        </w:tc>
        <w:tc>
          <w:tcPr>
            <w:tcW w:w="9088" w:type="dxa"/>
            <w:shd w:val="clear" w:color="auto" w:fill="auto"/>
          </w:tcPr>
          <w:p w:rsidR="00842A6F" w:rsidRPr="00994BBD" w:rsidRDefault="00842A6F" w:rsidP="00DB7E01">
            <w:pPr>
              <w:tabs>
                <w:tab w:val="left" w:pos="567"/>
                <w:tab w:val="left" w:pos="720"/>
              </w:tabs>
              <w:spacing w:after="0"/>
              <w:jc w:val="both"/>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Методическая работа</w:t>
            </w:r>
          </w:p>
        </w:tc>
        <w:tc>
          <w:tcPr>
            <w:tcW w:w="4881" w:type="dxa"/>
            <w:shd w:val="clear" w:color="auto" w:fill="auto"/>
          </w:tcPr>
          <w:p w:rsidR="00842A6F" w:rsidRPr="00994BBD" w:rsidRDefault="00842A6F" w:rsidP="00DB7E01">
            <w:pPr>
              <w:tabs>
                <w:tab w:val="left" w:pos="567"/>
                <w:tab w:val="left" w:pos="720"/>
              </w:tabs>
              <w:spacing w:after="0"/>
              <w:jc w:val="center"/>
              <w:rPr>
                <w:rStyle w:val="t21"/>
                <w:rFonts w:ascii="Times New Roman" w:hAnsi="Times New Roman"/>
                <w:b/>
                <w:color w:val="1E1E1E"/>
                <w:spacing w:val="-16"/>
                <w:sz w:val="24"/>
                <w:szCs w:val="24"/>
              </w:rPr>
            </w:pPr>
          </w:p>
        </w:tc>
      </w:tr>
      <w:tr w:rsidR="001C2D53" w:rsidRPr="00994BBD" w:rsidTr="001C2D53">
        <w:tc>
          <w:tcPr>
            <w:tcW w:w="675" w:type="dxa"/>
            <w:shd w:val="clear" w:color="auto" w:fill="auto"/>
          </w:tcPr>
          <w:p w:rsidR="00842A6F" w:rsidRPr="00994BBD" w:rsidRDefault="00842A6F" w:rsidP="00DB7E01">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1.</w:t>
            </w:r>
          </w:p>
        </w:tc>
        <w:tc>
          <w:tcPr>
            <w:tcW w:w="9088" w:type="dxa"/>
            <w:shd w:val="clear" w:color="auto" w:fill="auto"/>
          </w:tcPr>
          <w:p w:rsidR="00842A6F" w:rsidRPr="00994BBD" w:rsidRDefault="00842A6F" w:rsidP="00DB7E01">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 xml:space="preserve">Создание  банка программного обеспечения </w:t>
            </w:r>
            <w:r w:rsidRPr="00994BBD">
              <w:rPr>
                <w:rFonts w:ascii="Times New Roman" w:hAnsi="Times New Roman"/>
                <w:sz w:val="24"/>
                <w:szCs w:val="24"/>
              </w:rPr>
              <w:t>МБУДО Егорлыкской ДШИ</w:t>
            </w:r>
          </w:p>
        </w:tc>
        <w:tc>
          <w:tcPr>
            <w:tcW w:w="4881" w:type="dxa"/>
            <w:shd w:val="clear" w:color="auto" w:fill="auto"/>
          </w:tcPr>
          <w:p w:rsidR="00842A6F" w:rsidRPr="00994BBD" w:rsidRDefault="00842A6F" w:rsidP="00DB7E01">
            <w:pPr>
              <w:tabs>
                <w:tab w:val="left" w:pos="567"/>
                <w:tab w:val="left" w:pos="720"/>
              </w:tabs>
              <w:spacing w:after="0"/>
              <w:jc w:val="center"/>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Результативный</w:t>
            </w:r>
          </w:p>
        </w:tc>
      </w:tr>
      <w:tr w:rsidR="001C2D53" w:rsidRPr="00994BBD" w:rsidTr="001C2D53">
        <w:tc>
          <w:tcPr>
            <w:tcW w:w="675" w:type="dxa"/>
            <w:shd w:val="clear" w:color="auto" w:fill="auto"/>
          </w:tcPr>
          <w:p w:rsidR="00842A6F" w:rsidRPr="00994BBD" w:rsidRDefault="00842A6F" w:rsidP="00DB7E01">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2.</w:t>
            </w:r>
          </w:p>
        </w:tc>
        <w:tc>
          <w:tcPr>
            <w:tcW w:w="9088" w:type="dxa"/>
            <w:shd w:val="clear" w:color="auto" w:fill="auto"/>
          </w:tcPr>
          <w:p w:rsidR="00842A6F" w:rsidRPr="00994BBD" w:rsidRDefault="00842A6F" w:rsidP="00DB7E01">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Организация системной воспитательной работы с обучающимися</w:t>
            </w:r>
            <w:r w:rsidR="00D46393" w:rsidRPr="00994BBD">
              <w:rPr>
                <w:rStyle w:val="t21"/>
                <w:rFonts w:ascii="Times New Roman" w:hAnsi="Times New Roman"/>
                <w:color w:val="1E1E1E"/>
                <w:spacing w:val="-16"/>
                <w:sz w:val="24"/>
                <w:szCs w:val="24"/>
              </w:rPr>
              <w:t xml:space="preserve"> и </w:t>
            </w:r>
            <w:r w:rsidRPr="00994BBD">
              <w:rPr>
                <w:rStyle w:val="t21"/>
                <w:rFonts w:ascii="Times New Roman" w:hAnsi="Times New Roman"/>
                <w:color w:val="1E1E1E"/>
                <w:spacing w:val="-16"/>
                <w:sz w:val="24"/>
                <w:szCs w:val="24"/>
              </w:rPr>
              <w:t>родителями</w:t>
            </w:r>
          </w:p>
        </w:tc>
        <w:tc>
          <w:tcPr>
            <w:tcW w:w="4881" w:type="dxa"/>
            <w:shd w:val="clear" w:color="auto" w:fill="auto"/>
          </w:tcPr>
          <w:p w:rsidR="00842A6F" w:rsidRPr="00994BBD" w:rsidRDefault="00D46393" w:rsidP="00DB7E01">
            <w:pPr>
              <w:tabs>
                <w:tab w:val="left" w:pos="567"/>
                <w:tab w:val="left" w:pos="720"/>
              </w:tabs>
              <w:spacing w:after="0"/>
              <w:jc w:val="center"/>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Технологический</w:t>
            </w:r>
          </w:p>
        </w:tc>
      </w:tr>
      <w:tr w:rsidR="001C2D53" w:rsidRPr="00994BBD" w:rsidTr="001C2D53">
        <w:tc>
          <w:tcPr>
            <w:tcW w:w="675" w:type="dxa"/>
            <w:shd w:val="clear" w:color="auto" w:fill="auto"/>
          </w:tcPr>
          <w:p w:rsidR="00D46393" w:rsidRPr="00994BBD" w:rsidRDefault="00D46393" w:rsidP="00DB7E01">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3.</w:t>
            </w:r>
          </w:p>
        </w:tc>
        <w:tc>
          <w:tcPr>
            <w:tcW w:w="9088" w:type="dxa"/>
            <w:shd w:val="clear" w:color="auto" w:fill="auto"/>
          </w:tcPr>
          <w:p w:rsidR="00D46393" w:rsidRPr="00994BBD" w:rsidRDefault="00D46393" w:rsidP="00DB7E01">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Проведение мероприятий по созданию благоприятного психологического климата в  коллективе</w:t>
            </w:r>
          </w:p>
        </w:tc>
        <w:tc>
          <w:tcPr>
            <w:tcW w:w="4881" w:type="dxa"/>
            <w:shd w:val="clear" w:color="auto" w:fill="auto"/>
          </w:tcPr>
          <w:p w:rsidR="00D46393" w:rsidRPr="00994BBD" w:rsidRDefault="00D46393" w:rsidP="00DB7E01">
            <w:pPr>
              <w:tabs>
                <w:tab w:val="left" w:pos="567"/>
                <w:tab w:val="left" w:pos="720"/>
              </w:tabs>
              <w:spacing w:after="0"/>
              <w:jc w:val="center"/>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Результативный</w:t>
            </w:r>
          </w:p>
        </w:tc>
      </w:tr>
      <w:tr w:rsidR="001C2D53" w:rsidRPr="00994BBD" w:rsidTr="00E77F65">
        <w:trPr>
          <w:trHeight w:val="273"/>
        </w:trPr>
        <w:tc>
          <w:tcPr>
            <w:tcW w:w="675" w:type="dxa"/>
            <w:shd w:val="clear" w:color="auto" w:fill="auto"/>
          </w:tcPr>
          <w:p w:rsidR="00D46393" w:rsidRPr="00994BBD" w:rsidRDefault="00D46393" w:rsidP="00DB7E01">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4.</w:t>
            </w:r>
          </w:p>
        </w:tc>
        <w:tc>
          <w:tcPr>
            <w:tcW w:w="9088" w:type="dxa"/>
            <w:shd w:val="clear" w:color="auto" w:fill="auto"/>
          </w:tcPr>
          <w:p w:rsidR="00B55110" w:rsidRPr="00994BBD" w:rsidRDefault="003F165F" w:rsidP="00B55110">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Целостный  аналитико-прогностический  контроль образовательного процесса</w:t>
            </w:r>
            <w:r w:rsidR="00D40F74">
              <w:rPr>
                <w:rStyle w:val="t21"/>
                <w:rFonts w:ascii="Times New Roman" w:hAnsi="Times New Roman"/>
                <w:color w:val="1E1E1E"/>
                <w:spacing w:val="-16"/>
                <w:sz w:val="24"/>
                <w:szCs w:val="24"/>
              </w:rPr>
              <w:t>.</w:t>
            </w:r>
          </w:p>
        </w:tc>
        <w:tc>
          <w:tcPr>
            <w:tcW w:w="4881" w:type="dxa"/>
            <w:shd w:val="clear" w:color="auto" w:fill="auto"/>
          </w:tcPr>
          <w:p w:rsidR="00D46393" w:rsidRPr="00994BBD" w:rsidRDefault="00D21C92" w:rsidP="00DB7E01">
            <w:pPr>
              <w:tabs>
                <w:tab w:val="left" w:pos="567"/>
                <w:tab w:val="left" w:pos="720"/>
              </w:tabs>
              <w:spacing w:after="0"/>
              <w:jc w:val="center"/>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Результативный</w:t>
            </w:r>
          </w:p>
        </w:tc>
      </w:tr>
      <w:tr w:rsidR="001C2D53" w:rsidRPr="00994BBD" w:rsidTr="001C2D53">
        <w:tc>
          <w:tcPr>
            <w:tcW w:w="675" w:type="dxa"/>
            <w:shd w:val="clear" w:color="auto" w:fill="auto"/>
          </w:tcPr>
          <w:p w:rsidR="00D46393" w:rsidRPr="00994BBD" w:rsidRDefault="00E77F65" w:rsidP="00DB7E01">
            <w:pPr>
              <w:tabs>
                <w:tab w:val="left" w:pos="567"/>
                <w:tab w:val="left" w:pos="720"/>
              </w:tabs>
              <w:spacing w:after="0"/>
              <w:jc w:val="both"/>
              <w:rPr>
                <w:rStyle w:val="t21"/>
                <w:rFonts w:ascii="Times New Roman" w:hAnsi="Times New Roman"/>
                <w:color w:val="1E1E1E"/>
                <w:spacing w:val="-16"/>
                <w:sz w:val="24"/>
                <w:szCs w:val="24"/>
              </w:rPr>
            </w:pPr>
            <w:r>
              <w:rPr>
                <w:rStyle w:val="t21"/>
                <w:rFonts w:ascii="Times New Roman" w:hAnsi="Times New Roman"/>
                <w:color w:val="1E1E1E"/>
                <w:spacing w:val="-16"/>
                <w:sz w:val="24"/>
                <w:szCs w:val="24"/>
              </w:rPr>
              <w:t>5</w:t>
            </w:r>
            <w:r w:rsidR="00D46393" w:rsidRPr="00994BBD">
              <w:rPr>
                <w:rStyle w:val="t21"/>
                <w:rFonts w:ascii="Times New Roman" w:hAnsi="Times New Roman"/>
                <w:color w:val="1E1E1E"/>
                <w:spacing w:val="-16"/>
                <w:sz w:val="24"/>
                <w:szCs w:val="24"/>
              </w:rPr>
              <w:t>.</w:t>
            </w:r>
          </w:p>
        </w:tc>
        <w:tc>
          <w:tcPr>
            <w:tcW w:w="9088" w:type="dxa"/>
            <w:shd w:val="clear" w:color="auto" w:fill="auto"/>
          </w:tcPr>
          <w:p w:rsidR="00D46393" w:rsidRPr="00994BBD" w:rsidRDefault="003F165F" w:rsidP="00DB7E01">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 xml:space="preserve">Участие преподавателей в </w:t>
            </w:r>
            <w:r w:rsidR="00BC334D" w:rsidRPr="00994BBD">
              <w:rPr>
                <w:rStyle w:val="t21"/>
                <w:rFonts w:ascii="Times New Roman" w:hAnsi="Times New Roman"/>
                <w:color w:val="1E1E1E"/>
                <w:spacing w:val="-16"/>
                <w:sz w:val="24"/>
                <w:szCs w:val="24"/>
              </w:rPr>
              <w:t>создании учебных пособий, методических материалов</w:t>
            </w:r>
          </w:p>
        </w:tc>
        <w:tc>
          <w:tcPr>
            <w:tcW w:w="4881" w:type="dxa"/>
            <w:shd w:val="clear" w:color="auto" w:fill="auto"/>
          </w:tcPr>
          <w:p w:rsidR="00D46393" w:rsidRPr="00994BBD" w:rsidRDefault="00BC334D" w:rsidP="00DB7E01">
            <w:pPr>
              <w:tabs>
                <w:tab w:val="left" w:pos="567"/>
                <w:tab w:val="left" w:pos="720"/>
              </w:tabs>
              <w:spacing w:after="0"/>
              <w:jc w:val="center"/>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Технологический</w:t>
            </w:r>
          </w:p>
        </w:tc>
      </w:tr>
      <w:tr w:rsidR="001C2D53" w:rsidRPr="00994BBD" w:rsidTr="001C2D53">
        <w:tc>
          <w:tcPr>
            <w:tcW w:w="675" w:type="dxa"/>
            <w:shd w:val="clear" w:color="auto" w:fill="auto"/>
          </w:tcPr>
          <w:p w:rsidR="003F165F" w:rsidRPr="00994BBD" w:rsidRDefault="00BC334D" w:rsidP="00DB7E01">
            <w:pPr>
              <w:tabs>
                <w:tab w:val="left" w:pos="567"/>
                <w:tab w:val="left" w:pos="720"/>
              </w:tabs>
              <w:spacing w:after="0"/>
              <w:jc w:val="both"/>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3.</w:t>
            </w:r>
          </w:p>
        </w:tc>
        <w:tc>
          <w:tcPr>
            <w:tcW w:w="9088" w:type="dxa"/>
            <w:shd w:val="clear" w:color="auto" w:fill="auto"/>
          </w:tcPr>
          <w:p w:rsidR="003F165F" w:rsidRPr="00994BBD" w:rsidRDefault="00BC334D" w:rsidP="00DB7E01">
            <w:pPr>
              <w:tabs>
                <w:tab w:val="left" w:pos="567"/>
                <w:tab w:val="left" w:pos="720"/>
              </w:tabs>
              <w:spacing w:after="0"/>
              <w:jc w:val="both"/>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Информационно-технологическое обеспечение  деятельности</w:t>
            </w:r>
          </w:p>
        </w:tc>
        <w:tc>
          <w:tcPr>
            <w:tcW w:w="4881" w:type="dxa"/>
            <w:shd w:val="clear" w:color="auto" w:fill="auto"/>
          </w:tcPr>
          <w:p w:rsidR="003F165F" w:rsidRPr="00994BBD" w:rsidRDefault="003F165F" w:rsidP="00DB7E01">
            <w:pPr>
              <w:tabs>
                <w:tab w:val="left" w:pos="567"/>
                <w:tab w:val="left" w:pos="720"/>
              </w:tabs>
              <w:spacing w:after="0"/>
              <w:jc w:val="center"/>
              <w:rPr>
                <w:rStyle w:val="t21"/>
                <w:rFonts w:ascii="Times New Roman" w:hAnsi="Times New Roman"/>
                <w:b/>
                <w:color w:val="1E1E1E"/>
                <w:spacing w:val="-16"/>
                <w:sz w:val="24"/>
                <w:szCs w:val="24"/>
              </w:rPr>
            </w:pPr>
          </w:p>
        </w:tc>
      </w:tr>
      <w:tr w:rsidR="001C2D53" w:rsidRPr="00994BBD" w:rsidTr="001C2D53">
        <w:tc>
          <w:tcPr>
            <w:tcW w:w="675" w:type="dxa"/>
            <w:shd w:val="clear" w:color="auto" w:fill="auto"/>
          </w:tcPr>
          <w:p w:rsidR="00BC334D" w:rsidRPr="00994BBD" w:rsidRDefault="00BC334D" w:rsidP="00DB7E01">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1.</w:t>
            </w:r>
          </w:p>
        </w:tc>
        <w:tc>
          <w:tcPr>
            <w:tcW w:w="9088" w:type="dxa"/>
            <w:shd w:val="clear" w:color="auto" w:fill="auto"/>
          </w:tcPr>
          <w:p w:rsidR="00BC334D" w:rsidRPr="00994BBD" w:rsidRDefault="00BC334D" w:rsidP="00DB7E01">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Информационный обмен с широким социумом</w:t>
            </w:r>
          </w:p>
        </w:tc>
        <w:tc>
          <w:tcPr>
            <w:tcW w:w="4881" w:type="dxa"/>
            <w:shd w:val="clear" w:color="auto" w:fill="auto"/>
          </w:tcPr>
          <w:p w:rsidR="00BC334D" w:rsidRPr="00994BBD" w:rsidRDefault="00BC334D" w:rsidP="00DB7E01">
            <w:pPr>
              <w:tabs>
                <w:tab w:val="left" w:pos="567"/>
                <w:tab w:val="left" w:pos="720"/>
              </w:tabs>
              <w:spacing w:after="0"/>
              <w:jc w:val="center"/>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Технологический</w:t>
            </w:r>
          </w:p>
        </w:tc>
      </w:tr>
      <w:tr w:rsidR="001C2D53" w:rsidRPr="00994BBD" w:rsidTr="001C2D53">
        <w:tc>
          <w:tcPr>
            <w:tcW w:w="675" w:type="dxa"/>
            <w:shd w:val="clear" w:color="auto" w:fill="auto"/>
          </w:tcPr>
          <w:p w:rsidR="00BC334D" w:rsidRPr="00994BBD" w:rsidRDefault="00BC334D" w:rsidP="00DB7E01">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2.</w:t>
            </w:r>
          </w:p>
        </w:tc>
        <w:tc>
          <w:tcPr>
            <w:tcW w:w="9088" w:type="dxa"/>
            <w:shd w:val="clear" w:color="auto" w:fill="auto"/>
          </w:tcPr>
          <w:p w:rsidR="00BC334D" w:rsidRPr="00994BBD" w:rsidRDefault="00BC334D" w:rsidP="00CC494E">
            <w:pPr>
              <w:tabs>
                <w:tab w:val="left" w:pos="567"/>
                <w:tab w:val="left" w:pos="720"/>
              </w:tabs>
              <w:spacing w:before="100" w:beforeAutospacing="1" w:after="100" w:afterAutospacing="1" w:line="240" w:lineRule="auto"/>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 xml:space="preserve">Своевременное ознакомление с изменениями  в базовой нормативной документации (сотрудничество </w:t>
            </w:r>
            <w:proofErr w:type="gramStart"/>
            <w:r w:rsidRPr="00994BBD">
              <w:rPr>
                <w:rStyle w:val="t21"/>
                <w:rFonts w:ascii="Times New Roman" w:hAnsi="Times New Roman"/>
                <w:color w:val="1E1E1E"/>
                <w:spacing w:val="-16"/>
                <w:sz w:val="24"/>
                <w:szCs w:val="24"/>
              </w:rPr>
              <w:t>с</w:t>
            </w:r>
            <w:proofErr w:type="gramEnd"/>
            <w:r w:rsidR="00A8736A" w:rsidRPr="00994BBD">
              <w:rPr>
                <w:rStyle w:val="t21"/>
                <w:rFonts w:ascii="Times New Roman" w:hAnsi="Times New Roman"/>
                <w:color w:val="1E1E1E"/>
                <w:spacing w:val="-16"/>
                <w:sz w:val="24"/>
                <w:szCs w:val="24"/>
              </w:rPr>
              <w:t xml:space="preserve"> </w:t>
            </w:r>
            <w:r w:rsidRPr="00994BBD">
              <w:rPr>
                <w:rStyle w:val="t21"/>
                <w:rFonts w:ascii="Times New Roman" w:hAnsi="Times New Roman"/>
                <w:color w:val="1E1E1E"/>
                <w:spacing w:val="-16"/>
                <w:sz w:val="24"/>
                <w:szCs w:val="24"/>
              </w:rPr>
              <w:t xml:space="preserve"> </w:t>
            </w:r>
            <w:proofErr w:type="gramStart"/>
            <w:r w:rsidRPr="00994BBD">
              <w:rPr>
                <w:rStyle w:val="t21"/>
                <w:rFonts w:ascii="Times New Roman" w:hAnsi="Times New Roman"/>
                <w:color w:val="1E1E1E"/>
                <w:spacing w:val="-16"/>
                <w:sz w:val="24"/>
                <w:szCs w:val="24"/>
              </w:rPr>
              <w:t>Консультант-плюс</w:t>
            </w:r>
            <w:proofErr w:type="gramEnd"/>
            <w:r w:rsidRPr="00994BBD">
              <w:rPr>
                <w:rStyle w:val="t21"/>
                <w:rFonts w:ascii="Times New Roman" w:hAnsi="Times New Roman"/>
                <w:color w:val="1E1E1E"/>
                <w:spacing w:val="-16"/>
                <w:sz w:val="24"/>
                <w:szCs w:val="24"/>
              </w:rPr>
              <w:t xml:space="preserve"> и др.</w:t>
            </w:r>
            <w:r w:rsidR="00A8736A" w:rsidRPr="00994BBD">
              <w:rPr>
                <w:rStyle w:val="t21"/>
                <w:rFonts w:ascii="Times New Roman" w:hAnsi="Times New Roman"/>
                <w:color w:val="1E1E1E"/>
                <w:spacing w:val="-16"/>
                <w:sz w:val="24"/>
                <w:szCs w:val="24"/>
              </w:rPr>
              <w:t xml:space="preserve"> организациями</w:t>
            </w:r>
            <w:r w:rsidRPr="00994BBD">
              <w:rPr>
                <w:rStyle w:val="t21"/>
                <w:rFonts w:ascii="Times New Roman" w:hAnsi="Times New Roman"/>
                <w:color w:val="1E1E1E"/>
                <w:spacing w:val="-16"/>
                <w:sz w:val="24"/>
                <w:szCs w:val="24"/>
              </w:rPr>
              <w:t>)</w:t>
            </w:r>
          </w:p>
        </w:tc>
        <w:tc>
          <w:tcPr>
            <w:tcW w:w="4881" w:type="dxa"/>
            <w:shd w:val="clear" w:color="auto" w:fill="auto"/>
          </w:tcPr>
          <w:p w:rsidR="00BC334D" w:rsidRPr="00994BBD" w:rsidRDefault="00BC334D" w:rsidP="00DB7E01">
            <w:pPr>
              <w:tabs>
                <w:tab w:val="left" w:pos="567"/>
                <w:tab w:val="left" w:pos="720"/>
              </w:tabs>
              <w:spacing w:after="0"/>
              <w:jc w:val="center"/>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Результативный</w:t>
            </w:r>
          </w:p>
        </w:tc>
      </w:tr>
      <w:tr w:rsidR="001C2D53" w:rsidRPr="00994BBD" w:rsidTr="001C2D53">
        <w:trPr>
          <w:trHeight w:val="307"/>
        </w:trPr>
        <w:tc>
          <w:tcPr>
            <w:tcW w:w="675" w:type="dxa"/>
            <w:shd w:val="clear" w:color="auto" w:fill="auto"/>
          </w:tcPr>
          <w:p w:rsidR="00BC334D" w:rsidRPr="00994BBD" w:rsidRDefault="00BC334D" w:rsidP="00DB7E01">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3.</w:t>
            </w:r>
          </w:p>
        </w:tc>
        <w:tc>
          <w:tcPr>
            <w:tcW w:w="9088" w:type="dxa"/>
            <w:shd w:val="clear" w:color="auto" w:fill="auto"/>
          </w:tcPr>
          <w:p w:rsidR="00BC334D" w:rsidRPr="00994BBD" w:rsidRDefault="00BC334D" w:rsidP="00CC494E">
            <w:pPr>
              <w:tabs>
                <w:tab w:val="left" w:pos="567"/>
                <w:tab w:val="left" w:pos="720"/>
              </w:tabs>
              <w:spacing w:before="100" w:beforeAutospacing="1" w:after="100" w:afterAutospacing="1" w:line="240" w:lineRule="auto"/>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Обучение работников с помощью  веб-семинаров, дистанционного обучения</w:t>
            </w:r>
          </w:p>
        </w:tc>
        <w:tc>
          <w:tcPr>
            <w:tcW w:w="4881" w:type="dxa"/>
            <w:shd w:val="clear" w:color="auto" w:fill="auto"/>
          </w:tcPr>
          <w:p w:rsidR="00A8736A" w:rsidRPr="00994BBD" w:rsidRDefault="00E77F65" w:rsidP="00DB7E01">
            <w:pPr>
              <w:tabs>
                <w:tab w:val="left" w:pos="567"/>
                <w:tab w:val="left" w:pos="720"/>
              </w:tabs>
              <w:spacing w:after="0"/>
              <w:jc w:val="center"/>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Результативный</w:t>
            </w:r>
          </w:p>
        </w:tc>
      </w:tr>
      <w:tr w:rsidR="001C2D53" w:rsidRPr="00994BBD" w:rsidTr="001C2D53">
        <w:tc>
          <w:tcPr>
            <w:tcW w:w="675" w:type="dxa"/>
            <w:shd w:val="clear" w:color="auto" w:fill="auto"/>
          </w:tcPr>
          <w:p w:rsidR="00A8736A" w:rsidRPr="00994BBD" w:rsidRDefault="00A8736A" w:rsidP="00DB7E01">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4.</w:t>
            </w:r>
          </w:p>
        </w:tc>
        <w:tc>
          <w:tcPr>
            <w:tcW w:w="9088" w:type="dxa"/>
            <w:shd w:val="clear" w:color="auto" w:fill="auto"/>
          </w:tcPr>
          <w:p w:rsidR="00A8736A" w:rsidRPr="00994BBD" w:rsidRDefault="00A8736A" w:rsidP="0020001A">
            <w:pPr>
              <w:tabs>
                <w:tab w:val="left" w:pos="567"/>
                <w:tab w:val="left" w:pos="720"/>
              </w:tabs>
              <w:spacing w:before="100" w:beforeAutospacing="1" w:after="100" w:afterAutospacing="1" w:line="240" w:lineRule="auto"/>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 xml:space="preserve">Создание </w:t>
            </w:r>
            <w:r w:rsidR="00D21C92">
              <w:rPr>
                <w:rStyle w:val="t21"/>
                <w:rFonts w:ascii="Times New Roman" w:hAnsi="Times New Roman"/>
                <w:color w:val="1E1E1E"/>
                <w:spacing w:val="-16"/>
                <w:sz w:val="24"/>
                <w:szCs w:val="24"/>
              </w:rPr>
              <w:t xml:space="preserve">дистанционной </w:t>
            </w:r>
            <w:r w:rsidR="00193B7F">
              <w:rPr>
                <w:rStyle w:val="t21"/>
                <w:rFonts w:ascii="Times New Roman" w:hAnsi="Times New Roman"/>
                <w:color w:val="1E1E1E"/>
                <w:spacing w:val="-16"/>
                <w:sz w:val="24"/>
                <w:szCs w:val="24"/>
              </w:rPr>
              <w:t xml:space="preserve"> </w:t>
            </w:r>
            <w:r w:rsidR="00D21C92">
              <w:rPr>
                <w:rStyle w:val="t21"/>
                <w:rFonts w:ascii="Times New Roman" w:hAnsi="Times New Roman"/>
                <w:color w:val="1E1E1E"/>
                <w:spacing w:val="-16"/>
                <w:sz w:val="24"/>
                <w:szCs w:val="24"/>
              </w:rPr>
              <w:t>конкурсной базы</w:t>
            </w:r>
            <w:r w:rsidRPr="00994BBD">
              <w:rPr>
                <w:rStyle w:val="t21"/>
                <w:rFonts w:ascii="Times New Roman" w:hAnsi="Times New Roman"/>
                <w:color w:val="1E1E1E"/>
                <w:spacing w:val="-16"/>
                <w:sz w:val="24"/>
                <w:szCs w:val="24"/>
              </w:rPr>
              <w:t xml:space="preserve"> учреждения для демонстрации творческих достижений </w:t>
            </w:r>
            <w:r w:rsidRPr="00994BBD">
              <w:rPr>
                <w:rStyle w:val="t21"/>
                <w:rFonts w:ascii="Times New Roman" w:hAnsi="Times New Roman"/>
                <w:color w:val="1E1E1E"/>
                <w:spacing w:val="-16"/>
                <w:sz w:val="24"/>
                <w:szCs w:val="24"/>
              </w:rPr>
              <w:lastRenderedPageBreak/>
              <w:t>преподавателей и обучающихся</w:t>
            </w:r>
            <w:r w:rsidR="00E77F65">
              <w:rPr>
                <w:rStyle w:val="t21"/>
                <w:rFonts w:ascii="Times New Roman" w:hAnsi="Times New Roman"/>
                <w:color w:val="1E1E1E"/>
                <w:spacing w:val="-16"/>
                <w:sz w:val="24"/>
                <w:szCs w:val="24"/>
              </w:rPr>
              <w:t xml:space="preserve"> </w:t>
            </w:r>
          </w:p>
        </w:tc>
        <w:tc>
          <w:tcPr>
            <w:tcW w:w="4881" w:type="dxa"/>
            <w:shd w:val="clear" w:color="auto" w:fill="auto"/>
          </w:tcPr>
          <w:p w:rsidR="00A8736A" w:rsidRPr="00994BBD" w:rsidRDefault="00E77F65" w:rsidP="00193B7F">
            <w:pPr>
              <w:tabs>
                <w:tab w:val="left" w:pos="567"/>
                <w:tab w:val="left" w:pos="720"/>
              </w:tabs>
              <w:spacing w:after="0"/>
              <w:jc w:val="center"/>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lastRenderedPageBreak/>
              <w:t>Результативный</w:t>
            </w:r>
          </w:p>
        </w:tc>
      </w:tr>
      <w:tr w:rsidR="001C2D53" w:rsidRPr="00994BBD" w:rsidTr="001C2D53">
        <w:tc>
          <w:tcPr>
            <w:tcW w:w="675" w:type="dxa"/>
            <w:shd w:val="clear" w:color="auto" w:fill="auto"/>
          </w:tcPr>
          <w:p w:rsidR="00A8736A" w:rsidRPr="00994BBD" w:rsidRDefault="00A8736A" w:rsidP="00DB7E01">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lastRenderedPageBreak/>
              <w:t>5.</w:t>
            </w:r>
          </w:p>
        </w:tc>
        <w:tc>
          <w:tcPr>
            <w:tcW w:w="9088" w:type="dxa"/>
            <w:shd w:val="clear" w:color="auto" w:fill="auto"/>
          </w:tcPr>
          <w:p w:rsidR="00A8736A" w:rsidRPr="00994BBD" w:rsidRDefault="00A8736A" w:rsidP="008D791A">
            <w:pPr>
              <w:tabs>
                <w:tab w:val="left" w:pos="567"/>
                <w:tab w:val="left" w:pos="720"/>
              </w:tabs>
              <w:spacing w:before="100" w:beforeAutospacing="1" w:after="100" w:afterAutospacing="1" w:line="240" w:lineRule="auto"/>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 xml:space="preserve">Создание </w:t>
            </w:r>
            <w:r w:rsidR="00E77F65">
              <w:rPr>
                <w:rStyle w:val="t21"/>
                <w:rFonts w:ascii="Times New Roman" w:hAnsi="Times New Roman"/>
                <w:color w:val="1E1E1E"/>
                <w:spacing w:val="-16"/>
                <w:sz w:val="24"/>
                <w:szCs w:val="24"/>
              </w:rPr>
              <w:t>канала учреждения в сети интернет</w:t>
            </w:r>
            <w:r w:rsidR="00E77F65" w:rsidRPr="00994BBD">
              <w:rPr>
                <w:rStyle w:val="t21"/>
                <w:rFonts w:ascii="Times New Roman" w:hAnsi="Times New Roman"/>
                <w:color w:val="1E1E1E"/>
                <w:spacing w:val="-16"/>
                <w:sz w:val="24"/>
                <w:szCs w:val="24"/>
              </w:rPr>
              <w:t xml:space="preserve"> </w:t>
            </w:r>
            <w:r w:rsidRPr="00994BBD">
              <w:rPr>
                <w:rStyle w:val="t21"/>
                <w:rFonts w:ascii="Times New Roman" w:hAnsi="Times New Roman"/>
                <w:color w:val="1E1E1E"/>
                <w:spacing w:val="-16"/>
                <w:sz w:val="24"/>
                <w:szCs w:val="24"/>
              </w:rPr>
              <w:t>для демонстрации результативности и эффективности работы педагогическ</w:t>
            </w:r>
            <w:r w:rsidR="00D21C92">
              <w:rPr>
                <w:rStyle w:val="t21"/>
                <w:rFonts w:ascii="Times New Roman" w:hAnsi="Times New Roman"/>
                <w:color w:val="1E1E1E"/>
                <w:spacing w:val="-16"/>
                <w:sz w:val="24"/>
                <w:szCs w:val="24"/>
              </w:rPr>
              <w:t>ого коллектива</w:t>
            </w:r>
            <w:r w:rsidR="000C4F23">
              <w:rPr>
                <w:rStyle w:val="t21"/>
                <w:rFonts w:ascii="Times New Roman" w:hAnsi="Times New Roman"/>
                <w:color w:val="1E1E1E"/>
                <w:spacing w:val="-16"/>
                <w:sz w:val="24"/>
                <w:szCs w:val="24"/>
              </w:rPr>
              <w:t xml:space="preserve"> </w:t>
            </w:r>
            <w:r w:rsidR="008D791A">
              <w:rPr>
                <w:rStyle w:val="t21"/>
                <w:rFonts w:ascii="Times New Roman" w:hAnsi="Times New Roman"/>
                <w:color w:val="1E1E1E"/>
                <w:spacing w:val="-16"/>
                <w:sz w:val="24"/>
                <w:szCs w:val="24"/>
              </w:rPr>
              <w:t>и творческих коллективов учреждения</w:t>
            </w:r>
          </w:p>
        </w:tc>
        <w:tc>
          <w:tcPr>
            <w:tcW w:w="4881" w:type="dxa"/>
            <w:shd w:val="clear" w:color="auto" w:fill="auto"/>
          </w:tcPr>
          <w:p w:rsidR="00A8736A" w:rsidRPr="00994BBD" w:rsidRDefault="008D791A" w:rsidP="00DB7E01">
            <w:pPr>
              <w:tabs>
                <w:tab w:val="left" w:pos="567"/>
                <w:tab w:val="left" w:pos="720"/>
              </w:tabs>
              <w:spacing w:after="0"/>
              <w:jc w:val="center"/>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Результативный</w:t>
            </w:r>
          </w:p>
        </w:tc>
      </w:tr>
      <w:tr w:rsidR="001C2D53" w:rsidRPr="00994BBD" w:rsidTr="001C2D53">
        <w:tc>
          <w:tcPr>
            <w:tcW w:w="675" w:type="dxa"/>
            <w:shd w:val="clear" w:color="auto" w:fill="auto"/>
          </w:tcPr>
          <w:p w:rsidR="00A8736A" w:rsidRPr="00994BBD" w:rsidRDefault="00A8736A" w:rsidP="00DB7E01">
            <w:pPr>
              <w:tabs>
                <w:tab w:val="left" w:pos="567"/>
                <w:tab w:val="left" w:pos="720"/>
              </w:tabs>
              <w:spacing w:after="0"/>
              <w:jc w:val="both"/>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4.</w:t>
            </w:r>
          </w:p>
        </w:tc>
        <w:tc>
          <w:tcPr>
            <w:tcW w:w="9088" w:type="dxa"/>
            <w:shd w:val="clear" w:color="auto" w:fill="auto"/>
          </w:tcPr>
          <w:p w:rsidR="00A8736A" w:rsidRPr="00994BBD" w:rsidRDefault="00A8736A" w:rsidP="00DB7E01">
            <w:pPr>
              <w:tabs>
                <w:tab w:val="left" w:pos="567"/>
                <w:tab w:val="left" w:pos="720"/>
              </w:tabs>
              <w:spacing w:after="0"/>
              <w:jc w:val="both"/>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 xml:space="preserve">Сохранность контингента  </w:t>
            </w:r>
            <w:proofErr w:type="gramStart"/>
            <w:r w:rsidRPr="00994BBD">
              <w:rPr>
                <w:rStyle w:val="t21"/>
                <w:rFonts w:ascii="Times New Roman" w:hAnsi="Times New Roman"/>
                <w:b/>
                <w:color w:val="1E1E1E"/>
                <w:spacing w:val="-16"/>
                <w:sz w:val="24"/>
                <w:szCs w:val="24"/>
              </w:rPr>
              <w:t>обучающихся</w:t>
            </w:r>
            <w:proofErr w:type="gramEnd"/>
            <w:r w:rsidRPr="00994BBD">
              <w:rPr>
                <w:rStyle w:val="t21"/>
                <w:rFonts w:ascii="Times New Roman" w:hAnsi="Times New Roman"/>
                <w:b/>
                <w:color w:val="1E1E1E"/>
                <w:spacing w:val="-16"/>
                <w:sz w:val="24"/>
                <w:szCs w:val="24"/>
              </w:rPr>
              <w:t xml:space="preserve"> </w:t>
            </w:r>
            <w:r w:rsidR="00146F1C">
              <w:rPr>
                <w:rStyle w:val="t21"/>
                <w:rFonts w:ascii="Times New Roman" w:hAnsi="Times New Roman"/>
                <w:b/>
                <w:color w:val="1E1E1E"/>
                <w:spacing w:val="-16"/>
                <w:sz w:val="24"/>
                <w:szCs w:val="24"/>
              </w:rPr>
              <w:t xml:space="preserve"> </w:t>
            </w:r>
            <w:r w:rsidR="00CD47A1">
              <w:rPr>
                <w:rStyle w:val="t21"/>
                <w:rFonts w:ascii="Times New Roman" w:hAnsi="Times New Roman"/>
                <w:b/>
                <w:color w:val="1E1E1E"/>
                <w:spacing w:val="-16"/>
                <w:sz w:val="24"/>
                <w:szCs w:val="24"/>
              </w:rPr>
              <w:t xml:space="preserve"> </w:t>
            </w:r>
            <w:r w:rsidRPr="00994BBD">
              <w:rPr>
                <w:rStyle w:val="t21"/>
                <w:rFonts w:ascii="Times New Roman" w:hAnsi="Times New Roman"/>
                <w:b/>
                <w:color w:val="1E1E1E"/>
                <w:spacing w:val="-16"/>
                <w:sz w:val="24"/>
                <w:szCs w:val="24"/>
              </w:rPr>
              <w:t>МБУДО Егорлыкской ДШИ</w:t>
            </w:r>
          </w:p>
        </w:tc>
        <w:tc>
          <w:tcPr>
            <w:tcW w:w="4881" w:type="dxa"/>
            <w:shd w:val="clear" w:color="auto" w:fill="auto"/>
          </w:tcPr>
          <w:p w:rsidR="00A8736A" w:rsidRPr="00994BBD" w:rsidRDefault="008D791A" w:rsidP="00DB7E01">
            <w:pPr>
              <w:tabs>
                <w:tab w:val="left" w:pos="567"/>
                <w:tab w:val="left" w:pos="720"/>
              </w:tabs>
              <w:spacing w:after="0"/>
              <w:jc w:val="center"/>
              <w:rPr>
                <w:rStyle w:val="t21"/>
                <w:rFonts w:ascii="Times New Roman" w:hAnsi="Times New Roman"/>
                <w:b/>
                <w:color w:val="1E1E1E"/>
                <w:spacing w:val="-16"/>
                <w:sz w:val="24"/>
                <w:szCs w:val="24"/>
              </w:rPr>
            </w:pPr>
            <w:r>
              <w:rPr>
                <w:rStyle w:val="t21"/>
                <w:rFonts w:ascii="Times New Roman" w:hAnsi="Times New Roman"/>
                <w:b/>
                <w:color w:val="1E1E1E"/>
                <w:spacing w:val="-16"/>
                <w:sz w:val="24"/>
                <w:szCs w:val="24"/>
              </w:rPr>
              <w:t>Результативный</w:t>
            </w:r>
          </w:p>
        </w:tc>
      </w:tr>
      <w:tr w:rsidR="001C2D53" w:rsidRPr="00994BBD" w:rsidTr="001C2D53">
        <w:tc>
          <w:tcPr>
            <w:tcW w:w="675" w:type="dxa"/>
            <w:shd w:val="clear" w:color="auto" w:fill="auto"/>
          </w:tcPr>
          <w:p w:rsidR="00A8736A" w:rsidRPr="00994BBD" w:rsidRDefault="00A8736A" w:rsidP="00DB7E01">
            <w:pPr>
              <w:tabs>
                <w:tab w:val="left" w:pos="567"/>
                <w:tab w:val="left" w:pos="720"/>
              </w:tabs>
              <w:spacing w:after="0"/>
              <w:jc w:val="both"/>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5.</w:t>
            </w:r>
          </w:p>
        </w:tc>
        <w:tc>
          <w:tcPr>
            <w:tcW w:w="9088" w:type="dxa"/>
            <w:shd w:val="clear" w:color="auto" w:fill="auto"/>
          </w:tcPr>
          <w:p w:rsidR="00A8736A" w:rsidRPr="00521600" w:rsidRDefault="007372C6" w:rsidP="008D791A">
            <w:pPr>
              <w:tabs>
                <w:tab w:val="left" w:pos="567"/>
                <w:tab w:val="left" w:pos="720"/>
              </w:tabs>
              <w:spacing w:after="0"/>
              <w:jc w:val="both"/>
              <w:rPr>
                <w:rStyle w:val="t21"/>
                <w:rFonts w:ascii="Times New Roman" w:hAnsi="Times New Roman"/>
                <w:b/>
                <w:spacing w:val="-16"/>
                <w:sz w:val="24"/>
                <w:szCs w:val="24"/>
              </w:rPr>
            </w:pPr>
            <w:r w:rsidRPr="00521600">
              <w:rPr>
                <w:rFonts w:ascii="Times New Roman" w:hAnsi="Times New Roman"/>
                <w:b/>
                <w:sz w:val="24"/>
                <w:szCs w:val="24"/>
              </w:rPr>
              <w:t xml:space="preserve">Реализация  </w:t>
            </w:r>
            <w:r w:rsidR="008D791A">
              <w:rPr>
                <w:rFonts w:ascii="Times New Roman" w:hAnsi="Times New Roman"/>
                <w:b/>
                <w:sz w:val="24"/>
                <w:szCs w:val="24"/>
              </w:rPr>
              <w:t xml:space="preserve">дополнительных </w:t>
            </w:r>
            <w:r w:rsidRPr="00521600">
              <w:rPr>
                <w:rFonts w:ascii="Times New Roman" w:hAnsi="Times New Roman"/>
                <w:b/>
                <w:sz w:val="24"/>
                <w:szCs w:val="24"/>
              </w:rPr>
              <w:t>предпрофессиональных  программ</w:t>
            </w:r>
            <w:r w:rsidR="008D791A">
              <w:rPr>
                <w:rFonts w:ascii="Times New Roman" w:hAnsi="Times New Roman"/>
                <w:b/>
                <w:sz w:val="24"/>
                <w:szCs w:val="24"/>
              </w:rPr>
              <w:t xml:space="preserve"> в области искусств</w:t>
            </w:r>
          </w:p>
        </w:tc>
        <w:tc>
          <w:tcPr>
            <w:tcW w:w="4881" w:type="dxa"/>
            <w:shd w:val="clear" w:color="auto" w:fill="auto"/>
          </w:tcPr>
          <w:p w:rsidR="00A8736A" w:rsidRPr="00994BBD" w:rsidRDefault="00CD47A1" w:rsidP="00DB7E01">
            <w:pPr>
              <w:tabs>
                <w:tab w:val="left" w:pos="567"/>
                <w:tab w:val="left" w:pos="720"/>
              </w:tabs>
              <w:spacing w:after="0"/>
              <w:jc w:val="center"/>
              <w:rPr>
                <w:rStyle w:val="t21"/>
                <w:rFonts w:ascii="Times New Roman" w:hAnsi="Times New Roman"/>
                <w:b/>
                <w:color w:val="1E1E1E"/>
                <w:spacing w:val="-16"/>
                <w:sz w:val="24"/>
                <w:szCs w:val="24"/>
              </w:rPr>
            </w:pPr>
            <w:r>
              <w:rPr>
                <w:rStyle w:val="t21"/>
                <w:rFonts w:ascii="Times New Roman" w:hAnsi="Times New Roman"/>
                <w:b/>
                <w:color w:val="1E1E1E"/>
                <w:spacing w:val="-16"/>
                <w:sz w:val="24"/>
                <w:szCs w:val="24"/>
              </w:rPr>
              <w:t>Результативный</w:t>
            </w:r>
          </w:p>
        </w:tc>
      </w:tr>
      <w:tr w:rsidR="001C2D53" w:rsidRPr="00994BBD" w:rsidTr="001C2D53">
        <w:tc>
          <w:tcPr>
            <w:tcW w:w="675" w:type="dxa"/>
            <w:shd w:val="clear" w:color="auto" w:fill="auto"/>
          </w:tcPr>
          <w:p w:rsidR="007372C6" w:rsidRPr="00994BBD" w:rsidRDefault="007372C6" w:rsidP="00DB7E01">
            <w:pPr>
              <w:tabs>
                <w:tab w:val="left" w:pos="567"/>
                <w:tab w:val="left" w:pos="720"/>
              </w:tabs>
              <w:spacing w:after="0"/>
              <w:jc w:val="both"/>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6.</w:t>
            </w:r>
          </w:p>
        </w:tc>
        <w:tc>
          <w:tcPr>
            <w:tcW w:w="9088" w:type="dxa"/>
            <w:shd w:val="clear" w:color="auto" w:fill="auto"/>
          </w:tcPr>
          <w:p w:rsidR="007372C6" w:rsidRPr="00521600" w:rsidRDefault="007372C6" w:rsidP="00DB7E01">
            <w:pPr>
              <w:tabs>
                <w:tab w:val="left" w:pos="567"/>
                <w:tab w:val="left" w:pos="720"/>
              </w:tabs>
              <w:spacing w:after="0"/>
              <w:jc w:val="both"/>
              <w:rPr>
                <w:rFonts w:ascii="Times New Roman" w:hAnsi="Times New Roman"/>
                <w:b/>
                <w:sz w:val="24"/>
                <w:szCs w:val="24"/>
              </w:rPr>
            </w:pPr>
            <w:r w:rsidRPr="00521600">
              <w:rPr>
                <w:rFonts w:ascii="Times New Roman" w:hAnsi="Times New Roman"/>
                <w:b/>
                <w:sz w:val="24"/>
                <w:szCs w:val="24"/>
              </w:rPr>
              <w:t>Обеспечение дифференциации и индивидуализации обучения</w:t>
            </w:r>
          </w:p>
        </w:tc>
        <w:tc>
          <w:tcPr>
            <w:tcW w:w="4881" w:type="dxa"/>
            <w:shd w:val="clear" w:color="auto" w:fill="auto"/>
          </w:tcPr>
          <w:p w:rsidR="007372C6" w:rsidRPr="00994BBD" w:rsidRDefault="007372C6" w:rsidP="00DB7E01">
            <w:pPr>
              <w:tabs>
                <w:tab w:val="left" w:pos="567"/>
                <w:tab w:val="left" w:pos="720"/>
              </w:tabs>
              <w:spacing w:after="0"/>
              <w:jc w:val="center"/>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Технологический</w:t>
            </w:r>
          </w:p>
        </w:tc>
      </w:tr>
      <w:tr w:rsidR="001C2D53" w:rsidRPr="00994BBD" w:rsidTr="001C2D53">
        <w:tc>
          <w:tcPr>
            <w:tcW w:w="675" w:type="dxa"/>
            <w:shd w:val="clear" w:color="auto" w:fill="auto"/>
          </w:tcPr>
          <w:p w:rsidR="007372C6" w:rsidRPr="00994BBD" w:rsidRDefault="007372C6" w:rsidP="00DB7E01">
            <w:pPr>
              <w:tabs>
                <w:tab w:val="left" w:pos="567"/>
                <w:tab w:val="left" w:pos="720"/>
              </w:tabs>
              <w:spacing w:after="0"/>
              <w:jc w:val="both"/>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7.</w:t>
            </w:r>
          </w:p>
        </w:tc>
        <w:tc>
          <w:tcPr>
            <w:tcW w:w="9088" w:type="dxa"/>
            <w:shd w:val="clear" w:color="auto" w:fill="auto"/>
          </w:tcPr>
          <w:p w:rsidR="007372C6" w:rsidRPr="00994BBD" w:rsidRDefault="007372C6" w:rsidP="00DB7E01">
            <w:pPr>
              <w:tabs>
                <w:tab w:val="left" w:pos="567"/>
                <w:tab w:val="left" w:pos="720"/>
              </w:tabs>
              <w:spacing w:after="0"/>
              <w:jc w:val="both"/>
              <w:rPr>
                <w:rFonts w:ascii="Times New Roman" w:hAnsi="Times New Roman"/>
                <w:b/>
                <w:color w:val="10133B"/>
                <w:sz w:val="24"/>
                <w:szCs w:val="24"/>
              </w:rPr>
            </w:pPr>
            <w:r w:rsidRPr="00994BBD">
              <w:rPr>
                <w:rStyle w:val="t21"/>
                <w:rFonts w:ascii="Times New Roman" w:hAnsi="Times New Roman"/>
                <w:b/>
                <w:color w:val="1E1E1E"/>
                <w:spacing w:val="-16"/>
                <w:sz w:val="24"/>
                <w:szCs w:val="24"/>
              </w:rPr>
              <w:t>Итоговая аттестация выпускников</w:t>
            </w:r>
          </w:p>
        </w:tc>
        <w:tc>
          <w:tcPr>
            <w:tcW w:w="4881" w:type="dxa"/>
            <w:shd w:val="clear" w:color="auto" w:fill="auto"/>
          </w:tcPr>
          <w:p w:rsidR="007372C6" w:rsidRPr="00994BBD" w:rsidRDefault="007372C6" w:rsidP="00DB7E01">
            <w:pPr>
              <w:tabs>
                <w:tab w:val="left" w:pos="567"/>
                <w:tab w:val="left" w:pos="720"/>
              </w:tabs>
              <w:spacing w:after="0"/>
              <w:jc w:val="center"/>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Результативный</w:t>
            </w:r>
          </w:p>
        </w:tc>
      </w:tr>
      <w:tr w:rsidR="001C2D53" w:rsidRPr="00994BBD" w:rsidTr="001C2D53">
        <w:tc>
          <w:tcPr>
            <w:tcW w:w="675" w:type="dxa"/>
            <w:shd w:val="clear" w:color="auto" w:fill="auto"/>
          </w:tcPr>
          <w:p w:rsidR="007372C6" w:rsidRPr="00994BBD" w:rsidRDefault="007372C6" w:rsidP="00DB7E01">
            <w:pPr>
              <w:tabs>
                <w:tab w:val="left" w:pos="567"/>
                <w:tab w:val="left" w:pos="720"/>
              </w:tabs>
              <w:spacing w:after="0"/>
              <w:jc w:val="both"/>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8.</w:t>
            </w:r>
          </w:p>
        </w:tc>
        <w:tc>
          <w:tcPr>
            <w:tcW w:w="9088" w:type="dxa"/>
            <w:shd w:val="clear" w:color="auto" w:fill="auto"/>
          </w:tcPr>
          <w:p w:rsidR="007372C6" w:rsidRPr="00994BBD" w:rsidRDefault="007372C6" w:rsidP="00DB7E01">
            <w:pPr>
              <w:tabs>
                <w:tab w:val="left" w:pos="567"/>
                <w:tab w:val="left" w:pos="720"/>
              </w:tabs>
              <w:spacing w:after="0"/>
              <w:jc w:val="both"/>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Развитие педагогического коллектива</w:t>
            </w:r>
          </w:p>
        </w:tc>
        <w:tc>
          <w:tcPr>
            <w:tcW w:w="4881" w:type="dxa"/>
            <w:shd w:val="clear" w:color="auto" w:fill="auto"/>
          </w:tcPr>
          <w:p w:rsidR="007372C6" w:rsidRPr="00994BBD" w:rsidRDefault="007372C6" w:rsidP="00DB7E01">
            <w:pPr>
              <w:tabs>
                <w:tab w:val="left" w:pos="567"/>
                <w:tab w:val="left" w:pos="720"/>
              </w:tabs>
              <w:spacing w:after="0"/>
              <w:jc w:val="center"/>
              <w:rPr>
                <w:rStyle w:val="t21"/>
                <w:rFonts w:ascii="Times New Roman" w:hAnsi="Times New Roman"/>
                <w:b/>
                <w:color w:val="1E1E1E"/>
                <w:spacing w:val="-16"/>
                <w:sz w:val="24"/>
                <w:szCs w:val="24"/>
              </w:rPr>
            </w:pPr>
          </w:p>
        </w:tc>
      </w:tr>
      <w:tr w:rsidR="007372C6" w:rsidRPr="00994BBD" w:rsidTr="001C2D53">
        <w:tc>
          <w:tcPr>
            <w:tcW w:w="675" w:type="dxa"/>
            <w:shd w:val="clear" w:color="auto" w:fill="auto"/>
          </w:tcPr>
          <w:p w:rsidR="007372C6" w:rsidRPr="00994BBD" w:rsidRDefault="008D791A" w:rsidP="00DB7E01">
            <w:pPr>
              <w:tabs>
                <w:tab w:val="left" w:pos="567"/>
                <w:tab w:val="left" w:pos="720"/>
              </w:tabs>
              <w:spacing w:after="0"/>
              <w:jc w:val="both"/>
              <w:rPr>
                <w:rStyle w:val="t21"/>
                <w:rFonts w:ascii="Times New Roman" w:hAnsi="Times New Roman"/>
                <w:color w:val="1E1E1E"/>
                <w:spacing w:val="-16"/>
                <w:sz w:val="24"/>
                <w:szCs w:val="24"/>
              </w:rPr>
            </w:pPr>
            <w:r>
              <w:rPr>
                <w:rStyle w:val="t21"/>
                <w:rFonts w:ascii="Times New Roman" w:hAnsi="Times New Roman"/>
                <w:color w:val="1E1E1E"/>
                <w:spacing w:val="-16"/>
                <w:sz w:val="24"/>
                <w:szCs w:val="24"/>
              </w:rPr>
              <w:t>1</w:t>
            </w:r>
            <w:r w:rsidR="007372C6" w:rsidRPr="00994BBD">
              <w:rPr>
                <w:rStyle w:val="t21"/>
                <w:rFonts w:ascii="Times New Roman" w:hAnsi="Times New Roman"/>
                <w:color w:val="1E1E1E"/>
                <w:spacing w:val="-16"/>
                <w:sz w:val="24"/>
                <w:szCs w:val="24"/>
              </w:rPr>
              <w:t>.</w:t>
            </w:r>
          </w:p>
        </w:tc>
        <w:tc>
          <w:tcPr>
            <w:tcW w:w="9088" w:type="dxa"/>
            <w:shd w:val="clear" w:color="auto" w:fill="auto"/>
          </w:tcPr>
          <w:p w:rsidR="007372C6" w:rsidRPr="00994BBD" w:rsidRDefault="007372C6" w:rsidP="00DB7E01">
            <w:pPr>
              <w:shd w:val="clear" w:color="auto" w:fill="FFFFFF"/>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Организация мероприятий по поддержанию и развитию положительной мотивации труда педагогического коллектива, забота о своевременном повышении квалификации преподавателей.</w:t>
            </w:r>
          </w:p>
        </w:tc>
        <w:tc>
          <w:tcPr>
            <w:tcW w:w="4881" w:type="dxa"/>
            <w:shd w:val="clear" w:color="auto" w:fill="auto"/>
          </w:tcPr>
          <w:p w:rsidR="007372C6" w:rsidRPr="00994BBD" w:rsidRDefault="007372C6" w:rsidP="00DB7E01">
            <w:pPr>
              <w:tabs>
                <w:tab w:val="left" w:pos="567"/>
                <w:tab w:val="left" w:pos="720"/>
              </w:tabs>
              <w:spacing w:after="0"/>
              <w:jc w:val="center"/>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Результативный</w:t>
            </w:r>
          </w:p>
        </w:tc>
      </w:tr>
      <w:tr w:rsidR="007372C6" w:rsidRPr="00994BBD" w:rsidTr="001C2D53">
        <w:trPr>
          <w:trHeight w:val="570"/>
        </w:trPr>
        <w:tc>
          <w:tcPr>
            <w:tcW w:w="675" w:type="dxa"/>
            <w:shd w:val="clear" w:color="auto" w:fill="auto"/>
          </w:tcPr>
          <w:p w:rsidR="007372C6" w:rsidRPr="00994BBD" w:rsidRDefault="008D791A" w:rsidP="00DB7E01">
            <w:pPr>
              <w:tabs>
                <w:tab w:val="left" w:pos="567"/>
                <w:tab w:val="left" w:pos="720"/>
              </w:tabs>
              <w:spacing w:after="0"/>
              <w:jc w:val="both"/>
              <w:rPr>
                <w:rStyle w:val="t21"/>
                <w:rFonts w:ascii="Times New Roman" w:hAnsi="Times New Roman"/>
                <w:color w:val="1E1E1E"/>
                <w:spacing w:val="-16"/>
                <w:sz w:val="24"/>
                <w:szCs w:val="24"/>
              </w:rPr>
            </w:pPr>
            <w:r>
              <w:rPr>
                <w:rStyle w:val="t21"/>
                <w:rFonts w:ascii="Times New Roman" w:hAnsi="Times New Roman"/>
                <w:color w:val="1E1E1E"/>
                <w:spacing w:val="-16"/>
                <w:sz w:val="24"/>
                <w:szCs w:val="24"/>
              </w:rPr>
              <w:t>2</w:t>
            </w:r>
            <w:r w:rsidR="007372C6" w:rsidRPr="00994BBD">
              <w:rPr>
                <w:rStyle w:val="t21"/>
                <w:rFonts w:ascii="Times New Roman" w:hAnsi="Times New Roman"/>
                <w:color w:val="1E1E1E"/>
                <w:spacing w:val="-16"/>
                <w:sz w:val="24"/>
                <w:szCs w:val="24"/>
              </w:rPr>
              <w:t>.</w:t>
            </w:r>
          </w:p>
        </w:tc>
        <w:tc>
          <w:tcPr>
            <w:tcW w:w="9088" w:type="dxa"/>
            <w:shd w:val="clear" w:color="auto" w:fill="auto"/>
          </w:tcPr>
          <w:p w:rsidR="007372C6" w:rsidRPr="00994BBD" w:rsidRDefault="001C2D53" w:rsidP="00DB7E01">
            <w:pPr>
              <w:shd w:val="clear" w:color="auto" w:fill="FFFFFF"/>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Материальное и моральное стимулирование качества и эффективного труда  педагогических работников</w:t>
            </w:r>
            <w:r w:rsidR="008F3523" w:rsidRPr="00994BBD">
              <w:rPr>
                <w:rStyle w:val="t21"/>
                <w:rFonts w:ascii="Times New Roman" w:hAnsi="Times New Roman"/>
                <w:color w:val="1E1E1E"/>
                <w:spacing w:val="-16"/>
                <w:sz w:val="24"/>
                <w:szCs w:val="24"/>
              </w:rPr>
              <w:t>, психологический климат в коллективе.</w:t>
            </w:r>
          </w:p>
        </w:tc>
        <w:tc>
          <w:tcPr>
            <w:tcW w:w="4881" w:type="dxa"/>
            <w:shd w:val="clear" w:color="auto" w:fill="auto"/>
          </w:tcPr>
          <w:p w:rsidR="007372C6" w:rsidRPr="00994BBD" w:rsidRDefault="001C2D53" w:rsidP="00DB7E01">
            <w:pPr>
              <w:tabs>
                <w:tab w:val="left" w:pos="567"/>
                <w:tab w:val="left" w:pos="720"/>
              </w:tabs>
              <w:spacing w:after="0"/>
              <w:jc w:val="center"/>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Результативный</w:t>
            </w:r>
          </w:p>
        </w:tc>
      </w:tr>
      <w:tr w:rsidR="008F3523" w:rsidRPr="00994BBD" w:rsidTr="00994BBD">
        <w:trPr>
          <w:trHeight w:val="243"/>
        </w:trPr>
        <w:tc>
          <w:tcPr>
            <w:tcW w:w="675" w:type="dxa"/>
            <w:shd w:val="clear" w:color="auto" w:fill="auto"/>
          </w:tcPr>
          <w:p w:rsidR="008F3523" w:rsidRPr="00994BBD" w:rsidRDefault="008F3523" w:rsidP="00DB7E01">
            <w:pPr>
              <w:tabs>
                <w:tab w:val="left" w:pos="567"/>
                <w:tab w:val="left" w:pos="720"/>
              </w:tabs>
              <w:spacing w:after="0"/>
              <w:jc w:val="both"/>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9.</w:t>
            </w:r>
          </w:p>
        </w:tc>
        <w:tc>
          <w:tcPr>
            <w:tcW w:w="9088" w:type="dxa"/>
            <w:shd w:val="clear" w:color="auto" w:fill="auto"/>
          </w:tcPr>
          <w:p w:rsidR="008F3523" w:rsidRPr="00994BBD" w:rsidRDefault="008F3523" w:rsidP="00DB7E01">
            <w:pPr>
              <w:shd w:val="clear" w:color="auto" w:fill="FFFFFF"/>
              <w:tabs>
                <w:tab w:val="left" w:pos="567"/>
                <w:tab w:val="left" w:pos="720"/>
              </w:tabs>
              <w:spacing w:after="0"/>
              <w:jc w:val="both"/>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Результативность  образовательной стратегии МБУДО Егорлыкской ДШИ</w:t>
            </w:r>
          </w:p>
        </w:tc>
        <w:tc>
          <w:tcPr>
            <w:tcW w:w="4881" w:type="dxa"/>
            <w:shd w:val="clear" w:color="auto" w:fill="auto"/>
          </w:tcPr>
          <w:p w:rsidR="008F3523" w:rsidRPr="00994BBD" w:rsidRDefault="008F3523" w:rsidP="00DB7E01">
            <w:pPr>
              <w:tabs>
                <w:tab w:val="left" w:pos="567"/>
                <w:tab w:val="left" w:pos="720"/>
              </w:tabs>
              <w:spacing w:after="0"/>
              <w:jc w:val="center"/>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Технологический</w:t>
            </w:r>
          </w:p>
        </w:tc>
      </w:tr>
      <w:tr w:rsidR="00EB7F2F" w:rsidRPr="00994BBD" w:rsidTr="00994BBD">
        <w:trPr>
          <w:trHeight w:val="243"/>
        </w:trPr>
        <w:tc>
          <w:tcPr>
            <w:tcW w:w="675" w:type="dxa"/>
            <w:shd w:val="clear" w:color="auto" w:fill="auto"/>
          </w:tcPr>
          <w:p w:rsidR="00EB7F2F" w:rsidRPr="00994BBD" w:rsidRDefault="00EB7F2F" w:rsidP="00DB7E01">
            <w:pPr>
              <w:tabs>
                <w:tab w:val="left" w:pos="567"/>
                <w:tab w:val="left" w:pos="720"/>
              </w:tabs>
              <w:spacing w:after="0"/>
              <w:jc w:val="both"/>
              <w:rPr>
                <w:rStyle w:val="t21"/>
                <w:rFonts w:ascii="Times New Roman" w:hAnsi="Times New Roman"/>
                <w:b/>
                <w:color w:val="1E1E1E"/>
                <w:spacing w:val="-16"/>
                <w:sz w:val="24"/>
                <w:szCs w:val="24"/>
              </w:rPr>
            </w:pPr>
            <w:r>
              <w:rPr>
                <w:rStyle w:val="t21"/>
                <w:rFonts w:ascii="Times New Roman" w:hAnsi="Times New Roman"/>
                <w:b/>
                <w:color w:val="1E1E1E"/>
                <w:spacing w:val="-16"/>
                <w:sz w:val="24"/>
                <w:szCs w:val="24"/>
              </w:rPr>
              <w:t>10.</w:t>
            </w:r>
          </w:p>
        </w:tc>
        <w:tc>
          <w:tcPr>
            <w:tcW w:w="9088" w:type="dxa"/>
            <w:shd w:val="clear" w:color="auto" w:fill="auto"/>
          </w:tcPr>
          <w:p w:rsidR="00EB7F2F" w:rsidRPr="00994BBD" w:rsidRDefault="00EB7F2F" w:rsidP="00DB7E01">
            <w:pPr>
              <w:shd w:val="clear" w:color="auto" w:fill="FFFFFF"/>
              <w:tabs>
                <w:tab w:val="left" w:pos="567"/>
                <w:tab w:val="left" w:pos="720"/>
              </w:tabs>
              <w:spacing w:after="0"/>
              <w:jc w:val="both"/>
              <w:rPr>
                <w:rStyle w:val="t21"/>
                <w:rFonts w:ascii="Times New Roman" w:hAnsi="Times New Roman"/>
                <w:b/>
                <w:color w:val="1E1E1E"/>
                <w:spacing w:val="-16"/>
                <w:sz w:val="24"/>
                <w:szCs w:val="24"/>
              </w:rPr>
            </w:pPr>
            <w:r>
              <w:rPr>
                <w:rStyle w:val="t21"/>
                <w:rFonts w:ascii="Times New Roman" w:hAnsi="Times New Roman"/>
                <w:b/>
                <w:color w:val="1E1E1E"/>
                <w:spacing w:val="-16"/>
                <w:sz w:val="24"/>
                <w:szCs w:val="24"/>
              </w:rPr>
              <w:t>Материально-техническая оснащённость образовательного процесса</w:t>
            </w:r>
          </w:p>
        </w:tc>
        <w:tc>
          <w:tcPr>
            <w:tcW w:w="4881" w:type="dxa"/>
            <w:shd w:val="clear" w:color="auto" w:fill="auto"/>
          </w:tcPr>
          <w:p w:rsidR="00EB7F2F" w:rsidRPr="00994BBD" w:rsidRDefault="00EB7F2F" w:rsidP="00DB7E01">
            <w:pPr>
              <w:tabs>
                <w:tab w:val="left" w:pos="567"/>
                <w:tab w:val="left" w:pos="720"/>
              </w:tabs>
              <w:spacing w:after="0"/>
              <w:jc w:val="center"/>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Технологический</w:t>
            </w:r>
          </w:p>
        </w:tc>
      </w:tr>
    </w:tbl>
    <w:p w:rsidR="00FF7D96" w:rsidRDefault="00FF7D96" w:rsidP="009047A9">
      <w:pPr>
        <w:tabs>
          <w:tab w:val="left" w:pos="11573"/>
        </w:tabs>
        <w:rPr>
          <w:rStyle w:val="t21"/>
          <w:rFonts w:ascii="Times New Roman" w:hAnsi="Times New Roman"/>
          <w:b/>
          <w:sz w:val="16"/>
          <w:szCs w:val="16"/>
        </w:rPr>
      </w:pPr>
    </w:p>
    <w:p w:rsidR="00FF7D96" w:rsidRPr="00810CE3" w:rsidRDefault="00FF7D96" w:rsidP="00FF7D96">
      <w:pPr>
        <w:contextualSpacing/>
        <w:rPr>
          <w:rFonts w:ascii="Times New Roman" w:eastAsia="Calibri" w:hAnsi="Times New Roman"/>
          <w:sz w:val="24"/>
          <w:szCs w:val="24"/>
          <w:lang w:eastAsia="en-US"/>
        </w:rPr>
      </w:pPr>
      <w:r>
        <w:rPr>
          <w:rFonts w:ascii="Times New Roman" w:eastAsia="Calibri" w:hAnsi="Times New Roman"/>
          <w:b/>
          <w:sz w:val="24"/>
          <w:szCs w:val="24"/>
          <w:lang w:eastAsia="en-US"/>
        </w:rPr>
        <w:t>1.3.</w:t>
      </w:r>
      <w:r w:rsidRPr="00810CE3">
        <w:rPr>
          <w:rFonts w:ascii="Times New Roman" w:eastAsia="Calibri" w:hAnsi="Times New Roman"/>
          <w:b/>
          <w:sz w:val="24"/>
          <w:szCs w:val="24"/>
          <w:lang w:eastAsia="en-US"/>
        </w:rPr>
        <w:tab/>
        <w:t>Организация учебного процесса</w:t>
      </w:r>
      <w:r w:rsidRPr="00810CE3">
        <w:rPr>
          <w:rFonts w:ascii="Times New Roman" w:eastAsia="Calibri" w:hAnsi="Times New Roman"/>
          <w:sz w:val="24"/>
          <w:szCs w:val="24"/>
          <w:lang w:eastAsia="en-US"/>
        </w:rPr>
        <w:t xml:space="preserve">.  </w:t>
      </w:r>
    </w:p>
    <w:p w:rsidR="00FF7D96" w:rsidRPr="00810CE3" w:rsidRDefault="00FF7D96" w:rsidP="00FF7D96">
      <w:pPr>
        <w:contextualSpacing/>
        <w:rPr>
          <w:rFonts w:ascii="Times New Roman" w:eastAsia="Calibri" w:hAnsi="Times New Roman"/>
          <w:sz w:val="24"/>
          <w:szCs w:val="24"/>
          <w:u w:val="single"/>
          <w:lang w:eastAsia="en-US"/>
        </w:rPr>
      </w:pPr>
      <w:r w:rsidRPr="00810CE3">
        <w:rPr>
          <w:rFonts w:ascii="Times New Roman" w:eastAsia="Calibri" w:hAnsi="Times New Roman"/>
          <w:sz w:val="24"/>
          <w:szCs w:val="24"/>
          <w:u w:val="single"/>
          <w:lang w:eastAsia="en-US"/>
        </w:rPr>
        <w:t>4.1.</w:t>
      </w:r>
      <w:r w:rsidRPr="00810CE3">
        <w:rPr>
          <w:rFonts w:ascii="Times New Roman" w:eastAsia="Calibri" w:hAnsi="Times New Roman"/>
          <w:sz w:val="24"/>
          <w:szCs w:val="24"/>
          <w:u w:val="single"/>
          <w:lang w:eastAsia="en-US"/>
        </w:rPr>
        <w:tab/>
        <w:t>Краткая характеристика графиков  образовательного процесса, расписания занятий, принципа формирования и состава учебных групп.</w:t>
      </w:r>
    </w:p>
    <w:p w:rsidR="00FF7D96" w:rsidRPr="00BC12C9" w:rsidRDefault="00FF7D96" w:rsidP="00FF7D96">
      <w:pPr>
        <w:contextualSpacing/>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Pr>
          <w:rFonts w:ascii="Times New Roman" w:eastAsia="Calibri" w:hAnsi="Times New Roman"/>
          <w:sz w:val="24"/>
          <w:szCs w:val="24"/>
          <w:lang w:eastAsia="en-US"/>
        </w:rPr>
        <w:tab/>
      </w:r>
      <w:r w:rsidRPr="00BC12C9">
        <w:rPr>
          <w:rFonts w:ascii="Times New Roman" w:eastAsia="Calibri" w:hAnsi="Times New Roman"/>
          <w:sz w:val="24"/>
          <w:szCs w:val="24"/>
          <w:lang w:eastAsia="en-US"/>
        </w:rPr>
        <w:t>МБУДО Егорлыкская ДШИ осуществляет образовательный процесс в соответствии с образовательными программами, разрабатываемыми и утверждаемыми Школой самостоятельно. Организация образовательного процесса (в том числе начало и окончание учебного года, продолжительность каникул) регламентируется:</w:t>
      </w:r>
    </w:p>
    <w:p w:rsidR="00FF7D96" w:rsidRPr="00BC12C9" w:rsidRDefault="00FF7D96" w:rsidP="00FF7D96">
      <w:pPr>
        <w:ind w:left="624"/>
        <w:contextualSpacing/>
        <w:rPr>
          <w:rFonts w:ascii="Times New Roman" w:eastAsia="Calibri" w:hAnsi="Times New Roman"/>
          <w:sz w:val="24"/>
          <w:szCs w:val="24"/>
          <w:lang w:eastAsia="en-US"/>
        </w:rPr>
      </w:pPr>
      <w:r w:rsidRPr="00BC12C9">
        <w:rPr>
          <w:rFonts w:ascii="Times New Roman" w:eastAsia="Calibri" w:hAnsi="Times New Roman"/>
          <w:sz w:val="24"/>
          <w:szCs w:val="24"/>
          <w:lang w:eastAsia="en-US"/>
        </w:rPr>
        <w:t>- учебными планами,</w:t>
      </w:r>
    </w:p>
    <w:p w:rsidR="00FF7D96" w:rsidRPr="00BC12C9" w:rsidRDefault="00FF7D96" w:rsidP="00FF7D96">
      <w:pPr>
        <w:ind w:left="624"/>
        <w:contextualSpacing/>
        <w:rPr>
          <w:rFonts w:ascii="Times New Roman" w:eastAsia="Calibri" w:hAnsi="Times New Roman"/>
          <w:sz w:val="24"/>
          <w:szCs w:val="24"/>
          <w:lang w:eastAsia="en-US"/>
        </w:rPr>
      </w:pPr>
      <w:r w:rsidRPr="00BC12C9">
        <w:rPr>
          <w:rFonts w:ascii="Times New Roman" w:eastAsia="Calibri" w:hAnsi="Times New Roman"/>
          <w:sz w:val="24"/>
          <w:szCs w:val="24"/>
          <w:lang w:eastAsia="en-US"/>
        </w:rPr>
        <w:t>- годовым календарным учебным графиком, утвержд</w:t>
      </w:r>
      <w:r>
        <w:rPr>
          <w:rFonts w:ascii="Times New Roman" w:eastAsia="Calibri" w:hAnsi="Times New Roman"/>
          <w:sz w:val="24"/>
          <w:szCs w:val="24"/>
          <w:lang w:eastAsia="en-US"/>
        </w:rPr>
        <w:t xml:space="preserve">ённым  образовательной организацией </w:t>
      </w:r>
      <w:r w:rsidRPr="00BC12C9">
        <w:rPr>
          <w:rFonts w:ascii="Times New Roman" w:eastAsia="Calibri" w:hAnsi="Times New Roman"/>
          <w:sz w:val="24"/>
          <w:szCs w:val="24"/>
          <w:lang w:eastAsia="en-US"/>
        </w:rPr>
        <w:t>самостоятельно,</w:t>
      </w:r>
    </w:p>
    <w:p w:rsidR="00FF7D96" w:rsidRPr="00BC12C9" w:rsidRDefault="00FF7D96" w:rsidP="00FF7D96">
      <w:pPr>
        <w:ind w:left="624"/>
        <w:contextualSpacing/>
        <w:rPr>
          <w:rFonts w:ascii="Times New Roman" w:eastAsia="Calibri" w:hAnsi="Times New Roman"/>
          <w:sz w:val="24"/>
          <w:szCs w:val="24"/>
          <w:lang w:eastAsia="en-US"/>
        </w:rPr>
      </w:pPr>
      <w:r w:rsidRPr="00BC12C9">
        <w:rPr>
          <w:rFonts w:ascii="Times New Roman" w:eastAsia="Calibri" w:hAnsi="Times New Roman"/>
          <w:sz w:val="24"/>
          <w:szCs w:val="24"/>
          <w:lang w:eastAsia="en-US"/>
        </w:rPr>
        <w:t>- расписанием занятий.</w:t>
      </w:r>
    </w:p>
    <w:p w:rsidR="00FF7D96" w:rsidRPr="00BC12C9" w:rsidRDefault="00FF7D96" w:rsidP="00FF7D96">
      <w:pPr>
        <w:contextualSpacing/>
        <w:jc w:val="both"/>
        <w:rPr>
          <w:rFonts w:ascii="Times New Roman" w:eastAsia="Calibri" w:hAnsi="Times New Roman"/>
          <w:sz w:val="24"/>
          <w:szCs w:val="24"/>
          <w:lang w:eastAsia="en-US"/>
        </w:rPr>
      </w:pPr>
      <w:r w:rsidRPr="00BC12C9">
        <w:rPr>
          <w:rFonts w:ascii="Times New Roman" w:eastAsia="Calibri" w:hAnsi="Times New Roman"/>
          <w:sz w:val="24"/>
          <w:szCs w:val="24"/>
          <w:lang w:eastAsia="en-US"/>
        </w:rPr>
        <w:t xml:space="preserve">          Ежедневное количество занятий определяется расписанием индивидуальных и групповых занятий. Расписание занятий обучающихся</w:t>
      </w:r>
    </w:p>
    <w:p w:rsidR="00FF7D96" w:rsidRPr="00BC12C9" w:rsidRDefault="00FF7D96" w:rsidP="00FF7D96">
      <w:pPr>
        <w:contextualSpacing/>
        <w:jc w:val="both"/>
        <w:rPr>
          <w:rFonts w:ascii="Times New Roman" w:eastAsia="Calibri" w:hAnsi="Times New Roman"/>
          <w:sz w:val="24"/>
          <w:szCs w:val="24"/>
          <w:lang w:eastAsia="en-US"/>
        </w:rPr>
      </w:pPr>
      <w:r w:rsidRPr="00BC12C9">
        <w:rPr>
          <w:rFonts w:ascii="Times New Roman" w:eastAsia="Calibri" w:hAnsi="Times New Roman"/>
          <w:sz w:val="24"/>
          <w:szCs w:val="24"/>
          <w:lang w:eastAsia="en-US"/>
        </w:rPr>
        <w:t>составляется администрацией ДШИ по представлению педагогических работников с учетом пожелания родителей (законных представителей</w:t>
      </w:r>
      <w:r>
        <w:rPr>
          <w:rFonts w:ascii="Times New Roman" w:eastAsia="Calibri" w:hAnsi="Times New Roman"/>
          <w:sz w:val="24"/>
          <w:szCs w:val="24"/>
          <w:lang w:eastAsia="en-US"/>
        </w:rPr>
        <w:t xml:space="preserve"> обучающихся</w:t>
      </w:r>
      <w:r w:rsidRPr="00BC12C9">
        <w:rPr>
          <w:rFonts w:ascii="Times New Roman" w:eastAsia="Calibri" w:hAnsi="Times New Roman"/>
          <w:sz w:val="24"/>
          <w:szCs w:val="24"/>
          <w:lang w:eastAsia="en-US"/>
        </w:rPr>
        <w:t>), возрастных особенностей детей и установленных санитарно-гигиенических норм.</w:t>
      </w:r>
    </w:p>
    <w:p w:rsidR="00FF7D96" w:rsidRPr="00BC12C9" w:rsidRDefault="00FF7D96" w:rsidP="00FF7D96">
      <w:pPr>
        <w:contextualSpacing/>
        <w:jc w:val="both"/>
        <w:rPr>
          <w:rFonts w:ascii="Times New Roman" w:eastAsia="Calibri" w:hAnsi="Times New Roman"/>
          <w:sz w:val="24"/>
          <w:szCs w:val="24"/>
          <w:lang w:eastAsia="en-US"/>
        </w:rPr>
      </w:pPr>
      <w:r w:rsidRPr="00BC12C9">
        <w:rPr>
          <w:rFonts w:ascii="Times New Roman" w:eastAsia="Calibri" w:hAnsi="Times New Roman"/>
          <w:sz w:val="24"/>
          <w:szCs w:val="24"/>
          <w:lang w:eastAsia="en-US"/>
        </w:rPr>
        <w:t xml:space="preserve">         В МБУДО Егорлыкской ДШИ учебный год начинается 1 сентября и заканчивается в сроки, установленные графи</w:t>
      </w:r>
      <w:r>
        <w:rPr>
          <w:rFonts w:ascii="Times New Roman" w:eastAsia="Calibri" w:hAnsi="Times New Roman"/>
          <w:sz w:val="24"/>
          <w:szCs w:val="24"/>
          <w:lang w:eastAsia="en-US"/>
        </w:rPr>
        <w:t xml:space="preserve">ком образовательного процесса. </w:t>
      </w:r>
      <w:r w:rsidRPr="00BC12C9">
        <w:rPr>
          <w:rFonts w:ascii="Times New Roman" w:eastAsia="Calibri" w:hAnsi="Times New Roman"/>
          <w:sz w:val="24"/>
          <w:szCs w:val="24"/>
          <w:lang w:eastAsia="en-US"/>
        </w:rPr>
        <w:t xml:space="preserve">Изучение учебных предметов учебного плана и проведение консультаций осуществляется в форме индивидуальных занятий, </w:t>
      </w:r>
      <w:r w:rsidRPr="00BC12C9">
        <w:rPr>
          <w:rFonts w:ascii="Times New Roman" w:eastAsia="Calibri" w:hAnsi="Times New Roman"/>
          <w:sz w:val="24"/>
          <w:szCs w:val="24"/>
          <w:lang w:eastAsia="en-US"/>
        </w:rPr>
        <w:lastRenderedPageBreak/>
        <w:t>мелкогрупповых занятий  (численностью от 4 до 10 человек, по ансамблевым учебным предметам – от 2-х человек), групповых занятий</w:t>
      </w:r>
      <w:r>
        <w:rPr>
          <w:rFonts w:ascii="Times New Roman" w:eastAsia="Calibri" w:hAnsi="Times New Roman"/>
          <w:sz w:val="24"/>
          <w:szCs w:val="24"/>
          <w:lang w:eastAsia="en-US"/>
        </w:rPr>
        <w:t xml:space="preserve"> (численностью от 11 человек). </w:t>
      </w:r>
    </w:p>
    <w:p w:rsidR="00FF7D96" w:rsidRPr="00BC12C9" w:rsidRDefault="00FF7D96" w:rsidP="00FF7D96">
      <w:pPr>
        <w:contextualSpacing/>
        <w:rPr>
          <w:rFonts w:ascii="Times New Roman" w:eastAsia="Calibri" w:hAnsi="Times New Roman"/>
          <w:sz w:val="24"/>
          <w:szCs w:val="24"/>
          <w:u w:val="single"/>
          <w:lang w:eastAsia="en-US"/>
        </w:rPr>
      </w:pPr>
      <w:r w:rsidRPr="00BC12C9">
        <w:rPr>
          <w:rFonts w:ascii="Times New Roman" w:eastAsia="Calibri" w:hAnsi="Times New Roman"/>
          <w:sz w:val="24"/>
          <w:szCs w:val="24"/>
          <w:u w:val="single"/>
          <w:lang w:eastAsia="en-US"/>
        </w:rPr>
        <w:t xml:space="preserve">4.2. </w:t>
      </w:r>
      <w:r>
        <w:rPr>
          <w:rFonts w:ascii="Times New Roman" w:eastAsia="Calibri" w:hAnsi="Times New Roman"/>
          <w:sz w:val="24"/>
          <w:szCs w:val="24"/>
          <w:u w:val="single"/>
          <w:lang w:eastAsia="en-US"/>
        </w:rPr>
        <w:t xml:space="preserve">      </w:t>
      </w:r>
      <w:r w:rsidRPr="00BC12C9">
        <w:rPr>
          <w:rFonts w:ascii="Times New Roman" w:eastAsia="Calibri" w:hAnsi="Times New Roman"/>
          <w:sz w:val="24"/>
          <w:szCs w:val="24"/>
          <w:u w:val="single"/>
          <w:lang w:eastAsia="en-US"/>
        </w:rPr>
        <w:t>Продолжительность занятий, объемы недельной аудиторной учебной наг</w:t>
      </w:r>
      <w:r>
        <w:rPr>
          <w:rFonts w:ascii="Times New Roman" w:eastAsia="Calibri" w:hAnsi="Times New Roman"/>
          <w:sz w:val="24"/>
          <w:szCs w:val="24"/>
          <w:u w:val="single"/>
          <w:lang w:eastAsia="en-US"/>
        </w:rPr>
        <w:t>рузки и самостоятельной работы.</w:t>
      </w:r>
    </w:p>
    <w:p w:rsidR="00FF7D96" w:rsidRPr="00BC12C9" w:rsidRDefault="00FF7D96" w:rsidP="00FF7D96">
      <w:pPr>
        <w:contextualSpacing/>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Pr="00BC12C9">
        <w:rPr>
          <w:rFonts w:ascii="Times New Roman" w:eastAsia="Calibri" w:hAnsi="Times New Roman"/>
          <w:sz w:val="24"/>
          <w:szCs w:val="24"/>
          <w:lang w:eastAsia="en-US"/>
        </w:rPr>
        <w:t>Время начала и окончания занятий в МБУДО Егорлыкской ДШИ - с 8.00 до 20.00 часов.</w:t>
      </w:r>
    </w:p>
    <w:p w:rsidR="00FF7D96" w:rsidRPr="00BC12C9" w:rsidRDefault="00FF7D96" w:rsidP="00FF7D96">
      <w:pPr>
        <w:contextualSpacing/>
        <w:jc w:val="both"/>
        <w:rPr>
          <w:rFonts w:ascii="Times New Roman" w:eastAsia="Calibri" w:hAnsi="Times New Roman"/>
          <w:sz w:val="24"/>
          <w:szCs w:val="24"/>
          <w:lang w:eastAsia="en-US"/>
        </w:rPr>
      </w:pPr>
      <w:r w:rsidRPr="00BC12C9">
        <w:rPr>
          <w:rFonts w:ascii="Times New Roman" w:eastAsia="Calibri" w:hAnsi="Times New Roman"/>
          <w:sz w:val="24"/>
          <w:szCs w:val="24"/>
          <w:lang w:eastAsia="en-US"/>
        </w:rPr>
        <w:t xml:space="preserve">        В МБУДО  Егорлыкской ДШИ с первого по выпускной классы в течение учебного года предусматриваются каникулы в сроки, установленные для общеобразовательных учреждений при реализации ими основных образовательных программ начального общего и основного общего образования.</w:t>
      </w:r>
    </w:p>
    <w:p w:rsidR="00FF7D96" w:rsidRPr="00BC12C9" w:rsidRDefault="00FF7D96" w:rsidP="00FF7D96">
      <w:pPr>
        <w:contextualSpacing/>
        <w:jc w:val="both"/>
        <w:rPr>
          <w:rFonts w:ascii="Times New Roman" w:eastAsia="Calibri" w:hAnsi="Times New Roman"/>
          <w:sz w:val="24"/>
          <w:szCs w:val="24"/>
          <w:lang w:eastAsia="en-US"/>
        </w:rPr>
      </w:pPr>
      <w:r w:rsidRPr="00BC12C9">
        <w:rPr>
          <w:rFonts w:ascii="Times New Roman" w:eastAsia="Calibri" w:hAnsi="Times New Roman"/>
          <w:sz w:val="24"/>
          <w:szCs w:val="24"/>
          <w:lang w:eastAsia="en-US"/>
        </w:rPr>
        <w:t xml:space="preserve">       При реализации  дополнительных предпрофессиональных общеобразовательных программ в области иску</w:t>
      </w:r>
      <w:proofErr w:type="gramStart"/>
      <w:r w:rsidRPr="00BC12C9">
        <w:rPr>
          <w:rFonts w:ascii="Times New Roman" w:eastAsia="Calibri" w:hAnsi="Times New Roman"/>
          <w:sz w:val="24"/>
          <w:szCs w:val="24"/>
          <w:lang w:eastAsia="en-US"/>
        </w:rPr>
        <w:t>сств пр</w:t>
      </w:r>
      <w:proofErr w:type="gramEnd"/>
      <w:r w:rsidRPr="00BC12C9">
        <w:rPr>
          <w:rFonts w:ascii="Times New Roman" w:eastAsia="Calibri" w:hAnsi="Times New Roman"/>
          <w:sz w:val="24"/>
          <w:szCs w:val="24"/>
          <w:lang w:eastAsia="en-US"/>
        </w:rPr>
        <w:t>одолжительность учебного года с первого класса по класс, предшествующий выпускному классу, составляет 39 недель, в выпускном классе 40 недель. Продолжительность учебных занятий в первом</w:t>
      </w:r>
      <w:r>
        <w:rPr>
          <w:rFonts w:ascii="Times New Roman" w:eastAsia="Calibri" w:hAnsi="Times New Roman"/>
          <w:sz w:val="24"/>
          <w:szCs w:val="24"/>
          <w:lang w:eastAsia="en-US"/>
        </w:rPr>
        <w:t xml:space="preserve"> классе составляет 32 недели  </w:t>
      </w:r>
      <w:r w:rsidRPr="00BC12C9">
        <w:rPr>
          <w:rFonts w:ascii="Times New Roman" w:eastAsia="Calibri" w:hAnsi="Times New Roman"/>
          <w:sz w:val="24"/>
          <w:szCs w:val="24"/>
          <w:lang w:eastAsia="en-US"/>
        </w:rPr>
        <w:t xml:space="preserve">(за исключением образовательной программы со сроком обучения 5 лет), со второго класса </w:t>
      </w:r>
      <w:proofErr w:type="gramStart"/>
      <w:r w:rsidRPr="00BC12C9">
        <w:rPr>
          <w:rFonts w:ascii="Times New Roman" w:eastAsia="Calibri" w:hAnsi="Times New Roman"/>
          <w:sz w:val="24"/>
          <w:szCs w:val="24"/>
          <w:lang w:eastAsia="en-US"/>
        </w:rPr>
        <w:t xml:space="preserve">( </w:t>
      </w:r>
      <w:proofErr w:type="gramEnd"/>
      <w:r w:rsidRPr="00BC12C9">
        <w:rPr>
          <w:rFonts w:ascii="Times New Roman" w:eastAsia="Calibri" w:hAnsi="Times New Roman"/>
          <w:sz w:val="24"/>
          <w:szCs w:val="24"/>
          <w:lang w:eastAsia="en-US"/>
        </w:rPr>
        <w:t>при сроке обучения 5 лет – с первого класса) по выпускной класс – 33 недели.</w:t>
      </w:r>
    </w:p>
    <w:p w:rsidR="00FF7D96" w:rsidRPr="00BC12C9" w:rsidRDefault="00FF7D96" w:rsidP="00FF7D96">
      <w:pPr>
        <w:contextualSpacing/>
        <w:jc w:val="both"/>
        <w:rPr>
          <w:rFonts w:ascii="Times New Roman" w:eastAsia="Calibri" w:hAnsi="Times New Roman"/>
          <w:sz w:val="24"/>
          <w:szCs w:val="24"/>
          <w:lang w:eastAsia="en-US"/>
        </w:rPr>
      </w:pPr>
      <w:r w:rsidRPr="00BC12C9">
        <w:rPr>
          <w:rFonts w:ascii="Times New Roman" w:eastAsia="Calibri" w:hAnsi="Times New Roman"/>
          <w:sz w:val="24"/>
          <w:szCs w:val="24"/>
          <w:lang w:eastAsia="en-US"/>
        </w:rPr>
        <w:t xml:space="preserve">       Учебный год для педагогических работников составляет 44 недели, из которых 32-33 недели – проведение аудиторных занятий, 2 - 3 недели – проведение консультаций и экзаменов, в остальное время деятельность педагогических работников направлена на методическую, творческую, культурно-просветительскую работу, а также освоение дополнительных профессиональных образовательных программ.</w:t>
      </w:r>
    </w:p>
    <w:p w:rsidR="00FF7D96" w:rsidRPr="00BC12C9" w:rsidRDefault="00FF7D96" w:rsidP="00FF7D96">
      <w:pPr>
        <w:contextualSpacing/>
        <w:jc w:val="both"/>
        <w:rPr>
          <w:rFonts w:ascii="Times New Roman" w:eastAsia="Calibri" w:hAnsi="Times New Roman"/>
          <w:sz w:val="24"/>
          <w:szCs w:val="24"/>
          <w:lang w:eastAsia="en-US"/>
        </w:rPr>
      </w:pPr>
      <w:r w:rsidRPr="00BC12C9">
        <w:rPr>
          <w:rFonts w:ascii="Times New Roman" w:eastAsia="Calibri" w:hAnsi="Times New Roman"/>
          <w:sz w:val="24"/>
          <w:szCs w:val="24"/>
          <w:lang w:eastAsia="en-US"/>
        </w:rPr>
        <w:t xml:space="preserve">       В МБУДО Егорлыкской ДШИ с первого </w:t>
      </w:r>
      <w:proofErr w:type="gramStart"/>
      <w:r w:rsidRPr="00BC12C9">
        <w:rPr>
          <w:rFonts w:ascii="Times New Roman" w:eastAsia="Calibri" w:hAnsi="Times New Roman"/>
          <w:sz w:val="24"/>
          <w:szCs w:val="24"/>
          <w:lang w:eastAsia="en-US"/>
        </w:rPr>
        <w:t>по</w:t>
      </w:r>
      <w:proofErr w:type="gramEnd"/>
      <w:r w:rsidRPr="00BC12C9">
        <w:rPr>
          <w:rFonts w:ascii="Times New Roman" w:eastAsia="Calibri" w:hAnsi="Times New Roman"/>
          <w:sz w:val="24"/>
          <w:szCs w:val="24"/>
          <w:lang w:eastAsia="en-US"/>
        </w:rPr>
        <w:t xml:space="preserve"> </w:t>
      </w:r>
      <w:proofErr w:type="gramStart"/>
      <w:r w:rsidRPr="00BC12C9">
        <w:rPr>
          <w:rFonts w:ascii="Times New Roman" w:eastAsia="Calibri" w:hAnsi="Times New Roman"/>
          <w:sz w:val="24"/>
          <w:szCs w:val="24"/>
          <w:lang w:eastAsia="en-US"/>
        </w:rPr>
        <w:t>выпускной</w:t>
      </w:r>
      <w:proofErr w:type="gramEnd"/>
      <w:r w:rsidRPr="00BC12C9">
        <w:rPr>
          <w:rFonts w:ascii="Times New Roman" w:eastAsia="Calibri" w:hAnsi="Times New Roman"/>
          <w:sz w:val="24"/>
          <w:szCs w:val="24"/>
          <w:lang w:eastAsia="en-US"/>
        </w:rPr>
        <w:t xml:space="preserve"> классы в течение учебного года предусматриваются каникулы в объеме не менее 4 недель, в первом классе устанавливаются дополнительные недельные каникулы. Летние каникулы устанавливаются в объеме 12-13 недель (в соответствии с федеральными государственными требованиями к соответствующей образовательной программе), за исключением последнего года обучения. Осенние, зимние, весенние каникулы проводятся в сроки, установленные для общеобразовательных учреждений при реализации ими основных образовательных программ начального общего и основного общего образования.</w:t>
      </w:r>
      <w:r w:rsidRPr="00BC12C9">
        <w:rPr>
          <w:rFonts w:ascii="Times New Roman" w:eastAsia="Calibri" w:hAnsi="Times New Roman"/>
          <w:sz w:val="24"/>
          <w:szCs w:val="24"/>
          <w:lang w:eastAsia="en-US"/>
        </w:rPr>
        <w:tab/>
      </w:r>
    </w:p>
    <w:p w:rsidR="00FF7D96" w:rsidRPr="00BC12C9" w:rsidRDefault="00FF7D96" w:rsidP="00FF7D96">
      <w:pPr>
        <w:ind w:left="510"/>
        <w:contextualSpacing/>
        <w:jc w:val="both"/>
        <w:rPr>
          <w:rFonts w:ascii="Times New Roman" w:eastAsia="Calibri" w:hAnsi="Times New Roman"/>
          <w:sz w:val="24"/>
          <w:szCs w:val="24"/>
          <w:lang w:eastAsia="en-US"/>
        </w:rPr>
      </w:pPr>
      <w:r w:rsidRPr="00BC12C9">
        <w:rPr>
          <w:rFonts w:ascii="Times New Roman" w:eastAsia="Calibri" w:hAnsi="Times New Roman"/>
          <w:sz w:val="24"/>
          <w:szCs w:val="24"/>
          <w:lang w:eastAsia="en-US"/>
        </w:rPr>
        <w:t>−</w:t>
      </w:r>
      <w:r w:rsidRPr="00BC12C9">
        <w:rPr>
          <w:rFonts w:ascii="Times New Roman" w:eastAsia="Calibri" w:hAnsi="Times New Roman"/>
          <w:sz w:val="24"/>
          <w:szCs w:val="24"/>
          <w:lang w:eastAsia="en-US"/>
        </w:rPr>
        <w:tab/>
      </w:r>
      <w:proofErr w:type="gramStart"/>
      <w:r w:rsidRPr="00BC12C9">
        <w:rPr>
          <w:rFonts w:ascii="Times New Roman" w:eastAsia="Calibri" w:hAnsi="Times New Roman"/>
          <w:sz w:val="24"/>
          <w:szCs w:val="24"/>
          <w:lang w:eastAsia="en-US"/>
        </w:rPr>
        <w:t>п</w:t>
      </w:r>
      <w:proofErr w:type="gramEnd"/>
      <w:r w:rsidRPr="00BC12C9">
        <w:rPr>
          <w:rFonts w:ascii="Times New Roman" w:eastAsia="Calibri" w:hAnsi="Times New Roman"/>
          <w:sz w:val="24"/>
          <w:szCs w:val="24"/>
          <w:lang w:eastAsia="en-US"/>
        </w:rPr>
        <w:t>родолжительность урока 20,</w:t>
      </w:r>
      <w:r>
        <w:rPr>
          <w:rFonts w:ascii="Times New Roman" w:eastAsia="Calibri" w:hAnsi="Times New Roman"/>
          <w:sz w:val="24"/>
          <w:szCs w:val="24"/>
          <w:lang w:eastAsia="en-US"/>
        </w:rPr>
        <w:t xml:space="preserve"> 30,</w:t>
      </w:r>
      <w:r w:rsidRPr="00BC12C9">
        <w:rPr>
          <w:rFonts w:ascii="Times New Roman" w:eastAsia="Calibri" w:hAnsi="Times New Roman"/>
          <w:sz w:val="24"/>
          <w:szCs w:val="24"/>
          <w:lang w:eastAsia="en-US"/>
        </w:rPr>
        <w:t xml:space="preserve">  40  минут;</w:t>
      </w:r>
    </w:p>
    <w:p w:rsidR="00FF7D96" w:rsidRPr="00BC12C9" w:rsidRDefault="00FF7D96" w:rsidP="00FF7D96">
      <w:pPr>
        <w:ind w:left="510"/>
        <w:contextualSpacing/>
        <w:jc w:val="both"/>
        <w:rPr>
          <w:rFonts w:ascii="Times New Roman" w:eastAsia="Calibri" w:hAnsi="Times New Roman"/>
          <w:sz w:val="24"/>
          <w:szCs w:val="24"/>
          <w:lang w:eastAsia="en-US"/>
        </w:rPr>
      </w:pPr>
      <w:r w:rsidRPr="00BC12C9">
        <w:rPr>
          <w:rFonts w:ascii="Times New Roman" w:eastAsia="Calibri" w:hAnsi="Times New Roman"/>
          <w:sz w:val="24"/>
          <w:szCs w:val="24"/>
          <w:lang w:eastAsia="en-US"/>
        </w:rPr>
        <w:t>−</w:t>
      </w:r>
      <w:r w:rsidRPr="00BC12C9">
        <w:rPr>
          <w:rFonts w:ascii="Times New Roman" w:eastAsia="Calibri" w:hAnsi="Times New Roman"/>
          <w:sz w:val="24"/>
          <w:szCs w:val="24"/>
          <w:lang w:eastAsia="en-US"/>
        </w:rPr>
        <w:tab/>
        <w:t xml:space="preserve">предельная недельная нагрузка </w:t>
      </w:r>
      <w:proofErr w:type="gramStart"/>
      <w:r w:rsidRPr="00BC12C9">
        <w:rPr>
          <w:rFonts w:ascii="Times New Roman" w:eastAsia="Calibri" w:hAnsi="Times New Roman"/>
          <w:sz w:val="24"/>
          <w:szCs w:val="24"/>
          <w:lang w:eastAsia="en-US"/>
        </w:rPr>
        <w:t>обучающихся</w:t>
      </w:r>
      <w:proofErr w:type="gramEnd"/>
      <w:r w:rsidRPr="00BC12C9">
        <w:rPr>
          <w:rFonts w:ascii="Times New Roman" w:eastAsia="Calibri" w:hAnsi="Times New Roman"/>
          <w:sz w:val="24"/>
          <w:szCs w:val="24"/>
          <w:lang w:eastAsia="en-US"/>
        </w:rPr>
        <w:t xml:space="preserve"> устанавливается в соответствии с учебными планами. Продолжительность занятий и недельная нагрузка определяется программой и учебным планом, не противоречащим существующим санитарным нормам;</w:t>
      </w:r>
    </w:p>
    <w:p w:rsidR="00FF7D96" w:rsidRPr="00BC12C9" w:rsidRDefault="00FF7D96" w:rsidP="00FF7D96">
      <w:pPr>
        <w:ind w:left="510"/>
        <w:contextualSpacing/>
        <w:jc w:val="both"/>
        <w:rPr>
          <w:rFonts w:ascii="Times New Roman" w:eastAsia="Calibri" w:hAnsi="Times New Roman"/>
          <w:sz w:val="24"/>
          <w:szCs w:val="24"/>
          <w:lang w:eastAsia="en-US"/>
        </w:rPr>
      </w:pPr>
      <w:r w:rsidRPr="00BC12C9">
        <w:rPr>
          <w:rFonts w:ascii="Times New Roman" w:eastAsia="Calibri" w:hAnsi="Times New Roman"/>
          <w:sz w:val="24"/>
          <w:szCs w:val="24"/>
          <w:lang w:eastAsia="en-US"/>
        </w:rPr>
        <w:t>−</w:t>
      </w:r>
      <w:r w:rsidRPr="00BC12C9">
        <w:rPr>
          <w:rFonts w:ascii="Times New Roman" w:eastAsia="Calibri" w:hAnsi="Times New Roman"/>
          <w:sz w:val="24"/>
          <w:szCs w:val="24"/>
          <w:lang w:eastAsia="en-US"/>
        </w:rPr>
        <w:tab/>
        <w:t xml:space="preserve">продолжительность обучения определяется учебными планами и образовательными программами, реализуемыми в </w:t>
      </w:r>
      <w:r>
        <w:rPr>
          <w:rFonts w:ascii="Times New Roman" w:eastAsia="Calibri" w:hAnsi="Times New Roman"/>
          <w:sz w:val="24"/>
          <w:szCs w:val="24"/>
          <w:lang w:eastAsia="en-US"/>
        </w:rPr>
        <w:t>МБУДО Егорлыкской ДШИ</w:t>
      </w:r>
      <w:r w:rsidRPr="00BC12C9">
        <w:rPr>
          <w:rFonts w:ascii="Times New Roman" w:eastAsia="Calibri" w:hAnsi="Times New Roman"/>
          <w:sz w:val="24"/>
          <w:szCs w:val="24"/>
          <w:lang w:eastAsia="en-US"/>
        </w:rPr>
        <w:t>;</w:t>
      </w:r>
    </w:p>
    <w:p w:rsidR="00FF7D96" w:rsidRPr="00BC12C9" w:rsidRDefault="00FF7D96" w:rsidP="00FF7D96">
      <w:pPr>
        <w:ind w:left="510"/>
        <w:contextualSpacing/>
        <w:jc w:val="both"/>
        <w:rPr>
          <w:rFonts w:ascii="Times New Roman" w:eastAsia="Calibri" w:hAnsi="Times New Roman"/>
          <w:sz w:val="24"/>
          <w:szCs w:val="24"/>
          <w:lang w:eastAsia="en-US"/>
        </w:rPr>
      </w:pPr>
      <w:r w:rsidRPr="00BC12C9">
        <w:rPr>
          <w:rFonts w:ascii="Times New Roman" w:eastAsia="Calibri" w:hAnsi="Times New Roman"/>
          <w:sz w:val="24"/>
          <w:szCs w:val="24"/>
          <w:lang w:eastAsia="en-US"/>
        </w:rPr>
        <w:t>−</w:t>
      </w:r>
      <w:r w:rsidRPr="00BC12C9">
        <w:rPr>
          <w:rFonts w:ascii="Times New Roman" w:eastAsia="Calibri" w:hAnsi="Times New Roman"/>
          <w:sz w:val="24"/>
          <w:szCs w:val="24"/>
          <w:lang w:eastAsia="en-US"/>
        </w:rPr>
        <w:tab/>
        <w:t>ежедневное количество занятий определяется расписанием индивидуальных и групповых занятий;</w:t>
      </w:r>
    </w:p>
    <w:p w:rsidR="00FF7D96" w:rsidRPr="00BC12C9" w:rsidRDefault="00FF7D96" w:rsidP="00FF7D96">
      <w:pPr>
        <w:ind w:left="510"/>
        <w:contextualSpacing/>
        <w:jc w:val="both"/>
        <w:rPr>
          <w:rFonts w:ascii="Times New Roman" w:eastAsia="Calibri" w:hAnsi="Times New Roman"/>
          <w:sz w:val="24"/>
          <w:szCs w:val="24"/>
          <w:lang w:eastAsia="en-US"/>
        </w:rPr>
      </w:pPr>
      <w:r w:rsidRPr="00BC12C9">
        <w:rPr>
          <w:rFonts w:ascii="Times New Roman" w:eastAsia="Calibri" w:hAnsi="Times New Roman"/>
          <w:sz w:val="24"/>
          <w:szCs w:val="24"/>
          <w:lang w:eastAsia="en-US"/>
        </w:rPr>
        <w:t>−</w:t>
      </w:r>
      <w:r w:rsidRPr="00BC12C9">
        <w:rPr>
          <w:rFonts w:ascii="Times New Roman" w:eastAsia="Calibri" w:hAnsi="Times New Roman"/>
          <w:sz w:val="24"/>
          <w:szCs w:val="24"/>
          <w:lang w:eastAsia="en-US"/>
        </w:rPr>
        <w:tab/>
        <w:t>допускается проведение 1.5 ч уроков с 10 минутным перерывом между ними;</w:t>
      </w:r>
    </w:p>
    <w:p w:rsidR="00FF7D96" w:rsidRPr="00BC12C9" w:rsidRDefault="00FF7D96" w:rsidP="00FF7D96">
      <w:pPr>
        <w:ind w:left="510"/>
        <w:contextualSpacing/>
        <w:jc w:val="both"/>
        <w:rPr>
          <w:rFonts w:ascii="Times New Roman" w:eastAsia="Calibri" w:hAnsi="Times New Roman"/>
          <w:sz w:val="24"/>
          <w:szCs w:val="24"/>
          <w:lang w:eastAsia="en-US"/>
        </w:rPr>
      </w:pPr>
      <w:proofErr w:type="gramStart"/>
      <w:r w:rsidRPr="00BC12C9">
        <w:rPr>
          <w:rFonts w:ascii="Times New Roman" w:eastAsia="Calibri" w:hAnsi="Times New Roman"/>
          <w:sz w:val="24"/>
          <w:szCs w:val="24"/>
          <w:lang w:eastAsia="en-US"/>
        </w:rPr>
        <w:t>−</w:t>
      </w:r>
      <w:r w:rsidRPr="00BC12C9">
        <w:rPr>
          <w:rFonts w:ascii="Times New Roman" w:eastAsia="Calibri" w:hAnsi="Times New Roman"/>
          <w:sz w:val="24"/>
          <w:szCs w:val="24"/>
          <w:lang w:eastAsia="en-US"/>
        </w:rPr>
        <w:tab/>
        <w:t>занятия творческих коллективов (коллективное музицирование) осуществляются в течение недели по расписанию.</w:t>
      </w:r>
      <w:proofErr w:type="gramEnd"/>
      <w:r w:rsidRPr="00BC12C9">
        <w:rPr>
          <w:rFonts w:ascii="Times New Roman" w:eastAsia="Calibri" w:hAnsi="Times New Roman"/>
          <w:sz w:val="24"/>
          <w:szCs w:val="24"/>
          <w:lang w:eastAsia="en-US"/>
        </w:rPr>
        <w:t xml:space="preserve"> Продолжительность одного занятия соответствует продолжительности одного урока. </w:t>
      </w:r>
    </w:p>
    <w:p w:rsidR="00FF7D96" w:rsidRDefault="00FF7D96" w:rsidP="00FF7D96">
      <w:pPr>
        <w:contextualSpacing/>
        <w:jc w:val="both"/>
        <w:rPr>
          <w:rFonts w:ascii="Times New Roman" w:eastAsia="Calibri" w:hAnsi="Times New Roman"/>
          <w:sz w:val="24"/>
          <w:szCs w:val="24"/>
          <w:lang w:eastAsia="en-US"/>
        </w:rPr>
      </w:pPr>
      <w:r w:rsidRPr="00BC12C9">
        <w:rPr>
          <w:rFonts w:ascii="Times New Roman" w:eastAsia="Calibri" w:hAnsi="Times New Roman"/>
          <w:sz w:val="24"/>
          <w:szCs w:val="24"/>
          <w:lang w:eastAsia="en-US"/>
        </w:rPr>
        <w:t xml:space="preserve">         </w:t>
      </w:r>
      <w:proofErr w:type="gramStart"/>
      <w:r w:rsidRPr="00BC12C9">
        <w:rPr>
          <w:rFonts w:ascii="Times New Roman" w:eastAsia="Calibri" w:hAnsi="Times New Roman"/>
          <w:sz w:val="24"/>
          <w:szCs w:val="24"/>
          <w:lang w:eastAsia="en-US"/>
        </w:rPr>
        <w:t>Контроль за</w:t>
      </w:r>
      <w:proofErr w:type="gramEnd"/>
      <w:r w:rsidRPr="00BC12C9">
        <w:rPr>
          <w:rFonts w:ascii="Times New Roman" w:eastAsia="Calibri" w:hAnsi="Times New Roman"/>
          <w:sz w:val="24"/>
          <w:szCs w:val="24"/>
          <w:lang w:eastAsia="en-US"/>
        </w:rPr>
        <w:t xml:space="preserve"> качеством выполнения учебного процесса осуществляют классные руководители, заведующие отделениями и администрация </w:t>
      </w:r>
      <w:r>
        <w:rPr>
          <w:rFonts w:ascii="Times New Roman" w:eastAsia="Calibri" w:hAnsi="Times New Roman"/>
          <w:sz w:val="24"/>
          <w:szCs w:val="24"/>
          <w:lang w:eastAsia="en-US"/>
        </w:rPr>
        <w:t>МБУДО Егорлыкской ДШИ</w:t>
      </w:r>
    </w:p>
    <w:p w:rsidR="00FF7D96" w:rsidRDefault="00FF7D96" w:rsidP="00FF7D96">
      <w:pPr>
        <w:contextualSpacing/>
        <w:rPr>
          <w:rFonts w:ascii="Times New Roman" w:eastAsia="Calibri" w:hAnsi="Times New Roman"/>
          <w:sz w:val="24"/>
          <w:szCs w:val="24"/>
          <w:lang w:eastAsia="en-US"/>
        </w:rPr>
      </w:pPr>
    </w:p>
    <w:p w:rsidR="00FF7D96" w:rsidRDefault="00FF7D96" w:rsidP="009047A9">
      <w:pPr>
        <w:tabs>
          <w:tab w:val="left" w:pos="11573"/>
        </w:tabs>
        <w:rPr>
          <w:rStyle w:val="t21"/>
          <w:rFonts w:ascii="Times New Roman" w:hAnsi="Times New Roman"/>
          <w:b/>
          <w:sz w:val="16"/>
          <w:szCs w:val="16"/>
        </w:rPr>
      </w:pPr>
    </w:p>
    <w:p w:rsidR="00FF7D96" w:rsidRDefault="00FF7D96" w:rsidP="009047A9">
      <w:pPr>
        <w:tabs>
          <w:tab w:val="left" w:pos="11573"/>
        </w:tabs>
        <w:rPr>
          <w:rStyle w:val="t21"/>
          <w:rFonts w:ascii="Times New Roman" w:hAnsi="Times New Roman"/>
          <w:b/>
          <w:sz w:val="16"/>
          <w:szCs w:val="16"/>
        </w:rPr>
      </w:pPr>
    </w:p>
    <w:p w:rsidR="00FF7D96" w:rsidRDefault="00FF7D96" w:rsidP="009047A9">
      <w:pPr>
        <w:tabs>
          <w:tab w:val="left" w:pos="11573"/>
        </w:tabs>
        <w:rPr>
          <w:rStyle w:val="t21"/>
          <w:rFonts w:ascii="Times New Roman" w:hAnsi="Times New Roman"/>
          <w:b/>
          <w:sz w:val="16"/>
          <w:szCs w:val="16"/>
        </w:rPr>
      </w:pPr>
    </w:p>
    <w:p w:rsidR="00FF7D96" w:rsidRDefault="00FF7D96" w:rsidP="009047A9">
      <w:pPr>
        <w:tabs>
          <w:tab w:val="left" w:pos="11573"/>
        </w:tabs>
        <w:rPr>
          <w:rStyle w:val="t21"/>
          <w:rFonts w:ascii="Times New Roman" w:hAnsi="Times New Roman"/>
          <w:b/>
          <w:sz w:val="16"/>
          <w:szCs w:val="16"/>
        </w:rPr>
      </w:pPr>
    </w:p>
    <w:p w:rsidR="00FF7D96" w:rsidRDefault="00FF7D96" w:rsidP="009047A9">
      <w:pPr>
        <w:tabs>
          <w:tab w:val="left" w:pos="11573"/>
        </w:tabs>
        <w:rPr>
          <w:rStyle w:val="t21"/>
          <w:rFonts w:ascii="Times New Roman" w:hAnsi="Times New Roman"/>
          <w:b/>
          <w:sz w:val="16"/>
          <w:szCs w:val="16"/>
        </w:rPr>
      </w:pPr>
    </w:p>
    <w:p w:rsidR="00FF7D96" w:rsidRDefault="00FF7D96" w:rsidP="009047A9">
      <w:pPr>
        <w:tabs>
          <w:tab w:val="left" w:pos="11573"/>
        </w:tabs>
        <w:rPr>
          <w:rStyle w:val="t21"/>
          <w:rFonts w:ascii="Times New Roman" w:hAnsi="Times New Roman"/>
          <w:b/>
          <w:sz w:val="16"/>
          <w:szCs w:val="16"/>
        </w:rPr>
      </w:pPr>
    </w:p>
    <w:p w:rsidR="00FF7D96" w:rsidRDefault="00FF7D96" w:rsidP="009047A9">
      <w:pPr>
        <w:tabs>
          <w:tab w:val="left" w:pos="11573"/>
        </w:tabs>
        <w:rPr>
          <w:rStyle w:val="t21"/>
          <w:rFonts w:ascii="Times New Roman" w:hAnsi="Times New Roman"/>
          <w:b/>
          <w:sz w:val="16"/>
          <w:szCs w:val="16"/>
        </w:rPr>
      </w:pPr>
    </w:p>
    <w:p w:rsidR="00FF7D96" w:rsidRDefault="00FF7D96" w:rsidP="009047A9">
      <w:pPr>
        <w:tabs>
          <w:tab w:val="left" w:pos="11573"/>
        </w:tabs>
        <w:rPr>
          <w:rStyle w:val="t21"/>
          <w:rFonts w:ascii="Times New Roman" w:hAnsi="Times New Roman"/>
          <w:b/>
          <w:sz w:val="16"/>
          <w:szCs w:val="16"/>
        </w:rPr>
      </w:pPr>
    </w:p>
    <w:p w:rsidR="00FF7D96" w:rsidRDefault="00FF7D96" w:rsidP="009047A9">
      <w:pPr>
        <w:tabs>
          <w:tab w:val="left" w:pos="11573"/>
        </w:tabs>
        <w:rPr>
          <w:rStyle w:val="t21"/>
          <w:rFonts w:ascii="Times New Roman" w:hAnsi="Times New Roman"/>
          <w:b/>
          <w:sz w:val="16"/>
          <w:szCs w:val="16"/>
        </w:rPr>
      </w:pPr>
    </w:p>
    <w:p w:rsidR="00FF7D96" w:rsidRDefault="00FF7D96" w:rsidP="009047A9">
      <w:pPr>
        <w:tabs>
          <w:tab w:val="left" w:pos="11573"/>
        </w:tabs>
        <w:rPr>
          <w:rStyle w:val="t21"/>
          <w:rFonts w:ascii="Times New Roman" w:hAnsi="Times New Roman"/>
          <w:b/>
          <w:sz w:val="16"/>
          <w:szCs w:val="16"/>
        </w:rPr>
      </w:pPr>
    </w:p>
    <w:p w:rsidR="00FF7D96" w:rsidRPr="00CD0755" w:rsidRDefault="00FF7D96" w:rsidP="00FF7D96">
      <w:pPr>
        <w:shd w:val="clear" w:color="auto" w:fill="FFFFFF"/>
        <w:tabs>
          <w:tab w:val="left" w:pos="567"/>
          <w:tab w:val="left" w:pos="720"/>
        </w:tabs>
        <w:spacing w:after="0" w:line="240" w:lineRule="auto"/>
        <w:jc w:val="both"/>
        <w:rPr>
          <w:rStyle w:val="t21"/>
          <w:rFonts w:ascii="Times New Roman" w:hAnsi="Times New Roman"/>
          <w:b/>
          <w:color w:val="1E1E1E"/>
          <w:spacing w:val="-16"/>
          <w:sz w:val="24"/>
          <w:szCs w:val="24"/>
        </w:rPr>
      </w:pPr>
      <w:r w:rsidRPr="00CD0755">
        <w:rPr>
          <w:rStyle w:val="t21"/>
          <w:rFonts w:ascii="Times New Roman" w:hAnsi="Times New Roman"/>
          <w:b/>
          <w:color w:val="1E1E1E"/>
          <w:spacing w:val="-16"/>
          <w:sz w:val="24"/>
          <w:szCs w:val="24"/>
        </w:rPr>
        <w:t>2.</w:t>
      </w:r>
      <w:r w:rsidRPr="00CD0755">
        <w:rPr>
          <w:rStyle w:val="t21"/>
          <w:rFonts w:ascii="Times New Roman" w:hAnsi="Times New Roman"/>
          <w:b/>
          <w:color w:val="1E1E1E"/>
          <w:spacing w:val="-16"/>
          <w:sz w:val="24"/>
          <w:szCs w:val="24"/>
        </w:rPr>
        <w:tab/>
        <w:t>Система  управления МБУДО Егорлыкской ДШИ,  эффективность  деятельности в соответствии  с локальными  актами МБУДО Егорлыкской ДШИ.</w:t>
      </w:r>
    </w:p>
    <w:p w:rsidR="00FF7D96" w:rsidRPr="00CD0755" w:rsidRDefault="00FF7D96" w:rsidP="00FF7D96">
      <w:pPr>
        <w:widowControl w:val="0"/>
        <w:autoSpaceDE w:val="0"/>
        <w:autoSpaceDN w:val="0"/>
        <w:adjustRightInd w:val="0"/>
        <w:spacing w:after="0" w:line="240" w:lineRule="auto"/>
        <w:jc w:val="both"/>
        <w:rPr>
          <w:rFonts w:ascii="Times New Roman" w:hAnsi="Times New Roman"/>
          <w:sz w:val="24"/>
          <w:szCs w:val="24"/>
        </w:rPr>
      </w:pPr>
      <w:r w:rsidRPr="00CD0755">
        <w:rPr>
          <w:rFonts w:ascii="Times New Roman" w:hAnsi="Times New Roman"/>
          <w:sz w:val="24"/>
          <w:szCs w:val="24"/>
        </w:rPr>
        <w:t xml:space="preserve">       Управление </w:t>
      </w:r>
      <w:r w:rsidRPr="00CD0755">
        <w:rPr>
          <w:rStyle w:val="t21"/>
          <w:rFonts w:ascii="Times New Roman" w:hAnsi="Times New Roman"/>
          <w:color w:val="1E1E1E"/>
          <w:spacing w:val="-16"/>
          <w:sz w:val="24"/>
          <w:szCs w:val="24"/>
        </w:rPr>
        <w:t>МБУДО Егорлыкской ДШИ</w:t>
      </w:r>
      <w:r w:rsidRPr="00CD0755">
        <w:rPr>
          <w:rFonts w:ascii="Times New Roman" w:hAnsi="Times New Roman"/>
          <w:sz w:val="24"/>
          <w:szCs w:val="24"/>
        </w:rPr>
        <w:t xml:space="preserve"> осуществляется на основе сочетания принципов единоначалия и      самоуправления. </w:t>
      </w:r>
    </w:p>
    <w:p w:rsidR="00FF7D96" w:rsidRPr="00CD0755" w:rsidRDefault="00FF7D96" w:rsidP="00FF7D96">
      <w:pPr>
        <w:widowControl w:val="0"/>
        <w:tabs>
          <w:tab w:val="left" w:pos="284"/>
        </w:tabs>
        <w:autoSpaceDE w:val="0"/>
        <w:autoSpaceDN w:val="0"/>
        <w:adjustRightInd w:val="0"/>
        <w:spacing w:after="0" w:line="240" w:lineRule="auto"/>
        <w:jc w:val="both"/>
        <w:rPr>
          <w:rFonts w:ascii="Times New Roman" w:hAnsi="Times New Roman"/>
          <w:sz w:val="24"/>
          <w:szCs w:val="24"/>
        </w:rPr>
      </w:pPr>
      <w:r w:rsidRPr="00CD0755">
        <w:rPr>
          <w:rFonts w:ascii="Times New Roman" w:hAnsi="Times New Roman"/>
          <w:sz w:val="24"/>
          <w:szCs w:val="24"/>
        </w:rPr>
        <w:t xml:space="preserve">       Единоличным исполнительным органом </w:t>
      </w:r>
      <w:r w:rsidRPr="00CD0755">
        <w:rPr>
          <w:rStyle w:val="t21"/>
          <w:rFonts w:ascii="Times New Roman" w:hAnsi="Times New Roman"/>
          <w:color w:val="1E1E1E"/>
          <w:spacing w:val="-16"/>
          <w:sz w:val="24"/>
          <w:szCs w:val="24"/>
        </w:rPr>
        <w:t>МБУДО Егорлыкской ДШИ (Организации)</w:t>
      </w:r>
      <w:r w:rsidRPr="00CD0755">
        <w:rPr>
          <w:rFonts w:ascii="Times New Roman" w:hAnsi="Times New Roman"/>
          <w:sz w:val="24"/>
          <w:szCs w:val="24"/>
        </w:rPr>
        <w:t xml:space="preserve"> является директор, который осуществляет текущее руководство деятельностью Организации. В </w:t>
      </w:r>
      <w:r w:rsidRPr="00CD0755">
        <w:rPr>
          <w:rStyle w:val="t21"/>
          <w:rFonts w:ascii="Times New Roman" w:hAnsi="Times New Roman"/>
          <w:color w:val="1E1E1E"/>
          <w:spacing w:val="-16"/>
          <w:sz w:val="24"/>
          <w:szCs w:val="24"/>
        </w:rPr>
        <w:t>МБУДО Егорлыкской ДШИ</w:t>
      </w:r>
      <w:r w:rsidRPr="00CD0755">
        <w:rPr>
          <w:rFonts w:ascii="Times New Roman" w:hAnsi="Times New Roman"/>
          <w:sz w:val="24"/>
          <w:szCs w:val="24"/>
        </w:rPr>
        <w:t xml:space="preserve"> сформированы коллегиальные органы управления, к которым относятся общее собрание работников, Педагогический совет, Совет</w:t>
      </w:r>
      <w:r>
        <w:rPr>
          <w:rFonts w:ascii="Times New Roman" w:hAnsi="Times New Roman"/>
          <w:sz w:val="24"/>
          <w:szCs w:val="24"/>
        </w:rPr>
        <w:t xml:space="preserve"> организации (</w:t>
      </w:r>
      <w:r w:rsidRPr="00CD0755">
        <w:rPr>
          <w:rFonts w:ascii="Times New Roman" w:hAnsi="Times New Roman"/>
          <w:sz w:val="24"/>
          <w:szCs w:val="24"/>
        </w:rPr>
        <w:t>школы</w:t>
      </w:r>
      <w:r>
        <w:rPr>
          <w:rFonts w:ascii="Times New Roman" w:hAnsi="Times New Roman"/>
          <w:sz w:val="24"/>
          <w:szCs w:val="24"/>
        </w:rPr>
        <w:t>)</w:t>
      </w:r>
      <w:r w:rsidRPr="00CD0755">
        <w:rPr>
          <w:rFonts w:ascii="Times New Roman" w:hAnsi="Times New Roman"/>
          <w:sz w:val="24"/>
          <w:szCs w:val="24"/>
        </w:rPr>
        <w:t>, Совет родителей, Попечительский Совет, Художественный Совет и другие органы самоуправления, предусмотренные действующим законодательством.</w:t>
      </w:r>
    </w:p>
    <w:p w:rsidR="00FF7D96" w:rsidRPr="00CD0755" w:rsidRDefault="00FF7D96" w:rsidP="00FF7D96">
      <w:pPr>
        <w:widowControl w:val="0"/>
        <w:autoSpaceDE w:val="0"/>
        <w:autoSpaceDN w:val="0"/>
        <w:adjustRightInd w:val="0"/>
        <w:spacing w:after="0" w:line="240" w:lineRule="auto"/>
        <w:jc w:val="both"/>
        <w:rPr>
          <w:rFonts w:ascii="Times New Roman" w:hAnsi="Times New Roman"/>
          <w:sz w:val="24"/>
          <w:szCs w:val="24"/>
        </w:rPr>
      </w:pPr>
      <w:r w:rsidRPr="00CD0755">
        <w:rPr>
          <w:rFonts w:ascii="Times New Roman" w:hAnsi="Times New Roman"/>
          <w:sz w:val="24"/>
          <w:szCs w:val="24"/>
        </w:rPr>
        <w:t xml:space="preserve">       </w:t>
      </w:r>
      <w:proofErr w:type="gramStart"/>
      <w:r w:rsidRPr="00CD0755">
        <w:rPr>
          <w:rFonts w:ascii="Times New Roman" w:hAnsi="Times New Roman"/>
          <w:sz w:val="24"/>
          <w:szCs w:val="24"/>
        </w:rPr>
        <w:t xml:space="preserve">В целях учета мнения обучающихся, родителей </w:t>
      </w:r>
      <w:hyperlink r:id="rId10" w:tooltip="Справочная информация: &quot;Законные представители&quot; (Материал подготовлен специалистами КонсультантПлюс){КонсультантПлюс}" w:history="1">
        <w:r w:rsidRPr="00CD0755">
          <w:rPr>
            <w:rFonts w:ascii="Times New Roman" w:hAnsi="Times New Roman"/>
            <w:sz w:val="24"/>
            <w:szCs w:val="24"/>
          </w:rPr>
          <w:t>(законных представителей)</w:t>
        </w:r>
      </w:hyperlink>
      <w:r w:rsidRPr="00CD0755">
        <w:rPr>
          <w:rFonts w:ascii="Times New Roman" w:hAnsi="Times New Roman"/>
          <w:sz w:val="24"/>
          <w:szCs w:val="24"/>
        </w:rPr>
        <w:t xml:space="preserve"> несовершеннолетних обучающихся и педагогических работников по вопросам управления </w:t>
      </w:r>
      <w:r w:rsidRPr="00CD0755">
        <w:rPr>
          <w:rStyle w:val="t21"/>
          <w:rFonts w:ascii="Times New Roman" w:hAnsi="Times New Roman"/>
          <w:color w:val="1E1E1E"/>
          <w:spacing w:val="-16"/>
          <w:sz w:val="24"/>
          <w:szCs w:val="24"/>
        </w:rPr>
        <w:t>МБУДО Егорлыкской ДШИ</w:t>
      </w:r>
      <w:r w:rsidRPr="00CD0755">
        <w:rPr>
          <w:rFonts w:ascii="Times New Roman" w:hAnsi="Times New Roman"/>
          <w:sz w:val="24"/>
          <w:szCs w:val="24"/>
        </w:rPr>
        <w:t xml:space="preserve"> и при принятии локальных актов, затрагивающих их права и законные интересы, по инициативе родителей (законных представителей) несовершеннолетних обучающихся и педагогических работников в </w:t>
      </w:r>
      <w:r w:rsidRPr="00CD0755">
        <w:rPr>
          <w:rStyle w:val="t21"/>
          <w:rFonts w:ascii="Times New Roman" w:hAnsi="Times New Roman"/>
          <w:color w:val="1E1E1E"/>
          <w:spacing w:val="-16"/>
          <w:sz w:val="24"/>
          <w:szCs w:val="24"/>
        </w:rPr>
        <w:t>МБУДО Егорлыкской ДШИ</w:t>
      </w:r>
      <w:r w:rsidRPr="00CD0755">
        <w:rPr>
          <w:rFonts w:ascii="Times New Roman" w:hAnsi="Times New Roman"/>
          <w:sz w:val="24"/>
          <w:szCs w:val="24"/>
        </w:rPr>
        <w:t xml:space="preserve"> создан </w:t>
      </w:r>
      <w:r w:rsidRPr="00CD0755">
        <w:rPr>
          <w:rFonts w:ascii="Times New Roman" w:hAnsi="Times New Roman"/>
          <w:sz w:val="24"/>
          <w:szCs w:val="24"/>
          <w:u w:val="single"/>
        </w:rPr>
        <w:t>Совет родителей</w:t>
      </w:r>
      <w:r w:rsidRPr="00CD0755">
        <w:rPr>
          <w:rFonts w:ascii="Times New Roman" w:hAnsi="Times New Roman"/>
          <w:sz w:val="24"/>
          <w:szCs w:val="24"/>
        </w:rPr>
        <w:t xml:space="preserve">, в состав которого входят родители (законные представители) несовершеннолетних обучающихся. </w:t>
      </w:r>
      <w:proofErr w:type="gramEnd"/>
    </w:p>
    <w:p w:rsidR="00FF7D96" w:rsidRPr="00CD0755" w:rsidRDefault="00FF7D96" w:rsidP="00FF7D96">
      <w:pPr>
        <w:autoSpaceDE w:val="0"/>
        <w:autoSpaceDN w:val="0"/>
        <w:adjustRightInd w:val="0"/>
        <w:spacing w:after="0" w:line="240" w:lineRule="auto"/>
        <w:jc w:val="both"/>
        <w:rPr>
          <w:rFonts w:ascii="Times New Roman" w:hAnsi="Times New Roman"/>
          <w:spacing w:val="-2"/>
          <w:sz w:val="24"/>
          <w:szCs w:val="24"/>
        </w:rPr>
      </w:pPr>
      <w:r w:rsidRPr="00CD0755">
        <w:rPr>
          <w:rFonts w:ascii="Times New Roman" w:hAnsi="Times New Roman"/>
          <w:spacing w:val="-2"/>
          <w:sz w:val="24"/>
          <w:szCs w:val="24"/>
        </w:rPr>
        <w:t xml:space="preserve">        </w:t>
      </w:r>
      <w:r w:rsidRPr="00CD0755">
        <w:rPr>
          <w:rFonts w:ascii="Times New Roman" w:hAnsi="Times New Roman"/>
          <w:sz w:val="24"/>
          <w:szCs w:val="24"/>
        </w:rPr>
        <w:tab/>
      </w:r>
      <w:r w:rsidRPr="00CD0755">
        <w:rPr>
          <w:rFonts w:ascii="Times New Roman" w:hAnsi="Times New Roman"/>
          <w:sz w:val="24"/>
          <w:szCs w:val="24"/>
          <w:u w:val="single"/>
        </w:rPr>
        <w:t>Методический совет</w:t>
      </w:r>
      <w:r w:rsidRPr="00CD0755">
        <w:rPr>
          <w:rFonts w:ascii="Times New Roman" w:hAnsi="Times New Roman"/>
          <w:sz w:val="24"/>
          <w:szCs w:val="24"/>
        </w:rPr>
        <w:t xml:space="preserve"> </w:t>
      </w:r>
      <w:r w:rsidRPr="00CD0755">
        <w:rPr>
          <w:rStyle w:val="t21"/>
          <w:rFonts w:ascii="Times New Roman" w:hAnsi="Times New Roman"/>
          <w:color w:val="1E1E1E"/>
          <w:spacing w:val="-16"/>
          <w:sz w:val="24"/>
          <w:szCs w:val="24"/>
        </w:rPr>
        <w:t>МБУДО Егорлыкской ДШИ</w:t>
      </w:r>
      <w:r w:rsidRPr="00CD0755">
        <w:rPr>
          <w:rFonts w:ascii="Times New Roman" w:hAnsi="Times New Roman"/>
          <w:sz w:val="24"/>
          <w:szCs w:val="24"/>
        </w:rPr>
        <w:t xml:space="preserve"> курирует и координирует деятельность всех методических объединений. </w:t>
      </w:r>
      <w:r w:rsidRPr="00CD0755">
        <w:rPr>
          <w:rFonts w:ascii="Times New Roman" w:hAnsi="Times New Roman"/>
          <w:color w:val="1E1E1E"/>
          <w:sz w:val="24"/>
          <w:szCs w:val="24"/>
        </w:rPr>
        <w:t>Численный состав Методического совета не ограничивается, создается сроком на один учебный год.</w:t>
      </w:r>
    </w:p>
    <w:p w:rsidR="00FF7D96" w:rsidRPr="00CD0755" w:rsidRDefault="00FF7D96" w:rsidP="00FF7D96">
      <w:pPr>
        <w:shd w:val="clear" w:color="auto" w:fill="FFFFFF"/>
        <w:spacing w:after="0" w:line="240" w:lineRule="auto"/>
        <w:ind w:firstLine="709"/>
        <w:jc w:val="both"/>
        <w:rPr>
          <w:rFonts w:ascii="Times New Roman" w:hAnsi="Times New Roman"/>
          <w:color w:val="1E1E1E"/>
          <w:sz w:val="24"/>
          <w:szCs w:val="24"/>
        </w:rPr>
      </w:pPr>
      <w:r w:rsidRPr="00CD0755">
        <w:rPr>
          <w:rFonts w:ascii="Times New Roman" w:hAnsi="Times New Roman"/>
          <w:color w:val="1E1E1E"/>
          <w:sz w:val="24"/>
          <w:szCs w:val="24"/>
        </w:rPr>
        <w:t>Работой Методического совета руководит заместитель директора по методической работе, на которого возлагается непосредственное руководство работой Совета.</w:t>
      </w:r>
    </w:p>
    <w:p w:rsidR="00FF7D96" w:rsidRPr="00CD0755" w:rsidRDefault="00FF7D96" w:rsidP="00FF7D96">
      <w:pPr>
        <w:shd w:val="clear" w:color="auto" w:fill="FFFFFF"/>
        <w:spacing w:after="0" w:line="240" w:lineRule="auto"/>
        <w:ind w:firstLine="709"/>
        <w:jc w:val="both"/>
        <w:rPr>
          <w:rFonts w:ascii="Times New Roman" w:hAnsi="Times New Roman"/>
          <w:color w:val="1E1E1E"/>
          <w:sz w:val="24"/>
          <w:szCs w:val="24"/>
        </w:rPr>
      </w:pPr>
      <w:r w:rsidRPr="00CD0755">
        <w:rPr>
          <w:rFonts w:ascii="Times New Roman" w:hAnsi="Times New Roman"/>
          <w:color w:val="1E1E1E"/>
          <w:sz w:val="24"/>
          <w:szCs w:val="24"/>
        </w:rPr>
        <w:t xml:space="preserve">Решения Методического совета имеют директивный характер, принимаются простым большинством при открытом голосовании и фиксируются в протоколах. На заседания могут приглашаться лица, участие которых необходимо в решении конкретных вопросов. </w:t>
      </w:r>
    </w:p>
    <w:p w:rsidR="00FF7D96" w:rsidRPr="00CD0755" w:rsidRDefault="00FF7D96" w:rsidP="00FF7D96">
      <w:pPr>
        <w:spacing w:after="0" w:line="240" w:lineRule="auto"/>
        <w:ind w:firstLine="709"/>
        <w:jc w:val="both"/>
        <w:rPr>
          <w:rFonts w:ascii="Times New Roman" w:hAnsi="Times New Roman"/>
          <w:bCs/>
          <w:iCs/>
          <w:sz w:val="24"/>
          <w:szCs w:val="24"/>
          <w:lang w:eastAsia="ar-SA"/>
        </w:rPr>
      </w:pPr>
      <w:r w:rsidRPr="00CD0755">
        <w:rPr>
          <w:rFonts w:ascii="Times New Roman" w:hAnsi="Times New Roman"/>
          <w:bCs/>
          <w:iCs/>
          <w:sz w:val="24"/>
          <w:szCs w:val="24"/>
          <w:u w:val="single"/>
          <w:lang w:eastAsia="ar-SA"/>
        </w:rPr>
        <w:t>Попечительский совет</w:t>
      </w:r>
      <w:r w:rsidRPr="00CD0755">
        <w:rPr>
          <w:rFonts w:ascii="Times New Roman" w:hAnsi="Times New Roman"/>
          <w:bCs/>
          <w:iCs/>
          <w:sz w:val="24"/>
          <w:szCs w:val="24"/>
          <w:lang w:eastAsia="ar-SA"/>
        </w:rPr>
        <w:t xml:space="preserve"> является формой самоуправления </w:t>
      </w:r>
      <w:r w:rsidRPr="00CD0755">
        <w:rPr>
          <w:rStyle w:val="t21"/>
          <w:rFonts w:ascii="Times New Roman" w:hAnsi="Times New Roman"/>
          <w:color w:val="1E1E1E"/>
          <w:spacing w:val="-16"/>
          <w:sz w:val="24"/>
          <w:szCs w:val="24"/>
        </w:rPr>
        <w:t>МБУДО Егорлыкской ДШИ</w:t>
      </w:r>
      <w:r w:rsidRPr="00CD0755">
        <w:rPr>
          <w:rFonts w:ascii="Times New Roman" w:hAnsi="Times New Roman"/>
          <w:bCs/>
          <w:iCs/>
          <w:sz w:val="24"/>
          <w:szCs w:val="24"/>
          <w:lang w:eastAsia="ar-SA"/>
        </w:rPr>
        <w:t>.</w:t>
      </w:r>
    </w:p>
    <w:p w:rsidR="00FF7D96" w:rsidRPr="00CD0755" w:rsidRDefault="00FF7D96" w:rsidP="00FF7D96">
      <w:pPr>
        <w:spacing w:after="0" w:line="240" w:lineRule="auto"/>
        <w:ind w:firstLine="709"/>
        <w:jc w:val="both"/>
        <w:rPr>
          <w:rFonts w:ascii="Times New Roman" w:hAnsi="Times New Roman"/>
          <w:bCs/>
          <w:iCs/>
          <w:sz w:val="24"/>
          <w:szCs w:val="24"/>
          <w:lang w:eastAsia="ar-SA"/>
        </w:rPr>
      </w:pPr>
      <w:r w:rsidRPr="00CD0755">
        <w:rPr>
          <w:rFonts w:ascii="Times New Roman" w:hAnsi="Times New Roman"/>
          <w:bCs/>
          <w:iCs/>
          <w:sz w:val="24"/>
          <w:szCs w:val="24"/>
          <w:lang w:eastAsia="ar-SA"/>
        </w:rPr>
        <w:t xml:space="preserve">В состав Попечительского совета входят участники образовательного процесса и иные лица (учредители, родители обучающихся, частные лица, педагоги, представители организаций - спонсоров и другие), заинтересованные в совершенствовании деятельности и развитии </w:t>
      </w:r>
      <w:r w:rsidRPr="00CD0755">
        <w:rPr>
          <w:rStyle w:val="t21"/>
          <w:rFonts w:ascii="Times New Roman" w:hAnsi="Times New Roman"/>
          <w:color w:val="1E1E1E"/>
          <w:spacing w:val="-16"/>
          <w:sz w:val="24"/>
          <w:szCs w:val="24"/>
        </w:rPr>
        <w:t>МБУДО Егорлыкской ДШИ</w:t>
      </w:r>
      <w:r w:rsidRPr="00CD0755">
        <w:rPr>
          <w:rFonts w:ascii="Times New Roman" w:hAnsi="Times New Roman"/>
          <w:bCs/>
          <w:iCs/>
          <w:sz w:val="24"/>
          <w:szCs w:val="24"/>
          <w:lang w:eastAsia="ar-SA"/>
        </w:rPr>
        <w:t>.</w:t>
      </w:r>
    </w:p>
    <w:p w:rsidR="00FF7D96" w:rsidRPr="00CD0755" w:rsidRDefault="00FF7D96" w:rsidP="00FF7D96">
      <w:pPr>
        <w:spacing w:after="0" w:line="240" w:lineRule="auto"/>
        <w:ind w:firstLine="709"/>
        <w:jc w:val="both"/>
        <w:rPr>
          <w:rFonts w:ascii="Times New Roman" w:hAnsi="Times New Roman"/>
          <w:bCs/>
          <w:iCs/>
          <w:sz w:val="24"/>
          <w:szCs w:val="24"/>
          <w:lang w:eastAsia="ar-SA"/>
        </w:rPr>
      </w:pPr>
      <w:r w:rsidRPr="00CD0755">
        <w:rPr>
          <w:rFonts w:ascii="Times New Roman" w:hAnsi="Times New Roman"/>
          <w:bCs/>
          <w:iCs/>
          <w:sz w:val="24"/>
          <w:szCs w:val="24"/>
          <w:lang w:eastAsia="ar-SA"/>
        </w:rPr>
        <w:lastRenderedPageBreak/>
        <w:t xml:space="preserve">Попечительский совет – высший орган управления, осуществляющий </w:t>
      </w:r>
      <w:proofErr w:type="gramStart"/>
      <w:r w:rsidRPr="00CD0755">
        <w:rPr>
          <w:rFonts w:ascii="Times New Roman" w:hAnsi="Times New Roman"/>
          <w:bCs/>
          <w:iCs/>
          <w:sz w:val="24"/>
          <w:szCs w:val="24"/>
          <w:lang w:eastAsia="ar-SA"/>
        </w:rPr>
        <w:t>контроль за</w:t>
      </w:r>
      <w:proofErr w:type="gramEnd"/>
      <w:r w:rsidRPr="00CD0755">
        <w:rPr>
          <w:rFonts w:ascii="Times New Roman" w:hAnsi="Times New Roman"/>
          <w:bCs/>
          <w:iCs/>
          <w:sz w:val="24"/>
          <w:szCs w:val="24"/>
          <w:lang w:eastAsia="ar-SA"/>
        </w:rPr>
        <w:t xml:space="preserve"> исполнением привлеченных внебюджетных средств и имеет право требовать отчета об их расходовании от администрации </w:t>
      </w:r>
      <w:r w:rsidRPr="00CD0755">
        <w:rPr>
          <w:rStyle w:val="t21"/>
          <w:rFonts w:ascii="Times New Roman" w:hAnsi="Times New Roman"/>
          <w:color w:val="1E1E1E"/>
          <w:spacing w:val="-16"/>
          <w:sz w:val="24"/>
          <w:szCs w:val="24"/>
        </w:rPr>
        <w:t>МБУДО Егорлыкской ДШИ</w:t>
      </w:r>
      <w:r w:rsidRPr="00CD0755">
        <w:rPr>
          <w:rFonts w:ascii="Times New Roman" w:hAnsi="Times New Roman"/>
          <w:bCs/>
          <w:iCs/>
          <w:sz w:val="24"/>
          <w:szCs w:val="24"/>
          <w:lang w:eastAsia="ar-SA"/>
        </w:rPr>
        <w:t xml:space="preserve"> в полном объеме.</w:t>
      </w:r>
    </w:p>
    <w:p w:rsidR="00FF7D96" w:rsidRPr="00CD0755" w:rsidRDefault="00FF7D96" w:rsidP="00FF7D96">
      <w:pPr>
        <w:spacing w:after="0" w:line="240" w:lineRule="auto"/>
        <w:ind w:firstLine="709"/>
        <w:jc w:val="both"/>
        <w:rPr>
          <w:rFonts w:ascii="Times New Roman" w:hAnsi="Times New Roman"/>
          <w:bCs/>
          <w:iCs/>
          <w:sz w:val="24"/>
          <w:szCs w:val="24"/>
          <w:lang w:eastAsia="ar-SA"/>
        </w:rPr>
      </w:pPr>
      <w:proofErr w:type="gramStart"/>
      <w:r w:rsidRPr="00CD0755">
        <w:rPr>
          <w:rFonts w:ascii="Times New Roman" w:hAnsi="Times New Roman"/>
          <w:bCs/>
          <w:iCs/>
          <w:sz w:val="24"/>
          <w:szCs w:val="24"/>
          <w:lang w:eastAsia="ar-SA"/>
        </w:rPr>
        <w:t>Решения, принимаемые Попечительским советом оформляются</w:t>
      </w:r>
      <w:proofErr w:type="gramEnd"/>
      <w:r w:rsidRPr="00CD0755">
        <w:rPr>
          <w:rFonts w:ascii="Times New Roman" w:hAnsi="Times New Roman"/>
          <w:bCs/>
          <w:iCs/>
          <w:sz w:val="24"/>
          <w:szCs w:val="24"/>
          <w:lang w:eastAsia="ar-SA"/>
        </w:rPr>
        <w:t xml:space="preserve"> протоколом, который подписывается председателем, секретарем и членами попечительского совета. Решения доводятся до сведения всех заинтересованных должностных лиц </w:t>
      </w:r>
      <w:r w:rsidRPr="00CD0755">
        <w:rPr>
          <w:rStyle w:val="t21"/>
          <w:rFonts w:ascii="Times New Roman" w:hAnsi="Times New Roman"/>
          <w:color w:val="1E1E1E"/>
          <w:spacing w:val="-16"/>
          <w:sz w:val="24"/>
          <w:szCs w:val="24"/>
        </w:rPr>
        <w:t>МБУДО Егорлыкской ДШИ</w:t>
      </w:r>
      <w:r w:rsidRPr="00CD0755">
        <w:rPr>
          <w:rFonts w:ascii="Times New Roman" w:hAnsi="Times New Roman"/>
          <w:bCs/>
          <w:iCs/>
          <w:sz w:val="24"/>
          <w:szCs w:val="24"/>
          <w:lang w:eastAsia="ar-SA"/>
        </w:rPr>
        <w:t xml:space="preserve"> и родительской общественности.</w:t>
      </w:r>
    </w:p>
    <w:p w:rsidR="00FF7D96" w:rsidRPr="00CD0755" w:rsidRDefault="00FF7D96" w:rsidP="00FF7D96">
      <w:pPr>
        <w:spacing w:after="0" w:line="240" w:lineRule="auto"/>
        <w:ind w:firstLine="709"/>
        <w:contextualSpacing/>
        <w:jc w:val="both"/>
        <w:rPr>
          <w:rFonts w:ascii="Times New Roman" w:hAnsi="Times New Roman"/>
          <w:sz w:val="24"/>
          <w:szCs w:val="24"/>
        </w:rPr>
      </w:pPr>
      <w:r w:rsidRPr="00CD0755">
        <w:rPr>
          <w:rFonts w:ascii="Times New Roman" w:hAnsi="Times New Roman"/>
          <w:color w:val="1E1E1E"/>
          <w:sz w:val="24"/>
          <w:szCs w:val="24"/>
          <w:u w:val="single"/>
        </w:rPr>
        <w:t>Художественный совет</w:t>
      </w:r>
      <w:r w:rsidRPr="00CD0755">
        <w:rPr>
          <w:rFonts w:ascii="Times New Roman" w:hAnsi="Times New Roman"/>
          <w:sz w:val="24"/>
          <w:szCs w:val="24"/>
        </w:rPr>
        <w:t xml:space="preserve"> определяет концепцию творческой деятельности МБУДО Егорлыкской ДШИ и вырабатывает основные направления в ее реализации:</w:t>
      </w:r>
    </w:p>
    <w:p w:rsidR="00FF7D96" w:rsidRPr="00CD0755" w:rsidRDefault="00FF7D96" w:rsidP="001B6C05">
      <w:pPr>
        <w:numPr>
          <w:ilvl w:val="0"/>
          <w:numId w:val="11"/>
        </w:numPr>
        <w:spacing w:after="0" w:line="240" w:lineRule="auto"/>
        <w:contextualSpacing/>
        <w:jc w:val="both"/>
        <w:rPr>
          <w:rFonts w:ascii="Times New Roman" w:hAnsi="Times New Roman"/>
          <w:sz w:val="24"/>
          <w:szCs w:val="24"/>
        </w:rPr>
      </w:pPr>
      <w:r w:rsidRPr="00CD0755">
        <w:rPr>
          <w:rFonts w:ascii="Times New Roman" w:hAnsi="Times New Roman"/>
          <w:sz w:val="24"/>
          <w:szCs w:val="24"/>
        </w:rPr>
        <w:t>Осуществляет долгосрочное и текущее планирование концертной деятельности.</w:t>
      </w:r>
    </w:p>
    <w:p w:rsidR="00FF7D96" w:rsidRPr="00CD0755" w:rsidRDefault="00FF7D96" w:rsidP="001B6C05">
      <w:pPr>
        <w:numPr>
          <w:ilvl w:val="0"/>
          <w:numId w:val="11"/>
        </w:numPr>
        <w:spacing w:after="0" w:line="240" w:lineRule="auto"/>
        <w:contextualSpacing/>
        <w:jc w:val="both"/>
        <w:rPr>
          <w:rFonts w:ascii="Times New Roman" w:hAnsi="Times New Roman"/>
          <w:sz w:val="24"/>
          <w:szCs w:val="24"/>
        </w:rPr>
      </w:pPr>
      <w:r w:rsidRPr="00CD0755">
        <w:rPr>
          <w:rFonts w:ascii="Times New Roman" w:hAnsi="Times New Roman"/>
          <w:sz w:val="24"/>
          <w:szCs w:val="24"/>
        </w:rPr>
        <w:t>Участвует в решении вопросов репертуарной политики творческих коллективов и солистов Организации.</w:t>
      </w:r>
    </w:p>
    <w:p w:rsidR="00FF7D96" w:rsidRPr="00CD0755" w:rsidRDefault="00FF7D96" w:rsidP="001B6C05">
      <w:pPr>
        <w:numPr>
          <w:ilvl w:val="0"/>
          <w:numId w:val="11"/>
        </w:numPr>
        <w:spacing w:after="0" w:line="240" w:lineRule="auto"/>
        <w:contextualSpacing/>
        <w:jc w:val="both"/>
        <w:rPr>
          <w:rFonts w:ascii="Times New Roman" w:hAnsi="Times New Roman"/>
          <w:sz w:val="24"/>
          <w:szCs w:val="24"/>
        </w:rPr>
      </w:pPr>
      <w:r w:rsidRPr="00CD0755">
        <w:rPr>
          <w:rFonts w:ascii="Times New Roman" w:hAnsi="Times New Roman"/>
          <w:sz w:val="24"/>
          <w:szCs w:val="24"/>
        </w:rPr>
        <w:t>Устанавливает даты проведения конкурсов, проводимых Организацией.</w:t>
      </w:r>
    </w:p>
    <w:p w:rsidR="00FF7D96" w:rsidRPr="00CD0755" w:rsidRDefault="00FF7D96" w:rsidP="001B6C05">
      <w:pPr>
        <w:numPr>
          <w:ilvl w:val="0"/>
          <w:numId w:val="11"/>
        </w:numPr>
        <w:spacing w:after="0" w:line="240" w:lineRule="auto"/>
        <w:contextualSpacing/>
        <w:jc w:val="both"/>
        <w:rPr>
          <w:rFonts w:ascii="Times New Roman" w:hAnsi="Times New Roman"/>
          <w:sz w:val="24"/>
          <w:szCs w:val="24"/>
        </w:rPr>
      </w:pPr>
      <w:r w:rsidRPr="00CD0755">
        <w:rPr>
          <w:rFonts w:ascii="Times New Roman" w:hAnsi="Times New Roman"/>
          <w:sz w:val="24"/>
          <w:szCs w:val="24"/>
        </w:rPr>
        <w:t>Координирует осуществление творческих программ проводимых совместно с другими организациями.</w:t>
      </w:r>
    </w:p>
    <w:p w:rsidR="00FF7D96" w:rsidRPr="009F6B20" w:rsidRDefault="00FF7D96" w:rsidP="001B6C05">
      <w:pPr>
        <w:numPr>
          <w:ilvl w:val="0"/>
          <w:numId w:val="11"/>
        </w:numPr>
        <w:spacing w:after="0" w:line="240" w:lineRule="auto"/>
        <w:contextualSpacing/>
        <w:jc w:val="both"/>
        <w:rPr>
          <w:rStyle w:val="t21"/>
          <w:rFonts w:ascii="Times New Roman" w:hAnsi="Times New Roman"/>
          <w:sz w:val="24"/>
          <w:szCs w:val="24"/>
        </w:rPr>
      </w:pPr>
      <w:r w:rsidRPr="00CD0755">
        <w:rPr>
          <w:rFonts w:ascii="Times New Roman" w:hAnsi="Times New Roman"/>
          <w:sz w:val="24"/>
          <w:szCs w:val="24"/>
        </w:rPr>
        <w:t>Проводит отборочные прослушивания ко всем видам концертных мероприятий, проводимых в Организации.</w:t>
      </w:r>
    </w:p>
    <w:p w:rsidR="00FF7D96" w:rsidRPr="006745A5" w:rsidRDefault="00FF7D96" w:rsidP="00FF7D96">
      <w:pPr>
        <w:spacing w:after="0" w:line="240" w:lineRule="auto"/>
        <w:ind w:left="709"/>
        <w:jc w:val="both"/>
        <w:rPr>
          <w:rStyle w:val="t21"/>
          <w:rFonts w:ascii="Times New Roman" w:eastAsia="Calibri" w:hAnsi="Times New Roman"/>
          <w:sz w:val="24"/>
          <w:szCs w:val="24"/>
          <w:lang w:eastAsia="en-US"/>
        </w:rPr>
      </w:pPr>
      <w:r w:rsidRPr="009F6B20">
        <w:rPr>
          <w:rFonts w:ascii="Times New Roman" w:hAnsi="Times New Roman"/>
          <w:sz w:val="24"/>
          <w:szCs w:val="24"/>
          <w:u w:val="single"/>
        </w:rPr>
        <w:t xml:space="preserve">Совет </w:t>
      </w:r>
      <w:r>
        <w:rPr>
          <w:rFonts w:ascii="Times New Roman" w:hAnsi="Times New Roman"/>
          <w:sz w:val="24"/>
          <w:szCs w:val="24"/>
          <w:u w:val="single"/>
        </w:rPr>
        <w:t xml:space="preserve"> школы МБУДО Егорлыкской</w:t>
      </w:r>
      <w:r>
        <w:rPr>
          <w:rFonts w:ascii="Times New Roman" w:hAnsi="Times New Roman"/>
          <w:sz w:val="24"/>
          <w:szCs w:val="24"/>
          <w:u w:val="single"/>
        </w:rPr>
        <w:tab/>
        <w:t xml:space="preserve"> ДШИ</w:t>
      </w:r>
      <w:r w:rsidRPr="009F6B20">
        <w:rPr>
          <w:rFonts w:ascii="Times New Roman" w:hAnsi="Times New Roman"/>
          <w:spacing w:val="-2"/>
          <w:sz w:val="24"/>
          <w:szCs w:val="24"/>
        </w:rPr>
        <w:t xml:space="preserve"> - коллегиальный орган управления Организацией, формируется из </w:t>
      </w:r>
      <w:r w:rsidRPr="009F6B20">
        <w:rPr>
          <w:rFonts w:ascii="Times New Roman" w:eastAsia="Calibri" w:hAnsi="Times New Roman"/>
          <w:sz w:val="24"/>
          <w:szCs w:val="24"/>
          <w:lang w:eastAsia="en-US"/>
        </w:rPr>
        <w:t>родителей (законных представителей</w:t>
      </w:r>
      <w:proofErr w:type="gramStart"/>
      <w:r w:rsidRPr="009F6B20">
        <w:rPr>
          <w:rFonts w:ascii="Times New Roman" w:eastAsia="Calibri" w:hAnsi="Times New Roman"/>
          <w:sz w:val="24"/>
          <w:szCs w:val="24"/>
          <w:lang w:eastAsia="en-US"/>
        </w:rPr>
        <w:t>)о</w:t>
      </w:r>
      <w:proofErr w:type="gramEnd"/>
      <w:r w:rsidRPr="009F6B20">
        <w:rPr>
          <w:rFonts w:ascii="Times New Roman" w:eastAsia="Calibri" w:hAnsi="Times New Roman"/>
          <w:sz w:val="24"/>
          <w:szCs w:val="24"/>
          <w:lang w:eastAsia="en-US"/>
        </w:rPr>
        <w:t>бучающихся, работников МБУДО Егорлыкской ДШИ, представителя от Учредителя и представителя Попечительского совета.</w:t>
      </w:r>
    </w:p>
    <w:p w:rsidR="00FF7D96" w:rsidRPr="009F6B20" w:rsidRDefault="00FF7D96" w:rsidP="00FF7D96">
      <w:pPr>
        <w:shd w:val="clear" w:color="auto" w:fill="FFFFFF"/>
        <w:tabs>
          <w:tab w:val="left" w:pos="567"/>
          <w:tab w:val="left" w:pos="720"/>
        </w:tabs>
        <w:spacing w:after="0" w:line="240" w:lineRule="auto"/>
        <w:ind w:left="142"/>
        <w:jc w:val="both"/>
        <w:rPr>
          <w:rStyle w:val="t21"/>
          <w:rFonts w:ascii="Times New Roman" w:hAnsi="Times New Roman"/>
          <w:color w:val="1E1E1E"/>
          <w:spacing w:val="-16"/>
          <w:sz w:val="24"/>
          <w:szCs w:val="24"/>
        </w:rPr>
      </w:pPr>
      <w:r w:rsidRPr="009F6B20">
        <w:rPr>
          <w:rFonts w:ascii="Times New Roman" w:hAnsi="Times New Roman"/>
          <w:sz w:val="28"/>
          <w:szCs w:val="28"/>
        </w:rPr>
        <w:t xml:space="preserve">       </w:t>
      </w:r>
      <w:r w:rsidRPr="009F6B20">
        <w:rPr>
          <w:rFonts w:ascii="Times New Roman" w:hAnsi="Times New Roman"/>
          <w:sz w:val="24"/>
          <w:szCs w:val="24"/>
          <w:u w:val="single"/>
        </w:rPr>
        <w:t xml:space="preserve">Общее собрание </w:t>
      </w:r>
      <w:r>
        <w:rPr>
          <w:rFonts w:ascii="Times New Roman" w:hAnsi="Times New Roman"/>
          <w:sz w:val="24"/>
          <w:szCs w:val="24"/>
          <w:u w:val="single"/>
        </w:rPr>
        <w:t>трудового коллектива</w:t>
      </w:r>
      <w:r w:rsidRPr="009F6B20">
        <w:rPr>
          <w:rFonts w:ascii="Times New Roman" w:hAnsi="Times New Roman"/>
          <w:sz w:val="24"/>
          <w:szCs w:val="24"/>
        </w:rPr>
        <w:t xml:space="preserve"> собирается по мере необходимости, но не реже 2 раз в год.</w:t>
      </w:r>
    </w:p>
    <w:p w:rsidR="00FF7D96" w:rsidRDefault="00FF7D96" w:rsidP="00FF7D96">
      <w:pPr>
        <w:spacing w:after="0" w:line="240" w:lineRule="auto"/>
        <w:ind w:firstLine="709"/>
        <w:jc w:val="both"/>
        <w:rPr>
          <w:rFonts w:ascii="Times New Roman" w:hAnsi="Times New Roman"/>
          <w:color w:val="1E1E1E"/>
          <w:sz w:val="24"/>
          <w:szCs w:val="24"/>
        </w:rPr>
      </w:pPr>
      <w:r w:rsidRPr="009F6B20">
        <w:rPr>
          <w:rFonts w:ascii="Times New Roman" w:hAnsi="Times New Roman"/>
          <w:spacing w:val="-2"/>
          <w:sz w:val="24"/>
          <w:szCs w:val="24"/>
          <w:u w:val="single"/>
        </w:rPr>
        <w:t>Педсовет</w:t>
      </w:r>
      <w:r w:rsidRPr="009F6B20">
        <w:rPr>
          <w:rFonts w:ascii="Times New Roman" w:hAnsi="Times New Roman"/>
          <w:spacing w:val="-2"/>
          <w:sz w:val="24"/>
          <w:szCs w:val="24"/>
        </w:rPr>
        <w:t xml:space="preserve"> - коллегиальный орган, объединяющий педагогических работников Организации.</w:t>
      </w:r>
      <w:r w:rsidRPr="009F6B20">
        <w:rPr>
          <w:rFonts w:ascii="Times New Roman" w:hAnsi="Times New Roman"/>
          <w:color w:val="1E1E1E"/>
          <w:sz w:val="24"/>
          <w:szCs w:val="24"/>
        </w:rPr>
        <w:t xml:space="preserve"> </w:t>
      </w:r>
      <w:r w:rsidRPr="009F6B20">
        <w:rPr>
          <w:rFonts w:ascii="Times New Roman" w:hAnsi="Times New Roman"/>
          <w:spacing w:val="-2"/>
          <w:sz w:val="24"/>
          <w:szCs w:val="24"/>
        </w:rPr>
        <w:t xml:space="preserve">Председателем - является директор Организации, который проводит его заседания и подписывает решения. </w:t>
      </w:r>
      <w:r w:rsidRPr="000E1643">
        <w:rPr>
          <w:rFonts w:ascii="Times New Roman" w:hAnsi="Times New Roman"/>
          <w:spacing w:val="-2"/>
          <w:sz w:val="24"/>
          <w:szCs w:val="24"/>
        </w:rPr>
        <w:t>Заседани</w:t>
      </w:r>
      <w:r>
        <w:rPr>
          <w:rFonts w:ascii="Times New Roman" w:hAnsi="Times New Roman"/>
          <w:spacing w:val="-2"/>
          <w:sz w:val="24"/>
          <w:szCs w:val="24"/>
        </w:rPr>
        <w:t>я</w:t>
      </w:r>
      <w:r w:rsidRPr="000E1643">
        <w:rPr>
          <w:rFonts w:ascii="Times New Roman" w:hAnsi="Times New Roman"/>
          <w:spacing w:val="-2"/>
          <w:sz w:val="24"/>
          <w:szCs w:val="24"/>
        </w:rPr>
        <w:t xml:space="preserve"> Педагогического Совета МБУДО Егорлыкской ДШИ проводятся не реже одного раза в два месяца.</w:t>
      </w:r>
      <w:r>
        <w:rPr>
          <w:rFonts w:ascii="Times New Roman" w:hAnsi="Times New Roman"/>
          <w:color w:val="1E1E1E"/>
          <w:sz w:val="24"/>
          <w:szCs w:val="24"/>
        </w:rPr>
        <w:t xml:space="preserve"> </w:t>
      </w:r>
      <w:r w:rsidRPr="00F404B7">
        <w:rPr>
          <w:rFonts w:ascii="Times New Roman" w:hAnsi="Times New Roman"/>
          <w:sz w:val="24"/>
          <w:szCs w:val="24"/>
        </w:rPr>
        <w:t>Решения Педсовета, утвержденные директором, обязательны для исполнения всеми членами педагогического коллектива.</w:t>
      </w:r>
    </w:p>
    <w:p w:rsidR="00994BBD" w:rsidRPr="00FF7D96" w:rsidRDefault="009047A9" w:rsidP="00FF7D96">
      <w:pPr>
        <w:tabs>
          <w:tab w:val="left" w:pos="11573"/>
        </w:tabs>
        <w:rPr>
          <w:rStyle w:val="t21"/>
          <w:rFonts w:ascii="Times New Roman" w:hAnsi="Times New Roman"/>
          <w:b/>
          <w:sz w:val="16"/>
          <w:szCs w:val="16"/>
        </w:rPr>
      </w:pPr>
      <w:r>
        <w:rPr>
          <w:rFonts w:ascii="Times New Roman" w:hAnsi="Times New Roman"/>
          <w:noProof/>
          <w:color w:val="1E1E1E"/>
          <w:spacing w:val="-16"/>
          <w:sz w:val="24"/>
          <w:szCs w:val="24"/>
          <w:u w:val="single"/>
        </w:rPr>
        <w:pict>
          <v:shapetype id="_x0000_t32" coordsize="21600,21600" o:spt="32" o:oned="t" path="m,l21600,21600e" filled="f">
            <v:path arrowok="t" fillok="f" o:connecttype="none"/>
            <o:lock v:ext="edit" shapetype="t"/>
          </v:shapetype>
          <v:shape id="_x0000_s1073" type="#_x0000_t32" style="position:absolute;margin-left:279.45pt;margin-top:7pt;width:0;height:.1pt;z-index:2" o:connectortype="straight">
            <v:stroke endarrow="block"/>
          </v:shape>
        </w:pict>
      </w:r>
    </w:p>
    <w:p w:rsidR="00986B2D" w:rsidRPr="00FF7D96" w:rsidRDefault="00DB7E01" w:rsidP="001B6C05">
      <w:pPr>
        <w:numPr>
          <w:ilvl w:val="1"/>
          <w:numId w:val="37"/>
        </w:numPr>
        <w:spacing w:after="0"/>
        <w:ind w:left="700"/>
        <w:rPr>
          <w:rFonts w:ascii="Times New Roman" w:hAnsi="Times New Roman"/>
          <w:color w:val="1E1E1E"/>
          <w:spacing w:val="-16"/>
          <w:sz w:val="24"/>
          <w:szCs w:val="24"/>
          <w:u w:val="single"/>
        </w:rPr>
      </w:pPr>
      <w:r w:rsidRPr="00FF7D96">
        <w:rPr>
          <w:rStyle w:val="t21"/>
          <w:rFonts w:ascii="Times New Roman" w:hAnsi="Times New Roman"/>
          <w:color w:val="1E1E1E"/>
          <w:spacing w:val="-16"/>
          <w:sz w:val="24"/>
          <w:szCs w:val="24"/>
          <w:u w:val="single"/>
        </w:rPr>
        <w:t xml:space="preserve">Разработка локальной нормативной правовой </w:t>
      </w:r>
      <w:r w:rsidR="00CC494E" w:rsidRPr="00FF7D96">
        <w:rPr>
          <w:rStyle w:val="t21"/>
          <w:rFonts w:ascii="Times New Roman" w:hAnsi="Times New Roman"/>
          <w:color w:val="1E1E1E"/>
          <w:spacing w:val="-16"/>
          <w:sz w:val="24"/>
          <w:szCs w:val="24"/>
          <w:u w:val="single"/>
        </w:rPr>
        <w:t xml:space="preserve"> </w:t>
      </w:r>
      <w:r w:rsidRPr="00FF7D96">
        <w:rPr>
          <w:rStyle w:val="t21"/>
          <w:rFonts w:ascii="Times New Roman" w:hAnsi="Times New Roman"/>
          <w:color w:val="1E1E1E"/>
          <w:spacing w:val="-16"/>
          <w:sz w:val="24"/>
          <w:szCs w:val="24"/>
          <w:u w:val="single"/>
        </w:rPr>
        <w:t>документации и норм</w:t>
      </w:r>
      <w:r w:rsidR="00DA48F9" w:rsidRPr="00FF7D96">
        <w:rPr>
          <w:rStyle w:val="t21"/>
          <w:rFonts w:ascii="Times New Roman" w:hAnsi="Times New Roman"/>
          <w:color w:val="1E1E1E"/>
          <w:spacing w:val="-16"/>
          <w:sz w:val="24"/>
          <w:szCs w:val="24"/>
          <w:u w:val="single"/>
        </w:rPr>
        <w:t xml:space="preserve"> </w:t>
      </w:r>
      <w:r w:rsidRPr="00FF7D96">
        <w:rPr>
          <w:rStyle w:val="t21"/>
          <w:rFonts w:ascii="Times New Roman" w:hAnsi="Times New Roman"/>
          <w:color w:val="1E1E1E"/>
          <w:spacing w:val="-16"/>
          <w:sz w:val="24"/>
          <w:szCs w:val="24"/>
          <w:u w:val="single"/>
        </w:rPr>
        <w:t xml:space="preserve"> образовательной деятельности в соответствии с законодательством Российской Федерации об образовании.</w:t>
      </w:r>
      <w:r w:rsidR="00724EEF" w:rsidRPr="00FF7D96">
        <w:rPr>
          <w:rFonts w:ascii="Times New Roman" w:eastAsia="Calibri" w:hAnsi="Times New Roman"/>
          <w:sz w:val="28"/>
          <w:szCs w:val="28"/>
          <w:u w:val="single"/>
          <w:lang w:eastAsia="en-US"/>
        </w:rPr>
        <w:t xml:space="preserve">  </w:t>
      </w:r>
      <w:r w:rsidR="00724EEF" w:rsidRPr="00FF7D96">
        <w:rPr>
          <w:rFonts w:ascii="Times New Roman" w:eastAsia="Calibri" w:hAnsi="Times New Roman"/>
          <w:sz w:val="24"/>
          <w:szCs w:val="24"/>
          <w:u w:val="single"/>
          <w:lang w:eastAsia="en-US"/>
        </w:rPr>
        <w:t>Карта локальных актов МБУДО Егорлыкской ДШИ.</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5529"/>
        <w:gridCol w:w="4677"/>
      </w:tblGrid>
      <w:tr w:rsidR="00986B2D" w:rsidRPr="00B55110" w:rsidTr="00990CA6">
        <w:tc>
          <w:tcPr>
            <w:tcW w:w="4536" w:type="dxa"/>
            <w:shd w:val="clear" w:color="auto" w:fill="auto"/>
          </w:tcPr>
          <w:p w:rsidR="00986B2D" w:rsidRPr="00B55110" w:rsidRDefault="00986B2D" w:rsidP="00B55110">
            <w:pPr>
              <w:spacing w:after="0" w:line="240" w:lineRule="auto"/>
              <w:jc w:val="center"/>
              <w:rPr>
                <w:rFonts w:ascii="Times New Roman" w:eastAsia="Calibri" w:hAnsi="Times New Roman"/>
                <w:b/>
                <w:sz w:val="24"/>
                <w:szCs w:val="24"/>
                <w:lang w:eastAsia="en-US"/>
              </w:rPr>
            </w:pPr>
            <w:r w:rsidRPr="00B55110">
              <w:rPr>
                <w:rFonts w:ascii="Times New Roman" w:eastAsia="Calibri" w:hAnsi="Times New Roman"/>
                <w:b/>
                <w:sz w:val="24"/>
                <w:szCs w:val="24"/>
                <w:lang w:eastAsia="en-US"/>
              </w:rPr>
              <w:t xml:space="preserve">Наименование локального </w:t>
            </w:r>
            <w:r w:rsidR="00165003" w:rsidRPr="00B55110">
              <w:rPr>
                <w:rFonts w:ascii="Times New Roman" w:eastAsia="Calibri" w:hAnsi="Times New Roman"/>
                <w:b/>
                <w:sz w:val="24"/>
                <w:szCs w:val="24"/>
                <w:lang w:eastAsia="en-US"/>
              </w:rPr>
              <w:t xml:space="preserve">      акта</w:t>
            </w:r>
          </w:p>
        </w:tc>
        <w:tc>
          <w:tcPr>
            <w:tcW w:w="5529" w:type="dxa"/>
            <w:shd w:val="clear" w:color="auto" w:fill="auto"/>
          </w:tcPr>
          <w:p w:rsidR="00986B2D" w:rsidRPr="00B55110" w:rsidRDefault="00986B2D" w:rsidP="00B55110">
            <w:pPr>
              <w:spacing w:after="0" w:line="240" w:lineRule="auto"/>
              <w:jc w:val="center"/>
              <w:rPr>
                <w:rFonts w:ascii="Times New Roman" w:eastAsia="Calibri" w:hAnsi="Times New Roman"/>
                <w:b/>
                <w:sz w:val="24"/>
                <w:szCs w:val="24"/>
                <w:lang w:eastAsia="en-US"/>
              </w:rPr>
            </w:pPr>
            <w:r w:rsidRPr="00B55110">
              <w:rPr>
                <w:rFonts w:ascii="Times New Roman" w:eastAsia="Calibri" w:hAnsi="Times New Roman"/>
                <w:b/>
                <w:sz w:val="24"/>
                <w:szCs w:val="24"/>
                <w:lang w:eastAsia="en-US"/>
              </w:rPr>
              <w:t xml:space="preserve">Ссылки на статьи ФЗ-273, </w:t>
            </w:r>
          </w:p>
          <w:p w:rsidR="00986B2D" w:rsidRPr="00B55110" w:rsidRDefault="00986B2D" w:rsidP="00B55110">
            <w:pPr>
              <w:spacing w:after="0" w:line="240" w:lineRule="auto"/>
              <w:jc w:val="center"/>
              <w:rPr>
                <w:rFonts w:ascii="Times New Roman" w:eastAsia="Calibri" w:hAnsi="Times New Roman"/>
                <w:b/>
                <w:sz w:val="24"/>
                <w:szCs w:val="24"/>
                <w:lang w:eastAsia="en-US"/>
              </w:rPr>
            </w:pPr>
            <w:r w:rsidRPr="00B55110">
              <w:rPr>
                <w:rFonts w:ascii="Times New Roman" w:eastAsia="Calibri" w:hAnsi="Times New Roman"/>
                <w:b/>
                <w:sz w:val="24"/>
                <w:szCs w:val="24"/>
                <w:lang w:eastAsia="en-US"/>
              </w:rPr>
              <w:t>подзаконные акты</w:t>
            </w:r>
          </w:p>
        </w:tc>
        <w:tc>
          <w:tcPr>
            <w:tcW w:w="4677" w:type="dxa"/>
            <w:shd w:val="clear" w:color="auto" w:fill="auto"/>
          </w:tcPr>
          <w:p w:rsidR="00986B2D" w:rsidRPr="00B55110" w:rsidRDefault="00986B2D" w:rsidP="00B55110">
            <w:pPr>
              <w:spacing w:after="0" w:line="240" w:lineRule="auto"/>
              <w:jc w:val="center"/>
              <w:rPr>
                <w:rFonts w:ascii="Times New Roman" w:eastAsia="Calibri" w:hAnsi="Times New Roman"/>
                <w:b/>
                <w:sz w:val="24"/>
                <w:szCs w:val="24"/>
                <w:lang w:eastAsia="en-US"/>
              </w:rPr>
            </w:pPr>
            <w:r w:rsidRPr="00B55110">
              <w:rPr>
                <w:rFonts w:ascii="Times New Roman" w:eastAsia="Calibri" w:hAnsi="Times New Roman"/>
                <w:b/>
                <w:sz w:val="24"/>
                <w:szCs w:val="24"/>
                <w:lang w:eastAsia="en-US"/>
              </w:rPr>
              <w:t>Примечание</w:t>
            </w:r>
          </w:p>
        </w:tc>
      </w:tr>
      <w:tr w:rsidR="00986B2D" w:rsidRPr="00B55110" w:rsidTr="00990CA6">
        <w:tc>
          <w:tcPr>
            <w:tcW w:w="4536" w:type="dxa"/>
            <w:shd w:val="clear" w:color="auto" w:fill="auto"/>
          </w:tcPr>
          <w:p w:rsidR="00986B2D" w:rsidRPr="00B55110" w:rsidRDefault="00986B2D" w:rsidP="001B6C05">
            <w:pPr>
              <w:numPr>
                <w:ilvl w:val="0"/>
                <w:numId w:val="9"/>
              </w:numPr>
              <w:spacing w:after="0" w:line="240" w:lineRule="auto"/>
              <w:contextualSpacing/>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Программа развития</w:t>
            </w:r>
            <w:r w:rsidR="007D00F6">
              <w:rPr>
                <w:rFonts w:ascii="Times New Roman" w:eastAsia="Calibri" w:hAnsi="Times New Roman"/>
                <w:sz w:val="24"/>
                <w:szCs w:val="24"/>
                <w:lang w:eastAsia="en-US"/>
              </w:rPr>
              <w:t xml:space="preserve"> МБУДО Егорлыкской ДШИ на 2019-2023 гг.</w:t>
            </w:r>
          </w:p>
        </w:tc>
        <w:tc>
          <w:tcPr>
            <w:tcW w:w="5529"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Пункт 7 части 3 статьи 28</w:t>
            </w:r>
          </w:p>
        </w:tc>
        <w:tc>
          <w:tcPr>
            <w:tcW w:w="4677"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 xml:space="preserve">Текст пункта 7: «разработка и утверждение по </w:t>
            </w:r>
            <w:r w:rsidRPr="00B55110">
              <w:rPr>
                <w:rFonts w:ascii="Times New Roman" w:eastAsia="Calibri" w:hAnsi="Times New Roman"/>
                <w:b/>
                <w:i/>
                <w:sz w:val="24"/>
                <w:szCs w:val="24"/>
                <w:lang w:eastAsia="en-US"/>
              </w:rPr>
              <w:t>согласованию с учредителем</w:t>
            </w:r>
            <w:r w:rsidRPr="00B55110">
              <w:rPr>
                <w:rFonts w:ascii="Times New Roman" w:eastAsia="Calibri" w:hAnsi="Times New Roman"/>
                <w:sz w:val="24"/>
                <w:szCs w:val="24"/>
                <w:lang w:eastAsia="en-US"/>
              </w:rPr>
              <w:t xml:space="preserve"> программы развития образовательной организации».</w:t>
            </w:r>
          </w:p>
        </w:tc>
      </w:tr>
      <w:tr w:rsidR="00986B2D" w:rsidRPr="00B55110" w:rsidTr="007D00F6">
        <w:trPr>
          <w:trHeight w:val="2755"/>
        </w:trPr>
        <w:tc>
          <w:tcPr>
            <w:tcW w:w="4536" w:type="dxa"/>
            <w:shd w:val="clear" w:color="auto" w:fill="auto"/>
          </w:tcPr>
          <w:p w:rsidR="00986B2D" w:rsidRDefault="007D00F6" w:rsidP="007D00F6">
            <w:pPr>
              <w:spacing w:after="0" w:line="240" w:lineRule="auto"/>
              <w:ind w:left="34"/>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2</w:t>
            </w:r>
            <w:r w:rsidR="00165003" w:rsidRPr="00B55110">
              <w:rPr>
                <w:rFonts w:ascii="Times New Roman" w:eastAsia="Calibri" w:hAnsi="Times New Roman"/>
                <w:sz w:val="24"/>
                <w:szCs w:val="24"/>
                <w:lang w:eastAsia="en-US"/>
              </w:rPr>
              <w:t>.</w:t>
            </w:r>
            <w:r>
              <w:rPr>
                <w:rFonts w:ascii="Times New Roman" w:eastAsia="Calibri" w:hAnsi="Times New Roman"/>
                <w:sz w:val="24"/>
                <w:szCs w:val="24"/>
                <w:lang w:eastAsia="en-US"/>
              </w:rPr>
              <w:t>1.</w:t>
            </w:r>
            <w:r w:rsidR="00986B2D" w:rsidRPr="00B55110">
              <w:rPr>
                <w:rFonts w:ascii="Times New Roman" w:eastAsia="Calibri" w:hAnsi="Times New Roman"/>
                <w:sz w:val="24"/>
                <w:szCs w:val="24"/>
                <w:lang w:eastAsia="en-US"/>
              </w:rPr>
              <w:t xml:space="preserve"> Правила приема </w:t>
            </w:r>
            <w:r>
              <w:rPr>
                <w:rFonts w:ascii="Times New Roman" w:eastAsia="Calibri" w:hAnsi="Times New Roman"/>
                <w:sz w:val="24"/>
                <w:szCs w:val="24"/>
                <w:lang w:eastAsia="en-US"/>
              </w:rPr>
              <w:t xml:space="preserve"> </w:t>
            </w:r>
            <w:r w:rsidR="00986B2D" w:rsidRPr="00B55110">
              <w:rPr>
                <w:rFonts w:ascii="Times New Roman" w:eastAsia="Calibri" w:hAnsi="Times New Roman"/>
                <w:sz w:val="24"/>
                <w:szCs w:val="24"/>
                <w:lang w:eastAsia="en-US"/>
              </w:rPr>
              <w:t xml:space="preserve">обучающихся </w:t>
            </w:r>
            <w:r>
              <w:rPr>
                <w:rFonts w:ascii="Times New Roman" w:eastAsia="Calibri" w:hAnsi="Times New Roman"/>
                <w:sz w:val="24"/>
                <w:szCs w:val="24"/>
                <w:lang w:eastAsia="en-US"/>
              </w:rPr>
              <w:t>в МБУДО Егорлыкскую ДШИ  в целях обучения по дополнительным общеразвивающим программам в области искусств.</w:t>
            </w:r>
          </w:p>
          <w:p w:rsidR="007D00F6" w:rsidRPr="00B55110" w:rsidRDefault="000B48FD" w:rsidP="007D00F6">
            <w:pPr>
              <w:spacing w:after="0" w:line="240" w:lineRule="auto"/>
              <w:ind w:left="34"/>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2.2. </w:t>
            </w:r>
            <w:r w:rsidR="007D00F6" w:rsidRPr="00B55110">
              <w:rPr>
                <w:rFonts w:ascii="Times New Roman" w:eastAsia="Calibri" w:hAnsi="Times New Roman"/>
                <w:sz w:val="24"/>
                <w:szCs w:val="24"/>
                <w:lang w:eastAsia="en-US"/>
              </w:rPr>
              <w:t xml:space="preserve">Правила приема </w:t>
            </w:r>
            <w:r w:rsidR="007D00F6">
              <w:rPr>
                <w:rFonts w:ascii="Times New Roman" w:eastAsia="Calibri" w:hAnsi="Times New Roman"/>
                <w:sz w:val="24"/>
                <w:szCs w:val="24"/>
                <w:lang w:eastAsia="en-US"/>
              </w:rPr>
              <w:t xml:space="preserve"> </w:t>
            </w:r>
            <w:r w:rsidR="007D00F6" w:rsidRPr="00B55110">
              <w:rPr>
                <w:rFonts w:ascii="Times New Roman" w:eastAsia="Calibri" w:hAnsi="Times New Roman"/>
                <w:sz w:val="24"/>
                <w:szCs w:val="24"/>
                <w:lang w:eastAsia="en-US"/>
              </w:rPr>
              <w:t xml:space="preserve">обучающихся </w:t>
            </w:r>
            <w:r w:rsidR="007D00F6">
              <w:rPr>
                <w:rFonts w:ascii="Times New Roman" w:eastAsia="Calibri" w:hAnsi="Times New Roman"/>
                <w:sz w:val="24"/>
                <w:szCs w:val="24"/>
                <w:lang w:eastAsia="en-US"/>
              </w:rPr>
              <w:t>в МБУДО Егорлыкскую ДШИ  в целях обучения по дополнительным предпрофессиональным  программам в области искусств.</w:t>
            </w:r>
          </w:p>
        </w:tc>
        <w:tc>
          <w:tcPr>
            <w:tcW w:w="5529"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Подпункт д) пункта 2) части 2 статьи 29;</w:t>
            </w:r>
          </w:p>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 xml:space="preserve">часть 2 статьи 30; </w:t>
            </w:r>
          </w:p>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 xml:space="preserve">статья 55; </w:t>
            </w:r>
          </w:p>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статья 75;</w:t>
            </w:r>
          </w:p>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часть 6 статьи 83;</w:t>
            </w:r>
          </w:p>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приказ Министерства культуры Российской Федерации от    14.08.2013        № 1145</w:t>
            </w:r>
          </w:p>
        </w:tc>
        <w:tc>
          <w:tcPr>
            <w:tcW w:w="4677" w:type="dxa"/>
            <w:shd w:val="clear" w:color="auto" w:fill="auto"/>
          </w:tcPr>
          <w:p w:rsidR="00986B2D" w:rsidRPr="00B55110" w:rsidRDefault="00B901BD" w:rsidP="00006A73">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Р</w:t>
            </w:r>
            <w:r w:rsidR="00986B2D" w:rsidRPr="00B55110">
              <w:rPr>
                <w:rFonts w:ascii="Times New Roman" w:eastAsia="Calibri" w:hAnsi="Times New Roman"/>
                <w:sz w:val="24"/>
                <w:szCs w:val="24"/>
                <w:lang w:eastAsia="en-US"/>
              </w:rPr>
              <w:t>азраб</w:t>
            </w:r>
            <w:r>
              <w:rPr>
                <w:rFonts w:ascii="Times New Roman" w:eastAsia="Calibri" w:hAnsi="Times New Roman"/>
                <w:sz w:val="24"/>
                <w:szCs w:val="24"/>
                <w:lang w:eastAsia="en-US"/>
              </w:rPr>
              <w:t>ота</w:t>
            </w:r>
            <w:r w:rsidR="00006A73">
              <w:rPr>
                <w:rFonts w:ascii="Times New Roman" w:eastAsia="Calibri" w:hAnsi="Times New Roman"/>
                <w:sz w:val="24"/>
                <w:szCs w:val="24"/>
                <w:lang w:eastAsia="en-US"/>
              </w:rPr>
              <w:t>но</w:t>
            </w:r>
            <w:r w:rsidR="00986B2D" w:rsidRPr="00B55110">
              <w:rPr>
                <w:rFonts w:ascii="Times New Roman" w:eastAsia="Calibri" w:hAnsi="Times New Roman"/>
                <w:sz w:val="24"/>
                <w:szCs w:val="24"/>
                <w:lang w:eastAsia="en-US"/>
              </w:rPr>
              <w:t xml:space="preserve"> два локальных акта: правила приема обучающихся на предпрофессиональные программы в области искусств, правила приема на общеразвивающие программы в области искусств.</w:t>
            </w:r>
          </w:p>
        </w:tc>
      </w:tr>
      <w:tr w:rsidR="00986B2D" w:rsidRPr="00B55110" w:rsidTr="007D00F6">
        <w:trPr>
          <w:trHeight w:val="541"/>
        </w:trPr>
        <w:tc>
          <w:tcPr>
            <w:tcW w:w="4536" w:type="dxa"/>
            <w:shd w:val="clear" w:color="auto" w:fill="auto"/>
          </w:tcPr>
          <w:p w:rsidR="00986B2D" w:rsidRPr="00B55110" w:rsidRDefault="007D00F6" w:rsidP="001B6C05">
            <w:pPr>
              <w:numPr>
                <w:ilvl w:val="0"/>
                <w:numId w:val="7"/>
              </w:numPr>
              <w:spacing w:after="0" w:line="240" w:lineRule="auto"/>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Положение об антикоррупционной политике МБУДО </w:t>
            </w:r>
            <w:proofErr w:type="spellStart"/>
            <w:r>
              <w:rPr>
                <w:rFonts w:ascii="Times New Roman" w:eastAsia="Calibri" w:hAnsi="Times New Roman"/>
                <w:sz w:val="24"/>
                <w:szCs w:val="24"/>
                <w:lang w:eastAsia="en-US"/>
              </w:rPr>
              <w:t>Егорлыкой</w:t>
            </w:r>
            <w:proofErr w:type="spellEnd"/>
            <w:r>
              <w:rPr>
                <w:rFonts w:ascii="Times New Roman" w:eastAsia="Calibri" w:hAnsi="Times New Roman"/>
                <w:sz w:val="24"/>
                <w:szCs w:val="24"/>
                <w:lang w:eastAsia="en-US"/>
              </w:rPr>
              <w:t xml:space="preserve"> ДШИ</w:t>
            </w:r>
          </w:p>
        </w:tc>
        <w:tc>
          <w:tcPr>
            <w:tcW w:w="5529" w:type="dxa"/>
            <w:shd w:val="clear" w:color="auto" w:fill="auto"/>
          </w:tcPr>
          <w:p w:rsidR="00986B2D" w:rsidRPr="00B55110" w:rsidRDefault="007D00F6" w:rsidP="007D00F6">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ФЗ от 25.12.2008 № 273-ФЗ «О противодействии коррупции»</w:t>
            </w:r>
          </w:p>
        </w:tc>
        <w:tc>
          <w:tcPr>
            <w:tcW w:w="4677"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p>
        </w:tc>
      </w:tr>
      <w:tr w:rsidR="00986B2D" w:rsidRPr="00B55110" w:rsidTr="00990CA6">
        <w:trPr>
          <w:trHeight w:val="1417"/>
        </w:trPr>
        <w:tc>
          <w:tcPr>
            <w:tcW w:w="4536" w:type="dxa"/>
            <w:shd w:val="clear" w:color="auto" w:fill="auto"/>
          </w:tcPr>
          <w:p w:rsidR="00986B2D" w:rsidRPr="00B55110" w:rsidRDefault="007D00F6" w:rsidP="007D00F6">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4</w:t>
            </w:r>
            <w:r w:rsidR="00986B2D" w:rsidRPr="00B55110">
              <w:rPr>
                <w:rFonts w:ascii="Times New Roman" w:eastAsia="Calibri" w:hAnsi="Times New Roman"/>
                <w:sz w:val="24"/>
                <w:szCs w:val="24"/>
                <w:lang w:eastAsia="en-US"/>
              </w:rPr>
              <w:t xml:space="preserve"> </w:t>
            </w:r>
            <w:r>
              <w:rPr>
                <w:rFonts w:ascii="Times New Roman" w:eastAsia="Calibri" w:hAnsi="Times New Roman"/>
                <w:sz w:val="24"/>
                <w:szCs w:val="24"/>
                <w:lang w:eastAsia="en-US"/>
              </w:rPr>
              <w:t xml:space="preserve">Формы, периодичность и порядок текущего контроля успеваемости и промежуточной </w:t>
            </w:r>
            <w:proofErr w:type="gramStart"/>
            <w:r>
              <w:rPr>
                <w:rFonts w:ascii="Times New Roman" w:eastAsia="Calibri" w:hAnsi="Times New Roman"/>
                <w:sz w:val="24"/>
                <w:szCs w:val="24"/>
                <w:lang w:eastAsia="en-US"/>
              </w:rPr>
              <w:t>аттестации</w:t>
            </w:r>
            <w:proofErr w:type="gramEnd"/>
            <w:r>
              <w:rPr>
                <w:rFonts w:ascii="Times New Roman" w:eastAsia="Calibri" w:hAnsi="Times New Roman"/>
                <w:sz w:val="24"/>
                <w:szCs w:val="24"/>
                <w:lang w:eastAsia="en-US"/>
              </w:rPr>
              <w:t xml:space="preserve">  обучающихся МБУДО Егорлыкской ДШИ</w:t>
            </w:r>
          </w:p>
        </w:tc>
        <w:tc>
          <w:tcPr>
            <w:tcW w:w="5529"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Пункт 10 части 2 статьи 28;</w:t>
            </w:r>
          </w:p>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подпункт д) пункта 2) части 2 статьи 29;</w:t>
            </w:r>
          </w:p>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часть 2 статьи 30;</w:t>
            </w:r>
          </w:p>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статья 58</w:t>
            </w:r>
          </w:p>
          <w:p w:rsidR="00986B2D" w:rsidRPr="00B55110" w:rsidRDefault="00986B2D" w:rsidP="00B55110">
            <w:pPr>
              <w:spacing w:after="0" w:line="240" w:lineRule="auto"/>
              <w:jc w:val="both"/>
              <w:rPr>
                <w:rFonts w:ascii="Times New Roman" w:eastAsia="Calibri" w:hAnsi="Times New Roman"/>
                <w:sz w:val="24"/>
                <w:szCs w:val="24"/>
                <w:lang w:eastAsia="en-US"/>
              </w:rPr>
            </w:pPr>
          </w:p>
        </w:tc>
        <w:tc>
          <w:tcPr>
            <w:tcW w:w="4677"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p>
        </w:tc>
      </w:tr>
      <w:tr w:rsidR="00986B2D" w:rsidRPr="00B55110" w:rsidTr="00990CA6">
        <w:tc>
          <w:tcPr>
            <w:tcW w:w="4536" w:type="dxa"/>
            <w:shd w:val="clear" w:color="auto" w:fill="auto"/>
          </w:tcPr>
          <w:p w:rsidR="00986B2D" w:rsidRPr="00B55110" w:rsidRDefault="00986B2D" w:rsidP="001B6C05">
            <w:pPr>
              <w:numPr>
                <w:ilvl w:val="0"/>
                <w:numId w:val="7"/>
              </w:num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 xml:space="preserve">Порядок и основания перевода, отчисления и восстановления  </w:t>
            </w:r>
            <w:proofErr w:type="gramStart"/>
            <w:r w:rsidRPr="00B55110">
              <w:rPr>
                <w:rFonts w:ascii="Times New Roman" w:eastAsia="Calibri" w:hAnsi="Times New Roman"/>
                <w:sz w:val="24"/>
                <w:szCs w:val="24"/>
                <w:lang w:eastAsia="en-US"/>
              </w:rPr>
              <w:t>обучающихся</w:t>
            </w:r>
            <w:proofErr w:type="gramEnd"/>
          </w:p>
        </w:tc>
        <w:tc>
          <w:tcPr>
            <w:tcW w:w="5529"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Подпункт д) пункта 2) части 2 статьи 29;</w:t>
            </w:r>
          </w:p>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 xml:space="preserve">часть 2 статьи 30; </w:t>
            </w:r>
          </w:p>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пункты 14-16 части 1 статьи 34;</w:t>
            </w:r>
          </w:p>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части 4, 5, 6, 7, 8 статьи 43;</w:t>
            </w:r>
          </w:p>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статья 61;</w:t>
            </w:r>
          </w:p>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часть 2 статьи 62</w:t>
            </w:r>
          </w:p>
        </w:tc>
        <w:tc>
          <w:tcPr>
            <w:tcW w:w="4677"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p>
        </w:tc>
      </w:tr>
      <w:tr w:rsidR="00986B2D" w:rsidRPr="00B55110" w:rsidTr="00990CA6">
        <w:tc>
          <w:tcPr>
            <w:tcW w:w="4536" w:type="dxa"/>
            <w:shd w:val="clear" w:color="auto" w:fill="auto"/>
          </w:tcPr>
          <w:p w:rsidR="00986B2D" w:rsidRPr="00B55110" w:rsidRDefault="000B48FD" w:rsidP="000B48FD">
            <w:pPr>
              <w:spacing w:after="0" w:line="240" w:lineRule="auto"/>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6.  </w:t>
            </w:r>
            <w:r w:rsidR="00986B2D" w:rsidRPr="00B55110">
              <w:rPr>
                <w:rFonts w:ascii="Times New Roman" w:eastAsia="Calibri" w:hAnsi="Times New Roman"/>
                <w:sz w:val="24"/>
                <w:szCs w:val="24"/>
                <w:lang w:eastAsia="en-US"/>
              </w:rPr>
              <w:t>Порядок оформления возникновения, изменения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5529"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Подпункт д) пункта 2) части 2 статьи 29;</w:t>
            </w:r>
          </w:p>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 xml:space="preserve">часть 2 статьи 30; </w:t>
            </w:r>
          </w:p>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статьи 53, 54, 57, 61</w:t>
            </w:r>
          </w:p>
          <w:p w:rsidR="00986B2D" w:rsidRPr="00B55110" w:rsidRDefault="00986B2D" w:rsidP="00B55110">
            <w:pPr>
              <w:spacing w:after="0" w:line="240" w:lineRule="auto"/>
              <w:jc w:val="both"/>
              <w:rPr>
                <w:rFonts w:ascii="Times New Roman" w:eastAsia="Calibri" w:hAnsi="Times New Roman"/>
                <w:sz w:val="24"/>
                <w:szCs w:val="24"/>
                <w:lang w:eastAsia="en-US"/>
              </w:rPr>
            </w:pPr>
          </w:p>
        </w:tc>
        <w:tc>
          <w:tcPr>
            <w:tcW w:w="4677"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p>
        </w:tc>
      </w:tr>
      <w:tr w:rsidR="00986B2D" w:rsidRPr="00B55110" w:rsidTr="00990CA6">
        <w:tc>
          <w:tcPr>
            <w:tcW w:w="4536" w:type="dxa"/>
            <w:shd w:val="clear" w:color="auto" w:fill="auto"/>
          </w:tcPr>
          <w:p w:rsidR="00986B2D" w:rsidRPr="00B55110" w:rsidRDefault="00986B2D" w:rsidP="001B6C05">
            <w:pPr>
              <w:numPr>
                <w:ilvl w:val="0"/>
                <w:numId w:val="8"/>
              </w:numPr>
              <w:spacing w:after="0" w:line="240" w:lineRule="auto"/>
              <w:contextualSpacing/>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Коллективный договор</w:t>
            </w:r>
            <w:r w:rsidR="000B48FD">
              <w:rPr>
                <w:rFonts w:ascii="Times New Roman" w:eastAsia="Calibri" w:hAnsi="Times New Roman"/>
                <w:sz w:val="24"/>
                <w:szCs w:val="24"/>
                <w:lang w:eastAsia="en-US"/>
              </w:rPr>
              <w:t xml:space="preserve"> </w:t>
            </w:r>
          </w:p>
        </w:tc>
        <w:tc>
          <w:tcPr>
            <w:tcW w:w="5529"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Подпункт д) пункта 2) части 2 статьи 29;</w:t>
            </w:r>
          </w:p>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статья 47;</w:t>
            </w:r>
          </w:p>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статья 48</w:t>
            </w:r>
          </w:p>
        </w:tc>
        <w:tc>
          <w:tcPr>
            <w:tcW w:w="4677"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Коллективный договор - правовой акт, регулирующий социально-трудовые отношения в организации</w:t>
            </w:r>
          </w:p>
        </w:tc>
      </w:tr>
      <w:tr w:rsidR="00986B2D" w:rsidRPr="00B55110" w:rsidTr="00990CA6">
        <w:tc>
          <w:tcPr>
            <w:tcW w:w="4536" w:type="dxa"/>
            <w:shd w:val="clear" w:color="auto" w:fill="auto"/>
          </w:tcPr>
          <w:p w:rsidR="00986B2D" w:rsidRPr="00B55110" w:rsidRDefault="00006A73" w:rsidP="001B6C05">
            <w:pPr>
              <w:numPr>
                <w:ilvl w:val="0"/>
                <w:numId w:val="8"/>
              </w:numPr>
              <w:spacing w:after="0" w:line="240" w:lineRule="auto"/>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Порядок </w:t>
            </w:r>
            <w:r w:rsidR="00986B2D" w:rsidRPr="00B55110">
              <w:rPr>
                <w:rFonts w:ascii="Times New Roman" w:eastAsia="Calibri" w:hAnsi="Times New Roman"/>
                <w:sz w:val="24"/>
                <w:szCs w:val="24"/>
                <w:lang w:eastAsia="en-US"/>
              </w:rPr>
              <w:t xml:space="preserve">посещения </w:t>
            </w:r>
            <w:r>
              <w:rPr>
                <w:rFonts w:ascii="Times New Roman" w:eastAsia="Calibri" w:hAnsi="Times New Roman"/>
                <w:sz w:val="24"/>
                <w:szCs w:val="24"/>
                <w:lang w:eastAsia="en-US"/>
              </w:rPr>
              <w:t xml:space="preserve"> </w:t>
            </w:r>
            <w:proofErr w:type="gramStart"/>
            <w:r w:rsidR="00986B2D" w:rsidRPr="00B55110">
              <w:rPr>
                <w:rFonts w:ascii="Times New Roman" w:eastAsia="Calibri" w:hAnsi="Times New Roman"/>
                <w:sz w:val="24"/>
                <w:szCs w:val="24"/>
                <w:lang w:eastAsia="en-US"/>
              </w:rPr>
              <w:t>обучающимися</w:t>
            </w:r>
            <w:proofErr w:type="gramEnd"/>
            <w:r w:rsidR="00986B2D" w:rsidRPr="00B55110">
              <w:rPr>
                <w:rFonts w:ascii="Times New Roman" w:eastAsia="Calibri" w:hAnsi="Times New Roman"/>
                <w:sz w:val="24"/>
                <w:szCs w:val="24"/>
                <w:lang w:eastAsia="en-US"/>
              </w:rPr>
              <w:t xml:space="preserve"> мероприятий, проводимых в организации и не предусмотренных </w:t>
            </w:r>
            <w:r w:rsidR="00986B2D" w:rsidRPr="00B55110">
              <w:rPr>
                <w:rFonts w:ascii="Times New Roman" w:eastAsia="Calibri" w:hAnsi="Times New Roman"/>
                <w:sz w:val="24"/>
                <w:szCs w:val="24"/>
                <w:lang w:eastAsia="en-US"/>
              </w:rPr>
              <w:lastRenderedPageBreak/>
              <w:t xml:space="preserve">учебным планом </w:t>
            </w:r>
          </w:p>
        </w:tc>
        <w:tc>
          <w:tcPr>
            <w:tcW w:w="5529"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lastRenderedPageBreak/>
              <w:t>Часть 4 статьи 34</w:t>
            </w:r>
          </w:p>
        </w:tc>
        <w:tc>
          <w:tcPr>
            <w:tcW w:w="4677"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p>
        </w:tc>
      </w:tr>
      <w:tr w:rsidR="00986B2D" w:rsidRPr="00B55110" w:rsidTr="00990CA6">
        <w:tc>
          <w:tcPr>
            <w:tcW w:w="4536" w:type="dxa"/>
            <w:shd w:val="clear" w:color="auto" w:fill="auto"/>
          </w:tcPr>
          <w:p w:rsidR="00986B2D" w:rsidRPr="00B55110" w:rsidRDefault="00165003" w:rsidP="004B329E">
            <w:pPr>
              <w:spacing w:after="0" w:line="240" w:lineRule="auto"/>
              <w:contextualSpacing/>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lastRenderedPageBreak/>
              <w:t xml:space="preserve">9. </w:t>
            </w:r>
            <w:r w:rsidR="00986B2D" w:rsidRPr="00B55110">
              <w:rPr>
                <w:rFonts w:ascii="Times New Roman" w:eastAsia="Calibri" w:hAnsi="Times New Roman"/>
                <w:sz w:val="24"/>
                <w:szCs w:val="24"/>
                <w:lang w:eastAsia="en-US"/>
              </w:rPr>
              <w:t xml:space="preserve">Положение об общем собрании </w:t>
            </w:r>
            <w:r w:rsidR="004B329E">
              <w:rPr>
                <w:rFonts w:ascii="Times New Roman" w:eastAsia="Calibri" w:hAnsi="Times New Roman"/>
                <w:sz w:val="24"/>
                <w:szCs w:val="24"/>
                <w:lang w:eastAsia="en-US"/>
              </w:rPr>
              <w:t>трудового коллектива</w:t>
            </w:r>
            <w:r w:rsidR="00986B2D" w:rsidRPr="00B55110">
              <w:rPr>
                <w:rFonts w:ascii="Times New Roman" w:eastAsia="Calibri" w:hAnsi="Times New Roman"/>
                <w:sz w:val="24"/>
                <w:szCs w:val="24"/>
                <w:lang w:eastAsia="en-US"/>
              </w:rPr>
              <w:t xml:space="preserve"> </w:t>
            </w:r>
            <w:r w:rsidR="004B329E">
              <w:rPr>
                <w:rFonts w:ascii="Times New Roman" w:eastAsia="Calibri" w:hAnsi="Times New Roman"/>
                <w:sz w:val="24"/>
                <w:szCs w:val="24"/>
                <w:lang w:eastAsia="en-US"/>
              </w:rPr>
              <w:t>МБУДО Егорлыкской ДШИ</w:t>
            </w:r>
          </w:p>
        </w:tc>
        <w:tc>
          <w:tcPr>
            <w:tcW w:w="5529"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Часть 4 статьи 26</w:t>
            </w:r>
          </w:p>
        </w:tc>
        <w:tc>
          <w:tcPr>
            <w:tcW w:w="4677"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p>
        </w:tc>
      </w:tr>
      <w:tr w:rsidR="00986B2D" w:rsidRPr="00B55110" w:rsidTr="00990CA6">
        <w:tc>
          <w:tcPr>
            <w:tcW w:w="4536" w:type="dxa"/>
            <w:shd w:val="clear" w:color="auto" w:fill="auto"/>
          </w:tcPr>
          <w:p w:rsidR="00986B2D" w:rsidRPr="00B55110" w:rsidRDefault="00986B2D" w:rsidP="001B6C05">
            <w:pPr>
              <w:numPr>
                <w:ilvl w:val="0"/>
                <w:numId w:val="15"/>
              </w:num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Положение о педагогическом совете</w:t>
            </w:r>
          </w:p>
        </w:tc>
        <w:tc>
          <w:tcPr>
            <w:tcW w:w="5529"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Часть 4 статьи 26</w:t>
            </w:r>
          </w:p>
        </w:tc>
        <w:tc>
          <w:tcPr>
            <w:tcW w:w="4677"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p>
        </w:tc>
      </w:tr>
      <w:tr w:rsidR="00986B2D" w:rsidRPr="00B55110" w:rsidTr="00990CA6">
        <w:tc>
          <w:tcPr>
            <w:tcW w:w="4536" w:type="dxa"/>
            <w:shd w:val="clear" w:color="auto" w:fill="auto"/>
          </w:tcPr>
          <w:p w:rsidR="00986B2D" w:rsidRPr="00B55110" w:rsidRDefault="00986B2D" w:rsidP="001B6C05">
            <w:pPr>
              <w:numPr>
                <w:ilvl w:val="0"/>
                <w:numId w:val="15"/>
              </w:num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 xml:space="preserve">Положение о </w:t>
            </w:r>
            <w:r w:rsidR="000C4F23">
              <w:rPr>
                <w:rFonts w:ascii="Times New Roman" w:eastAsia="Calibri" w:hAnsi="Times New Roman"/>
                <w:sz w:val="24"/>
                <w:szCs w:val="24"/>
                <w:lang w:eastAsia="en-US"/>
              </w:rPr>
              <w:t>филиал</w:t>
            </w:r>
            <w:r w:rsidR="000B48FD">
              <w:rPr>
                <w:rFonts w:ascii="Times New Roman" w:eastAsia="Calibri" w:hAnsi="Times New Roman"/>
                <w:sz w:val="24"/>
                <w:szCs w:val="24"/>
                <w:lang w:eastAsia="en-US"/>
              </w:rPr>
              <w:t>е</w:t>
            </w:r>
            <w:r w:rsidR="000C4F23">
              <w:rPr>
                <w:rFonts w:ascii="Times New Roman" w:eastAsia="Calibri" w:hAnsi="Times New Roman"/>
                <w:sz w:val="24"/>
                <w:szCs w:val="24"/>
                <w:lang w:eastAsia="en-US"/>
              </w:rPr>
              <w:t xml:space="preserve"> </w:t>
            </w:r>
            <w:r w:rsidR="000B48FD">
              <w:rPr>
                <w:rFonts w:ascii="Times New Roman" w:eastAsia="Calibri" w:hAnsi="Times New Roman"/>
                <w:sz w:val="24"/>
                <w:szCs w:val="24"/>
                <w:lang w:eastAsia="en-US"/>
              </w:rPr>
              <w:t>МБУДО Егорлыкской ДШИ</w:t>
            </w:r>
          </w:p>
        </w:tc>
        <w:tc>
          <w:tcPr>
            <w:tcW w:w="5529"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Части 2, 4 статьи 27</w:t>
            </w:r>
          </w:p>
        </w:tc>
        <w:tc>
          <w:tcPr>
            <w:tcW w:w="4677"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p>
        </w:tc>
      </w:tr>
      <w:tr w:rsidR="00986B2D" w:rsidRPr="00B55110" w:rsidTr="00990CA6">
        <w:tc>
          <w:tcPr>
            <w:tcW w:w="4536"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12.</w:t>
            </w:r>
            <w:r w:rsidR="00573A3F" w:rsidRPr="00B55110">
              <w:rPr>
                <w:rFonts w:ascii="Times New Roman" w:eastAsia="Calibri" w:hAnsi="Times New Roman"/>
                <w:sz w:val="24"/>
                <w:szCs w:val="24"/>
                <w:lang w:eastAsia="en-US"/>
              </w:rPr>
              <w:t xml:space="preserve"> </w:t>
            </w:r>
            <w:r w:rsidRPr="00B55110">
              <w:rPr>
                <w:rFonts w:ascii="Times New Roman" w:eastAsia="Calibri" w:hAnsi="Times New Roman"/>
                <w:sz w:val="24"/>
                <w:szCs w:val="24"/>
                <w:lang w:eastAsia="en-US"/>
              </w:rPr>
              <w:t xml:space="preserve">Правила внутреннего трудового распорядка </w:t>
            </w:r>
            <w:r w:rsidR="000B48FD">
              <w:rPr>
                <w:rFonts w:ascii="Times New Roman" w:eastAsia="Calibri" w:hAnsi="Times New Roman"/>
                <w:sz w:val="24"/>
                <w:szCs w:val="24"/>
                <w:lang w:eastAsia="en-US"/>
              </w:rPr>
              <w:t xml:space="preserve"> работников МБУДО Егорлыкской ДШИ</w:t>
            </w:r>
          </w:p>
        </w:tc>
        <w:tc>
          <w:tcPr>
            <w:tcW w:w="5529"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Пункт 1 части 3 статьи 28;</w:t>
            </w:r>
          </w:p>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подпункт д) пункта 2) части 2 статьи 29;</w:t>
            </w:r>
          </w:p>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статья 34;</w:t>
            </w:r>
          </w:p>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статья 43</w:t>
            </w:r>
          </w:p>
        </w:tc>
        <w:tc>
          <w:tcPr>
            <w:tcW w:w="4677"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p>
        </w:tc>
      </w:tr>
      <w:tr w:rsidR="00986B2D" w:rsidRPr="00B55110" w:rsidTr="00990CA6">
        <w:tc>
          <w:tcPr>
            <w:tcW w:w="4536" w:type="dxa"/>
            <w:shd w:val="clear" w:color="auto" w:fill="auto"/>
          </w:tcPr>
          <w:p w:rsidR="00986B2D" w:rsidRDefault="00986B2D" w:rsidP="001B6C05">
            <w:pPr>
              <w:numPr>
                <w:ilvl w:val="0"/>
                <w:numId w:val="15"/>
              </w:num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 xml:space="preserve">Правила внутреннего распорядка </w:t>
            </w:r>
            <w:proofErr w:type="gramStart"/>
            <w:r w:rsidRPr="00B55110">
              <w:rPr>
                <w:rFonts w:ascii="Times New Roman" w:eastAsia="Calibri" w:hAnsi="Times New Roman"/>
                <w:sz w:val="24"/>
                <w:szCs w:val="24"/>
                <w:lang w:eastAsia="en-US"/>
              </w:rPr>
              <w:t>обучающихся</w:t>
            </w:r>
            <w:proofErr w:type="gramEnd"/>
            <w:r w:rsidR="00BC18D2">
              <w:rPr>
                <w:rFonts w:ascii="Times New Roman" w:eastAsia="Calibri" w:hAnsi="Times New Roman"/>
                <w:sz w:val="24"/>
                <w:szCs w:val="24"/>
                <w:lang w:eastAsia="en-US"/>
              </w:rPr>
              <w:t>.</w:t>
            </w:r>
          </w:p>
          <w:p w:rsidR="00BC18D2" w:rsidRPr="00B55110" w:rsidRDefault="00BC18D2" w:rsidP="001B6C05">
            <w:pPr>
              <w:numPr>
                <w:ilvl w:val="0"/>
                <w:numId w:val="15"/>
              </w:num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Положение о режиме занятий обучающихся.</w:t>
            </w:r>
          </w:p>
        </w:tc>
        <w:tc>
          <w:tcPr>
            <w:tcW w:w="5529"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Пункт 1 части 3 статьи 28;</w:t>
            </w:r>
          </w:p>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подпункт д) пункта 2) части 2 статьи 29;</w:t>
            </w:r>
          </w:p>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статья 47;</w:t>
            </w:r>
          </w:p>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статья 48</w:t>
            </w:r>
          </w:p>
        </w:tc>
        <w:tc>
          <w:tcPr>
            <w:tcW w:w="4677"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p>
        </w:tc>
      </w:tr>
      <w:tr w:rsidR="00986B2D" w:rsidRPr="00B55110" w:rsidTr="00990CA6">
        <w:tc>
          <w:tcPr>
            <w:tcW w:w="4536"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14.</w:t>
            </w:r>
            <w:r w:rsidR="008D791A">
              <w:rPr>
                <w:rFonts w:ascii="Times New Roman" w:eastAsia="Calibri" w:hAnsi="Times New Roman"/>
                <w:sz w:val="24"/>
                <w:szCs w:val="24"/>
                <w:lang w:eastAsia="en-US"/>
              </w:rPr>
              <w:t xml:space="preserve"> </w:t>
            </w:r>
            <w:r w:rsidRPr="00B55110">
              <w:rPr>
                <w:rFonts w:ascii="Times New Roman" w:eastAsia="Calibri" w:hAnsi="Times New Roman"/>
                <w:sz w:val="24"/>
                <w:szCs w:val="24"/>
                <w:lang w:eastAsia="en-US"/>
              </w:rPr>
              <w:t>Примерный порядок проведения самообследования и утверждения отчета о результатах самообследования</w:t>
            </w:r>
          </w:p>
        </w:tc>
        <w:tc>
          <w:tcPr>
            <w:tcW w:w="5529"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Пункты 3, 13 части 3 статьи 28;</w:t>
            </w:r>
          </w:p>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пункт 3 части 2 статьи 29;</w:t>
            </w:r>
          </w:p>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Приказ Министерства образования и науки Российской Федерации от 14.06.2013 № 462</w:t>
            </w:r>
          </w:p>
        </w:tc>
        <w:tc>
          <w:tcPr>
            <w:tcW w:w="4677"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p>
        </w:tc>
      </w:tr>
      <w:tr w:rsidR="00986B2D" w:rsidRPr="00B55110" w:rsidTr="00990CA6">
        <w:tc>
          <w:tcPr>
            <w:tcW w:w="4536" w:type="dxa"/>
            <w:shd w:val="clear" w:color="auto" w:fill="auto"/>
          </w:tcPr>
          <w:p w:rsidR="00986B2D" w:rsidRPr="00B55110" w:rsidRDefault="00986B2D" w:rsidP="007D00F6">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 xml:space="preserve">15. </w:t>
            </w:r>
            <w:r w:rsidR="007D00F6">
              <w:rPr>
                <w:rFonts w:ascii="Times New Roman" w:eastAsia="Calibri" w:hAnsi="Times New Roman"/>
                <w:sz w:val="24"/>
                <w:szCs w:val="24"/>
                <w:lang w:eastAsia="en-US"/>
              </w:rPr>
              <w:t>Положение о ведении журнала</w:t>
            </w:r>
            <w:r w:rsidR="004B329E">
              <w:rPr>
                <w:rFonts w:ascii="Times New Roman" w:eastAsia="Calibri" w:hAnsi="Times New Roman"/>
                <w:sz w:val="24"/>
                <w:szCs w:val="24"/>
                <w:lang w:eastAsia="en-US"/>
              </w:rPr>
              <w:t xml:space="preserve"> посещаемости и </w:t>
            </w:r>
            <w:proofErr w:type="gramStart"/>
            <w:r w:rsidR="004B329E">
              <w:rPr>
                <w:rFonts w:ascii="Times New Roman" w:eastAsia="Calibri" w:hAnsi="Times New Roman"/>
                <w:sz w:val="24"/>
                <w:szCs w:val="24"/>
                <w:lang w:eastAsia="en-US"/>
              </w:rPr>
              <w:t>успеваемости</w:t>
            </w:r>
            <w:proofErr w:type="gramEnd"/>
            <w:r w:rsidR="004B329E">
              <w:rPr>
                <w:rFonts w:ascii="Times New Roman" w:eastAsia="Calibri" w:hAnsi="Times New Roman"/>
                <w:sz w:val="24"/>
                <w:szCs w:val="24"/>
                <w:lang w:eastAsia="en-US"/>
              </w:rPr>
              <w:t xml:space="preserve"> обучающихся</w:t>
            </w:r>
            <w:r w:rsidR="007D00F6">
              <w:rPr>
                <w:rFonts w:ascii="Times New Roman" w:eastAsia="Calibri" w:hAnsi="Times New Roman"/>
                <w:sz w:val="24"/>
                <w:szCs w:val="24"/>
                <w:lang w:eastAsia="en-US"/>
              </w:rPr>
              <w:t xml:space="preserve"> педагогическими работниками МБУДО Егорлыкской ДШИ</w:t>
            </w:r>
          </w:p>
        </w:tc>
        <w:tc>
          <w:tcPr>
            <w:tcW w:w="5529"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p>
        </w:tc>
        <w:tc>
          <w:tcPr>
            <w:tcW w:w="4677"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p>
        </w:tc>
      </w:tr>
      <w:tr w:rsidR="00986B2D" w:rsidRPr="00B55110" w:rsidTr="00990CA6">
        <w:tc>
          <w:tcPr>
            <w:tcW w:w="4536"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 xml:space="preserve">16. Порядок индивидуального учета результатов освоения </w:t>
            </w:r>
            <w:proofErr w:type="gramStart"/>
            <w:r w:rsidRPr="00B55110">
              <w:rPr>
                <w:rFonts w:ascii="Times New Roman" w:eastAsia="Calibri" w:hAnsi="Times New Roman"/>
                <w:sz w:val="24"/>
                <w:szCs w:val="24"/>
                <w:lang w:eastAsia="en-US"/>
              </w:rPr>
              <w:t>обучающимися</w:t>
            </w:r>
            <w:proofErr w:type="gramEnd"/>
            <w:r w:rsidRPr="00B55110">
              <w:rPr>
                <w:rFonts w:ascii="Times New Roman" w:eastAsia="Calibri" w:hAnsi="Times New Roman"/>
                <w:sz w:val="24"/>
                <w:szCs w:val="24"/>
                <w:lang w:eastAsia="en-US"/>
              </w:rPr>
              <w:t xml:space="preserve"> образовательных программ, хранения в архивах информации об этих результатах на бумажных и (или) электронных носителях  </w:t>
            </w:r>
          </w:p>
        </w:tc>
        <w:tc>
          <w:tcPr>
            <w:tcW w:w="5529"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Пункт 11 части 3 статьи 28</w:t>
            </w:r>
          </w:p>
        </w:tc>
        <w:tc>
          <w:tcPr>
            <w:tcW w:w="4677"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p>
        </w:tc>
      </w:tr>
      <w:tr w:rsidR="00986B2D" w:rsidRPr="00B55110" w:rsidTr="00990CA6">
        <w:tc>
          <w:tcPr>
            <w:tcW w:w="4536"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17. Положение о внутренней системе оценки качества образования</w:t>
            </w:r>
          </w:p>
        </w:tc>
        <w:tc>
          <w:tcPr>
            <w:tcW w:w="5529"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Пункт 13 части 3 статьи 28</w:t>
            </w:r>
          </w:p>
        </w:tc>
        <w:tc>
          <w:tcPr>
            <w:tcW w:w="4677"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p>
        </w:tc>
      </w:tr>
      <w:tr w:rsidR="00986B2D" w:rsidRPr="00B55110" w:rsidTr="00990CA6">
        <w:tc>
          <w:tcPr>
            <w:tcW w:w="4536"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18. Положение о Совете родителей (законных представителей) несовершеннолетних обучающихся</w:t>
            </w:r>
          </w:p>
        </w:tc>
        <w:tc>
          <w:tcPr>
            <w:tcW w:w="5529"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Часть 6 статьи 26;</w:t>
            </w:r>
          </w:p>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части 3, 4 статьи 30;</w:t>
            </w:r>
          </w:p>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часть 7 статьи 43;</w:t>
            </w:r>
          </w:p>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статья 44</w:t>
            </w:r>
          </w:p>
        </w:tc>
        <w:tc>
          <w:tcPr>
            <w:tcW w:w="4677"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Рекомендуется указать в Положении права и обязанности родителей в соответствии со статьей 44</w:t>
            </w:r>
          </w:p>
        </w:tc>
      </w:tr>
      <w:tr w:rsidR="00986B2D" w:rsidRPr="00B55110" w:rsidTr="00990CA6">
        <w:tc>
          <w:tcPr>
            <w:tcW w:w="4536"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lastRenderedPageBreak/>
              <w:t>19. Порядок обеспечения создания и ведения официального сайта образовательной организации в сети «Интернет».</w:t>
            </w:r>
          </w:p>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19.1 Положение</w:t>
            </w:r>
          </w:p>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об информационной открытости образовательной организации</w:t>
            </w:r>
          </w:p>
        </w:tc>
        <w:tc>
          <w:tcPr>
            <w:tcW w:w="5529" w:type="dxa"/>
            <w:shd w:val="clear" w:color="auto" w:fill="auto"/>
          </w:tcPr>
          <w:p w:rsidR="00E006EE" w:rsidRDefault="00986B2D" w:rsidP="00E006EE">
            <w:pPr>
              <w:spacing w:after="0" w:line="240" w:lineRule="auto"/>
              <w:jc w:val="both"/>
              <w:rPr>
                <w:rFonts w:ascii="Times New Roman" w:eastAsia="Calibri" w:hAnsi="Times New Roman"/>
                <w:sz w:val="24"/>
                <w:szCs w:val="24"/>
                <w:lang w:eastAsia="en-US"/>
              </w:rPr>
            </w:pPr>
            <w:proofErr w:type="gramStart"/>
            <w:r w:rsidRPr="00B55110">
              <w:rPr>
                <w:rFonts w:ascii="Times New Roman" w:eastAsia="Calibri" w:hAnsi="Times New Roman"/>
                <w:sz w:val="24"/>
                <w:szCs w:val="24"/>
                <w:lang w:eastAsia="en-US"/>
              </w:rPr>
              <w:t xml:space="preserve">Приказ  </w:t>
            </w:r>
            <w:proofErr w:type="spellStart"/>
            <w:r w:rsidRPr="00B55110">
              <w:rPr>
                <w:rFonts w:ascii="Times New Roman" w:eastAsia="Calibri" w:hAnsi="Times New Roman"/>
                <w:sz w:val="24"/>
                <w:szCs w:val="24"/>
                <w:lang w:eastAsia="en-US"/>
              </w:rPr>
              <w:t>Рособрнадзора</w:t>
            </w:r>
            <w:proofErr w:type="spellEnd"/>
            <w:r w:rsidRPr="00B55110">
              <w:rPr>
                <w:rFonts w:ascii="Times New Roman" w:eastAsia="Calibri" w:hAnsi="Times New Roman"/>
                <w:sz w:val="24"/>
                <w:szCs w:val="24"/>
                <w:lang w:eastAsia="en-US"/>
              </w:rPr>
              <w:t xml:space="preserve">  от 29.05.2014 года №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ФЗ от 29.12.2012 № 273-ФЗ "Об образовании в Российской Федерации", Федерального закона от 12.01.1996 № 7-ФЗ "О некоммерческих организациях", приказа Минфина России от 21.07.2011 № 86н (ред. от 23.09.2013) </w:t>
            </w:r>
            <w:proofErr w:type="gramEnd"/>
          </w:p>
          <w:p w:rsidR="00986B2D" w:rsidRPr="00B55110" w:rsidRDefault="00986B2D" w:rsidP="00E006EE">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 xml:space="preserve">"Об утверждении порядка предоставления информации государственным (муниципальным) учреждением» </w:t>
            </w:r>
          </w:p>
        </w:tc>
        <w:tc>
          <w:tcPr>
            <w:tcW w:w="4677"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p>
        </w:tc>
      </w:tr>
      <w:tr w:rsidR="00986B2D" w:rsidRPr="00B55110" w:rsidTr="00990CA6">
        <w:tc>
          <w:tcPr>
            <w:tcW w:w="4536"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20. Положение об оказании платных образовательных услуг</w:t>
            </w:r>
          </w:p>
        </w:tc>
        <w:tc>
          <w:tcPr>
            <w:tcW w:w="5529"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Пункт 4 части 2 статьи 29;</w:t>
            </w:r>
          </w:p>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Статьи 53, 54;</w:t>
            </w:r>
          </w:p>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статья 101;</w:t>
            </w:r>
          </w:p>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Постановление Правительства Российской Федерации от 15.08.2013 № 706</w:t>
            </w:r>
          </w:p>
        </w:tc>
        <w:tc>
          <w:tcPr>
            <w:tcW w:w="4677" w:type="dxa"/>
            <w:shd w:val="clear" w:color="auto" w:fill="auto"/>
          </w:tcPr>
          <w:p w:rsidR="00986B2D" w:rsidRPr="00B55110" w:rsidRDefault="00986B2D" w:rsidP="00006A73">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Включает образец договора</w:t>
            </w:r>
          </w:p>
        </w:tc>
      </w:tr>
      <w:tr w:rsidR="00986B2D" w:rsidRPr="00B55110" w:rsidTr="00990CA6">
        <w:tc>
          <w:tcPr>
            <w:tcW w:w="4536" w:type="dxa"/>
            <w:shd w:val="clear" w:color="auto" w:fill="auto"/>
          </w:tcPr>
          <w:p w:rsidR="00986B2D" w:rsidRPr="00B55110" w:rsidRDefault="00EB7F2F" w:rsidP="004B329E">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21.</w:t>
            </w:r>
            <w:r w:rsidR="00986B2D" w:rsidRPr="00B55110">
              <w:rPr>
                <w:rFonts w:ascii="Times New Roman" w:eastAsia="Calibri" w:hAnsi="Times New Roman"/>
                <w:sz w:val="24"/>
                <w:szCs w:val="24"/>
                <w:lang w:eastAsia="en-US"/>
              </w:rPr>
              <w:t xml:space="preserve">Порядок </w:t>
            </w:r>
            <w:r w:rsidR="00006A73">
              <w:rPr>
                <w:rFonts w:ascii="Times New Roman" w:eastAsia="Calibri" w:hAnsi="Times New Roman"/>
                <w:sz w:val="24"/>
                <w:szCs w:val="24"/>
                <w:lang w:eastAsia="en-US"/>
              </w:rPr>
              <w:t xml:space="preserve">освоения </w:t>
            </w:r>
            <w:r w:rsidR="004B329E">
              <w:rPr>
                <w:rFonts w:ascii="Times New Roman" w:eastAsia="Calibri" w:hAnsi="Times New Roman"/>
                <w:sz w:val="24"/>
                <w:szCs w:val="24"/>
                <w:lang w:eastAsia="en-US"/>
              </w:rPr>
              <w:t xml:space="preserve">общеобразовательных </w:t>
            </w:r>
            <w:r w:rsidR="00006A73">
              <w:rPr>
                <w:rFonts w:ascii="Times New Roman" w:eastAsia="Calibri" w:hAnsi="Times New Roman"/>
                <w:sz w:val="24"/>
                <w:szCs w:val="24"/>
                <w:lang w:eastAsia="en-US"/>
              </w:rPr>
              <w:t>программ в сокращённые сроки</w:t>
            </w:r>
          </w:p>
        </w:tc>
        <w:tc>
          <w:tcPr>
            <w:tcW w:w="5529"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Пункт 3 части 1 статьи 34;</w:t>
            </w:r>
          </w:p>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федеральные государственные требования к дополнительным предпрофессиональным общеобразовательным программам в области искусств</w:t>
            </w:r>
          </w:p>
        </w:tc>
        <w:tc>
          <w:tcPr>
            <w:tcW w:w="4677"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p>
        </w:tc>
      </w:tr>
      <w:tr w:rsidR="00986B2D" w:rsidRPr="00B55110" w:rsidTr="00990CA6">
        <w:tc>
          <w:tcPr>
            <w:tcW w:w="4536"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22. Положение о комиссии по урегулированию споров между участниками образовательных отношений</w:t>
            </w:r>
          </w:p>
        </w:tc>
        <w:tc>
          <w:tcPr>
            <w:tcW w:w="5529"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Статья 45</w:t>
            </w:r>
          </w:p>
        </w:tc>
        <w:tc>
          <w:tcPr>
            <w:tcW w:w="4677"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p>
        </w:tc>
      </w:tr>
      <w:tr w:rsidR="00986B2D" w:rsidRPr="00B55110" w:rsidTr="00990CA6">
        <w:tc>
          <w:tcPr>
            <w:tcW w:w="4536" w:type="dxa"/>
            <w:shd w:val="clear" w:color="auto" w:fill="auto"/>
          </w:tcPr>
          <w:p w:rsidR="00986B2D" w:rsidRPr="00B55110" w:rsidRDefault="00986B2D" w:rsidP="00B55110">
            <w:pPr>
              <w:spacing w:before="100" w:beforeAutospacing="1" w:after="100" w:afterAutospacing="1" w:line="240" w:lineRule="auto"/>
              <w:rPr>
                <w:rFonts w:ascii="Times New Roman" w:eastAsia="Calibri" w:hAnsi="Times New Roman"/>
                <w:sz w:val="24"/>
                <w:szCs w:val="24"/>
                <w:lang w:eastAsia="en-US"/>
              </w:rPr>
            </w:pPr>
            <w:r w:rsidRPr="00B55110">
              <w:rPr>
                <w:rFonts w:ascii="Times New Roman" w:eastAsia="Calibri" w:hAnsi="Times New Roman"/>
                <w:sz w:val="24"/>
                <w:szCs w:val="24"/>
                <w:lang w:eastAsia="en-US"/>
              </w:rPr>
              <w:t xml:space="preserve">23.Порядок ознакомления со свидетельством о государственной регистрации, с уставом, с лицензией на осуществление образовательной деятельности, с учебной документацией, другими документами, регламентирующими организацию и осуществление образовательной </w:t>
            </w:r>
            <w:r w:rsidRPr="00B55110">
              <w:rPr>
                <w:rFonts w:ascii="Times New Roman" w:eastAsia="Calibri" w:hAnsi="Times New Roman"/>
                <w:sz w:val="24"/>
                <w:szCs w:val="24"/>
                <w:lang w:eastAsia="en-US"/>
              </w:rPr>
              <w:lastRenderedPageBreak/>
              <w:t>деятельности в образовательной организации</w:t>
            </w:r>
          </w:p>
        </w:tc>
        <w:tc>
          <w:tcPr>
            <w:tcW w:w="5529"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lastRenderedPageBreak/>
              <w:t>Пункт 18 части 1 статьи 34;</w:t>
            </w:r>
          </w:p>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часть 2 статьи 55</w:t>
            </w:r>
          </w:p>
          <w:p w:rsidR="00986B2D" w:rsidRPr="00B55110" w:rsidRDefault="00986B2D" w:rsidP="00B55110">
            <w:pPr>
              <w:spacing w:after="0" w:line="240" w:lineRule="auto"/>
              <w:jc w:val="both"/>
              <w:rPr>
                <w:rFonts w:ascii="Times New Roman" w:eastAsia="Calibri" w:hAnsi="Times New Roman"/>
                <w:sz w:val="24"/>
                <w:szCs w:val="24"/>
                <w:lang w:eastAsia="en-US"/>
              </w:rPr>
            </w:pPr>
          </w:p>
        </w:tc>
        <w:tc>
          <w:tcPr>
            <w:tcW w:w="4677"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 xml:space="preserve">Данная правовая норма может быть включена в Правила приема </w:t>
            </w:r>
            <w:proofErr w:type="gramStart"/>
            <w:r w:rsidRPr="00B55110">
              <w:rPr>
                <w:rFonts w:ascii="Times New Roman" w:eastAsia="Calibri" w:hAnsi="Times New Roman"/>
                <w:sz w:val="24"/>
                <w:szCs w:val="24"/>
                <w:lang w:eastAsia="en-US"/>
              </w:rPr>
              <w:t>обучающихся</w:t>
            </w:r>
            <w:proofErr w:type="gramEnd"/>
            <w:r w:rsidRPr="00B55110">
              <w:rPr>
                <w:rFonts w:ascii="Times New Roman" w:eastAsia="Calibri" w:hAnsi="Times New Roman"/>
                <w:sz w:val="24"/>
                <w:szCs w:val="24"/>
                <w:lang w:eastAsia="en-US"/>
              </w:rPr>
              <w:t xml:space="preserve"> </w:t>
            </w:r>
          </w:p>
        </w:tc>
      </w:tr>
      <w:tr w:rsidR="00986B2D" w:rsidRPr="00B55110" w:rsidTr="00990CA6">
        <w:tc>
          <w:tcPr>
            <w:tcW w:w="4536" w:type="dxa"/>
            <w:shd w:val="clear" w:color="auto" w:fill="auto"/>
          </w:tcPr>
          <w:p w:rsidR="00986B2D" w:rsidRPr="00B55110" w:rsidRDefault="00573A3F" w:rsidP="00B55110">
            <w:pPr>
              <w:spacing w:after="0" w:line="240" w:lineRule="auto"/>
              <w:contextualSpacing/>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lastRenderedPageBreak/>
              <w:t xml:space="preserve">  24.</w:t>
            </w:r>
            <w:r w:rsidR="00986B2D" w:rsidRPr="00B55110">
              <w:rPr>
                <w:rFonts w:ascii="Times New Roman" w:eastAsia="Calibri" w:hAnsi="Times New Roman"/>
                <w:sz w:val="24"/>
                <w:szCs w:val="24"/>
                <w:lang w:eastAsia="en-US"/>
              </w:rPr>
              <w:t>Порядок пользования библиотечно-информационными ресурсами, учебной базой образовательной организации</w:t>
            </w:r>
          </w:p>
        </w:tc>
        <w:tc>
          <w:tcPr>
            <w:tcW w:w="5529"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Пункты 20, 21 части 1 статьи 34;</w:t>
            </w:r>
          </w:p>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Часть 3 статьи 35</w:t>
            </w:r>
          </w:p>
        </w:tc>
        <w:tc>
          <w:tcPr>
            <w:tcW w:w="4677"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p>
        </w:tc>
      </w:tr>
      <w:tr w:rsidR="00986B2D" w:rsidRPr="00B55110" w:rsidTr="00990CA6">
        <w:tc>
          <w:tcPr>
            <w:tcW w:w="4536" w:type="dxa"/>
            <w:shd w:val="clear" w:color="auto" w:fill="auto"/>
          </w:tcPr>
          <w:p w:rsidR="00986B2D" w:rsidRPr="00B55110" w:rsidRDefault="00573A3F" w:rsidP="00B55110">
            <w:pPr>
              <w:spacing w:after="0" w:line="240" w:lineRule="auto"/>
              <w:contextualSpacing/>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 xml:space="preserve">  25.</w:t>
            </w:r>
            <w:r w:rsidR="00986B2D" w:rsidRPr="00B55110">
              <w:rPr>
                <w:rFonts w:ascii="Times New Roman" w:eastAsia="Calibri" w:hAnsi="Times New Roman"/>
                <w:sz w:val="24"/>
                <w:szCs w:val="24"/>
                <w:lang w:eastAsia="en-US"/>
              </w:rPr>
              <w:t>Форма получения образования и форма обучения</w:t>
            </w:r>
          </w:p>
        </w:tc>
        <w:tc>
          <w:tcPr>
            <w:tcW w:w="5529"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Статья 17</w:t>
            </w:r>
          </w:p>
        </w:tc>
        <w:tc>
          <w:tcPr>
            <w:tcW w:w="4677"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p>
        </w:tc>
      </w:tr>
      <w:tr w:rsidR="00986B2D" w:rsidRPr="00B55110" w:rsidTr="00990CA6">
        <w:tc>
          <w:tcPr>
            <w:tcW w:w="4536" w:type="dxa"/>
            <w:shd w:val="clear" w:color="auto" w:fill="auto"/>
          </w:tcPr>
          <w:p w:rsidR="00986B2D" w:rsidRPr="00B55110" w:rsidRDefault="00D871B4" w:rsidP="00B55110">
            <w:pPr>
              <w:spacing w:after="0" w:line="240" w:lineRule="auto"/>
              <w:contextualSpacing/>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 xml:space="preserve">  26.</w:t>
            </w:r>
            <w:r w:rsidR="00986B2D" w:rsidRPr="00B55110">
              <w:rPr>
                <w:rFonts w:ascii="Times New Roman" w:eastAsia="Calibri" w:hAnsi="Times New Roman"/>
                <w:sz w:val="24"/>
                <w:szCs w:val="24"/>
                <w:lang w:eastAsia="en-US"/>
              </w:rPr>
              <w:t>Порядок, устанавливающий язык получения образования</w:t>
            </w:r>
          </w:p>
        </w:tc>
        <w:tc>
          <w:tcPr>
            <w:tcW w:w="5529"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Статья 14</w:t>
            </w:r>
          </w:p>
        </w:tc>
        <w:tc>
          <w:tcPr>
            <w:tcW w:w="4677"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p>
        </w:tc>
      </w:tr>
      <w:tr w:rsidR="00986B2D" w:rsidRPr="00B55110" w:rsidTr="00990CA6">
        <w:tc>
          <w:tcPr>
            <w:tcW w:w="4536" w:type="dxa"/>
            <w:shd w:val="clear" w:color="auto" w:fill="auto"/>
          </w:tcPr>
          <w:p w:rsidR="00986B2D" w:rsidRPr="00B55110" w:rsidRDefault="00D871B4" w:rsidP="00B55110">
            <w:pPr>
              <w:spacing w:after="0" w:line="240" w:lineRule="auto"/>
              <w:contextualSpacing/>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 xml:space="preserve">  27.</w:t>
            </w:r>
            <w:r w:rsidR="008D791A">
              <w:rPr>
                <w:rFonts w:ascii="Times New Roman" w:eastAsia="Calibri" w:hAnsi="Times New Roman"/>
                <w:sz w:val="24"/>
                <w:szCs w:val="24"/>
                <w:lang w:eastAsia="en-US"/>
              </w:rPr>
              <w:t>Положение о порядке предоставления предметов вариативной части</w:t>
            </w:r>
          </w:p>
          <w:p w:rsidR="00986B2D" w:rsidRDefault="00D871B4"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 xml:space="preserve">  </w:t>
            </w:r>
            <w:r w:rsidR="00986B2D" w:rsidRPr="00B55110">
              <w:rPr>
                <w:rFonts w:ascii="Times New Roman" w:eastAsia="Calibri" w:hAnsi="Times New Roman"/>
                <w:sz w:val="24"/>
                <w:szCs w:val="24"/>
                <w:lang w:eastAsia="en-US"/>
              </w:rPr>
              <w:t xml:space="preserve">27.1 Порядок зачёта организацией, осуществляющей образовательную деятельность, результатов освоения </w:t>
            </w:r>
            <w:proofErr w:type="gramStart"/>
            <w:r w:rsidR="00986B2D" w:rsidRPr="00B55110">
              <w:rPr>
                <w:rFonts w:ascii="Times New Roman" w:eastAsia="Calibri" w:hAnsi="Times New Roman"/>
                <w:sz w:val="24"/>
                <w:szCs w:val="24"/>
                <w:lang w:eastAsia="en-US"/>
              </w:rPr>
              <w:t>обучающимися</w:t>
            </w:r>
            <w:proofErr w:type="gramEnd"/>
            <w:r w:rsidR="00986B2D" w:rsidRPr="00B55110">
              <w:rPr>
                <w:rFonts w:ascii="Times New Roman" w:eastAsia="Calibri" w:hAnsi="Times New Roman"/>
                <w:sz w:val="24"/>
                <w:szCs w:val="24"/>
                <w:lang w:eastAsia="en-US"/>
              </w:rPr>
              <w:t xml:space="preserve"> учебных предметов  двух и более дополнительных образовательных программ.</w:t>
            </w:r>
          </w:p>
          <w:p w:rsidR="00033F8C" w:rsidRDefault="00033F8C" w:rsidP="00B55110">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27.2. Положение о предмете по выбору.</w:t>
            </w:r>
          </w:p>
          <w:p w:rsidR="00033F8C" w:rsidRDefault="00033F8C" w:rsidP="00B55110">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27.3. Положение о предмете сверх часов учебного плана.</w:t>
            </w:r>
          </w:p>
          <w:p w:rsidR="00033F8C" w:rsidRPr="00B55110" w:rsidRDefault="00033F8C" w:rsidP="00B55110">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27.4. Положение о порядке замещения уроков</w:t>
            </w:r>
          </w:p>
        </w:tc>
        <w:tc>
          <w:tcPr>
            <w:tcW w:w="5529"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Пункт 6 части 1 статьи 34</w:t>
            </w:r>
          </w:p>
        </w:tc>
        <w:tc>
          <w:tcPr>
            <w:tcW w:w="4677"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p>
        </w:tc>
      </w:tr>
      <w:tr w:rsidR="00986B2D" w:rsidRPr="00B55110" w:rsidTr="00990CA6">
        <w:tc>
          <w:tcPr>
            <w:tcW w:w="4536" w:type="dxa"/>
            <w:shd w:val="clear" w:color="auto" w:fill="auto"/>
          </w:tcPr>
          <w:p w:rsidR="00986B2D" w:rsidRPr="00B55110" w:rsidRDefault="00DA48F9" w:rsidP="001B6C05">
            <w:pPr>
              <w:numPr>
                <w:ilvl w:val="0"/>
                <w:numId w:val="10"/>
              </w:numPr>
              <w:spacing w:after="0" w:line="240" w:lineRule="auto"/>
              <w:ind w:left="303"/>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Порядок зачета организацией, </w:t>
            </w:r>
            <w:r w:rsidR="00986B2D" w:rsidRPr="00B55110">
              <w:rPr>
                <w:rFonts w:ascii="Times New Roman" w:eastAsia="Calibri" w:hAnsi="Times New Roman"/>
                <w:sz w:val="24"/>
                <w:szCs w:val="24"/>
                <w:lang w:eastAsia="en-US"/>
              </w:rPr>
              <w:t>осуществляющей образовательную</w:t>
            </w:r>
            <w:r w:rsidR="00D871B4" w:rsidRPr="00B55110">
              <w:rPr>
                <w:rFonts w:ascii="Times New Roman" w:eastAsia="Calibri" w:hAnsi="Times New Roman"/>
                <w:sz w:val="24"/>
                <w:szCs w:val="24"/>
                <w:lang w:eastAsia="en-US"/>
              </w:rPr>
              <w:t xml:space="preserve"> </w:t>
            </w:r>
            <w:r w:rsidR="00986B2D" w:rsidRPr="00B55110">
              <w:rPr>
                <w:rFonts w:ascii="Times New Roman" w:eastAsia="Calibri" w:hAnsi="Times New Roman"/>
                <w:sz w:val="24"/>
                <w:szCs w:val="24"/>
                <w:lang w:eastAsia="en-US"/>
              </w:rPr>
              <w:t xml:space="preserve">деятельность, результатов освоения </w:t>
            </w:r>
            <w:proofErr w:type="gramStart"/>
            <w:r w:rsidR="00986B2D" w:rsidRPr="00B55110">
              <w:rPr>
                <w:rFonts w:ascii="Times New Roman" w:eastAsia="Calibri" w:hAnsi="Times New Roman"/>
                <w:sz w:val="24"/>
                <w:szCs w:val="24"/>
                <w:lang w:eastAsia="en-US"/>
              </w:rPr>
              <w:t>обучающимися</w:t>
            </w:r>
            <w:proofErr w:type="gramEnd"/>
            <w:r w:rsidR="00986B2D" w:rsidRPr="00B55110">
              <w:rPr>
                <w:rFonts w:ascii="Times New Roman" w:eastAsia="Calibri" w:hAnsi="Times New Roman"/>
                <w:sz w:val="24"/>
                <w:szCs w:val="24"/>
                <w:lang w:eastAsia="en-US"/>
              </w:rPr>
              <w:t xml:space="preserve"> учебных предметов  в других образовательных  организациях </w:t>
            </w:r>
          </w:p>
        </w:tc>
        <w:tc>
          <w:tcPr>
            <w:tcW w:w="5529"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Пункт 7 части 1 статьи 34</w:t>
            </w:r>
          </w:p>
        </w:tc>
        <w:tc>
          <w:tcPr>
            <w:tcW w:w="4677"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 xml:space="preserve">Данная правовая норма может включаться в Порядок </w:t>
            </w:r>
            <w:proofErr w:type="gramStart"/>
            <w:r w:rsidRPr="00B55110">
              <w:rPr>
                <w:rFonts w:ascii="Times New Roman" w:eastAsia="Calibri" w:hAnsi="Times New Roman"/>
                <w:sz w:val="24"/>
                <w:szCs w:val="24"/>
                <w:lang w:eastAsia="en-US"/>
              </w:rPr>
              <w:t>обучения</w:t>
            </w:r>
            <w:proofErr w:type="gramEnd"/>
            <w:r w:rsidRPr="00B55110">
              <w:rPr>
                <w:rFonts w:ascii="Times New Roman" w:eastAsia="Calibri" w:hAnsi="Times New Roman"/>
                <w:sz w:val="24"/>
                <w:szCs w:val="24"/>
                <w:lang w:eastAsia="en-US"/>
              </w:rPr>
              <w:t xml:space="preserve"> по индивидуальному учебному плану, сокращенным образовательным программам</w:t>
            </w:r>
          </w:p>
        </w:tc>
      </w:tr>
      <w:tr w:rsidR="00986B2D" w:rsidRPr="00B55110" w:rsidTr="00033F8C">
        <w:trPr>
          <w:trHeight w:val="2542"/>
        </w:trPr>
        <w:tc>
          <w:tcPr>
            <w:tcW w:w="4536" w:type="dxa"/>
            <w:shd w:val="clear" w:color="auto" w:fill="auto"/>
          </w:tcPr>
          <w:p w:rsidR="00986B2D" w:rsidRDefault="000B48FD" w:rsidP="00B55110">
            <w:pPr>
              <w:spacing w:after="0" w:line="240" w:lineRule="auto"/>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 xml:space="preserve"> </w:t>
            </w:r>
            <w:r w:rsidR="00D871B4" w:rsidRPr="00B55110">
              <w:rPr>
                <w:rFonts w:ascii="Times New Roman" w:eastAsia="Calibri" w:hAnsi="Times New Roman"/>
                <w:sz w:val="24"/>
                <w:szCs w:val="24"/>
                <w:lang w:eastAsia="en-US"/>
              </w:rPr>
              <w:t>29.</w:t>
            </w:r>
            <w:r w:rsidR="00986B2D" w:rsidRPr="00B55110">
              <w:rPr>
                <w:rFonts w:ascii="Times New Roman" w:eastAsia="Calibri" w:hAnsi="Times New Roman"/>
                <w:sz w:val="24"/>
                <w:szCs w:val="24"/>
                <w:lang w:eastAsia="en-US"/>
              </w:rPr>
              <w:t>Порядок проведения аттестации педагогических работников</w:t>
            </w:r>
          </w:p>
          <w:p w:rsidR="001956C0" w:rsidRDefault="000B48FD" w:rsidP="00B55110">
            <w:pPr>
              <w:spacing w:after="0" w:line="240" w:lineRule="auto"/>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001956C0">
              <w:rPr>
                <w:rFonts w:ascii="Times New Roman" w:eastAsia="Calibri" w:hAnsi="Times New Roman"/>
                <w:sz w:val="24"/>
                <w:szCs w:val="24"/>
                <w:lang w:eastAsia="en-US"/>
              </w:rPr>
              <w:t>29.1 Положение об аттестационной комиссии</w:t>
            </w:r>
          </w:p>
          <w:p w:rsidR="001956C0" w:rsidRPr="001956C0" w:rsidRDefault="007A4BC3" w:rsidP="001956C0">
            <w:pPr>
              <w:spacing w:after="0" w:line="240" w:lineRule="auto"/>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001956C0">
              <w:rPr>
                <w:rFonts w:ascii="Times New Roman" w:eastAsia="Calibri" w:hAnsi="Times New Roman"/>
                <w:sz w:val="24"/>
                <w:szCs w:val="24"/>
                <w:lang w:eastAsia="en-US"/>
              </w:rPr>
              <w:t>29.2  Положение об аттестации  специалистов МБУДО Егорлыкской ДШИ</w:t>
            </w:r>
          </w:p>
        </w:tc>
        <w:tc>
          <w:tcPr>
            <w:tcW w:w="5529"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Пункт 8 части 1 статьи 48;</w:t>
            </w:r>
          </w:p>
          <w:p w:rsidR="00986B2D"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статья 49</w:t>
            </w:r>
          </w:p>
          <w:p w:rsidR="001956C0" w:rsidRDefault="001956C0"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Приказ Министерства образования и науки Российской Федерации от 7 апреля 2014 года № 276 «Об утверждении Порядка проведения аттестации педагогических работников организаций, осуществляющих образовательную деятельность».</w:t>
            </w:r>
          </w:p>
          <w:p w:rsidR="001956C0" w:rsidRPr="00B55110" w:rsidRDefault="001956C0" w:rsidP="00B55110">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Конституция РФ</w:t>
            </w:r>
          </w:p>
        </w:tc>
        <w:tc>
          <w:tcPr>
            <w:tcW w:w="4677" w:type="dxa"/>
            <w:shd w:val="clear" w:color="auto" w:fill="auto"/>
          </w:tcPr>
          <w:p w:rsidR="001956C0" w:rsidRDefault="001956C0" w:rsidP="00B55110">
            <w:pPr>
              <w:spacing w:after="0" w:line="240" w:lineRule="auto"/>
              <w:jc w:val="both"/>
              <w:rPr>
                <w:rFonts w:ascii="Times New Roman" w:eastAsia="Calibri" w:hAnsi="Times New Roman"/>
                <w:sz w:val="24"/>
                <w:szCs w:val="24"/>
                <w:lang w:eastAsia="en-US"/>
              </w:rPr>
            </w:pPr>
          </w:p>
          <w:p w:rsidR="001956C0" w:rsidRPr="001956C0" w:rsidRDefault="001956C0" w:rsidP="001956C0">
            <w:pPr>
              <w:rPr>
                <w:rFonts w:ascii="Times New Roman" w:eastAsia="Calibri" w:hAnsi="Times New Roman"/>
                <w:sz w:val="24"/>
                <w:szCs w:val="24"/>
                <w:lang w:eastAsia="en-US"/>
              </w:rPr>
            </w:pPr>
          </w:p>
          <w:p w:rsidR="00986B2D" w:rsidRPr="001956C0" w:rsidRDefault="00986B2D" w:rsidP="001956C0">
            <w:pPr>
              <w:rPr>
                <w:rFonts w:ascii="Times New Roman" w:eastAsia="Calibri" w:hAnsi="Times New Roman"/>
                <w:sz w:val="24"/>
                <w:szCs w:val="24"/>
                <w:lang w:eastAsia="en-US"/>
              </w:rPr>
            </w:pPr>
          </w:p>
        </w:tc>
      </w:tr>
      <w:tr w:rsidR="00986B2D" w:rsidRPr="00B55110" w:rsidTr="00990CA6">
        <w:tc>
          <w:tcPr>
            <w:tcW w:w="4536" w:type="dxa"/>
            <w:shd w:val="clear" w:color="auto" w:fill="auto"/>
          </w:tcPr>
          <w:p w:rsidR="00986B2D" w:rsidRPr="00B55110" w:rsidRDefault="00D871B4" w:rsidP="00B55110">
            <w:pPr>
              <w:spacing w:after="0" w:line="240" w:lineRule="auto"/>
              <w:contextualSpacing/>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 xml:space="preserve">   30.</w:t>
            </w:r>
            <w:r w:rsidR="007A4BC3">
              <w:rPr>
                <w:rFonts w:ascii="Times New Roman" w:eastAsia="Calibri" w:hAnsi="Times New Roman"/>
                <w:sz w:val="24"/>
                <w:szCs w:val="24"/>
                <w:lang w:eastAsia="en-US"/>
              </w:rPr>
              <w:t xml:space="preserve"> </w:t>
            </w:r>
            <w:r w:rsidR="00986B2D" w:rsidRPr="00B55110">
              <w:rPr>
                <w:rFonts w:ascii="Times New Roman" w:eastAsia="Calibri" w:hAnsi="Times New Roman"/>
                <w:sz w:val="24"/>
                <w:szCs w:val="24"/>
                <w:lang w:eastAsia="en-US"/>
              </w:rPr>
              <w:t>Порядок изменения образовательных отношений</w:t>
            </w:r>
          </w:p>
        </w:tc>
        <w:tc>
          <w:tcPr>
            <w:tcW w:w="5529"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Статья 57</w:t>
            </w:r>
          </w:p>
        </w:tc>
        <w:tc>
          <w:tcPr>
            <w:tcW w:w="4677" w:type="dxa"/>
            <w:shd w:val="clear" w:color="auto" w:fill="auto"/>
          </w:tcPr>
          <w:p w:rsidR="009F6B2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 xml:space="preserve">Под изменением образовательных отношений понимается: </w:t>
            </w:r>
          </w:p>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 xml:space="preserve">1) перевод </w:t>
            </w:r>
            <w:proofErr w:type="gramStart"/>
            <w:r w:rsidRPr="00B55110">
              <w:rPr>
                <w:rFonts w:ascii="Times New Roman" w:eastAsia="Calibri" w:hAnsi="Times New Roman"/>
                <w:sz w:val="24"/>
                <w:szCs w:val="24"/>
                <w:lang w:eastAsia="en-US"/>
              </w:rPr>
              <w:t>обучающихся</w:t>
            </w:r>
            <w:proofErr w:type="gramEnd"/>
            <w:r w:rsidRPr="00B55110">
              <w:rPr>
                <w:rFonts w:ascii="Times New Roman" w:eastAsia="Calibri" w:hAnsi="Times New Roman"/>
                <w:sz w:val="24"/>
                <w:szCs w:val="24"/>
                <w:lang w:eastAsia="en-US"/>
              </w:rPr>
              <w:t xml:space="preserve"> с одной образовательной программы на другую;</w:t>
            </w:r>
          </w:p>
          <w:p w:rsidR="00986B2D" w:rsidRPr="00B55110" w:rsidRDefault="00986B2D" w:rsidP="00B55110">
            <w:pPr>
              <w:spacing w:after="0" w:line="240" w:lineRule="auto"/>
              <w:jc w:val="both"/>
              <w:rPr>
                <w:rFonts w:ascii="Times New Roman" w:eastAsia="Calibri" w:hAnsi="Times New Roman"/>
                <w:sz w:val="24"/>
                <w:szCs w:val="24"/>
                <w:lang w:eastAsia="en-US"/>
              </w:rPr>
            </w:pPr>
            <w:proofErr w:type="gramStart"/>
            <w:r w:rsidRPr="00B55110">
              <w:rPr>
                <w:rFonts w:ascii="Times New Roman" w:eastAsia="Calibri" w:hAnsi="Times New Roman"/>
                <w:sz w:val="24"/>
                <w:szCs w:val="24"/>
                <w:lang w:eastAsia="en-US"/>
              </w:rPr>
              <w:t>2) перевод на обучение по индивидуальному учебному плану;</w:t>
            </w:r>
            <w:r w:rsidRPr="00B55110">
              <w:rPr>
                <w:rFonts w:ascii="Times New Roman" w:eastAsia="Calibri" w:hAnsi="Times New Roman"/>
                <w:sz w:val="24"/>
                <w:szCs w:val="24"/>
                <w:lang w:eastAsia="en-US"/>
              </w:rPr>
              <w:br/>
              <w:t xml:space="preserve">3) перевод с обучения за счет средств физических и (или) юридических лиц на обучение за счет средств соответствующего бюджета бюджетной системы Российской Федерации; </w:t>
            </w:r>
            <w:r w:rsidRPr="00B55110">
              <w:rPr>
                <w:rFonts w:ascii="Times New Roman" w:eastAsia="Calibri" w:hAnsi="Times New Roman"/>
                <w:sz w:val="24"/>
                <w:szCs w:val="24"/>
                <w:lang w:eastAsia="en-US"/>
              </w:rPr>
              <w:br/>
              <w:t>4) изменения законодательства об образовании,</w:t>
            </w:r>
            <w:r w:rsidRPr="00B55110">
              <w:rPr>
                <w:rFonts w:ascii="Times New Roman" w:eastAsia="Calibri" w:hAnsi="Times New Roman"/>
                <w:color w:val="616161"/>
                <w:sz w:val="24"/>
                <w:szCs w:val="24"/>
                <w:lang w:eastAsia="en-US"/>
              </w:rPr>
              <w:t xml:space="preserve"> </w:t>
            </w:r>
            <w:r w:rsidRPr="00B55110">
              <w:rPr>
                <w:rFonts w:ascii="Times New Roman" w:eastAsia="Calibri" w:hAnsi="Times New Roman"/>
                <w:sz w:val="24"/>
                <w:szCs w:val="24"/>
                <w:lang w:eastAsia="en-US"/>
              </w:rPr>
              <w:t>повлекшего установление дополнительных прав и (или) мер социальной поддержки для обучающихся по соответствующим образовательным программам и другие.</w:t>
            </w:r>
            <w:proofErr w:type="gramEnd"/>
          </w:p>
        </w:tc>
      </w:tr>
      <w:tr w:rsidR="00986B2D" w:rsidRPr="00B55110" w:rsidTr="00990CA6">
        <w:tc>
          <w:tcPr>
            <w:tcW w:w="4536" w:type="dxa"/>
            <w:shd w:val="clear" w:color="auto" w:fill="auto"/>
          </w:tcPr>
          <w:p w:rsidR="00990CA6" w:rsidRDefault="00D871B4" w:rsidP="00990CA6">
            <w:pPr>
              <w:spacing w:after="0" w:line="240" w:lineRule="auto"/>
              <w:contextualSpacing/>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 xml:space="preserve">  31.</w:t>
            </w:r>
            <w:r w:rsidR="00986B2D" w:rsidRPr="00B55110">
              <w:rPr>
                <w:rFonts w:ascii="Times New Roman" w:eastAsia="Calibri" w:hAnsi="Times New Roman"/>
                <w:sz w:val="24"/>
                <w:szCs w:val="24"/>
                <w:lang w:eastAsia="en-US"/>
              </w:rPr>
              <w:t>Положение о порядке и формах проведения итоговой аттестации, заве</w:t>
            </w:r>
            <w:r w:rsidR="00990CA6">
              <w:rPr>
                <w:rFonts w:ascii="Times New Roman" w:eastAsia="Calibri" w:hAnsi="Times New Roman"/>
                <w:sz w:val="24"/>
                <w:szCs w:val="24"/>
                <w:lang w:eastAsia="en-US"/>
              </w:rPr>
              <w:t xml:space="preserve">ршающей освоение дополнительных </w:t>
            </w:r>
            <w:r w:rsidR="00986B2D" w:rsidRPr="00B55110">
              <w:rPr>
                <w:rFonts w:ascii="Times New Roman" w:eastAsia="Calibri" w:hAnsi="Times New Roman"/>
                <w:sz w:val="24"/>
                <w:szCs w:val="24"/>
                <w:lang w:eastAsia="en-US"/>
              </w:rPr>
              <w:t xml:space="preserve">предпрофессиональных </w:t>
            </w:r>
          </w:p>
          <w:p w:rsidR="00986B2D" w:rsidRPr="00B55110" w:rsidRDefault="00986B2D" w:rsidP="00990CA6">
            <w:pPr>
              <w:spacing w:after="0" w:line="240" w:lineRule="auto"/>
              <w:contextualSpacing/>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программ в области искусств</w:t>
            </w:r>
          </w:p>
        </w:tc>
        <w:tc>
          <w:tcPr>
            <w:tcW w:w="5529"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Статья 59;</w:t>
            </w:r>
          </w:p>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часть 7 статьи 83;</w:t>
            </w:r>
          </w:p>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Приказы Министерства культуры Российской Федерации от 09.02.2013 № 86, от 14.08.2013 № 1146</w:t>
            </w:r>
          </w:p>
        </w:tc>
        <w:tc>
          <w:tcPr>
            <w:tcW w:w="4677"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p>
        </w:tc>
      </w:tr>
      <w:tr w:rsidR="00986B2D" w:rsidRPr="00B55110" w:rsidTr="00990CA6">
        <w:tc>
          <w:tcPr>
            <w:tcW w:w="4536" w:type="dxa"/>
            <w:shd w:val="clear" w:color="auto" w:fill="auto"/>
          </w:tcPr>
          <w:p w:rsidR="00986B2D" w:rsidRPr="00B55110" w:rsidRDefault="00D871B4" w:rsidP="00990CA6">
            <w:pPr>
              <w:spacing w:after="0" w:line="240" w:lineRule="auto"/>
              <w:contextualSpacing/>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 xml:space="preserve">   32.</w:t>
            </w:r>
            <w:r w:rsidR="00986B2D" w:rsidRPr="00B55110">
              <w:rPr>
                <w:rFonts w:ascii="Times New Roman" w:eastAsia="Calibri" w:hAnsi="Times New Roman"/>
                <w:sz w:val="24"/>
                <w:szCs w:val="24"/>
                <w:lang w:eastAsia="en-US"/>
              </w:rPr>
              <w:t xml:space="preserve">Положение о порядке и формах проведения итоговой аттестации, завершающей освоение дополнительных общеразвивающих программ в области </w:t>
            </w:r>
            <w:r w:rsidR="00986B2D" w:rsidRPr="00B55110">
              <w:rPr>
                <w:rFonts w:ascii="Times New Roman" w:eastAsia="Calibri" w:hAnsi="Times New Roman"/>
                <w:sz w:val="24"/>
                <w:szCs w:val="24"/>
                <w:lang w:eastAsia="en-US"/>
              </w:rPr>
              <w:lastRenderedPageBreak/>
              <w:t>искусств</w:t>
            </w:r>
          </w:p>
        </w:tc>
        <w:tc>
          <w:tcPr>
            <w:tcW w:w="5529"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lastRenderedPageBreak/>
              <w:t>Статья 59</w:t>
            </w:r>
          </w:p>
        </w:tc>
        <w:tc>
          <w:tcPr>
            <w:tcW w:w="4677"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p>
        </w:tc>
      </w:tr>
      <w:tr w:rsidR="00986B2D" w:rsidRPr="00B55110" w:rsidTr="00990CA6">
        <w:tc>
          <w:tcPr>
            <w:tcW w:w="4536" w:type="dxa"/>
            <w:shd w:val="clear" w:color="auto" w:fill="auto"/>
          </w:tcPr>
          <w:p w:rsidR="00986B2D" w:rsidRPr="00B55110" w:rsidRDefault="00D871B4" w:rsidP="00B55110">
            <w:pPr>
              <w:spacing w:after="0" w:line="240" w:lineRule="auto"/>
              <w:contextualSpacing/>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lastRenderedPageBreak/>
              <w:t xml:space="preserve">   33. </w:t>
            </w:r>
            <w:r w:rsidR="00986B2D" w:rsidRPr="00B55110">
              <w:rPr>
                <w:rFonts w:ascii="Times New Roman" w:eastAsia="Calibri" w:hAnsi="Times New Roman"/>
                <w:sz w:val="24"/>
                <w:szCs w:val="24"/>
                <w:lang w:eastAsia="en-US"/>
              </w:rPr>
              <w:t>Порядок выдачи свидетельства об освоении дополнительных предпрофессиональных программ в области искусств</w:t>
            </w:r>
          </w:p>
        </w:tc>
        <w:tc>
          <w:tcPr>
            <w:tcW w:w="5529"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 xml:space="preserve">Пункт 2 части 1, часть 14  статьи 60; </w:t>
            </w:r>
          </w:p>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приказ Министерства культуры Российской Федерации  от 10.07.2013 № 975</w:t>
            </w:r>
          </w:p>
        </w:tc>
        <w:tc>
          <w:tcPr>
            <w:tcW w:w="4677"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p>
        </w:tc>
      </w:tr>
      <w:tr w:rsidR="00986B2D" w:rsidRPr="00B55110" w:rsidTr="009047A9">
        <w:trPr>
          <w:trHeight w:val="1032"/>
        </w:trPr>
        <w:tc>
          <w:tcPr>
            <w:tcW w:w="4536" w:type="dxa"/>
            <w:shd w:val="clear" w:color="auto" w:fill="auto"/>
          </w:tcPr>
          <w:p w:rsidR="00986B2D" w:rsidRPr="00B55110" w:rsidRDefault="00D871B4" w:rsidP="00B55110">
            <w:pPr>
              <w:spacing w:after="0" w:line="240" w:lineRule="auto"/>
              <w:contextualSpacing/>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 xml:space="preserve">    34.</w:t>
            </w:r>
            <w:r w:rsidR="00986B2D" w:rsidRPr="00B55110">
              <w:rPr>
                <w:rFonts w:ascii="Times New Roman" w:eastAsia="Calibri" w:hAnsi="Times New Roman"/>
                <w:sz w:val="24"/>
                <w:szCs w:val="24"/>
                <w:lang w:eastAsia="en-US"/>
              </w:rPr>
              <w:t>Порядок выдачи лицам, освоившим дополнительные общеразвивающие программы в области искусств, документ</w:t>
            </w:r>
            <w:r w:rsidR="001D62E1">
              <w:rPr>
                <w:rFonts w:ascii="Times New Roman" w:eastAsia="Calibri" w:hAnsi="Times New Roman"/>
                <w:sz w:val="24"/>
                <w:szCs w:val="24"/>
                <w:lang w:eastAsia="en-US"/>
              </w:rPr>
              <w:t xml:space="preserve">ов </w:t>
            </w:r>
            <w:r w:rsidR="009047A9">
              <w:rPr>
                <w:rFonts w:ascii="Times New Roman" w:eastAsia="Calibri" w:hAnsi="Times New Roman"/>
                <w:sz w:val="24"/>
                <w:szCs w:val="24"/>
                <w:lang w:eastAsia="en-US"/>
              </w:rPr>
              <w:t xml:space="preserve"> об обучении</w:t>
            </w:r>
          </w:p>
        </w:tc>
        <w:tc>
          <w:tcPr>
            <w:tcW w:w="5529"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Пункт 2 части 1, статьи 60;</w:t>
            </w:r>
          </w:p>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часть 15 статьи 60</w:t>
            </w:r>
          </w:p>
          <w:p w:rsidR="00986B2D" w:rsidRPr="00B55110" w:rsidRDefault="00986B2D" w:rsidP="00B55110">
            <w:pPr>
              <w:spacing w:after="0" w:line="240" w:lineRule="auto"/>
              <w:jc w:val="both"/>
              <w:rPr>
                <w:rFonts w:ascii="Times New Roman" w:eastAsia="Calibri" w:hAnsi="Times New Roman"/>
                <w:sz w:val="24"/>
                <w:szCs w:val="24"/>
                <w:lang w:eastAsia="en-US"/>
              </w:rPr>
            </w:pPr>
          </w:p>
          <w:p w:rsidR="00986B2D" w:rsidRPr="00B55110" w:rsidRDefault="00986B2D" w:rsidP="00B55110">
            <w:pPr>
              <w:spacing w:after="0" w:line="240" w:lineRule="auto"/>
              <w:jc w:val="both"/>
              <w:rPr>
                <w:rFonts w:ascii="Times New Roman" w:eastAsia="Calibri" w:hAnsi="Times New Roman"/>
                <w:sz w:val="24"/>
                <w:szCs w:val="24"/>
                <w:lang w:eastAsia="en-US"/>
              </w:rPr>
            </w:pPr>
          </w:p>
          <w:p w:rsidR="00986B2D" w:rsidRPr="00B55110" w:rsidRDefault="00986B2D" w:rsidP="00B55110">
            <w:pPr>
              <w:spacing w:after="0" w:line="240" w:lineRule="auto"/>
              <w:jc w:val="both"/>
              <w:rPr>
                <w:rFonts w:ascii="Times New Roman" w:eastAsia="Calibri" w:hAnsi="Times New Roman"/>
                <w:sz w:val="24"/>
                <w:szCs w:val="24"/>
                <w:lang w:eastAsia="en-US"/>
              </w:rPr>
            </w:pPr>
          </w:p>
        </w:tc>
        <w:tc>
          <w:tcPr>
            <w:tcW w:w="4677"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p>
        </w:tc>
      </w:tr>
      <w:tr w:rsidR="00986B2D" w:rsidRPr="00B55110" w:rsidTr="00990CA6">
        <w:tc>
          <w:tcPr>
            <w:tcW w:w="4536" w:type="dxa"/>
            <w:shd w:val="clear" w:color="auto" w:fill="auto"/>
          </w:tcPr>
          <w:p w:rsidR="00986B2D" w:rsidRPr="00B55110" w:rsidRDefault="00D871B4" w:rsidP="00B55110">
            <w:pPr>
              <w:spacing w:after="0" w:line="240" w:lineRule="auto"/>
              <w:contextualSpacing/>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 xml:space="preserve">    35.</w:t>
            </w:r>
            <w:r w:rsidR="00986B2D" w:rsidRPr="00B55110">
              <w:rPr>
                <w:rFonts w:ascii="Times New Roman" w:eastAsia="Calibri" w:hAnsi="Times New Roman"/>
                <w:sz w:val="24"/>
                <w:szCs w:val="24"/>
                <w:lang w:eastAsia="en-US"/>
              </w:rPr>
              <w:t>Порядок выдачи справки об обучении или периоде обучения</w:t>
            </w:r>
          </w:p>
        </w:tc>
        <w:tc>
          <w:tcPr>
            <w:tcW w:w="5529"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Часть 12 статьи 60</w:t>
            </w:r>
          </w:p>
        </w:tc>
        <w:tc>
          <w:tcPr>
            <w:tcW w:w="4677"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Приложение локального акта должно содержать образец формы справки</w:t>
            </w:r>
          </w:p>
        </w:tc>
      </w:tr>
      <w:tr w:rsidR="00986B2D" w:rsidRPr="00B55110" w:rsidTr="00990CA6">
        <w:trPr>
          <w:trHeight w:val="630"/>
        </w:trPr>
        <w:tc>
          <w:tcPr>
            <w:tcW w:w="4536" w:type="dxa"/>
            <w:shd w:val="clear" w:color="auto" w:fill="auto"/>
          </w:tcPr>
          <w:p w:rsidR="002264D9" w:rsidRDefault="00D871B4" w:rsidP="002264D9">
            <w:pPr>
              <w:spacing w:after="0" w:line="240" w:lineRule="auto"/>
              <w:contextualSpacing/>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 xml:space="preserve">    36.</w:t>
            </w:r>
            <w:r w:rsidR="009E5A8F">
              <w:rPr>
                <w:rFonts w:ascii="Times New Roman" w:eastAsia="Calibri" w:hAnsi="Times New Roman"/>
                <w:sz w:val="24"/>
                <w:szCs w:val="24"/>
                <w:lang w:eastAsia="en-US"/>
              </w:rPr>
              <w:t>1</w:t>
            </w:r>
            <w:r w:rsidR="00006A73" w:rsidRPr="00B55110">
              <w:rPr>
                <w:rFonts w:ascii="Times New Roman" w:eastAsia="Calibri" w:hAnsi="Times New Roman"/>
                <w:sz w:val="24"/>
                <w:szCs w:val="24"/>
                <w:lang w:eastAsia="en-US"/>
              </w:rPr>
              <w:t xml:space="preserve"> Положение  о Попечительском совете МБУДО Егорлыкской ДШИ. </w:t>
            </w:r>
          </w:p>
          <w:p w:rsidR="00986B2D" w:rsidRDefault="002264D9" w:rsidP="002264D9">
            <w:pPr>
              <w:spacing w:after="0" w:line="240" w:lineRule="auto"/>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00986B2D" w:rsidRPr="00B55110">
              <w:rPr>
                <w:rFonts w:ascii="Times New Roman" w:eastAsia="Calibri" w:hAnsi="Times New Roman"/>
                <w:sz w:val="24"/>
                <w:szCs w:val="24"/>
                <w:lang w:eastAsia="en-US"/>
              </w:rPr>
              <w:t>36.</w:t>
            </w:r>
            <w:r w:rsidR="009E5A8F">
              <w:rPr>
                <w:rFonts w:ascii="Times New Roman" w:eastAsia="Calibri" w:hAnsi="Times New Roman"/>
                <w:sz w:val="24"/>
                <w:szCs w:val="24"/>
                <w:lang w:eastAsia="en-US"/>
              </w:rPr>
              <w:t>2</w:t>
            </w:r>
            <w:r w:rsidRPr="00B55110">
              <w:rPr>
                <w:rFonts w:ascii="Times New Roman" w:eastAsia="Calibri" w:hAnsi="Times New Roman"/>
                <w:sz w:val="24"/>
                <w:szCs w:val="24"/>
                <w:lang w:eastAsia="en-US"/>
              </w:rPr>
              <w:t xml:space="preserve"> Положение о порядке </w:t>
            </w:r>
            <w:r w:rsidR="00990CA6">
              <w:rPr>
                <w:rFonts w:ascii="Times New Roman" w:eastAsia="Calibri" w:hAnsi="Times New Roman"/>
                <w:sz w:val="24"/>
                <w:szCs w:val="24"/>
                <w:lang w:eastAsia="en-US"/>
              </w:rPr>
              <w:t xml:space="preserve">образования и расходования внебюджетных средств </w:t>
            </w:r>
          </w:p>
          <w:p w:rsidR="000B48FD" w:rsidRDefault="000B48FD" w:rsidP="002264D9">
            <w:pPr>
              <w:spacing w:after="0" w:line="240" w:lineRule="auto"/>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МБУДО Егорлыкской ДШИ</w:t>
            </w:r>
          </w:p>
          <w:p w:rsidR="009E5A8F" w:rsidRPr="00B55110" w:rsidRDefault="009E5A8F" w:rsidP="00990CA6">
            <w:pPr>
              <w:spacing w:after="0" w:line="240" w:lineRule="auto"/>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p>
        </w:tc>
        <w:tc>
          <w:tcPr>
            <w:tcW w:w="5529"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Часть 5 статьи 54;</w:t>
            </w:r>
          </w:p>
          <w:p w:rsidR="009E5A8F"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Постановление Правительства Российской Федерации от 15.08.2013 № 706</w:t>
            </w:r>
          </w:p>
          <w:p w:rsidR="009E5A8F" w:rsidRPr="00B55110" w:rsidRDefault="009E5A8F" w:rsidP="006951B7">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Указ Президента Российской Федерации</w:t>
            </w:r>
            <w:r w:rsidR="003E3365">
              <w:rPr>
                <w:rFonts w:ascii="Times New Roman" w:eastAsia="Calibri" w:hAnsi="Times New Roman"/>
                <w:sz w:val="24"/>
                <w:szCs w:val="24"/>
                <w:lang w:eastAsia="en-US"/>
              </w:rPr>
              <w:t xml:space="preserve"> </w:t>
            </w:r>
            <w:r w:rsidR="006951B7">
              <w:rPr>
                <w:rFonts w:ascii="Times New Roman" w:eastAsia="Calibri" w:hAnsi="Times New Roman"/>
                <w:sz w:val="24"/>
                <w:szCs w:val="24"/>
                <w:lang w:eastAsia="en-US"/>
              </w:rPr>
              <w:t xml:space="preserve">от 31 августа 1999 года № 1134, письма </w:t>
            </w:r>
            <w:proofErr w:type="spellStart"/>
            <w:r w:rsidR="006951B7">
              <w:rPr>
                <w:rFonts w:ascii="Times New Roman" w:eastAsia="Calibri" w:hAnsi="Times New Roman"/>
                <w:sz w:val="24"/>
                <w:szCs w:val="24"/>
                <w:lang w:eastAsia="en-US"/>
              </w:rPr>
              <w:t>Миробрнауки</w:t>
            </w:r>
            <w:proofErr w:type="spellEnd"/>
            <w:r w:rsidR="006951B7">
              <w:rPr>
                <w:rFonts w:ascii="Times New Roman" w:eastAsia="Calibri" w:hAnsi="Times New Roman"/>
                <w:sz w:val="24"/>
                <w:szCs w:val="24"/>
                <w:lang w:eastAsia="en-US"/>
              </w:rPr>
              <w:t xml:space="preserve"> РФ от 27 октября 2003 г № 18-52-1042/18-28 и ФЗ от 11.08.95 № 135-ФЗ (с изм.  и </w:t>
            </w:r>
            <w:proofErr w:type="spellStart"/>
            <w:r w:rsidR="006951B7">
              <w:rPr>
                <w:rFonts w:ascii="Times New Roman" w:eastAsia="Calibri" w:hAnsi="Times New Roman"/>
                <w:sz w:val="24"/>
                <w:szCs w:val="24"/>
                <w:lang w:eastAsia="en-US"/>
              </w:rPr>
              <w:t>доп</w:t>
            </w:r>
            <w:proofErr w:type="gramStart"/>
            <w:r w:rsidR="006951B7">
              <w:rPr>
                <w:rFonts w:ascii="Times New Roman" w:eastAsia="Calibri" w:hAnsi="Times New Roman"/>
                <w:sz w:val="24"/>
                <w:szCs w:val="24"/>
                <w:lang w:eastAsia="en-US"/>
              </w:rPr>
              <w:t>.о</w:t>
            </w:r>
            <w:proofErr w:type="gramEnd"/>
            <w:r w:rsidR="006951B7">
              <w:rPr>
                <w:rFonts w:ascii="Times New Roman" w:eastAsia="Calibri" w:hAnsi="Times New Roman"/>
                <w:sz w:val="24"/>
                <w:szCs w:val="24"/>
                <w:lang w:eastAsia="en-US"/>
              </w:rPr>
              <w:t>т</w:t>
            </w:r>
            <w:proofErr w:type="spellEnd"/>
            <w:r w:rsidR="006951B7">
              <w:rPr>
                <w:rFonts w:ascii="Times New Roman" w:eastAsia="Calibri" w:hAnsi="Times New Roman"/>
                <w:sz w:val="24"/>
                <w:szCs w:val="24"/>
                <w:lang w:eastAsia="en-US"/>
              </w:rPr>
              <w:t xml:space="preserve"> 05.05.2014г)</w:t>
            </w:r>
          </w:p>
        </w:tc>
        <w:tc>
          <w:tcPr>
            <w:tcW w:w="4677"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p>
        </w:tc>
      </w:tr>
      <w:tr w:rsidR="00986B2D" w:rsidRPr="00B55110" w:rsidTr="00990CA6">
        <w:trPr>
          <w:trHeight w:val="552"/>
        </w:trPr>
        <w:tc>
          <w:tcPr>
            <w:tcW w:w="4536" w:type="dxa"/>
            <w:shd w:val="clear" w:color="auto" w:fill="auto"/>
          </w:tcPr>
          <w:p w:rsidR="00986B2D" w:rsidRDefault="00D871B4" w:rsidP="00F16F5E">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 xml:space="preserve">   </w:t>
            </w:r>
            <w:r w:rsidR="00986B2D" w:rsidRPr="00B55110">
              <w:rPr>
                <w:rFonts w:ascii="Times New Roman" w:eastAsia="Calibri" w:hAnsi="Times New Roman"/>
                <w:sz w:val="24"/>
                <w:szCs w:val="24"/>
                <w:lang w:eastAsia="en-US"/>
              </w:rPr>
              <w:t>37.</w:t>
            </w:r>
            <w:r w:rsidR="00F16F5E">
              <w:rPr>
                <w:rFonts w:ascii="Times New Roman" w:eastAsia="Calibri" w:hAnsi="Times New Roman"/>
                <w:sz w:val="24"/>
                <w:szCs w:val="24"/>
                <w:lang w:eastAsia="en-US"/>
              </w:rPr>
              <w:t>Политика МБУДО Егорлыкской ДШИ в отношении обработки и защиты персональных данных работников, учащихся и их родителей (законных представителей).</w:t>
            </w:r>
          </w:p>
          <w:p w:rsidR="00F16F5E" w:rsidRPr="00B55110" w:rsidRDefault="00F16F5E" w:rsidP="00F16F5E">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37.1.Положение о защите, обработке и передаче персональных данных работников, обучающихся и их родителей (законных представителей).</w:t>
            </w:r>
          </w:p>
        </w:tc>
        <w:tc>
          <w:tcPr>
            <w:tcW w:w="5529" w:type="dxa"/>
            <w:shd w:val="clear" w:color="auto" w:fill="auto"/>
          </w:tcPr>
          <w:p w:rsidR="00986B2D" w:rsidRDefault="00F16F5E" w:rsidP="00B55110">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ГК РФ, ТК РФ, ФЗ от 27.07.2006 № 149-ФЗ «Об информации, информационных технологиях и о защите  информации».</w:t>
            </w:r>
          </w:p>
          <w:p w:rsidR="00F16F5E" w:rsidRPr="00B55110" w:rsidRDefault="00F16F5E" w:rsidP="00F16F5E">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ФЗ от 27.07.2006 № 152-ФЗ «О персональных данных»</w:t>
            </w:r>
          </w:p>
        </w:tc>
        <w:tc>
          <w:tcPr>
            <w:tcW w:w="4677"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p>
        </w:tc>
      </w:tr>
      <w:tr w:rsidR="00986B2D" w:rsidRPr="00B55110" w:rsidTr="00990CA6">
        <w:trPr>
          <w:trHeight w:val="330"/>
        </w:trPr>
        <w:tc>
          <w:tcPr>
            <w:tcW w:w="4536" w:type="dxa"/>
            <w:shd w:val="clear" w:color="auto" w:fill="auto"/>
          </w:tcPr>
          <w:p w:rsidR="00BC18D2" w:rsidRDefault="00D871B4" w:rsidP="00BC18D2">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 xml:space="preserve">   </w:t>
            </w:r>
            <w:r w:rsidR="00986B2D" w:rsidRPr="00B55110">
              <w:rPr>
                <w:rFonts w:ascii="Times New Roman" w:eastAsia="Calibri" w:hAnsi="Times New Roman"/>
                <w:sz w:val="24"/>
                <w:szCs w:val="24"/>
                <w:lang w:eastAsia="en-US"/>
              </w:rPr>
              <w:t>38.</w:t>
            </w:r>
            <w:r w:rsidR="000B48FD">
              <w:rPr>
                <w:rFonts w:ascii="Times New Roman" w:eastAsia="Calibri" w:hAnsi="Times New Roman"/>
                <w:sz w:val="24"/>
                <w:szCs w:val="24"/>
                <w:lang w:eastAsia="en-US"/>
              </w:rPr>
              <w:t xml:space="preserve"> </w:t>
            </w:r>
            <w:r w:rsidR="00480BBA">
              <w:rPr>
                <w:rFonts w:ascii="Times New Roman" w:eastAsia="Calibri" w:hAnsi="Times New Roman"/>
                <w:sz w:val="24"/>
                <w:szCs w:val="24"/>
                <w:lang w:eastAsia="en-US"/>
              </w:rPr>
              <w:t>Порядок освоения дополнительных общеобразовательных программ в сокращённые сроки</w:t>
            </w:r>
            <w:r w:rsidR="00BC18D2">
              <w:rPr>
                <w:rFonts w:ascii="Times New Roman" w:eastAsia="Calibri" w:hAnsi="Times New Roman"/>
                <w:sz w:val="24"/>
                <w:szCs w:val="24"/>
                <w:lang w:eastAsia="en-US"/>
              </w:rPr>
              <w:t xml:space="preserve">. </w:t>
            </w:r>
          </w:p>
          <w:p w:rsidR="00BC18D2" w:rsidRDefault="00BC18D2" w:rsidP="00BC18D2">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38.1 Положение об </w:t>
            </w:r>
            <w:proofErr w:type="gramStart"/>
            <w:r>
              <w:rPr>
                <w:rFonts w:ascii="Times New Roman" w:eastAsia="Calibri" w:hAnsi="Times New Roman"/>
                <w:sz w:val="24"/>
                <w:szCs w:val="24"/>
                <w:lang w:eastAsia="en-US"/>
              </w:rPr>
              <w:t>обучении</w:t>
            </w:r>
            <w:proofErr w:type="gramEnd"/>
            <w:r>
              <w:rPr>
                <w:rFonts w:ascii="Times New Roman" w:eastAsia="Calibri" w:hAnsi="Times New Roman"/>
                <w:sz w:val="24"/>
                <w:szCs w:val="24"/>
                <w:lang w:eastAsia="en-US"/>
              </w:rPr>
              <w:t xml:space="preserve"> по индивидуальному учебному плану, в том числе об ускоренном обучении в пределах </w:t>
            </w:r>
            <w:proofErr w:type="spellStart"/>
            <w:r>
              <w:rPr>
                <w:rFonts w:ascii="Times New Roman" w:eastAsia="Calibri" w:hAnsi="Times New Roman"/>
                <w:sz w:val="24"/>
                <w:szCs w:val="24"/>
                <w:lang w:eastAsia="en-US"/>
              </w:rPr>
              <w:t>осваимоемой</w:t>
            </w:r>
            <w:proofErr w:type="spellEnd"/>
            <w:r>
              <w:rPr>
                <w:rFonts w:ascii="Times New Roman" w:eastAsia="Calibri" w:hAnsi="Times New Roman"/>
                <w:sz w:val="24"/>
                <w:szCs w:val="24"/>
                <w:lang w:eastAsia="en-US"/>
              </w:rPr>
              <w:t xml:space="preserve"> дополнительной </w:t>
            </w:r>
            <w:r>
              <w:rPr>
                <w:rFonts w:ascii="Times New Roman" w:eastAsia="Calibri" w:hAnsi="Times New Roman"/>
                <w:sz w:val="24"/>
                <w:szCs w:val="24"/>
                <w:lang w:eastAsia="en-US"/>
              </w:rPr>
              <w:lastRenderedPageBreak/>
              <w:t>предпрофессиональной программы.</w:t>
            </w:r>
          </w:p>
          <w:p w:rsidR="00BC18D2" w:rsidRDefault="00BC18D2" w:rsidP="00BC18D2">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38.2.  Порядок </w:t>
            </w:r>
            <w:proofErr w:type="gramStart"/>
            <w:r>
              <w:rPr>
                <w:rFonts w:ascii="Times New Roman" w:eastAsia="Calibri" w:hAnsi="Times New Roman"/>
                <w:sz w:val="24"/>
                <w:szCs w:val="24"/>
                <w:lang w:eastAsia="en-US"/>
              </w:rPr>
              <w:t>обучения</w:t>
            </w:r>
            <w:proofErr w:type="gramEnd"/>
            <w:r>
              <w:rPr>
                <w:rFonts w:ascii="Times New Roman" w:eastAsia="Calibri" w:hAnsi="Times New Roman"/>
                <w:sz w:val="24"/>
                <w:szCs w:val="24"/>
                <w:lang w:eastAsia="en-US"/>
              </w:rPr>
              <w:t xml:space="preserve"> по индивидуальному учебному плану, сокращённым дополнительным общеразвивающим программам.</w:t>
            </w:r>
          </w:p>
          <w:p w:rsidR="00BC18D2" w:rsidRPr="00B55110" w:rsidRDefault="00BC18D2" w:rsidP="00BC18D2">
            <w:pPr>
              <w:spacing w:after="0" w:line="240" w:lineRule="auto"/>
              <w:jc w:val="both"/>
              <w:rPr>
                <w:rFonts w:ascii="Times New Roman" w:eastAsia="Calibri" w:hAnsi="Times New Roman"/>
                <w:sz w:val="24"/>
                <w:szCs w:val="24"/>
                <w:lang w:eastAsia="en-US"/>
              </w:rPr>
            </w:pPr>
          </w:p>
        </w:tc>
        <w:tc>
          <w:tcPr>
            <w:tcW w:w="5529" w:type="dxa"/>
            <w:shd w:val="clear" w:color="auto" w:fill="auto"/>
          </w:tcPr>
          <w:p w:rsidR="00986B2D" w:rsidRPr="00B55110" w:rsidRDefault="00F11A47" w:rsidP="00F11A47">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 xml:space="preserve">Рекомендации по организации образовательной и методической деятельности при </w:t>
            </w:r>
            <w:proofErr w:type="spellStart"/>
            <w:r>
              <w:rPr>
                <w:rFonts w:ascii="Times New Roman" w:eastAsia="Calibri" w:hAnsi="Times New Roman"/>
                <w:sz w:val="24"/>
                <w:szCs w:val="24"/>
                <w:lang w:eastAsia="en-US"/>
              </w:rPr>
              <w:t>реализациидополнительных</w:t>
            </w:r>
            <w:proofErr w:type="spellEnd"/>
            <w:r>
              <w:rPr>
                <w:rFonts w:ascii="Times New Roman" w:eastAsia="Calibri" w:hAnsi="Times New Roman"/>
                <w:sz w:val="24"/>
                <w:szCs w:val="24"/>
                <w:lang w:eastAsia="en-US"/>
              </w:rPr>
              <w:t xml:space="preserve"> общеразвивающих программ, Письмо Министерства </w:t>
            </w:r>
            <w:proofErr w:type="spellStart"/>
            <w:r>
              <w:rPr>
                <w:rFonts w:ascii="Times New Roman" w:eastAsia="Calibri" w:hAnsi="Times New Roman"/>
                <w:sz w:val="24"/>
                <w:szCs w:val="24"/>
                <w:lang w:eastAsia="en-US"/>
              </w:rPr>
              <w:t>культурыРФ</w:t>
            </w:r>
            <w:proofErr w:type="spellEnd"/>
            <w:r>
              <w:rPr>
                <w:rFonts w:ascii="Times New Roman" w:eastAsia="Calibri" w:hAnsi="Times New Roman"/>
                <w:sz w:val="24"/>
                <w:szCs w:val="24"/>
                <w:lang w:eastAsia="en-US"/>
              </w:rPr>
              <w:t xml:space="preserve"> от 19.11.2013 № 191-01-39/06-ГИ</w:t>
            </w:r>
          </w:p>
        </w:tc>
        <w:tc>
          <w:tcPr>
            <w:tcW w:w="4677"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p>
        </w:tc>
      </w:tr>
      <w:tr w:rsidR="00986B2D" w:rsidRPr="00B55110" w:rsidTr="00990CA6">
        <w:trPr>
          <w:trHeight w:val="795"/>
        </w:trPr>
        <w:tc>
          <w:tcPr>
            <w:tcW w:w="4536" w:type="dxa"/>
            <w:shd w:val="clear" w:color="auto" w:fill="auto"/>
          </w:tcPr>
          <w:p w:rsidR="00986B2D" w:rsidRPr="00B55110" w:rsidRDefault="00D871B4" w:rsidP="00F11A47">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lastRenderedPageBreak/>
              <w:t xml:space="preserve">   </w:t>
            </w:r>
            <w:r w:rsidR="00986B2D" w:rsidRPr="00B55110">
              <w:rPr>
                <w:rFonts w:ascii="Times New Roman" w:eastAsia="Calibri" w:hAnsi="Times New Roman"/>
                <w:sz w:val="24"/>
                <w:szCs w:val="24"/>
                <w:lang w:eastAsia="en-US"/>
              </w:rPr>
              <w:t xml:space="preserve">39.Положение </w:t>
            </w:r>
            <w:r w:rsidR="00F11A47">
              <w:rPr>
                <w:rFonts w:ascii="Times New Roman" w:eastAsia="Calibri" w:hAnsi="Times New Roman"/>
                <w:sz w:val="24"/>
                <w:szCs w:val="24"/>
                <w:lang w:eastAsia="en-US"/>
              </w:rPr>
              <w:t>об аттестации на соответствие профессиональному стандарту «Педагог дополнительного образования детей  и взрослых»</w:t>
            </w:r>
          </w:p>
        </w:tc>
        <w:tc>
          <w:tcPr>
            <w:tcW w:w="5529" w:type="dxa"/>
            <w:shd w:val="clear" w:color="auto" w:fill="auto"/>
          </w:tcPr>
          <w:p w:rsidR="00986B2D" w:rsidRPr="00B55110" w:rsidRDefault="00F11A47" w:rsidP="00B55110">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Профессиональный стандарт, утверждён </w:t>
            </w:r>
            <w:proofErr w:type="spellStart"/>
            <w:r>
              <w:rPr>
                <w:rFonts w:ascii="Times New Roman" w:eastAsia="Calibri" w:hAnsi="Times New Roman"/>
                <w:sz w:val="24"/>
                <w:szCs w:val="24"/>
                <w:lang w:eastAsia="en-US"/>
              </w:rPr>
              <w:t>Министкрством</w:t>
            </w:r>
            <w:proofErr w:type="spellEnd"/>
            <w:r>
              <w:rPr>
                <w:rFonts w:ascii="Times New Roman" w:eastAsia="Calibri" w:hAnsi="Times New Roman"/>
                <w:sz w:val="24"/>
                <w:szCs w:val="24"/>
                <w:lang w:eastAsia="en-US"/>
              </w:rPr>
              <w:t xml:space="preserve"> труда и защиты РФ от 05.05.2018 № 298н, зарегистрирован Министерством юстиции РФ 28.08.2018 г. № 52016</w:t>
            </w:r>
          </w:p>
        </w:tc>
        <w:tc>
          <w:tcPr>
            <w:tcW w:w="4677"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p>
        </w:tc>
      </w:tr>
      <w:tr w:rsidR="00986B2D" w:rsidRPr="00B55110" w:rsidTr="00990CA6">
        <w:trPr>
          <w:trHeight w:val="270"/>
        </w:trPr>
        <w:tc>
          <w:tcPr>
            <w:tcW w:w="4536" w:type="dxa"/>
            <w:shd w:val="clear" w:color="auto" w:fill="auto"/>
          </w:tcPr>
          <w:p w:rsidR="00986B2D" w:rsidRPr="00B55110" w:rsidRDefault="00D871B4"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 xml:space="preserve">   </w:t>
            </w:r>
            <w:r w:rsidR="00986B2D" w:rsidRPr="00B55110">
              <w:rPr>
                <w:rFonts w:ascii="Times New Roman" w:eastAsia="Calibri" w:hAnsi="Times New Roman"/>
                <w:sz w:val="24"/>
                <w:szCs w:val="24"/>
                <w:lang w:eastAsia="en-US"/>
              </w:rPr>
              <w:t>40.Положение о Совете  школы</w:t>
            </w:r>
          </w:p>
        </w:tc>
        <w:tc>
          <w:tcPr>
            <w:tcW w:w="5529"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p>
        </w:tc>
        <w:tc>
          <w:tcPr>
            <w:tcW w:w="4677"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p>
        </w:tc>
      </w:tr>
      <w:tr w:rsidR="00986B2D" w:rsidRPr="00B55110" w:rsidTr="00990CA6">
        <w:trPr>
          <w:trHeight w:val="1095"/>
        </w:trPr>
        <w:tc>
          <w:tcPr>
            <w:tcW w:w="4536" w:type="dxa"/>
            <w:shd w:val="clear" w:color="auto" w:fill="auto"/>
          </w:tcPr>
          <w:p w:rsidR="00986B2D" w:rsidRPr="00B55110" w:rsidRDefault="00D871B4"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 xml:space="preserve">   </w:t>
            </w:r>
            <w:r w:rsidR="00986B2D" w:rsidRPr="00B55110">
              <w:rPr>
                <w:rFonts w:ascii="Times New Roman" w:eastAsia="Calibri" w:hAnsi="Times New Roman"/>
                <w:sz w:val="24"/>
                <w:szCs w:val="24"/>
                <w:lang w:eastAsia="en-US"/>
              </w:rPr>
              <w:t>41.Положение  об организации пропускного  режима и правилах поведения посетителей в здании МБУДО Егорлыкской ДШИ</w:t>
            </w:r>
          </w:p>
        </w:tc>
        <w:tc>
          <w:tcPr>
            <w:tcW w:w="5529"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p>
        </w:tc>
        <w:tc>
          <w:tcPr>
            <w:tcW w:w="4677"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p>
        </w:tc>
      </w:tr>
      <w:tr w:rsidR="00986B2D" w:rsidRPr="00B55110" w:rsidTr="00990CA6">
        <w:trPr>
          <w:trHeight w:val="825"/>
        </w:trPr>
        <w:tc>
          <w:tcPr>
            <w:tcW w:w="4536" w:type="dxa"/>
            <w:shd w:val="clear" w:color="auto" w:fill="auto"/>
          </w:tcPr>
          <w:p w:rsidR="006951B7" w:rsidRDefault="00D871B4"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 xml:space="preserve">  </w:t>
            </w:r>
            <w:r w:rsidR="00986B2D" w:rsidRPr="00B55110">
              <w:rPr>
                <w:rFonts w:ascii="Times New Roman" w:eastAsia="Calibri" w:hAnsi="Times New Roman"/>
                <w:sz w:val="24"/>
                <w:szCs w:val="24"/>
                <w:lang w:eastAsia="en-US"/>
              </w:rPr>
              <w:t>42.</w:t>
            </w:r>
            <w:r w:rsidR="006951B7">
              <w:rPr>
                <w:rFonts w:ascii="Times New Roman" w:eastAsia="Calibri" w:hAnsi="Times New Roman"/>
                <w:sz w:val="24"/>
                <w:szCs w:val="24"/>
                <w:lang w:eastAsia="en-US"/>
              </w:rPr>
              <w:t xml:space="preserve"> Положение об оплате труда МБУДО  Егорлыкской ДШИ.</w:t>
            </w:r>
          </w:p>
          <w:p w:rsidR="00986B2D" w:rsidRDefault="006951B7" w:rsidP="00B55110">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42.1.</w:t>
            </w:r>
            <w:r w:rsidR="00986B2D" w:rsidRPr="00B55110">
              <w:rPr>
                <w:rFonts w:ascii="Times New Roman" w:eastAsia="Calibri" w:hAnsi="Times New Roman"/>
                <w:sz w:val="24"/>
                <w:szCs w:val="24"/>
                <w:lang w:eastAsia="en-US"/>
              </w:rPr>
              <w:t>Положение о</w:t>
            </w:r>
            <w:r w:rsidR="00BC18D2">
              <w:rPr>
                <w:rFonts w:ascii="Times New Roman" w:eastAsia="Calibri" w:hAnsi="Times New Roman"/>
                <w:sz w:val="24"/>
                <w:szCs w:val="24"/>
                <w:lang w:eastAsia="en-US"/>
              </w:rPr>
              <w:t xml:space="preserve"> порядке установления </w:t>
            </w:r>
            <w:r w:rsidR="00986B2D" w:rsidRPr="00B55110">
              <w:rPr>
                <w:rFonts w:ascii="Times New Roman" w:eastAsia="Calibri" w:hAnsi="Times New Roman"/>
                <w:sz w:val="24"/>
                <w:szCs w:val="24"/>
                <w:lang w:eastAsia="en-US"/>
              </w:rPr>
              <w:t xml:space="preserve"> </w:t>
            </w:r>
            <w:r w:rsidR="00BC18D2">
              <w:rPr>
                <w:rFonts w:ascii="Times New Roman" w:eastAsia="Calibri" w:hAnsi="Times New Roman"/>
                <w:sz w:val="24"/>
                <w:szCs w:val="24"/>
                <w:lang w:eastAsia="en-US"/>
              </w:rPr>
              <w:t>стимулирующей выплаты, надбавки за интенсивность и высокие результаты</w:t>
            </w:r>
            <w:r w:rsidR="00990CA6">
              <w:rPr>
                <w:rFonts w:ascii="Times New Roman" w:eastAsia="Calibri" w:hAnsi="Times New Roman"/>
                <w:sz w:val="24"/>
                <w:szCs w:val="24"/>
                <w:lang w:eastAsia="en-US"/>
              </w:rPr>
              <w:t xml:space="preserve"> </w:t>
            </w:r>
            <w:r w:rsidR="00BC18D2">
              <w:rPr>
                <w:rFonts w:ascii="Times New Roman" w:eastAsia="Calibri" w:hAnsi="Times New Roman"/>
                <w:sz w:val="24"/>
                <w:szCs w:val="24"/>
                <w:lang w:eastAsia="en-US"/>
              </w:rPr>
              <w:t>педагогическим работникам</w:t>
            </w:r>
            <w:r w:rsidR="00990CA6">
              <w:rPr>
                <w:rFonts w:ascii="Times New Roman" w:eastAsia="Calibri" w:hAnsi="Times New Roman"/>
                <w:sz w:val="24"/>
                <w:szCs w:val="24"/>
                <w:lang w:eastAsia="en-US"/>
              </w:rPr>
              <w:t xml:space="preserve"> МБУДО Егорлыкской ДШИ</w:t>
            </w:r>
          </w:p>
          <w:p w:rsidR="00990CA6" w:rsidRDefault="00990CA6" w:rsidP="00B55110">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42.2. Положение о порядке установления надбавки за качество выполняемых работ</w:t>
            </w:r>
          </w:p>
          <w:p w:rsidR="00990CA6" w:rsidRPr="00B55110" w:rsidRDefault="00990CA6" w:rsidP="00B55110">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42.3. Положение о премировании работников МБУДО Егорлыкской ДШИ</w:t>
            </w:r>
          </w:p>
        </w:tc>
        <w:tc>
          <w:tcPr>
            <w:tcW w:w="5529"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Мет</w:t>
            </w:r>
            <w:proofErr w:type="gramStart"/>
            <w:r w:rsidRPr="00B55110">
              <w:rPr>
                <w:rFonts w:ascii="Times New Roman" w:eastAsia="Calibri" w:hAnsi="Times New Roman"/>
                <w:sz w:val="24"/>
                <w:szCs w:val="24"/>
                <w:lang w:eastAsia="en-US"/>
              </w:rPr>
              <w:t>.</w:t>
            </w:r>
            <w:proofErr w:type="gramEnd"/>
            <w:r w:rsidRPr="00B55110">
              <w:rPr>
                <w:rFonts w:ascii="Times New Roman" w:eastAsia="Calibri" w:hAnsi="Times New Roman"/>
                <w:sz w:val="24"/>
                <w:szCs w:val="24"/>
                <w:lang w:eastAsia="en-US"/>
              </w:rPr>
              <w:t xml:space="preserve"> </w:t>
            </w:r>
            <w:proofErr w:type="gramStart"/>
            <w:r w:rsidRPr="00B55110">
              <w:rPr>
                <w:rFonts w:ascii="Times New Roman" w:eastAsia="Calibri" w:hAnsi="Times New Roman"/>
                <w:sz w:val="24"/>
                <w:szCs w:val="24"/>
                <w:lang w:eastAsia="en-US"/>
              </w:rPr>
              <w:t>р</w:t>
            </w:r>
            <w:proofErr w:type="gramEnd"/>
            <w:r w:rsidRPr="00B55110">
              <w:rPr>
                <w:rFonts w:ascii="Times New Roman" w:eastAsia="Calibri" w:hAnsi="Times New Roman"/>
                <w:sz w:val="24"/>
                <w:szCs w:val="24"/>
                <w:lang w:eastAsia="en-US"/>
              </w:rPr>
              <w:t xml:space="preserve">ек. </w:t>
            </w:r>
            <w:proofErr w:type="spellStart"/>
            <w:r w:rsidRPr="00B55110">
              <w:rPr>
                <w:rFonts w:ascii="Times New Roman" w:eastAsia="Calibri" w:hAnsi="Times New Roman"/>
                <w:sz w:val="24"/>
                <w:szCs w:val="24"/>
                <w:lang w:eastAsia="en-US"/>
              </w:rPr>
              <w:t>Минобрнауки</w:t>
            </w:r>
            <w:proofErr w:type="spellEnd"/>
            <w:r w:rsidRPr="00B55110">
              <w:rPr>
                <w:rFonts w:ascii="Times New Roman" w:eastAsia="Calibri" w:hAnsi="Times New Roman"/>
                <w:sz w:val="24"/>
                <w:szCs w:val="24"/>
                <w:lang w:eastAsia="en-US"/>
              </w:rPr>
              <w:t xml:space="preserve"> России, Положение об оплате труда МБУДО Егорлыкской ДШИ</w:t>
            </w:r>
          </w:p>
        </w:tc>
        <w:tc>
          <w:tcPr>
            <w:tcW w:w="4677"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p>
        </w:tc>
      </w:tr>
      <w:tr w:rsidR="00986B2D" w:rsidRPr="00B55110" w:rsidTr="00990CA6">
        <w:trPr>
          <w:trHeight w:val="303"/>
        </w:trPr>
        <w:tc>
          <w:tcPr>
            <w:tcW w:w="4536" w:type="dxa"/>
            <w:shd w:val="clear" w:color="auto" w:fill="auto"/>
          </w:tcPr>
          <w:p w:rsidR="00986B2D" w:rsidRPr="00B55110" w:rsidRDefault="00D871B4" w:rsidP="000B48FD">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 xml:space="preserve"> </w:t>
            </w:r>
            <w:r w:rsidR="00986B2D" w:rsidRPr="00B55110">
              <w:rPr>
                <w:rFonts w:ascii="Times New Roman" w:eastAsia="Calibri" w:hAnsi="Times New Roman"/>
                <w:sz w:val="24"/>
                <w:szCs w:val="24"/>
                <w:lang w:eastAsia="en-US"/>
              </w:rPr>
              <w:t>43. Положение об отделени</w:t>
            </w:r>
            <w:r w:rsidR="000B48FD">
              <w:rPr>
                <w:rFonts w:ascii="Times New Roman" w:eastAsia="Calibri" w:hAnsi="Times New Roman"/>
                <w:sz w:val="24"/>
                <w:szCs w:val="24"/>
                <w:lang w:eastAsia="en-US"/>
              </w:rPr>
              <w:t>ях, отделах МБУДО Егорлыкской ДШИ</w:t>
            </w:r>
          </w:p>
        </w:tc>
        <w:tc>
          <w:tcPr>
            <w:tcW w:w="5529"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p>
        </w:tc>
        <w:tc>
          <w:tcPr>
            <w:tcW w:w="4677"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p>
        </w:tc>
      </w:tr>
      <w:tr w:rsidR="00986B2D" w:rsidRPr="00B55110" w:rsidTr="00990CA6">
        <w:trPr>
          <w:trHeight w:val="555"/>
        </w:trPr>
        <w:tc>
          <w:tcPr>
            <w:tcW w:w="4536" w:type="dxa"/>
            <w:shd w:val="clear" w:color="auto" w:fill="auto"/>
          </w:tcPr>
          <w:p w:rsidR="00986B2D" w:rsidRDefault="00D871B4" w:rsidP="00B55110">
            <w:pPr>
              <w:spacing w:after="0" w:line="240" w:lineRule="auto"/>
              <w:ind w:left="-57"/>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 xml:space="preserve">  4</w:t>
            </w:r>
            <w:r w:rsidR="000B48FD">
              <w:rPr>
                <w:rFonts w:ascii="Times New Roman" w:eastAsia="Calibri" w:hAnsi="Times New Roman"/>
                <w:sz w:val="24"/>
                <w:szCs w:val="24"/>
                <w:lang w:eastAsia="en-US"/>
              </w:rPr>
              <w:t>4</w:t>
            </w:r>
            <w:r w:rsidRPr="00B55110">
              <w:rPr>
                <w:rFonts w:ascii="Times New Roman" w:eastAsia="Calibri" w:hAnsi="Times New Roman"/>
                <w:sz w:val="24"/>
                <w:szCs w:val="24"/>
                <w:lang w:eastAsia="en-US"/>
              </w:rPr>
              <w:t>.</w:t>
            </w:r>
            <w:r w:rsidR="00986B2D" w:rsidRPr="00B55110">
              <w:rPr>
                <w:rFonts w:ascii="Times New Roman" w:eastAsia="Calibri" w:hAnsi="Times New Roman"/>
                <w:sz w:val="24"/>
                <w:szCs w:val="24"/>
                <w:lang w:eastAsia="en-US"/>
              </w:rPr>
              <w:t>Репертуарный план исполнительского коллектива</w:t>
            </w:r>
          </w:p>
          <w:p w:rsidR="00033F8C" w:rsidRDefault="00033F8C" w:rsidP="00B55110">
            <w:pPr>
              <w:spacing w:after="0" w:line="240" w:lineRule="auto"/>
              <w:ind w:left="-57"/>
              <w:jc w:val="both"/>
              <w:rPr>
                <w:rFonts w:ascii="Times New Roman" w:eastAsia="Calibri" w:hAnsi="Times New Roman"/>
                <w:sz w:val="24"/>
                <w:szCs w:val="24"/>
                <w:lang w:eastAsia="en-US"/>
              </w:rPr>
            </w:pPr>
            <w:r>
              <w:rPr>
                <w:rFonts w:ascii="Times New Roman" w:eastAsia="Calibri" w:hAnsi="Times New Roman"/>
                <w:sz w:val="24"/>
                <w:szCs w:val="24"/>
                <w:lang w:eastAsia="en-US"/>
              </w:rPr>
              <w:t>4</w:t>
            </w:r>
            <w:r w:rsidR="000B48FD">
              <w:rPr>
                <w:rFonts w:ascii="Times New Roman" w:eastAsia="Calibri" w:hAnsi="Times New Roman"/>
                <w:sz w:val="24"/>
                <w:szCs w:val="24"/>
                <w:lang w:eastAsia="en-US"/>
              </w:rPr>
              <w:t>4</w:t>
            </w:r>
            <w:r>
              <w:rPr>
                <w:rFonts w:ascii="Times New Roman" w:eastAsia="Calibri" w:hAnsi="Times New Roman"/>
                <w:sz w:val="24"/>
                <w:szCs w:val="24"/>
                <w:lang w:eastAsia="en-US"/>
              </w:rPr>
              <w:t>.1 Положение о детской филармонии и детском клубе «Колокольчик».</w:t>
            </w:r>
          </w:p>
          <w:p w:rsidR="00033F8C" w:rsidRPr="00B55110" w:rsidRDefault="00033F8C" w:rsidP="000B48FD">
            <w:pPr>
              <w:spacing w:after="0" w:line="240" w:lineRule="auto"/>
              <w:ind w:left="-57"/>
              <w:jc w:val="both"/>
              <w:rPr>
                <w:rFonts w:ascii="Times New Roman" w:eastAsia="Calibri" w:hAnsi="Times New Roman"/>
                <w:sz w:val="24"/>
                <w:szCs w:val="24"/>
                <w:lang w:eastAsia="en-US"/>
              </w:rPr>
            </w:pPr>
            <w:r>
              <w:rPr>
                <w:rFonts w:ascii="Times New Roman" w:eastAsia="Calibri" w:hAnsi="Times New Roman"/>
                <w:sz w:val="24"/>
                <w:szCs w:val="24"/>
                <w:lang w:eastAsia="en-US"/>
              </w:rPr>
              <w:t>4</w:t>
            </w:r>
            <w:r w:rsidR="000B48FD">
              <w:rPr>
                <w:rFonts w:ascii="Times New Roman" w:eastAsia="Calibri" w:hAnsi="Times New Roman"/>
                <w:sz w:val="24"/>
                <w:szCs w:val="24"/>
                <w:lang w:eastAsia="en-US"/>
              </w:rPr>
              <w:t>4</w:t>
            </w:r>
            <w:r>
              <w:rPr>
                <w:rFonts w:ascii="Times New Roman" w:eastAsia="Calibri" w:hAnsi="Times New Roman"/>
                <w:sz w:val="24"/>
                <w:szCs w:val="24"/>
                <w:lang w:eastAsia="en-US"/>
              </w:rPr>
              <w:t>.2. Положение о творческих коллективах.</w:t>
            </w:r>
          </w:p>
        </w:tc>
        <w:tc>
          <w:tcPr>
            <w:tcW w:w="5529"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p>
        </w:tc>
        <w:tc>
          <w:tcPr>
            <w:tcW w:w="4677"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p>
        </w:tc>
      </w:tr>
      <w:tr w:rsidR="00986B2D" w:rsidRPr="00B55110" w:rsidTr="00990CA6">
        <w:trPr>
          <w:trHeight w:val="534"/>
        </w:trPr>
        <w:tc>
          <w:tcPr>
            <w:tcW w:w="4536" w:type="dxa"/>
            <w:shd w:val="clear" w:color="auto" w:fill="auto"/>
          </w:tcPr>
          <w:p w:rsidR="00986B2D" w:rsidRPr="00B55110" w:rsidRDefault="00D871B4" w:rsidP="000B48FD">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lastRenderedPageBreak/>
              <w:t xml:space="preserve"> 4</w:t>
            </w:r>
            <w:r w:rsidR="000B48FD">
              <w:rPr>
                <w:rFonts w:ascii="Times New Roman" w:eastAsia="Calibri" w:hAnsi="Times New Roman"/>
                <w:sz w:val="24"/>
                <w:szCs w:val="24"/>
                <w:lang w:eastAsia="en-US"/>
              </w:rPr>
              <w:t xml:space="preserve">5. </w:t>
            </w:r>
            <w:r w:rsidR="00986B2D" w:rsidRPr="00B55110">
              <w:rPr>
                <w:rFonts w:ascii="Times New Roman" w:eastAsia="Calibri" w:hAnsi="Times New Roman"/>
                <w:sz w:val="24"/>
                <w:szCs w:val="24"/>
                <w:lang w:eastAsia="en-US"/>
              </w:rPr>
              <w:t>Положение о порядке и условиях предоставления педагогическим работникам МБУДО Егорлыкской ДШИ длительного  отпуска сроком до одного  года.</w:t>
            </w:r>
          </w:p>
        </w:tc>
        <w:tc>
          <w:tcPr>
            <w:tcW w:w="5529"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Ст.335 ТК РФ, ст. 47 п.5 ФЗ № 273 от 29 .12. 2012 года</w:t>
            </w:r>
          </w:p>
        </w:tc>
        <w:tc>
          <w:tcPr>
            <w:tcW w:w="4677"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p>
        </w:tc>
      </w:tr>
      <w:tr w:rsidR="00986B2D" w:rsidRPr="00B55110" w:rsidTr="00990CA6">
        <w:trPr>
          <w:trHeight w:val="361"/>
        </w:trPr>
        <w:tc>
          <w:tcPr>
            <w:tcW w:w="4536" w:type="dxa"/>
            <w:shd w:val="clear" w:color="auto" w:fill="auto"/>
          </w:tcPr>
          <w:p w:rsidR="006951B7" w:rsidRDefault="000B48FD" w:rsidP="006951B7">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46.</w:t>
            </w:r>
            <w:r w:rsidR="006951B7">
              <w:rPr>
                <w:rFonts w:ascii="Times New Roman" w:eastAsia="Calibri" w:hAnsi="Times New Roman"/>
                <w:sz w:val="24"/>
                <w:szCs w:val="24"/>
                <w:lang w:eastAsia="en-US"/>
              </w:rPr>
              <w:t>Положение о служебных командировках.</w:t>
            </w:r>
          </w:p>
          <w:p w:rsidR="00986B2D" w:rsidRPr="00B55110" w:rsidRDefault="00986B2D" w:rsidP="006951B7">
            <w:pPr>
              <w:spacing w:after="0" w:line="240" w:lineRule="auto"/>
              <w:jc w:val="both"/>
              <w:rPr>
                <w:rFonts w:ascii="Times New Roman" w:eastAsia="Calibri" w:hAnsi="Times New Roman"/>
                <w:sz w:val="24"/>
                <w:szCs w:val="24"/>
                <w:lang w:eastAsia="en-US"/>
              </w:rPr>
            </w:pPr>
          </w:p>
        </w:tc>
        <w:tc>
          <w:tcPr>
            <w:tcW w:w="5529"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p>
        </w:tc>
        <w:tc>
          <w:tcPr>
            <w:tcW w:w="4677"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p>
        </w:tc>
      </w:tr>
      <w:tr w:rsidR="00986B2D" w:rsidRPr="00B55110" w:rsidTr="00990CA6">
        <w:trPr>
          <w:trHeight w:val="555"/>
        </w:trPr>
        <w:tc>
          <w:tcPr>
            <w:tcW w:w="4536"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50. Положение  об  образовательной программе.</w:t>
            </w:r>
          </w:p>
          <w:p w:rsidR="00986B2D" w:rsidRPr="00B55110" w:rsidRDefault="00986B2D" w:rsidP="00B55110">
            <w:pPr>
              <w:spacing w:after="0" w:line="240" w:lineRule="auto"/>
              <w:jc w:val="both"/>
              <w:rPr>
                <w:rFonts w:ascii="Times New Roman" w:eastAsia="Calibri" w:hAnsi="Times New Roman"/>
                <w:sz w:val="24"/>
                <w:szCs w:val="24"/>
                <w:lang w:eastAsia="en-US"/>
              </w:rPr>
            </w:pPr>
          </w:p>
        </w:tc>
        <w:tc>
          <w:tcPr>
            <w:tcW w:w="5529"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ФГТ</w:t>
            </w:r>
          </w:p>
        </w:tc>
        <w:tc>
          <w:tcPr>
            <w:tcW w:w="4677"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p>
        </w:tc>
      </w:tr>
      <w:tr w:rsidR="00986B2D" w:rsidRPr="00B55110" w:rsidTr="00990CA6">
        <w:trPr>
          <w:trHeight w:val="555"/>
        </w:trPr>
        <w:tc>
          <w:tcPr>
            <w:tcW w:w="4536" w:type="dxa"/>
            <w:shd w:val="clear" w:color="auto" w:fill="auto"/>
          </w:tcPr>
          <w:p w:rsidR="00986B2D" w:rsidRPr="00B55110" w:rsidRDefault="00B44589"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51.</w:t>
            </w:r>
            <w:r w:rsidR="00986B2D" w:rsidRPr="00B55110">
              <w:rPr>
                <w:rFonts w:ascii="Times New Roman" w:eastAsia="Calibri" w:hAnsi="Times New Roman"/>
                <w:sz w:val="24"/>
                <w:szCs w:val="24"/>
                <w:lang w:eastAsia="en-US"/>
              </w:rPr>
              <w:t xml:space="preserve">Положение о </w:t>
            </w:r>
            <w:proofErr w:type="spellStart"/>
            <w:r w:rsidR="00986B2D" w:rsidRPr="00B55110">
              <w:rPr>
                <w:rFonts w:ascii="Times New Roman" w:eastAsia="Calibri" w:hAnsi="Times New Roman"/>
                <w:sz w:val="24"/>
                <w:szCs w:val="24"/>
                <w:lang w:eastAsia="en-US"/>
              </w:rPr>
              <w:t>ведениии</w:t>
            </w:r>
            <w:proofErr w:type="spellEnd"/>
            <w:r w:rsidR="00986B2D" w:rsidRPr="00B55110">
              <w:rPr>
                <w:rFonts w:ascii="Times New Roman" w:eastAsia="Calibri" w:hAnsi="Times New Roman"/>
                <w:sz w:val="24"/>
                <w:szCs w:val="24"/>
                <w:lang w:eastAsia="en-US"/>
              </w:rPr>
              <w:t xml:space="preserve"> индивидуальных планов.</w:t>
            </w:r>
          </w:p>
        </w:tc>
        <w:tc>
          <w:tcPr>
            <w:tcW w:w="5529"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 xml:space="preserve"> 273 - ФЗ</w:t>
            </w:r>
          </w:p>
        </w:tc>
        <w:tc>
          <w:tcPr>
            <w:tcW w:w="4677"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p>
        </w:tc>
      </w:tr>
      <w:tr w:rsidR="00986B2D" w:rsidRPr="00B55110" w:rsidTr="00990CA6">
        <w:trPr>
          <w:trHeight w:val="555"/>
        </w:trPr>
        <w:tc>
          <w:tcPr>
            <w:tcW w:w="4536" w:type="dxa"/>
            <w:shd w:val="clear" w:color="auto" w:fill="auto"/>
          </w:tcPr>
          <w:p w:rsidR="00986B2D" w:rsidRPr="00B55110" w:rsidRDefault="00B44589" w:rsidP="00B55110">
            <w:pPr>
              <w:tabs>
                <w:tab w:val="left" w:pos="602"/>
              </w:tabs>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 xml:space="preserve">52. </w:t>
            </w:r>
            <w:r w:rsidR="00986B2D" w:rsidRPr="00B55110">
              <w:rPr>
                <w:rFonts w:ascii="Times New Roman" w:eastAsia="Calibri" w:hAnsi="Times New Roman"/>
                <w:sz w:val="24"/>
                <w:szCs w:val="24"/>
                <w:lang w:eastAsia="en-US"/>
              </w:rPr>
              <w:t>Положение о характеристиках обучающихся</w:t>
            </w:r>
          </w:p>
        </w:tc>
        <w:tc>
          <w:tcPr>
            <w:tcW w:w="5529"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Положение о ведении документации преподавателем МБУДО Егорлыкской ДШИ</w:t>
            </w:r>
          </w:p>
        </w:tc>
        <w:tc>
          <w:tcPr>
            <w:tcW w:w="4677"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p>
        </w:tc>
      </w:tr>
      <w:tr w:rsidR="00986B2D" w:rsidRPr="00B55110" w:rsidTr="00990CA6">
        <w:trPr>
          <w:trHeight w:val="555"/>
        </w:trPr>
        <w:tc>
          <w:tcPr>
            <w:tcW w:w="4536" w:type="dxa"/>
            <w:shd w:val="clear" w:color="auto" w:fill="auto"/>
          </w:tcPr>
          <w:p w:rsidR="00986B2D" w:rsidRPr="00B55110" w:rsidRDefault="00986B2D" w:rsidP="00033F8C">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53.</w:t>
            </w:r>
            <w:r w:rsidR="00033F8C">
              <w:rPr>
                <w:rFonts w:ascii="Times New Roman" w:eastAsia="Calibri" w:hAnsi="Times New Roman"/>
                <w:sz w:val="24"/>
                <w:szCs w:val="24"/>
                <w:lang w:eastAsia="en-US"/>
              </w:rPr>
              <w:t>Положение об организации дистанционного обучения в МБУДО Егорлыкской ДШИ</w:t>
            </w:r>
          </w:p>
        </w:tc>
        <w:tc>
          <w:tcPr>
            <w:tcW w:w="5529" w:type="dxa"/>
            <w:shd w:val="clear" w:color="auto" w:fill="auto"/>
          </w:tcPr>
          <w:p w:rsidR="00986B2D" w:rsidRDefault="00033F8C" w:rsidP="00033F8C">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Приказ Министерства образования и науки РФ от 23 </w:t>
            </w:r>
            <w:proofErr w:type="spellStart"/>
            <w:r>
              <w:rPr>
                <w:rFonts w:ascii="Times New Roman" w:eastAsia="Calibri" w:hAnsi="Times New Roman"/>
                <w:sz w:val="24"/>
                <w:szCs w:val="24"/>
                <w:lang w:eastAsia="en-US"/>
              </w:rPr>
              <w:t>авгкста</w:t>
            </w:r>
            <w:proofErr w:type="spellEnd"/>
            <w:r>
              <w:rPr>
                <w:rFonts w:ascii="Times New Roman" w:eastAsia="Calibri" w:hAnsi="Times New Roman"/>
                <w:sz w:val="24"/>
                <w:szCs w:val="24"/>
                <w:lang w:eastAsia="en-US"/>
              </w:rPr>
              <w:t xml:space="preserve"> 2017 года № 816 «Об утверждении порядка применения организациями, осуществляющими образовательную деятельность дистанционных образовательных технологий при реализации дополнительных общеобразовательных программ художественной направленности»,</w:t>
            </w:r>
          </w:p>
          <w:p w:rsidR="00033F8C" w:rsidRPr="00B55110" w:rsidRDefault="00033F8C" w:rsidP="00033F8C">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Распоряжение Губернатора РО от 16.03.2020 года № 43 «О введении режима повышенной готовности на территории РО и мерах по предотвращению</w:t>
            </w:r>
            <w:r w:rsidR="00F11A47">
              <w:rPr>
                <w:rFonts w:ascii="Times New Roman" w:eastAsia="Calibri" w:hAnsi="Times New Roman"/>
                <w:sz w:val="24"/>
                <w:szCs w:val="24"/>
                <w:lang w:eastAsia="en-US"/>
              </w:rPr>
              <w:t xml:space="preserve"> распространения новой </w:t>
            </w:r>
            <w:proofErr w:type="spellStart"/>
            <w:r w:rsidR="00F11A47">
              <w:rPr>
                <w:rFonts w:ascii="Times New Roman" w:eastAsia="Calibri" w:hAnsi="Times New Roman"/>
                <w:sz w:val="24"/>
                <w:szCs w:val="24"/>
                <w:lang w:eastAsia="en-US"/>
              </w:rPr>
              <w:t>коронавирусной</w:t>
            </w:r>
            <w:proofErr w:type="spellEnd"/>
            <w:r w:rsidR="00F11A47">
              <w:rPr>
                <w:rFonts w:ascii="Times New Roman" w:eastAsia="Calibri" w:hAnsi="Times New Roman"/>
                <w:sz w:val="24"/>
                <w:szCs w:val="24"/>
                <w:lang w:eastAsia="en-US"/>
              </w:rPr>
              <w:t xml:space="preserve"> инфекции».</w:t>
            </w:r>
          </w:p>
        </w:tc>
        <w:tc>
          <w:tcPr>
            <w:tcW w:w="4677"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p>
        </w:tc>
      </w:tr>
      <w:tr w:rsidR="00986B2D" w:rsidRPr="00B55110" w:rsidTr="00990CA6">
        <w:trPr>
          <w:trHeight w:val="555"/>
        </w:trPr>
        <w:tc>
          <w:tcPr>
            <w:tcW w:w="4536"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54.  Положение о Художественном совете МБУДО Егорлыкской ДШИ</w:t>
            </w:r>
          </w:p>
        </w:tc>
        <w:tc>
          <w:tcPr>
            <w:tcW w:w="5529"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Устав  МБУДО Егорлыкской ДШИ</w:t>
            </w:r>
          </w:p>
        </w:tc>
        <w:tc>
          <w:tcPr>
            <w:tcW w:w="4677"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p>
        </w:tc>
      </w:tr>
      <w:tr w:rsidR="00986B2D" w:rsidRPr="00B55110" w:rsidTr="00990CA6">
        <w:trPr>
          <w:trHeight w:val="555"/>
        </w:trPr>
        <w:tc>
          <w:tcPr>
            <w:tcW w:w="4536" w:type="dxa"/>
            <w:shd w:val="clear" w:color="auto" w:fill="auto"/>
          </w:tcPr>
          <w:p w:rsidR="00986B2D" w:rsidRPr="00B55110" w:rsidRDefault="00986B2D" w:rsidP="00941782">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55. Положение о трудоустройстве инвалидов</w:t>
            </w:r>
          </w:p>
        </w:tc>
        <w:tc>
          <w:tcPr>
            <w:tcW w:w="5529" w:type="dxa"/>
            <w:shd w:val="clear" w:color="auto" w:fill="auto"/>
          </w:tcPr>
          <w:p w:rsidR="00941782" w:rsidRDefault="00941782" w:rsidP="00B55110">
            <w:pPr>
              <w:spacing w:after="0" w:line="240" w:lineRule="auto"/>
              <w:jc w:val="both"/>
              <w:rPr>
                <w:rFonts w:ascii="Times New Roman" w:eastAsia="Calibri" w:hAnsi="Times New Roman"/>
                <w:sz w:val="24"/>
                <w:szCs w:val="24"/>
                <w:lang w:eastAsia="en-US"/>
              </w:rPr>
            </w:pPr>
          </w:p>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Ст.65 ТК РФ</w:t>
            </w:r>
          </w:p>
        </w:tc>
        <w:tc>
          <w:tcPr>
            <w:tcW w:w="4677"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p>
        </w:tc>
      </w:tr>
      <w:tr w:rsidR="00986B2D" w:rsidRPr="00B55110" w:rsidTr="00990CA6">
        <w:trPr>
          <w:trHeight w:val="555"/>
        </w:trPr>
        <w:tc>
          <w:tcPr>
            <w:tcW w:w="4536"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56. Положение о  комиссии по трудовым спорам</w:t>
            </w:r>
          </w:p>
        </w:tc>
        <w:tc>
          <w:tcPr>
            <w:tcW w:w="5529"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ТК  РФ</w:t>
            </w:r>
          </w:p>
        </w:tc>
        <w:tc>
          <w:tcPr>
            <w:tcW w:w="4677"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p>
        </w:tc>
      </w:tr>
      <w:tr w:rsidR="00986B2D" w:rsidRPr="00B55110" w:rsidTr="00990CA6">
        <w:trPr>
          <w:trHeight w:val="555"/>
        </w:trPr>
        <w:tc>
          <w:tcPr>
            <w:tcW w:w="4536" w:type="dxa"/>
            <w:shd w:val="clear" w:color="auto" w:fill="auto"/>
          </w:tcPr>
          <w:p w:rsidR="00986B2D" w:rsidRPr="00B55110" w:rsidRDefault="00986B2D" w:rsidP="00941782">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57.</w:t>
            </w:r>
            <w:r w:rsidRPr="00B55110">
              <w:rPr>
                <w:rFonts w:eastAsia="Calibri"/>
                <w:lang w:eastAsia="en-US"/>
              </w:rPr>
              <w:t xml:space="preserve"> </w:t>
            </w:r>
            <w:r w:rsidR="00941782" w:rsidRPr="00B55110">
              <w:rPr>
                <w:rFonts w:ascii="Times New Roman" w:eastAsia="Calibri" w:hAnsi="Times New Roman"/>
                <w:sz w:val="24"/>
                <w:szCs w:val="24"/>
                <w:lang w:eastAsia="en-US"/>
              </w:rPr>
              <w:t xml:space="preserve">Положение </w:t>
            </w:r>
            <w:r w:rsidR="00941782">
              <w:rPr>
                <w:rFonts w:ascii="Times New Roman" w:eastAsia="Calibri" w:hAnsi="Times New Roman"/>
                <w:sz w:val="24"/>
                <w:szCs w:val="24"/>
                <w:lang w:eastAsia="en-US"/>
              </w:rPr>
              <w:t>о формировании, ведении и хранении личных дел работников</w:t>
            </w:r>
          </w:p>
        </w:tc>
        <w:tc>
          <w:tcPr>
            <w:tcW w:w="5529"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p>
        </w:tc>
        <w:tc>
          <w:tcPr>
            <w:tcW w:w="4677"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p>
        </w:tc>
      </w:tr>
      <w:tr w:rsidR="00986B2D" w:rsidRPr="00B55110" w:rsidTr="00990CA6">
        <w:trPr>
          <w:trHeight w:val="555"/>
        </w:trPr>
        <w:tc>
          <w:tcPr>
            <w:tcW w:w="4536"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lastRenderedPageBreak/>
              <w:t xml:space="preserve">58. </w:t>
            </w:r>
            <w:r w:rsidRPr="00B55110">
              <w:rPr>
                <w:rFonts w:eastAsia="Calibri"/>
                <w:lang w:eastAsia="en-US"/>
              </w:rPr>
              <w:t xml:space="preserve"> </w:t>
            </w:r>
            <w:r w:rsidRPr="00B55110">
              <w:rPr>
                <w:rFonts w:ascii="Times New Roman" w:eastAsia="Calibri" w:hAnsi="Times New Roman"/>
                <w:sz w:val="24"/>
                <w:szCs w:val="24"/>
                <w:lang w:eastAsia="en-US"/>
              </w:rPr>
              <w:t>Кодекс</w:t>
            </w:r>
            <w:r w:rsidR="00DA48F9">
              <w:rPr>
                <w:rFonts w:ascii="Times New Roman" w:eastAsia="Calibri" w:hAnsi="Times New Roman"/>
                <w:sz w:val="24"/>
                <w:szCs w:val="24"/>
                <w:lang w:eastAsia="en-US"/>
              </w:rPr>
              <w:t xml:space="preserve"> </w:t>
            </w:r>
            <w:r w:rsidRPr="00B55110">
              <w:rPr>
                <w:rFonts w:ascii="Times New Roman" w:eastAsia="Calibri" w:hAnsi="Times New Roman"/>
                <w:sz w:val="24"/>
                <w:szCs w:val="24"/>
                <w:lang w:eastAsia="en-US"/>
              </w:rPr>
              <w:t>этики и служебного поведения работников МБУДО Егорлыкской ДШИ</w:t>
            </w:r>
          </w:p>
        </w:tc>
        <w:tc>
          <w:tcPr>
            <w:tcW w:w="5529"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Типовой кодекс этики и служебного поведения государственных служащих Российской Федерации</w:t>
            </w:r>
          </w:p>
        </w:tc>
        <w:tc>
          <w:tcPr>
            <w:tcW w:w="4677"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p>
        </w:tc>
      </w:tr>
      <w:tr w:rsidR="00986B2D" w:rsidRPr="00B55110" w:rsidTr="00990CA6">
        <w:trPr>
          <w:trHeight w:val="555"/>
        </w:trPr>
        <w:tc>
          <w:tcPr>
            <w:tcW w:w="4536"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59.Кодекс профессиональной этики педагогических работников</w:t>
            </w:r>
            <w:r w:rsidRPr="00B55110">
              <w:rPr>
                <w:rFonts w:eastAsia="Calibri"/>
                <w:lang w:eastAsia="en-US"/>
              </w:rPr>
              <w:t xml:space="preserve"> </w:t>
            </w:r>
          </w:p>
        </w:tc>
        <w:tc>
          <w:tcPr>
            <w:tcW w:w="5529"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Конституция Российской Федерации</w:t>
            </w:r>
          </w:p>
        </w:tc>
        <w:tc>
          <w:tcPr>
            <w:tcW w:w="4677"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p>
        </w:tc>
      </w:tr>
      <w:tr w:rsidR="00986B2D" w:rsidRPr="00B55110" w:rsidTr="00990CA6">
        <w:trPr>
          <w:trHeight w:val="1125"/>
        </w:trPr>
        <w:tc>
          <w:tcPr>
            <w:tcW w:w="4536" w:type="dxa"/>
            <w:shd w:val="clear" w:color="auto" w:fill="auto"/>
          </w:tcPr>
          <w:p w:rsidR="00986B2D" w:rsidRPr="00B55110" w:rsidRDefault="00986B2D" w:rsidP="00B55110">
            <w:pPr>
              <w:spacing w:after="0" w:line="240" w:lineRule="auto"/>
              <w:rPr>
                <w:rFonts w:ascii="Times New Roman" w:eastAsia="Calibri" w:hAnsi="Times New Roman"/>
                <w:sz w:val="24"/>
                <w:szCs w:val="24"/>
                <w:lang w:eastAsia="en-US"/>
              </w:rPr>
            </w:pPr>
            <w:r w:rsidRPr="00B55110">
              <w:rPr>
                <w:rFonts w:ascii="Times New Roman" w:eastAsia="Calibri" w:hAnsi="Times New Roman"/>
                <w:sz w:val="24"/>
                <w:szCs w:val="24"/>
                <w:lang w:eastAsia="en-US"/>
              </w:rPr>
              <w:t>60.</w:t>
            </w:r>
            <w:r w:rsidRPr="00B55110">
              <w:rPr>
                <w:rFonts w:eastAsia="Calibri"/>
                <w:lang w:eastAsia="en-US"/>
              </w:rPr>
              <w:t xml:space="preserve"> </w:t>
            </w:r>
            <w:r w:rsidRPr="00B55110">
              <w:rPr>
                <w:rFonts w:ascii="Times New Roman" w:eastAsia="Calibri" w:hAnsi="Times New Roman"/>
                <w:sz w:val="24"/>
                <w:szCs w:val="24"/>
                <w:lang w:eastAsia="en-US"/>
              </w:rPr>
              <w:t>Положение</w:t>
            </w:r>
          </w:p>
          <w:p w:rsidR="00941782" w:rsidRPr="00B55110" w:rsidRDefault="00941782" w:rsidP="00B55110">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о повышении </w:t>
            </w:r>
            <w:r w:rsidR="00986B2D" w:rsidRPr="00B55110">
              <w:rPr>
                <w:rFonts w:ascii="Times New Roman" w:eastAsia="Calibri" w:hAnsi="Times New Roman"/>
                <w:sz w:val="24"/>
                <w:szCs w:val="24"/>
                <w:lang w:eastAsia="en-US"/>
              </w:rPr>
              <w:t xml:space="preserve">  </w:t>
            </w:r>
            <w:r>
              <w:rPr>
                <w:rFonts w:ascii="Times New Roman" w:eastAsia="Calibri" w:hAnsi="Times New Roman"/>
                <w:sz w:val="24"/>
                <w:szCs w:val="24"/>
                <w:lang w:eastAsia="en-US"/>
              </w:rPr>
              <w:t>квалификации и переподготовке педагогических и руководящих работников</w:t>
            </w:r>
            <w:r w:rsidR="00986B2D" w:rsidRPr="00B55110">
              <w:rPr>
                <w:rFonts w:ascii="Times New Roman" w:eastAsia="Calibri" w:hAnsi="Times New Roman"/>
                <w:sz w:val="24"/>
                <w:szCs w:val="24"/>
                <w:lang w:eastAsia="en-US"/>
              </w:rPr>
              <w:t xml:space="preserve"> </w:t>
            </w:r>
          </w:p>
        </w:tc>
        <w:tc>
          <w:tcPr>
            <w:tcW w:w="5529"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8"/>
                <w:szCs w:val="28"/>
                <w:lang w:eastAsia="en-US"/>
              </w:rPr>
              <w:t>ТК РФ</w:t>
            </w:r>
          </w:p>
        </w:tc>
        <w:tc>
          <w:tcPr>
            <w:tcW w:w="4677"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p>
        </w:tc>
      </w:tr>
      <w:tr w:rsidR="00941782" w:rsidRPr="00B55110" w:rsidTr="00990CA6">
        <w:trPr>
          <w:trHeight w:val="1068"/>
        </w:trPr>
        <w:tc>
          <w:tcPr>
            <w:tcW w:w="4536" w:type="dxa"/>
            <w:shd w:val="clear" w:color="auto" w:fill="auto"/>
          </w:tcPr>
          <w:p w:rsidR="00941782" w:rsidRPr="00B55110" w:rsidRDefault="00941782" w:rsidP="00B55110">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61. Положение о формировании, ведении, хранении и проверке личных дел обучающихся</w:t>
            </w:r>
          </w:p>
        </w:tc>
        <w:tc>
          <w:tcPr>
            <w:tcW w:w="5529" w:type="dxa"/>
            <w:shd w:val="clear" w:color="auto" w:fill="auto"/>
          </w:tcPr>
          <w:p w:rsidR="00941782" w:rsidRPr="00B55110" w:rsidRDefault="00941782" w:rsidP="00B55110">
            <w:pPr>
              <w:spacing w:after="0" w:line="240" w:lineRule="auto"/>
              <w:jc w:val="both"/>
              <w:rPr>
                <w:rFonts w:ascii="Times New Roman" w:eastAsia="Calibri" w:hAnsi="Times New Roman"/>
                <w:sz w:val="28"/>
                <w:szCs w:val="28"/>
                <w:lang w:eastAsia="en-US"/>
              </w:rPr>
            </w:pPr>
          </w:p>
        </w:tc>
        <w:tc>
          <w:tcPr>
            <w:tcW w:w="4677" w:type="dxa"/>
            <w:shd w:val="clear" w:color="auto" w:fill="auto"/>
          </w:tcPr>
          <w:p w:rsidR="00941782" w:rsidRPr="00B55110" w:rsidRDefault="00941782" w:rsidP="00B55110">
            <w:pPr>
              <w:spacing w:after="0" w:line="240" w:lineRule="auto"/>
              <w:jc w:val="both"/>
              <w:rPr>
                <w:rFonts w:ascii="Times New Roman" w:eastAsia="Calibri" w:hAnsi="Times New Roman"/>
                <w:sz w:val="24"/>
                <w:szCs w:val="24"/>
                <w:lang w:eastAsia="en-US"/>
              </w:rPr>
            </w:pPr>
          </w:p>
        </w:tc>
      </w:tr>
      <w:tr w:rsidR="00986B2D" w:rsidRPr="00B55110" w:rsidTr="00990CA6">
        <w:trPr>
          <w:trHeight w:val="555"/>
        </w:trPr>
        <w:tc>
          <w:tcPr>
            <w:tcW w:w="4536"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 xml:space="preserve">62. </w:t>
            </w:r>
            <w:r w:rsidRPr="00B55110">
              <w:rPr>
                <w:rFonts w:eastAsia="Calibri"/>
                <w:lang w:eastAsia="en-US"/>
              </w:rPr>
              <w:t xml:space="preserve"> </w:t>
            </w:r>
            <w:r w:rsidRPr="00B55110">
              <w:rPr>
                <w:rFonts w:ascii="Times New Roman" w:eastAsia="Calibri" w:hAnsi="Times New Roman"/>
                <w:sz w:val="24"/>
                <w:szCs w:val="24"/>
                <w:lang w:eastAsia="en-US"/>
              </w:rPr>
              <w:t>Положение</w:t>
            </w:r>
          </w:p>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о порядке и условиях предоставления педагогическим работникам   МБУДО Егорлыкской ДШИ длительного отпуска сроком до одного года</w:t>
            </w:r>
          </w:p>
        </w:tc>
        <w:tc>
          <w:tcPr>
            <w:tcW w:w="5529"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статья 335 Трудового кодекса РФ, статья 47 п.5 Федерального Закона «Об образовании», Положение о порядке и условиях предоставления педагогическим работникам образовательных учреждений длительного отпуска сроком до одного года, утвержденным приказом Минобразования России от 7 декабря 2000 г. № 3570.</w:t>
            </w:r>
          </w:p>
        </w:tc>
        <w:tc>
          <w:tcPr>
            <w:tcW w:w="4677"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p>
        </w:tc>
      </w:tr>
      <w:tr w:rsidR="00986B2D" w:rsidRPr="00B55110" w:rsidTr="00990CA6">
        <w:trPr>
          <w:trHeight w:val="555"/>
        </w:trPr>
        <w:tc>
          <w:tcPr>
            <w:tcW w:w="4536" w:type="dxa"/>
            <w:shd w:val="clear" w:color="auto" w:fill="auto"/>
          </w:tcPr>
          <w:p w:rsidR="00986B2D" w:rsidRPr="00B55110" w:rsidRDefault="00986B2D" w:rsidP="00B55110">
            <w:pPr>
              <w:spacing w:after="0" w:line="240" w:lineRule="auto"/>
              <w:rPr>
                <w:rFonts w:ascii="Times New Roman" w:eastAsia="Calibri" w:hAnsi="Times New Roman"/>
                <w:b/>
                <w:sz w:val="24"/>
                <w:szCs w:val="24"/>
                <w:lang w:eastAsia="en-US"/>
              </w:rPr>
            </w:pPr>
            <w:r w:rsidRPr="00B55110">
              <w:rPr>
                <w:rFonts w:ascii="Times New Roman" w:eastAsia="Calibri" w:hAnsi="Times New Roman"/>
                <w:sz w:val="24"/>
                <w:szCs w:val="24"/>
                <w:lang w:eastAsia="en-US"/>
              </w:rPr>
              <w:t>63.</w:t>
            </w:r>
            <w:r w:rsidRPr="00B55110">
              <w:rPr>
                <w:rFonts w:ascii="Times New Roman" w:eastAsia="Calibri" w:hAnsi="Times New Roman"/>
                <w:b/>
                <w:sz w:val="28"/>
                <w:szCs w:val="28"/>
                <w:lang w:eastAsia="en-US"/>
              </w:rPr>
              <w:t xml:space="preserve">  </w:t>
            </w:r>
            <w:r w:rsidRPr="00B55110">
              <w:rPr>
                <w:rFonts w:ascii="Times New Roman" w:eastAsia="Calibri" w:hAnsi="Times New Roman"/>
                <w:sz w:val="24"/>
                <w:szCs w:val="24"/>
                <w:lang w:eastAsia="en-US"/>
              </w:rPr>
              <w:t xml:space="preserve"> Положение о трудоустройстве инвалидов</w:t>
            </w:r>
          </w:p>
        </w:tc>
        <w:tc>
          <w:tcPr>
            <w:tcW w:w="5529"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Федеральный закон от 24.11.95 № 181-ФЗ</w:t>
            </w:r>
          </w:p>
          <w:p w:rsidR="00986B2D" w:rsidRPr="00B55110" w:rsidRDefault="00986B2D"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 xml:space="preserve"> </w:t>
            </w:r>
            <w:proofErr w:type="gramStart"/>
            <w:r w:rsidRPr="00B55110">
              <w:rPr>
                <w:rFonts w:ascii="Times New Roman" w:eastAsia="Calibri" w:hAnsi="Times New Roman"/>
                <w:sz w:val="24"/>
                <w:szCs w:val="24"/>
                <w:lang w:eastAsia="en-US"/>
              </w:rPr>
              <w:t>«О социальной защите инвалидов в Российской Федерации» (с изменениями от 24 июля 1998 г., 4 января, 17 июля 1999 г., 27 мая 2000 г., 9 июня, 8 августа, 29, 30 декабря 2001 г., 29 мая 2002 г., 10 января, 23 октября 2003 г., 22 августа, 29 декабря 2004 г., 31 декабря 2005 г., 18 октября, 1 ноября, 1 декабря 2007</w:t>
            </w:r>
            <w:proofErr w:type="gramEnd"/>
            <w:r w:rsidRPr="00B55110">
              <w:rPr>
                <w:rFonts w:ascii="Times New Roman" w:eastAsia="Calibri" w:hAnsi="Times New Roman"/>
                <w:sz w:val="24"/>
                <w:szCs w:val="24"/>
                <w:lang w:eastAsia="en-US"/>
              </w:rPr>
              <w:t xml:space="preserve"> г., 1 марта, 14, 23 июля 2008 г.) ст. 23</w:t>
            </w:r>
          </w:p>
        </w:tc>
        <w:tc>
          <w:tcPr>
            <w:tcW w:w="4677" w:type="dxa"/>
            <w:shd w:val="clear" w:color="auto" w:fill="auto"/>
          </w:tcPr>
          <w:p w:rsidR="00986B2D" w:rsidRPr="00B55110" w:rsidRDefault="00986B2D" w:rsidP="00B55110">
            <w:pPr>
              <w:spacing w:after="0" w:line="240" w:lineRule="auto"/>
              <w:jc w:val="both"/>
              <w:rPr>
                <w:rFonts w:ascii="Times New Roman" w:eastAsia="Calibri" w:hAnsi="Times New Roman"/>
                <w:sz w:val="24"/>
                <w:szCs w:val="24"/>
                <w:lang w:eastAsia="en-US"/>
              </w:rPr>
            </w:pPr>
          </w:p>
        </w:tc>
      </w:tr>
      <w:tr w:rsidR="00270530" w:rsidRPr="00B55110" w:rsidTr="00990CA6">
        <w:trPr>
          <w:trHeight w:val="555"/>
        </w:trPr>
        <w:tc>
          <w:tcPr>
            <w:tcW w:w="4536" w:type="dxa"/>
            <w:shd w:val="clear" w:color="auto" w:fill="auto"/>
          </w:tcPr>
          <w:p w:rsidR="00270530" w:rsidRDefault="00270530" w:rsidP="000B48FD">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6</w:t>
            </w:r>
            <w:r w:rsidR="000B48FD">
              <w:rPr>
                <w:rFonts w:ascii="Times New Roman" w:eastAsia="Calibri" w:hAnsi="Times New Roman"/>
                <w:sz w:val="24"/>
                <w:szCs w:val="24"/>
                <w:lang w:eastAsia="en-US"/>
              </w:rPr>
              <w:t>4</w:t>
            </w:r>
            <w:r>
              <w:rPr>
                <w:rFonts w:ascii="Times New Roman" w:eastAsia="Calibri" w:hAnsi="Times New Roman"/>
                <w:sz w:val="24"/>
                <w:szCs w:val="24"/>
                <w:lang w:eastAsia="en-US"/>
              </w:rPr>
              <w:t>. Положение о системе  управления охраной труда</w:t>
            </w:r>
          </w:p>
        </w:tc>
        <w:tc>
          <w:tcPr>
            <w:tcW w:w="5529" w:type="dxa"/>
            <w:shd w:val="clear" w:color="auto" w:fill="auto"/>
          </w:tcPr>
          <w:p w:rsidR="00270530" w:rsidRDefault="00270530" w:rsidP="00270530">
            <w:pPr>
              <w:spacing w:after="0" w:line="240" w:lineRule="auto"/>
              <w:jc w:val="both"/>
              <w:rPr>
                <w:rFonts w:ascii="Times New Roman" w:eastAsia="Calibri" w:hAnsi="Times New Roman"/>
                <w:sz w:val="24"/>
                <w:szCs w:val="24"/>
                <w:lang w:eastAsia="en-US"/>
              </w:rPr>
            </w:pPr>
            <w:r w:rsidRPr="00270530">
              <w:rPr>
                <w:rFonts w:ascii="Times New Roman" w:eastAsia="Calibri" w:hAnsi="Times New Roman"/>
                <w:lang w:eastAsia="en-US"/>
              </w:rPr>
              <w:t>Трудов</w:t>
            </w:r>
            <w:r>
              <w:rPr>
                <w:rFonts w:ascii="Times New Roman" w:eastAsia="Calibri" w:hAnsi="Times New Roman"/>
                <w:lang w:eastAsia="en-US"/>
              </w:rPr>
              <w:t>ой</w:t>
            </w:r>
            <w:r w:rsidRPr="00270530">
              <w:rPr>
                <w:rFonts w:ascii="Times New Roman" w:eastAsia="Calibri" w:hAnsi="Times New Roman"/>
                <w:lang w:eastAsia="en-US"/>
              </w:rPr>
              <w:t xml:space="preserve"> кодекс Российской Федерации, межгосударственны</w:t>
            </w:r>
            <w:r>
              <w:rPr>
                <w:rFonts w:ascii="Times New Roman" w:eastAsia="Calibri" w:hAnsi="Times New Roman"/>
                <w:lang w:eastAsia="en-US"/>
              </w:rPr>
              <w:t>й</w:t>
            </w:r>
            <w:r w:rsidRPr="00270530">
              <w:rPr>
                <w:rFonts w:ascii="Times New Roman" w:eastAsia="Calibri" w:hAnsi="Times New Roman"/>
                <w:lang w:eastAsia="en-US"/>
              </w:rPr>
              <w:t xml:space="preserve"> стандарт ГОСТ 12.0.230-2007 «Система стандартов безопасности труда. Системы управления охраной труда. Общие требования», национальным стандартом РФ ГОСТ </w:t>
            </w:r>
            <w:proofErr w:type="gramStart"/>
            <w:r w:rsidRPr="00270530">
              <w:rPr>
                <w:rFonts w:ascii="Times New Roman" w:eastAsia="Calibri" w:hAnsi="Times New Roman"/>
                <w:lang w:eastAsia="en-US"/>
              </w:rPr>
              <w:t>Р</w:t>
            </w:r>
            <w:proofErr w:type="gramEnd"/>
            <w:r w:rsidRPr="00270530">
              <w:rPr>
                <w:rFonts w:ascii="Times New Roman" w:eastAsia="Calibri" w:hAnsi="Times New Roman"/>
                <w:lang w:eastAsia="en-US"/>
              </w:rPr>
              <w:t xml:space="preserve"> 12.0.007-2009 «Система стандартов безопасности труда. Система управления охраной труда в организации. Общие </w:t>
            </w:r>
            <w:r w:rsidRPr="00270530">
              <w:rPr>
                <w:rFonts w:ascii="Times New Roman" w:eastAsia="Calibri" w:hAnsi="Times New Roman"/>
                <w:lang w:eastAsia="en-US"/>
              </w:rPr>
              <w:lastRenderedPageBreak/>
              <w:t>требования по разработке, применению, оценке и совершенствованию» и иными нормативно-правовыми актами об охране труда</w:t>
            </w:r>
          </w:p>
        </w:tc>
        <w:tc>
          <w:tcPr>
            <w:tcW w:w="4677" w:type="dxa"/>
            <w:shd w:val="clear" w:color="auto" w:fill="auto"/>
          </w:tcPr>
          <w:p w:rsidR="00270530" w:rsidRPr="00B55110" w:rsidRDefault="00270530" w:rsidP="00B55110">
            <w:pPr>
              <w:spacing w:after="0" w:line="240" w:lineRule="auto"/>
              <w:jc w:val="both"/>
              <w:rPr>
                <w:rFonts w:ascii="Times New Roman" w:eastAsia="Calibri" w:hAnsi="Times New Roman"/>
                <w:sz w:val="24"/>
                <w:szCs w:val="24"/>
                <w:lang w:eastAsia="en-US"/>
              </w:rPr>
            </w:pPr>
          </w:p>
        </w:tc>
      </w:tr>
      <w:tr w:rsidR="00CD47A1" w:rsidRPr="00B55110" w:rsidTr="00990CA6">
        <w:trPr>
          <w:trHeight w:val="555"/>
        </w:trPr>
        <w:tc>
          <w:tcPr>
            <w:tcW w:w="4536" w:type="dxa"/>
            <w:shd w:val="clear" w:color="auto" w:fill="auto"/>
          </w:tcPr>
          <w:p w:rsidR="00CD47A1" w:rsidRPr="00CD47A1" w:rsidRDefault="00CD47A1" w:rsidP="000B48FD">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6</w:t>
            </w:r>
            <w:r w:rsidR="000B48FD">
              <w:rPr>
                <w:rFonts w:ascii="Times New Roman" w:eastAsia="Calibri" w:hAnsi="Times New Roman"/>
                <w:sz w:val="24"/>
                <w:szCs w:val="24"/>
                <w:lang w:eastAsia="en-US"/>
              </w:rPr>
              <w:t>5</w:t>
            </w:r>
            <w:r>
              <w:rPr>
                <w:rFonts w:ascii="Times New Roman" w:eastAsia="Calibri" w:hAnsi="Times New Roman"/>
                <w:sz w:val="24"/>
                <w:szCs w:val="24"/>
                <w:lang w:eastAsia="en-US"/>
              </w:rPr>
              <w:t>.Порядок хранения</w:t>
            </w:r>
            <w:r w:rsidR="00446FEA">
              <w:rPr>
                <w:rFonts w:ascii="Times New Roman" w:eastAsia="Calibri" w:hAnsi="Times New Roman"/>
                <w:sz w:val="24"/>
                <w:szCs w:val="24"/>
                <w:lang w:eastAsia="en-US"/>
              </w:rPr>
              <w:t xml:space="preserve"> </w:t>
            </w:r>
            <w:r>
              <w:rPr>
                <w:rFonts w:ascii="Times New Roman" w:eastAsia="Calibri" w:hAnsi="Times New Roman"/>
                <w:sz w:val="24"/>
                <w:szCs w:val="24"/>
                <w:lang w:eastAsia="en-US"/>
              </w:rPr>
              <w:t xml:space="preserve">в МБУДО Егорлыкской ДШИ в архивах бумажных и/или электронных носителях результатов освоения </w:t>
            </w:r>
            <w:proofErr w:type="gramStart"/>
            <w:r>
              <w:rPr>
                <w:rFonts w:ascii="Times New Roman" w:eastAsia="Calibri" w:hAnsi="Times New Roman"/>
                <w:sz w:val="24"/>
                <w:szCs w:val="24"/>
                <w:lang w:eastAsia="en-US"/>
              </w:rPr>
              <w:t>обучающимися</w:t>
            </w:r>
            <w:proofErr w:type="gramEnd"/>
            <w:r>
              <w:rPr>
                <w:rFonts w:ascii="Times New Roman" w:eastAsia="Calibri" w:hAnsi="Times New Roman"/>
                <w:sz w:val="24"/>
                <w:szCs w:val="24"/>
                <w:lang w:eastAsia="en-US"/>
              </w:rPr>
              <w:t xml:space="preserve"> общеобразовательных программ</w:t>
            </w:r>
          </w:p>
        </w:tc>
        <w:tc>
          <w:tcPr>
            <w:tcW w:w="5529" w:type="dxa"/>
            <w:shd w:val="clear" w:color="auto" w:fill="auto"/>
          </w:tcPr>
          <w:p w:rsidR="00CD47A1" w:rsidRDefault="00CD47A1" w:rsidP="00270530">
            <w:pPr>
              <w:spacing w:after="0" w:line="240" w:lineRule="auto"/>
              <w:jc w:val="both"/>
              <w:rPr>
                <w:rFonts w:ascii="Times New Roman" w:eastAsia="Calibri" w:hAnsi="Times New Roman"/>
                <w:lang w:eastAsia="en-US"/>
              </w:rPr>
            </w:pPr>
            <w:r>
              <w:rPr>
                <w:rFonts w:ascii="Times New Roman" w:eastAsia="Calibri" w:hAnsi="Times New Roman"/>
                <w:lang w:eastAsia="en-US"/>
              </w:rPr>
              <w:t>ФЗ от 29.12.2012 года № 273-ФЗ «Об образовании в РФ»</w:t>
            </w:r>
          </w:p>
          <w:p w:rsidR="00CD47A1" w:rsidRPr="00270530" w:rsidRDefault="00CD47A1" w:rsidP="00270530">
            <w:pPr>
              <w:spacing w:after="0" w:line="240" w:lineRule="auto"/>
              <w:jc w:val="both"/>
              <w:rPr>
                <w:rFonts w:ascii="Times New Roman" w:eastAsia="Calibri" w:hAnsi="Times New Roman"/>
                <w:lang w:eastAsia="en-US"/>
              </w:rPr>
            </w:pPr>
            <w:r>
              <w:rPr>
                <w:rFonts w:ascii="Times New Roman" w:eastAsia="Calibri" w:hAnsi="Times New Roman"/>
                <w:lang w:eastAsia="en-US"/>
              </w:rPr>
              <w:t>п.11 ч.3 ст.28</w:t>
            </w:r>
          </w:p>
        </w:tc>
        <w:tc>
          <w:tcPr>
            <w:tcW w:w="4677" w:type="dxa"/>
            <w:shd w:val="clear" w:color="auto" w:fill="auto"/>
          </w:tcPr>
          <w:p w:rsidR="00CD47A1" w:rsidRPr="00B55110" w:rsidRDefault="00CD47A1" w:rsidP="00B55110">
            <w:pPr>
              <w:spacing w:after="0" w:line="240" w:lineRule="auto"/>
              <w:jc w:val="both"/>
              <w:rPr>
                <w:rFonts w:ascii="Times New Roman" w:eastAsia="Calibri" w:hAnsi="Times New Roman"/>
                <w:sz w:val="24"/>
                <w:szCs w:val="24"/>
                <w:lang w:eastAsia="en-US"/>
              </w:rPr>
            </w:pPr>
          </w:p>
        </w:tc>
      </w:tr>
    </w:tbl>
    <w:p w:rsidR="001D62E1" w:rsidRDefault="001D62E1" w:rsidP="00B03E6F">
      <w:pPr>
        <w:shd w:val="clear" w:color="auto" w:fill="FFFFFF"/>
        <w:tabs>
          <w:tab w:val="left" w:pos="567"/>
          <w:tab w:val="left" w:pos="720"/>
        </w:tabs>
        <w:spacing w:after="0" w:line="240" w:lineRule="auto"/>
        <w:jc w:val="both"/>
        <w:rPr>
          <w:rFonts w:ascii="Times New Roman" w:eastAsia="Calibri" w:hAnsi="Times New Roman"/>
          <w:sz w:val="28"/>
          <w:szCs w:val="28"/>
          <w:lang w:eastAsia="en-US"/>
        </w:rPr>
      </w:pPr>
    </w:p>
    <w:p w:rsidR="000E1643" w:rsidRDefault="000E1643" w:rsidP="000E1643">
      <w:pPr>
        <w:spacing w:after="0" w:line="240" w:lineRule="auto"/>
        <w:ind w:firstLine="709"/>
        <w:jc w:val="both"/>
        <w:rPr>
          <w:rStyle w:val="t21"/>
          <w:rFonts w:ascii="Times New Roman" w:hAnsi="Times New Roman"/>
          <w:color w:val="1E1E1E"/>
          <w:sz w:val="24"/>
          <w:szCs w:val="24"/>
        </w:rPr>
      </w:pPr>
    </w:p>
    <w:p w:rsidR="00FF7D96" w:rsidRDefault="00FF7D96" w:rsidP="000E1643">
      <w:pPr>
        <w:spacing w:after="0" w:line="240" w:lineRule="auto"/>
        <w:ind w:firstLine="709"/>
        <w:jc w:val="both"/>
        <w:rPr>
          <w:rStyle w:val="t21"/>
          <w:rFonts w:ascii="Times New Roman" w:hAnsi="Times New Roman"/>
          <w:color w:val="1E1E1E"/>
          <w:sz w:val="24"/>
          <w:szCs w:val="24"/>
        </w:rPr>
      </w:pPr>
    </w:p>
    <w:p w:rsidR="00FF7D96" w:rsidRDefault="00FF7D96" w:rsidP="000E1643">
      <w:pPr>
        <w:spacing w:after="0" w:line="240" w:lineRule="auto"/>
        <w:ind w:firstLine="709"/>
        <w:jc w:val="both"/>
        <w:rPr>
          <w:rStyle w:val="t21"/>
          <w:rFonts w:ascii="Times New Roman" w:hAnsi="Times New Roman"/>
          <w:color w:val="1E1E1E"/>
          <w:sz w:val="24"/>
          <w:szCs w:val="24"/>
        </w:rPr>
      </w:pPr>
    </w:p>
    <w:p w:rsidR="00FF7D96" w:rsidRPr="000E1643" w:rsidRDefault="00FF7D96" w:rsidP="000E1643">
      <w:pPr>
        <w:spacing w:after="0" w:line="240" w:lineRule="auto"/>
        <w:ind w:firstLine="709"/>
        <w:jc w:val="both"/>
        <w:rPr>
          <w:rStyle w:val="t21"/>
          <w:rFonts w:ascii="Times New Roman" w:hAnsi="Times New Roman"/>
          <w:color w:val="1E1E1E"/>
          <w:sz w:val="24"/>
          <w:szCs w:val="24"/>
        </w:rPr>
      </w:pPr>
    </w:p>
    <w:p w:rsidR="00640C8A" w:rsidRPr="000E1643" w:rsidRDefault="00F404B7" w:rsidP="00F404B7">
      <w:pPr>
        <w:shd w:val="clear" w:color="auto" w:fill="FFFFFF"/>
        <w:tabs>
          <w:tab w:val="left" w:pos="567"/>
          <w:tab w:val="left" w:pos="720"/>
        </w:tabs>
        <w:spacing w:after="0" w:line="240" w:lineRule="auto"/>
        <w:ind w:left="142"/>
        <w:jc w:val="both"/>
        <w:rPr>
          <w:rStyle w:val="t21"/>
          <w:rFonts w:ascii="Times New Roman" w:hAnsi="Times New Roman"/>
          <w:b/>
          <w:color w:val="1E1E1E"/>
          <w:spacing w:val="-16"/>
          <w:sz w:val="24"/>
          <w:szCs w:val="24"/>
        </w:rPr>
      </w:pPr>
      <w:r w:rsidRPr="000E1643">
        <w:rPr>
          <w:b/>
          <w:sz w:val="24"/>
          <w:szCs w:val="24"/>
        </w:rPr>
        <w:t xml:space="preserve"> </w:t>
      </w:r>
      <w:r w:rsidRPr="000E1643">
        <w:rPr>
          <w:rStyle w:val="t21"/>
          <w:rFonts w:ascii="Times New Roman" w:hAnsi="Times New Roman"/>
          <w:b/>
          <w:color w:val="1E1E1E"/>
          <w:spacing w:val="-16"/>
          <w:sz w:val="24"/>
          <w:szCs w:val="24"/>
        </w:rPr>
        <w:t>3.</w:t>
      </w:r>
      <w:r w:rsidRPr="000E1643">
        <w:rPr>
          <w:rStyle w:val="t21"/>
          <w:rFonts w:ascii="Times New Roman" w:hAnsi="Times New Roman"/>
          <w:b/>
          <w:color w:val="1E1E1E"/>
          <w:spacing w:val="-16"/>
          <w:sz w:val="24"/>
          <w:szCs w:val="24"/>
        </w:rPr>
        <w:tab/>
        <w:t xml:space="preserve"> Содержание и качество </w:t>
      </w:r>
      <w:r w:rsidR="00F31132">
        <w:rPr>
          <w:rStyle w:val="t21"/>
          <w:rFonts w:ascii="Times New Roman" w:hAnsi="Times New Roman"/>
          <w:b/>
          <w:color w:val="1E1E1E"/>
          <w:spacing w:val="-16"/>
          <w:sz w:val="24"/>
          <w:szCs w:val="24"/>
        </w:rPr>
        <w:t xml:space="preserve">знаний  </w:t>
      </w:r>
      <w:r w:rsidRPr="000E1643">
        <w:rPr>
          <w:rStyle w:val="t21"/>
          <w:rFonts w:ascii="Times New Roman" w:hAnsi="Times New Roman"/>
          <w:b/>
          <w:color w:val="1E1E1E"/>
          <w:spacing w:val="-16"/>
          <w:sz w:val="24"/>
          <w:szCs w:val="24"/>
        </w:rPr>
        <w:t xml:space="preserve"> обучающихся</w:t>
      </w:r>
      <w:r w:rsidR="00F31132">
        <w:rPr>
          <w:rStyle w:val="t21"/>
          <w:rFonts w:ascii="Times New Roman" w:hAnsi="Times New Roman"/>
          <w:b/>
          <w:color w:val="1E1E1E"/>
          <w:spacing w:val="-16"/>
          <w:sz w:val="24"/>
          <w:szCs w:val="24"/>
        </w:rPr>
        <w:t xml:space="preserve">  МБУДО Егорлыкской ДШИ</w:t>
      </w:r>
    </w:p>
    <w:p w:rsidR="00F404B7" w:rsidRPr="00FF7D96" w:rsidRDefault="00F404B7" w:rsidP="00F404B7">
      <w:pPr>
        <w:shd w:val="clear" w:color="auto" w:fill="FFFFFF"/>
        <w:tabs>
          <w:tab w:val="left" w:pos="567"/>
          <w:tab w:val="left" w:pos="720"/>
        </w:tabs>
        <w:spacing w:after="0" w:line="240" w:lineRule="auto"/>
        <w:jc w:val="both"/>
        <w:rPr>
          <w:rFonts w:ascii="Times New Roman" w:hAnsi="Times New Roman"/>
          <w:color w:val="1E1E1E"/>
          <w:spacing w:val="-16"/>
          <w:sz w:val="24"/>
          <w:szCs w:val="24"/>
          <w:u w:val="single"/>
        </w:rPr>
      </w:pPr>
      <w:r w:rsidRPr="004266CE">
        <w:rPr>
          <w:rFonts w:ascii="Times New Roman" w:hAnsi="Times New Roman"/>
          <w:color w:val="1E1E1E"/>
          <w:spacing w:val="-16"/>
          <w:sz w:val="28"/>
          <w:szCs w:val="28"/>
        </w:rPr>
        <w:t xml:space="preserve">             </w:t>
      </w:r>
      <w:r w:rsidR="00FF7D96">
        <w:rPr>
          <w:rFonts w:ascii="Times New Roman" w:hAnsi="Times New Roman"/>
          <w:color w:val="1E1E1E"/>
          <w:spacing w:val="-16"/>
          <w:sz w:val="24"/>
          <w:szCs w:val="24"/>
          <w:u w:val="single"/>
        </w:rPr>
        <w:t>3.1.1.</w:t>
      </w:r>
      <w:r w:rsidR="008610EB" w:rsidRPr="00FF7D96">
        <w:rPr>
          <w:rFonts w:ascii="Times New Roman" w:hAnsi="Times New Roman"/>
          <w:color w:val="1E1E1E"/>
          <w:spacing w:val="-16"/>
          <w:sz w:val="24"/>
          <w:szCs w:val="24"/>
          <w:u w:val="single"/>
        </w:rPr>
        <w:t xml:space="preserve">  </w:t>
      </w:r>
      <w:r w:rsidRPr="00FF7D96">
        <w:rPr>
          <w:rFonts w:ascii="Times New Roman" w:hAnsi="Times New Roman"/>
          <w:color w:val="1E1E1E"/>
          <w:spacing w:val="-16"/>
          <w:sz w:val="24"/>
          <w:szCs w:val="24"/>
          <w:u w:val="single"/>
        </w:rPr>
        <w:t>Анализ образовательных программ, реализуемых МБУДО Егорлыкской ДШИ в аспекте содержания образования.</w:t>
      </w:r>
    </w:p>
    <w:p w:rsidR="00F404B7" w:rsidRPr="00FF7D96" w:rsidRDefault="00FF7D96" w:rsidP="00F404B7">
      <w:pPr>
        <w:shd w:val="clear" w:color="auto" w:fill="FFFFFF"/>
        <w:tabs>
          <w:tab w:val="left" w:pos="567"/>
          <w:tab w:val="left" w:pos="720"/>
        </w:tabs>
        <w:spacing w:after="0" w:line="240" w:lineRule="auto"/>
        <w:jc w:val="both"/>
        <w:rPr>
          <w:rFonts w:ascii="Times New Roman" w:hAnsi="Times New Roman"/>
          <w:color w:val="1E1E1E"/>
          <w:spacing w:val="-16"/>
          <w:sz w:val="24"/>
          <w:szCs w:val="24"/>
        </w:rPr>
      </w:pPr>
      <w:r>
        <w:rPr>
          <w:rFonts w:ascii="Times New Roman" w:hAnsi="Times New Roman"/>
          <w:b/>
          <w:color w:val="1E1E1E"/>
          <w:spacing w:val="-16"/>
          <w:sz w:val="24"/>
          <w:szCs w:val="24"/>
        </w:rPr>
        <w:t xml:space="preserve">                </w:t>
      </w:r>
      <w:r w:rsidR="00F404B7" w:rsidRPr="00FF7D96">
        <w:rPr>
          <w:rFonts w:ascii="Times New Roman" w:hAnsi="Times New Roman"/>
          <w:color w:val="1E1E1E"/>
          <w:spacing w:val="-16"/>
          <w:sz w:val="24"/>
          <w:szCs w:val="24"/>
        </w:rPr>
        <w:t>3.1.1. Цели, направленность образовательных программ, их ориентация и преемственность:</w:t>
      </w:r>
    </w:p>
    <w:p w:rsidR="00F404B7" w:rsidRPr="008610EB" w:rsidRDefault="00F404B7" w:rsidP="001B6C05">
      <w:pPr>
        <w:numPr>
          <w:ilvl w:val="0"/>
          <w:numId w:val="12"/>
        </w:numPr>
        <w:shd w:val="clear" w:color="auto" w:fill="FFFFFF"/>
        <w:tabs>
          <w:tab w:val="left" w:pos="567"/>
          <w:tab w:val="left" w:pos="720"/>
        </w:tabs>
        <w:spacing w:after="0" w:line="240" w:lineRule="auto"/>
        <w:ind w:left="1020"/>
        <w:jc w:val="both"/>
        <w:rPr>
          <w:rFonts w:ascii="Times New Roman" w:hAnsi="Times New Roman"/>
          <w:color w:val="1E1E1E"/>
          <w:spacing w:val="-16"/>
          <w:sz w:val="24"/>
          <w:szCs w:val="24"/>
        </w:rPr>
      </w:pPr>
      <w:r w:rsidRPr="008610EB">
        <w:rPr>
          <w:rFonts w:ascii="Times New Roman" w:hAnsi="Times New Roman"/>
          <w:color w:val="1E1E1E"/>
          <w:spacing w:val="-16"/>
          <w:sz w:val="24"/>
          <w:szCs w:val="24"/>
        </w:rPr>
        <w:t>обеспечение развития музыкально-творческих способностей обучающегося на основе приобретенных им знаний, умений и навыков в области искусств, формирование понимания основ художественной культуры, как неотъемлемой части культуры духовной.</w:t>
      </w:r>
    </w:p>
    <w:p w:rsidR="00F404B7" w:rsidRPr="008610EB" w:rsidRDefault="00F404B7" w:rsidP="001B6C05">
      <w:pPr>
        <w:numPr>
          <w:ilvl w:val="0"/>
          <w:numId w:val="12"/>
        </w:numPr>
        <w:shd w:val="clear" w:color="auto" w:fill="FFFFFF"/>
        <w:tabs>
          <w:tab w:val="left" w:pos="567"/>
          <w:tab w:val="left" w:pos="720"/>
        </w:tabs>
        <w:spacing w:after="0" w:line="240" w:lineRule="auto"/>
        <w:ind w:left="1020"/>
        <w:jc w:val="both"/>
        <w:rPr>
          <w:rFonts w:ascii="Times New Roman" w:hAnsi="Times New Roman"/>
          <w:color w:val="1E1E1E"/>
          <w:spacing w:val="-16"/>
          <w:sz w:val="24"/>
          <w:szCs w:val="24"/>
        </w:rPr>
      </w:pPr>
      <w:r w:rsidRPr="008610EB">
        <w:rPr>
          <w:rFonts w:ascii="Times New Roman" w:hAnsi="Times New Roman"/>
          <w:color w:val="1E1E1E"/>
          <w:spacing w:val="-16"/>
          <w:sz w:val="24"/>
          <w:szCs w:val="24"/>
        </w:rPr>
        <w:t>воспитание активного слушателя, зрителя,  выявление одаренных детей в области искусств и подготовки их к дальнейшему поступлению в образовательные учреждения, реализующие образовательные программы среднего профессионального образования.</w:t>
      </w:r>
    </w:p>
    <w:p w:rsidR="00F404B7" w:rsidRPr="008610EB" w:rsidRDefault="00F404B7" w:rsidP="00F404B7">
      <w:pPr>
        <w:shd w:val="clear" w:color="auto" w:fill="FFFFFF"/>
        <w:tabs>
          <w:tab w:val="left" w:pos="567"/>
          <w:tab w:val="left" w:pos="720"/>
        </w:tabs>
        <w:spacing w:after="0" w:line="240" w:lineRule="auto"/>
        <w:jc w:val="both"/>
        <w:rPr>
          <w:rFonts w:ascii="Times New Roman" w:hAnsi="Times New Roman"/>
          <w:color w:val="1E1E1E"/>
          <w:spacing w:val="-16"/>
          <w:sz w:val="24"/>
          <w:szCs w:val="24"/>
        </w:rPr>
      </w:pPr>
      <w:r w:rsidRPr="008610EB">
        <w:rPr>
          <w:rFonts w:ascii="Times New Roman" w:hAnsi="Times New Roman"/>
          <w:i/>
          <w:color w:val="1E1E1E"/>
          <w:spacing w:val="-16"/>
          <w:sz w:val="24"/>
          <w:szCs w:val="24"/>
        </w:rPr>
        <w:t xml:space="preserve">          </w:t>
      </w:r>
      <w:r w:rsidRPr="000E1643">
        <w:rPr>
          <w:rFonts w:ascii="Times New Roman" w:hAnsi="Times New Roman"/>
          <w:color w:val="1E1E1E"/>
          <w:spacing w:val="-16"/>
          <w:sz w:val="24"/>
          <w:szCs w:val="24"/>
          <w:u w:val="single"/>
        </w:rPr>
        <w:t>Задачи</w:t>
      </w:r>
      <w:r w:rsidRPr="008610EB">
        <w:rPr>
          <w:rFonts w:ascii="Times New Roman" w:hAnsi="Times New Roman"/>
          <w:color w:val="1E1E1E"/>
          <w:spacing w:val="-16"/>
          <w:sz w:val="24"/>
          <w:szCs w:val="24"/>
        </w:rPr>
        <w:t xml:space="preserve"> образовательных программ МБУДО Егорлыкской ДШИ:</w:t>
      </w:r>
    </w:p>
    <w:p w:rsidR="00F404B7" w:rsidRPr="008610EB" w:rsidRDefault="00F404B7" w:rsidP="001B6C05">
      <w:pPr>
        <w:numPr>
          <w:ilvl w:val="0"/>
          <w:numId w:val="13"/>
        </w:numPr>
        <w:shd w:val="clear" w:color="auto" w:fill="FFFFFF"/>
        <w:tabs>
          <w:tab w:val="left" w:pos="567"/>
          <w:tab w:val="left" w:pos="720"/>
        </w:tabs>
        <w:spacing w:after="0" w:line="240" w:lineRule="auto"/>
        <w:ind w:left="1020"/>
        <w:jc w:val="both"/>
        <w:rPr>
          <w:rFonts w:ascii="Times New Roman" w:hAnsi="Times New Roman"/>
          <w:color w:val="1E1E1E"/>
          <w:spacing w:val="-16"/>
          <w:sz w:val="24"/>
          <w:szCs w:val="24"/>
        </w:rPr>
      </w:pPr>
      <w:r w:rsidRPr="008610EB">
        <w:rPr>
          <w:rFonts w:ascii="Times New Roman" w:hAnsi="Times New Roman"/>
          <w:color w:val="1E1E1E"/>
          <w:spacing w:val="-16"/>
          <w:sz w:val="24"/>
          <w:szCs w:val="24"/>
        </w:rPr>
        <w:t>обеспечение духовно-нравственного, гражданско-патриотического, трудового воспитания детей;</w:t>
      </w:r>
    </w:p>
    <w:p w:rsidR="00F404B7" w:rsidRPr="008610EB" w:rsidRDefault="00F404B7" w:rsidP="001B6C05">
      <w:pPr>
        <w:numPr>
          <w:ilvl w:val="0"/>
          <w:numId w:val="13"/>
        </w:numPr>
        <w:shd w:val="clear" w:color="auto" w:fill="FFFFFF"/>
        <w:tabs>
          <w:tab w:val="left" w:pos="567"/>
          <w:tab w:val="left" w:pos="720"/>
        </w:tabs>
        <w:spacing w:after="0" w:line="240" w:lineRule="auto"/>
        <w:ind w:left="1020"/>
        <w:jc w:val="both"/>
        <w:rPr>
          <w:rFonts w:ascii="Times New Roman" w:hAnsi="Times New Roman"/>
          <w:color w:val="1E1E1E"/>
          <w:spacing w:val="-16"/>
          <w:sz w:val="24"/>
          <w:szCs w:val="24"/>
        </w:rPr>
      </w:pPr>
      <w:r w:rsidRPr="008610EB">
        <w:rPr>
          <w:rFonts w:ascii="Times New Roman" w:hAnsi="Times New Roman"/>
          <w:color w:val="1E1E1E"/>
          <w:spacing w:val="-16"/>
          <w:sz w:val="24"/>
          <w:szCs w:val="24"/>
        </w:rPr>
        <w:t>выявление и развитие творческого потенциала одаренных детей;</w:t>
      </w:r>
    </w:p>
    <w:p w:rsidR="00F404B7" w:rsidRPr="008610EB" w:rsidRDefault="00F404B7" w:rsidP="001B6C05">
      <w:pPr>
        <w:numPr>
          <w:ilvl w:val="0"/>
          <w:numId w:val="13"/>
        </w:numPr>
        <w:shd w:val="clear" w:color="auto" w:fill="FFFFFF"/>
        <w:tabs>
          <w:tab w:val="left" w:pos="567"/>
          <w:tab w:val="left" w:pos="720"/>
        </w:tabs>
        <w:spacing w:after="0" w:line="240" w:lineRule="auto"/>
        <w:ind w:left="1020"/>
        <w:jc w:val="both"/>
        <w:rPr>
          <w:rFonts w:ascii="Times New Roman" w:hAnsi="Times New Roman"/>
          <w:color w:val="1E1E1E"/>
          <w:spacing w:val="-16"/>
          <w:sz w:val="24"/>
          <w:szCs w:val="24"/>
        </w:rPr>
      </w:pPr>
      <w:r w:rsidRPr="008610EB">
        <w:rPr>
          <w:rFonts w:ascii="Times New Roman" w:hAnsi="Times New Roman"/>
          <w:color w:val="1E1E1E"/>
          <w:spacing w:val="-16"/>
          <w:sz w:val="24"/>
          <w:szCs w:val="24"/>
        </w:rPr>
        <w:t>профессиональная ориентация детей;</w:t>
      </w:r>
    </w:p>
    <w:p w:rsidR="00F404B7" w:rsidRPr="008610EB" w:rsidRDefault="00F404B7" w:rsidP="001B6C05">
      <w:pPr>
        <w:numPr>
          <w:ilvl w:val="0"/>
          <w:numId w:val="13"/>
        </w:numPr>
        <w:shd w:val="clear" w:color="auto" w:fill="FFFFFF"/>
        <w:tabs>
          <w:tab w:val="left" w:pos="567"/>
          <w:tab w:val="left" w:pos="720"/>
        </w:tabs>
        <w:spacing w:after="0" w:line="240" w:lineRule="auto"/>
        <w:ind w:left="1020"/>
        <w:jc w:val="both"/>
        <w:rPr>
          <w:rFonts w:ascii="Times New Roman" w:hAnsi="Times New Roman"/>
          <w:color w:val="1E1E1E"/>
          <w:spacing w:val="-16"/>
          <w:sz w:val="24"/>
          <w:szCs w:val="24"/>
        </w:rPr>
      </w:pPr>
      <w:r w:rsidRPr="008610EB">
        <w:rPr>
          <w:rFonts w:ascii="Times New Roman" w:hAnsi="Times New Roman"/>
          <w:color w:val="1E1E1E"/>
          <w:spacing w:val="-16"/>
          <w:sz w:val="24"/>
          <w:szCs w:val="24"/>
        </w:rPr>
        <w:t>создание и обеспечение необходимых условий для личностного развития, профессионального самоопределения и творческого труда детей;</w:t>
      </w:r>
    </w:p>
    <w:p w:rsidR="00F404B7" w:rsidRPr="008610EB" w:rsidRDefault="00F404B7" w:rsidP="001B6C05">
      <w:pPr>
        <w:numPr>
          <w:ilvl w:val="0"/>
          <w:numId w:val="13"/>
        </w:numPr>
        <w:shd w:val="clear" w:color="auto" w:fill="FFFFFF"/>
        <w:tabs>
          <w:tab w:val="left" w:pos="567"/>
          <w:tab w:val="left" w:pos="720"/>
        </w:tabs>
        <w:spacing w:after="0" w:line="240" w:lineRule="auto"/>
        <w:ind w:left="1020"/>
        <w:jc w:val="both"/>
        <w:rPr>
          <w:rFonts w:ascii="Times New Roman" w:hAnsi="Times New Roman"/>
          <w:color w:val="1E1E1E"/>
          <w:spacing w:val="-16"/>
          <w:sz w:val="24"/>
          <w:szCs w:val="24"/>
        </w:rPr>
      </w:pPr>
      <w:r w:rsidRPr="008610EB">
        <w:rPr>
          <w:rFonts w:ascii="Times New Roman" w:hAnsi="Times New Roman"/>
          <w:color w:val="1E1E1E"/>
          <w:spacing w:val="-16"/>
          <w:sz w:val="24"/>
          <w:szCs w:val="24"/>
        </w:rPr>
        <w:t>адаптация детей к жизни в обществе;</w:t>
      </w:r>
    </w:p>
    <w:p w:rsidR="00F404B7" w:rsidRPr="008610EB" w:rsidRDefault="00F404B7" w:rsidP="001B6C05">
      <w:pPr>
        <w:numPr>
          <w:ilvl w:val="0"/>
          <w:numId w:val="13"/>
        </w:numPr>
        <w:shd w:val="clear" w:color="auto" w:fill="FFFFFF"/>
        <w:tabs>
          <w:tab w:val="left" w:pos="567"/>
          <w:tab w:val="left" w:pos="720"/>
        </w:tabs>
        <w:spacing w:after="0" w:line="240" w:lineRule="auto"/>
        <w:ind w:left="1020"/>
        <w:jc w:val="both"/>
        <w:rPr>
          <w:rFonts w:ascii="Times New Roman" w:hAnsi="Times New Roman"/>
          <w:color w:val="1E1E1E"/>
          <w:spacing w:val="-16"/>
          <w:sz w:val="24"/>
          <w:szCs w:val="24"/>
        </w:rPr>
      </w:pPr>
      <w:r w:rsidRPr="008610EB">
        <w:rPr>
          <w:rFonts w:ascii="Times New Roman" w:hAnsi="Times New Roman"/>
          <w:color w:val="1E1E1E"/>
          <w:spacing w:val="-16"/>
          <w:sz w:val="24"/>
          <w:szCs w:val="24"/>
        </w:rPr>
        <w:t>организация содержательного досуга детей;</w:t>
      </w:r>
    </w:p>
    <w:p w:rsidR="00F404B7" w:rsidRPr="008610EB" w:rsidRDefault="00F404B7" w:rsidP="001B6C05">
      <w:pPr>
        <w:numPr>
          <w:ilvl w:val="0"/>
          <w:numId w:val="13"/>
        </w:numPr>
        <w:shd w:val="clear" w:color="auto" w:fill="FFFFFF"/>
        <w:tabs>
          <w:tab w:val="left" w:pos="567"/>
          <w:tab w:val="left" w:pos="720"/>
        </w:tabs>
        <w:spacing w:after="0" w:line="240" w:lineRule="auto"/>
        <w:ind w:left="1020"/>
        <w:jc w:val="both"/>
        <w:rPr>
          <w:rFonts w:ascii="Times New Roman" w:hAnsi="Times New Roman"/>
          <w:color w:val="1E1E1E"/>
          <w:spacing w:val="-16"/>
          <w:sz w:val="24"/>
          <w:szCs w:val="24"/>
        </w:rPr>
      </w:pPr>
      <w:r w:rsidRPr="008610EB">
        <w:rPr>
          <w:rFonts w:ascii="Times New Roman" w:hAnsi="Times New Roman"/>
          <w:color w:val="1E1E1E"/>
          <w:spacing w:val="-16"/>
          <w:sz w:val="24"/>
          <w:szCs w:val="24"/>
        </w:rPr>
        <w:t>удовлетворение потребностей детей в художественно-эстетическом и интеллектуальном развитии;</w:t>
      </w:r>
    </w:p>
    <w:p w:rsidR="00640C8A" w:rsidRPr="008610EB" w:rsidRDefault="00F404B7" w:rsidP="001B6C05">
      <w:pPr>
        <w:numPr>
          <w:ilvl w:val="0"/>
          <w:numId w:val="13"/>
        </w:numPr>
        <w:shd w:val="clear" w:color="auto" w:fill="FFFFFF"/>
        <w:tabs>
          <w:tab w:val="left" w:pos="567"/>
          <w:tab w:val="left" w:pos="720"/>
        </w:tabs>
        <w:spacing w:after="0" w:line="240" w:lineRule="auto"/>
        <w:ind w:left="1020"/>
        <w:jc w:val="both"/>
        <w:rPr>
          <w:rStyle w:val="t21"/>
          <w:rFonts w:ascii="Times New Roman" w:hAnsi="Times New Roman"/>
          <w:color w:val="1E1E1E"/>
          <w:spacing w:val="-16"/>
          <w:sz w:val="24"/>
          <w:szCs w:val="24"/>
        </w:rPr>
      </w:pPr>
      <w:r w:rsidRPr="008610EB">
        <w:rPr>
          <w:rFonts w:ascii="Times New Roman" w:hAnsi="Times New Roman"/>
          <w:color w:val="1E1E1E"/>
          <w:spacing w:val="-16"/>
          <w:sz w:val="24"/>
          <w:szCs w:val="24"/>
        </w:rPr>
        <w:t xml:space="preserve">создание условий, гарантирующих охрану здоровья детей и членов трудового коллектива, защиту их прав и свобод. </w:t>
      </w:r>
    </w:p>
    <w:p w:rsidR="001D62E1" w:rsidRDefault="001D62E1" w:rsidP="008610EB">
      <w:pPr>
        <w:spacing w:line="240" w:lineRule="auto"/>
        <w:rPr>
          <w:rFonts w:ascii="Times New Roman" w:eastAsia="Calibri" w:hAnsi="Times New Roman"/>
          <w:b/>
          <w:sz w:val="24"/>
          <w:szCs w:val="24"/>
          <w:lang w:eastAsia="en-US"/>
        </w:rPr>
      </w:pPr>
    </w:p>
    <w:p w:rsidR="008610EB" w:rsidRPr="00FF7D96" w:rsidRDefault="00D84585" w:rsidP="008610EB">
      <w:pPr>
        <w:spacing w:line="240" w:lineRule="auto"/>
        <w:rPr>
          <w:rFonts w:ascii="Times New Roman" w:eastAsia="Calibri" w:hAnsi="Times New Roman"/>
          <w:sz w:val="24"/>
          <w:szCs w:val="24"/>
          <w:u w:val="single"/>
          <w:lang w:eastAsia="en-US"/>
        </w:rPr>
      </w:pPr>
      <w:r w:rsidRPr="004266CE">
        <w:rPr>
          <w:rFonts w:ascii="Times New Roman" w:eastAsia="Calibri" w:hAnsi="Times New Roman"/>
          <w:b/>
          <w:sz w:val="24"/>
          <w:szCs w:val="24"/>
          <w:lang w:eastAsia="en-US"/>
        </w:rPr>
        <w:t xml:space="preserve"> </w:t>
      </w:r>
      <w:r w:rsidR="008610EB" w:rsidRPr="00FF7D96">
        <w:rPr>
          <w:rFonts w:ascii="Times New Roman" w:eastAsia="Calibri" w:hAnsi="Times New Roman"/>
          <w:sz w:val="24"/>
          <w:szCs w:val="24"/>
          <w:u w:val="single"/>
          <w:lang w:eastAsia="en-US"/>
        </w:rPr>
        <w:t xml:space="preserve">3.1.2. Сроки обучения, </w:t>
      </w:r>
      <w:r w:rsidR="005F0E38" w:rsidRPr="00FF7D96">
        <w:rPr>
          <w:rFonts w:ascii="Times New Roman" w:eastAsia="Calibri" w:hAnsi="Times New Roman"/>
          <w:sz w:val="24"/>
          <w:szCs w:val="24"/>
          <w:u w:val="single"/>
          <w:lang w:eastAsia="en-US"/>
        </w:rPr>
        <w:t>дополнительные  общеобразовательные  программы</w:t>
      </w:r>
      <w:r w:rsidR="006267CF" w:rsidRPr="00FF7D96">
        <w:rPr>
          <w:rFonts w:ascii="Times New Roman" w:eastAsia="Calibri" w:hAnsi="Times New Roman"/>
          <w:sz w:val="24"/>
          <w:szCs w:val="24"/>
          <w:u w:val="single"/>
          <w:lang w:eastAsia="en-US"/>
        </w:rPr>
        <w:t xml:space="preserve">, </w:t>
      </w:r>
      <w:r w:rsidR="008610EB" w:rsidRPr="00FF7D96">
        <w:rPr>
          <w:rFonts w:ascii="Times New Roman" w:eastAsia="Calibri" w:hAnsi="Times New Roman"/>
          <w:sz w:val="24"/>
          <w:szCs w:val="24"/>
          <w:u w:val="single"/>
          <w:lang w:eastAsia="en-US"/>
        </w:rPr>
        <w:t xml:space="preserve">возраст </w:t>
      </w:r>
      <w:proofErr w:type="gramStart"/>
      <w:r w:rsidR="005F0E38" w:rsidRPr="00FF7D96">
        <w:rPr>
          <w:rFonts w:ascii="Times New Roman" w:eastAsia="Calibri" w:hAnsi="Times New Roman"/>
          <w:sz w:val="24"/>
          <w:szCs w:val="24"/>
          <w:u w:val="single"/>
          <w:lang w:eastAsia="en-US"/>
        </w:rPr>
        <w:t>поступающих</w:t>
      </w:r>
      <w:proofErr w:type="gramEnd"/>
      <w:r w:rsidR="008610EB" w:rsidRPr="00FF7D96">
        <w:rPr>
          <w:rFonts w:ascii="Times New Roman" w:eastAsia="Calibri" w:hAnsi="Times New Roman"/>
          <w:sz w:val="24"/>
          <w:szCs w:val="24"/>
          <w:u w:val="single"/>
          <w:lang w:eastAsia="en-US"/>
        </w:rPr>
        <w:t xml:space="preserve">, </w:t>
      </w:r>
      <w:r w:rsidR="00C87023" w:rsidRPr="00FF7D96">
        <w:rPr>
          <w:rFonts w:ascii="Times New Roman" w:eastAsia="Calibri" w:hAnsi="Times New Roman"/>
          <w:sz w:val="24"/>
          <w:szCs w:val="24"/>
          <w:u w:val="single"/>
          <w:lang w:eastAsia="en-US"/>
        </w:rPr>
        <w:t xml:space="preserve"> </w:t>
      </w:r>
      <w:r w:rsidR="008610EB" w:rsidRPr="00FF7D96">
        <w:rPr>
          <w:rFonts w:ascii="Times New Roman" w:eastAsia="Calibri" w:hAnsi="Times New Roman"/>
          <w:sz w:val="24"/>
          <w:szCs w:val="24"/>
          <w:u w:val="single"/>
          <w:lang w:eastAsia="en-US"/>
        </w:rPr>
        <w:t>условия приема: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11"/>
        <w:gridCol w:w="3969"/>
        <w:gridCol w:w="3544"/>
        <w:gridCol w:w="2126"/>
      </w:tblGrid>
      <w:tr w:rsidR="00C87023" w:rsidRPr="00C87023" w:rsidTr="00C87023">
        <w:tc>
          <w:tcPr>
            <w:tcW w:w="817" w:type="dxa"/>
            <w:shd w:val="clear" w:color="auto" w:fill="auto"/>
          </w:tcPr>
          <w:p w:rsidR="00C87023" w:rsidRPr="00C87023" w:rsidRDefault="00C87023" w:rsidP="00C87023">
            <w:pPr>
              <w:widowControl w:val="0"/>
              <w:autoSpaceDE w:val="0"/>
              <w:autoSpaceDN w:val="0"/>
              <w:adjustRightInd w:val="0"/>
              <w:spacing w:after="0"/>
              <w:jc w:val="center"/>
              <w:rPr>
                <w:rFonts w:ascii="Times New Roman" w:hAnsi="Times New Roman"/>
                <w:b/>
                <w:sz w:val="24"/>
                <w:szCs w:val="24"/>
              </w:rPr>
            </w:pPr>
            <w:proofErr w:type="gramStart"/>
            <w:r w:rsidRPr="00C87023">
              <w:rPr>
                <w:rFonts w:ascii="Times New Roman" w:hAnsi="Times New Roman"/>
                <w:b/>
                <w:sz w:val="24"/>
                <w:szCs w:val="24"/>
              </w:rPr>
              <w:t>П</w:t>
            </w:r>
            <w:proofErr w:type="gramEnd"/>
            <w:r w:rsidRPr="00C87023">
              <w:rPr>
                <w:rFonts w:ascii="Times New Roman" w:hAnsi="Times New Roman"/>
                <w:b/>
                <w:sz w:val="24"/>
                <w:szCs w:val="24"/>
              </w:rPr>
              <w:t xml:space="preserve"> №</w:t>
            </w:r>
          </w:p>
        </w:tc>
        <w:tc>
          <w:tcPr>
            <w:tcW w:w="4111" w:type="dxa"/>
            <w:shd w:val="clear" w:color="auto" w:fill="auto"/>
          </w:tcPr>
          <w:p w:rsidR="00C87023" w:rsidRPr="00C87023" w:rsidRDefault="00C87023" w:rsidP="00C87023">
            <w:pPr>
              <w:widowControl w:val="0"/>
              <w:autoSpaceDE w:val="0"/>
              <w:autoSpaceDN w:val="0"/>
              <w:adjustRightInd w:val="0"/>
              <w:spacing w:after="0"/>
              <w:jc w:val="center"/>
              <w:rPr>
                <w:rFonts w:ascii="Times New Roman" w:hAnsi="Times New Roman"/>
                <w:b/>
                <w:sz w:val="24"/>
                <w:szCs w:val="24"/>
              </w:rPr>
            </w:pPr>
            <w:r w:rsidRPr="00C87023">
              <w:rPr>
                <w:rFonts w:ascii="Times New Roman" w:hAnsi="Times New Roman"/>
                <w:b/>
                <w:sz w:val="24"/>
                <w:szCs w:val="24"/>
              </w:rPr>
              <w:t>Дополнительная предпрофессиональная программа</w:t>
            </w:r>
          </w:p>
        </w:tc>
        <w:tc>
          <w:tcPr>
            <w:tcW w:w="3969" w:type="dxa"/>
            <w:shd w:val="clear" w:color="auto" w:fill="auto"/>
          </w:tcPr>
          <w:p w:rsidR="00C87023" w:rsidRPr="00C87023" w:rsidRDefault="00C87023" w:rsidP="00C87023">
            <w:pPr>
              <w:widowControl w:val="0"/>
              <w:autoSpaceDE w:val="0"/>
              <w:autoSpaceDN w:val="0"/>
              <w:adjustRightInd w:val="0"/>
              <w:spacing w:after="0"/>
              <w:jc w:val="center"/>
              <w:rPr>
                <w:rFonts w:ascii="Times New Roman" w:hAnsi="Times New Roman"/>
                <w:b/>
                <w:sz w:val="24"/>
                <w:szCs w:val="24"/>
              </w:rPr>
            </w:pPr>
            <w:r w:rsidRPr="00C87023">
              <w:rPr>
                <w:rFonts w:ascii="Times New Roman" w:hAnsi="Times New Roman"/>
                <w:b/>
                <w:sz w:val="24"/>
                <w:szCs w:val="24"/>
              </w:rPr>
              <w:t>Сроки обучения</w:t>
            </w:r>
          </w:p>
        </w:tc>
        <w:tc>
          <w:tcPr>
            <w:tcW w:w="3544" w:type="dxa"/>
            <w:shd w:val="clear" w:color="auto" w:fill="auto"/>
          </w:tcPr>
          <w:p w:rsidR="00C87023" w:rsidRPr="00C87023" w:rsidRDefault="00C87023" w:rsidP="00C87023">
            <w:pPr>
              <w:widowControl w:val="0"/>
              <w:autoSpaceDE w:val="0"/>
              <w:autoSpaceDN w:val="0"/>
              <w:adjustRightInd w:val="0"/>
              <w:spacing w:after="0"/>
              <w:jc w:val="center"/>
              <w:rPr>
                <w:rFonts w:ascii="Times New Roman" w:hAnsi="Times New Roman"/>
                <w:b/>
                <w:sz w:val="24"/>
                <w:szCs w:val="24"/>
              </w:rPr>
            </w:pPr>
            <w:r w:rsidRPr="00C87023">
              <w:rPr>
                <w:rFonts w:ascii="Times New Roman" w:hAnsi="Times New Roman"/>
                <w:b/>
                <w:sz w:val="24"/>
                <w:szCs w:val="24"/>
              </w:rPr>
              <w:t xml:space="preserve">Возраст </w:t>
            </w:r>
            <w:proofErr w:type="gramStart"/>
            <w:r w:rsidRPr="00C87023">
              <w:rPr>
                <w:rFonts w:ascii="Times New Roman" w:hAnsi="Times New Roman"/>
                <w:b/>
                <w:sz w:val="24"/>
                <w:szCs w:val="24"/>
              </w:rPr>
              <w:t>поступающих</w:t>
            </w:r>
            <w:proofErr w:type="gramEnd"/>
          </w:p>
        </w:tc>
        <w:tc>
          <w:tcPr>
            <w:tcW w:w="2126" w:type="dxa"/>
            <w:shd w:val="clear" w:color="auto" w:fill="auto"/>
          </w:tcPr>
          <w:p w:rsidR="00C87023" w:rsidRPr="00C87023" w:rsidRDefault="00C87023" w:rsidP="00C87023">
            <w:pPr>
              <w:widowControl w:val="0"/>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Условия приёма</w:t>
            </w:r>
          </w:p>
        </w:tc>
      </w:tr>
      <w:tr w:rsidR="00C87023" w:rsidRPr="00C87023" w:rsidTr="00C87023">
        <w:tc>
          <w:tcPr>
            <w:tcW w:w="817" w:type="dxa"/>
            <w:shd w:val="clear" w:color="auto" w:fill="auto"/>
          </w:tcPr>
          <w:p w:rsidR="00C87023" w:rsidRPr="00C87023" w:rsidRDefault="00C87023" w:rsidP="00C87023">
            <w:pPr>
              <w:widowControl w:val="0"/>
              <w:autoSpaceDE w:val="0"/>
              <w:autoSpaceDN w:val="0"/>
              <w:adjustRightInd w:val="0"/>
              <w:spacing w:after="0"/>
              <w:rPr>
                <w:rFonts w:ascii="Times New Roman" w:hAnsi="Times New Roman"/>
                <w:sz w:val="24"/>
                <w:szCs w:val="24"/>
              </w:rPr>
            </w:pPr>
            <w:r w:rsidRPr="00C87023">
              <w:rPr>
                <w:rFonts w:ascii="Times New Roman" w:hAnsi="Times New Roman"/>
                <w:sz w:val="24"/>
                <w:szCs w:val="24"/>
              </w:rPr>
              <w:lastRenderedPageBreak/>
              <w:t>1.</w:t>
            </w:r>
          </w:p>
        </w:tc>
        <w:tc>
          <w:tcPr>
            <w:tcW w:w="4111" w:type="dxa"/>
            <w:shd w:val="clear" w:color="auto" w:fill="auto"/>
          </w:tcPr>
          <w:p w:rsidR="00C87023" w:rsidRPr="00C87023" w:rsidRDefault="00C87023" w:rsidP="00C87023">
            <w:pPr>
              <w:widowControl w:val="0"/>
              <w:autoSpaceDE w:val="0"/>
              <w:autoSpaceDN w:val="0"/>
              <w:adjustRightInd w:val="0"/>
              <w:spacing w:after="0"/>
              <w:jc w:val="center"/>
              <w:rPr>
                <w:rFonts w:ascii="Times New Roman" w:hAnsi="Times New Roman"/>
                <w:sz w:val="24"/>
                <w:szCs w:val="24"/>
              </w:rPr>
            </w:pPr>
            <w:r w:rsidRPr="00C87023">
              <w:rPr>
                <w:rFonts w:ascii="Times New Roman" w:hAnsi="Times New Roman"/>
                <w:sz w:val="24"/>
                <w:szCs w:val="24"/>
              </w:rPr>
              <w:t>Фортепиано</w:t>
            </w:r>
          </w:p>
        </w:tc>
        <w:tc>
          <w:tcPr>
            <w:tcW w:w="3969" w:type="dxa"/>
            <w:shd w:val="clear" w:color="auto" w:fill="auto"/>
          </w:tcPr>
          <w:p w:rsidR="00C87023" w:rsidRPr="00C87023" w:rsidRDefault="00C87023" w:rsidP="00C87023">
            <w:pPr>
              <w:widowControl w:val="0"/>
              <w:autoSpaceDE w:val="0"/>
              <w:autoSpaceDN w:val="0"/>
              <w:adjustRightInd w:val="0"/>
              <w:spacing w:after="0"/>
              <w:jc w:val="center"/>
              <w:rPr>
                <w:rFonts w:ascii="Times New Roman" w:hAnsi="Times New Roman"/>
                <w:sz w:val="24"/>
                <w:szCs w:val="24"/>
              </w:rPr>
            </w:pPr>
            <w:r w:rsidRPr="00C87023">
              <w:rPr>
                <w:rFonts w:ascii="Times New Roman" w:hAnsi="Times New Roman"/>
                <w:sz w:val="24"/>
                <w:szCs w:val="24"/>
              </w:rPr>
              <w:t>8(9) лет</w:t>
            </w:r>
          </w:p>
        </w:tc>
        <w:tc>
          <w:tcPr>
            <w:tcW w:w="3544" w:type="dxa"/>
            <w:shd w:val="clear" w:color="auto" w:fill="auto"/>
          </w:tcPr>
          <w:p w:rsidR="00C87023" w:rsidRPr="00C87023" w:rsidRDefault="00C87023" w:rsidP="00C87023">
            <w:pPr>
              <w:widowControl w:val="0"/>
              <w:autoSpaceDE w:val="0"/>
              <w:autoSpaceDN w:val="0"/>
              <w:adjustRightInd w:val="0"/>
              <w:spacing w:after="0"/>
              <w:jc w:val="center"/>
              <w:rPr>
                <w:rFonts w:ascii="Times New Roman" w:hAnsi="Times New Roman"/>
                <w:sz w:val="24"/>
                <w:szCs w:val="24"/>
              </w:rPr>
            </w:pPr>
            <w:r w:rsidRPr="00C87023">
              <w:rPr>
                <w:rFonts w:ascii="Times New Roman" w:hAnsi="Times New Roman"/>
                <w:sz w:val="24"/>
                <w:szCs w:val="24"/>
              </w:rPr>
              <w:t>от 6.6 до 9 лет</w:t>
            </w:r>
          </w:p>
        </w:tc>
        <w:tc>
          <w:tcPr>
            <w:tcW w:w="2126" w:type="dxa"/>
            <w:vMerge w:val="restart"/>
            <w:shd w:val="clear" w:color="auto" w:fill="auto"/>
          </w:tcPr>
          <w:p w:rsidR="00C87023" w:rsidRPr="00C87023" w:rsidRDefault="00C87023" w:rsidP="00C87023">
            <w:pPr>
              <w:widowControl w:val="0"/>
              <w:autoSpaceDE w:val="0"/>
              <w:autoSpaceDN w:val="0"/>
              <w:adjustRightInd w:val="0"/>
              <w:spacing w:after="0" w:line="240" w:lineRule="auto"/>
              <w:jc w:val="center"/>
              <w:rPr>
                <w:rFonts w:ascii="Times New Roman" w:hAnsi="Times New Roman"/>
              </w:rPr>
            </w:pPr>
            <w:r w:rsidRPr="00C87023">
              <w:rPr>
                <w:rFonts w:ascii="Times New Roman" w:hAnsi="Times New Roman"/>
              </w:rPr>
              <w:t>На конкурсной основе</w:t>
            </w:r>
            <w:r>
              <w:rPr>
                <w:rFonts w:ascii="Times New Roman" w:hAnsi="Times New Roman"/>
              </w:rPr>
              <w:t>, по результатам отбора</w:t>
            </w:r>
          </w:p>
        </w:tc>
      </w:tr>
      <w:tr w:rsidR="00C87023" w:rsidRPr="00C87023" w:rsidTr="00C87023">
        <w:tc>
          <w:tcPr>
            <w:tcW w:w="817" w:type="dxa"/>
            <w:shd w:val="clear" w:color="auto" w:fill="auto"/>
          </w:tcPr>
          <w:p w:rsidR="00C87023" w:rsidRPr="00C87023" w:rsidRDefault="00C87023" w:rsidP="00C87023">
            <w:pPr>
              <w:widowControl w:val="0"/>
              <w:autoSpaceDE w:val="0"/>
              <w:autoSpaceDN w:val="0"/>
              <w:adjustRightInd w:val="0"/>
              <w:spacing w:after="0"/>
              <w:rPr>
                <w:rFonts w:ascii="Times New Roman" w:hAnsi="Times New Roman"/>
                <w:sz w:val="24"/>
                <w:szCs w:val="24"/>
              </w:rPr>
            </w:pPr>
            <w:r w:rsidRPr="00C87023">
              <w:rPr>
                <w:rFonts w:ascii="Times New Roman" w:hAnsi="Times New Roman"/>
                <w:sz w:val="24"/>
                <w:szCs w:val="24"/>
              </w:rPr>
              <w:t>2.</w:t>
            </w:r>
          </w:p>
        </w:tc>
        <w:tc>
          <w:tcPr>
            <w:tcW w:w="4111" w:type="dxa"/>
            <w:shd w:val="clear" w:color="auto" w:fill="auto"/>
          </w:tcPr>
          <w:p w:rsidR="00C87023" w:rsidRPr="00C87023" w:rsidRDefault="00C87023" w:rsidP="00C87023">
            <w:pPr>
              <w:widowControl w:val="0"/>
              <w:autoSpaceDE w:val="0"/>
              <w:autoSpaceDN w:val="0"/>
              <w:adjustRightInd w:val="0"/>
              <w:spacing w:after="0"/>
              <w:jc w:val="center"/>
              <w:rPr>
                <w:rFonts w:ascii="Times New Roman" w:hAnsi="Times New Roman"/>
                <w:sz w:val="24"/>
                <w:szCs w:val="24"/>
              </w:rPr>
            </w:pPr>
            <w:r w:rsidRPr="00C87023">
              <w:rPr>
                <w:rFonts w:ascii="Times New Roman" w:hAnsi="Times New Roman"/>
                <w:sz w:val="24"/>
                <w:szCs w:val="24"/>
              </w:rPr>
              <w:t>Хоровое пение</w:t>
            </w:r>
          </w:p>
        </w:tc>
        <w:tc>
          <w:tcPr>
            <w:tcW w:w="3969" w:type="dxa"/>
            <w:shd w:val="clear" w:color="auto" w:fill="auto"/>
          </w:tcPr>
          <w:p w:rsidR="00C87023" w:rsidRPr="00C87023" w:rsidRDefault="00C87023" w:rsidP="00C87023">
            <w:pPr>
              <w:widowControl w:val="0"/>
              <w:autoSpaceDE w:val="0"/>
              <w:autoSpaceDN w:val="0"/>
              <w:adjustRightInd w:val="0"/>
              <w:spacing w:after="0"/>
              <w:jc w:val="center"/>
              <w:rPr>
                <w:rFonts w:ascii="Times New Roman" w:hAnsi="Times New Roman"/>
                <w:sz w:val="24"/>
                <w:szCs w:val="24"/>
              </w:rPr>
            </w:pPr>
            <w:r w:rsidRPr="00C87023">
              <w:rPr>
                <w:rFonts w:ascii="Times New Roman" w:hAnsi="Times New Roman"/>
                <w:sz w:val="24"/>
                <w:szCs w:val="24"/>
              </w:rPr>
              <w:t>8(9) лет</w:t>
            </w:r>
          </w:p>
        </w:tc>
        <w:tc>
          <w:tcPr>
            <w:tcW w:w="3544" w:type="dxa"/>
            <w:shd w:val="clear" w:color="auto" w:fill="auto"/>
          </w:tcPr>
          <w:p w:rsidR="00C87023" w:rsidRPr="00C87023" w:rsidRDefault="00C87023" w:rsidP="00C87023">
            <w:pPr>
              <w:widowControl w:val="0"/>
              <w:autoSpaceDE w:val="0"/>
              <w:autoSpaceDN w:val="0"/>
              <w:adjustRightInd w:val="0"/>
              <w:spacing w:after="0" w:line="240" w:lineRule="auto"/>
              <w:jc w:val="center"/>
              <w:rPr>
                <w:rFonts w:ascii="Times New Roman" w:hAnsi="Times New Roman"/>
                <w:sz w:val="24"/>
                <w:szCs w:val="24"/>
              </w:rPr>
            </w:pPr>
            <w:r w:rsidRPr="00C87023">
              <w:rPr>
                <w:rFonts w:ascii="Times New Roman" w:hAnsi="Times New Roman"/>
                <w:sz w:val="24"/>
                <w:szCs w:val="24"/>
              </w:rPr>
              <w:t>от 6.6 до 9 лет</w:t>
            </w:r>
          </w:p>
        </w:tc>
        <w:tc>
          <w:tcPr>
            <w:tcW w:w="2126" w:type="dxa"/>
            <w:vMerge/>
            <w:shd w:val="clear" w:color="auto" w:fill="auto"/>
          </w:tcPr>
          <w:p w:rsidR="00C87023" w:rsidRPr="00C87023" w:rsidRDefault="00C87023" w:rsidP="00C87023">
            <w:pPr>
              <w:widowControl w:val="0"/>
              <w:autoSpaceDE w:val="0"/>
              <w:autoSpaceDN w:val="0"/>
              <w:adjustRightInd w:val="0"/>
              <w:spacing w:after="0" w:line="240" w:lineRule="auto"/>
              <w:jc w:val="center"/>
              <w:rPr>
                <w:rFonts w:ascii="Times New Roman" w:hAnsi="Times New Roman"/>
                <w:sz w:val="24"/>
                <w:szCs w:val="24"/>
              </w:rPr>
            </w:pPr>
          </w:p>
        </w:tc>
      </w:tr>
      <w:tr w:rsidR="00C87023" w:rsidRPr="00C87023" w:rsidTr="00C87023">
        <w:tc>
          <w:tcPr>
            <w:tcW w:w="817" w:type="dxa"/>
            <w:shd w:val="clear" w:color="auto" w:fill="auto"/>
          </w:tcPr>
          <w:p w:rsidR="00C87023" w:rsidRPr="00C87023" w:rsidRDefault="00C87023" w:rsidP="00C87023">
            <w:pPr>
              <w:widowControl w:val="0"/>
              <w:autoSpaceDE w:val="0"/>
              <w:autoSpaceDN w:val="0"/>
              <w:adjustRightInd w:val="0"/>
              <w:spacing w:after="0"/>
              <w:rPr>
                <w:rFonts w:ascii="Times New Roman" w:hAnsi="Times New Roman"/>
                <w:sz w:val="24"/>
                <w:szCs w:val="24"/>
              </w:rPr>
            </w:pPr>
            <w:r w:rsidRPr="00C87023">
              <w:rPr>
                <w:rFonts w:ascii="Times New Roman" w:hAnsi="Times New Roman"/>
                <w:sz w:val="24"/>
                <w:szCs w:val="24"/>
              </w:rPr>
              <w:t>3.</w:t>
            </w:r>
          </w:p>
        </w:tc>
        <w:tc>
          <w:tcPr>
            <w:tcW w:w="4111" w:type="dxa"/>
            <w:shd w:val="clear" w:color="auto" w:fill="auto"/>
          </w:tcPr>
          <w:p w:rsidR="00C87023" w:rsidRPr="00C87023" w:rsidRDefault="00C87023" w:rsidP="00C87023">
            <w:pPr>
              <w:widowControl w:val="0"/>
              <w:autoSpaceDE w:val="0"/>
              <w:autoSpaceDN w:val="0"/>
              <w:adjustRightInd w:val="0"/>
              <w:spacing w:after="0"/>
              <w:jc w:val="center"/>
              <w:rPr>
                <w:rFonts w:ascii="Times New Roman" w:hAnsi="Times New Roman"/>
                <w:sz w:val="24"/>
                <w:szCs w:val="24"/>
              </w:rPr>
            </w:pPr>
            <w:r w:rsidRPr="00C87023">
              <w:rPr>
                <w:rFonts w:ascii="Times New Roman" w:hAnsi="Times New Roman"/>
                <w:sz w:val="24"/>
                <w:szCs w:val="24"/>
              </w:rPr>
              <w:t>Народные инструменты</w:t>
            </w:r>
          </w:p>
        </w:tc>
        <w:tc>
          <w:tcPr>
            <w:tcW w:w="3969" w:type="dxa"/>
            <w:shd w:val="clear" w:color="auto" w:fill="auto"/>
          </w:tcPr>
          <w:p w:rsidR="00C87023" w:rsidRPr="00C87023" w:rsidRDefault="00C87023" w:rsidP="00C87023">
            <w:pPr>
              <w:widowControl w:val="0"/>
              <w:autoSpaceDE w:val="0"/>
              <w:autoSpaceDN w:val="0"/>
              <w:adjustRightInd w:val="0"/>
              <w:spacing w:after="0"/>
              <w:jc w:val="center"/>
              <w:rPr>
                <w:rFonts w:ascii="Times New Roman" w:hAnsi="Times New Roman"/>
                <w:sz w:val="24"/>
                <w:szCs w:val="24"/>
              </w:rPr>
            </w:pPr>
            <w:r w:rsidRPr="00C87023">
              <w:rPr>
                <w:rFonts w:ascii="Times New Roman" w:hAnsi="Times New Roman"/>
                <w:sz w:val="24"/>
                <w:szCs w:val="24"/>
              </w:rPr>
              <w:t>8(9) лет</w:t>
            </w:r>
          </w:p>
        </w:tc>
        <w:tc>
          <w:tcPr>
            <w:tcW w:w="3544" w:type="dxa"/>
            <w:shd w:val="clear" w:color="auto" w:fill="auto"/>
          </w:tcPr>
          <w:p w:rsidR="00C87023" w:rsidRPr="00C87023" w:rsidRDefault="00C87023" w:rsidP="00C87023">
            <w:pPr>
              <w:widowControl w:val="0"/>
              <w:autoSpaceDE w:val="0"/>
              <w:autoSpaceDN w:val="0"/>
              <w:adjustRightInd w:val="0"/>
              <w:spacing w:after="0" w:line="240" w:lineRule="auto"/>
              <w:jc w:val="center"/>
              <w:rPr>
                <w:rFonts w:ascii="Times New Roman" w:hAnsi="Times New Roman"/>
                <w:sz w:val="24"/>
                <w:szCs w:val="24"/>
              </w:rPr>
            </w:pPr>
            <w:r w:rsidRPr="00C87023">
              <w:rPr>
                <w:rFonts w:ascii="Times New Roman" w:hAnsi="Times New Roman"/>
                <w:sz w:val="24"/>
                <w:szCs w:val="24"/>
              </w:rPr>
              <w:t>от 6.6 до 9 лет</w:t>
            </w:r>
          </w:p>
        </w:tc>
        <w:tc>
          <w:tcPr>
            <w:tcW w:w="2126" w:type="dxa"/>
            <w:vMerge/>
            <w:shd w:val="clear" w:color="auto" w:fill="auto"/>
          </w:tcPr>
          <w:p w:rsidR="00C87023" w:rsidRPr="00C87023" w:rsidRDefault="00C87023" w:rsidP="00C87023">
            <w:pPr>
              <w:widowControl w:val="0"/>
              <w:autoSpaceDE w:val="0"/>
              <w:autoSpaceDN w:val="0"/>
              <w:adjustRightInd w:val="0"/>
              <w:spacing w:after="0" w:line="240" w:lineRule="auto"/>
              <w:jc w:val="center"/>
              <w:rPr>
                <w:rFonts w:ascii="Times New Roman" w:hAnsi="Times New Roman"/>
                <w:sz w:val="24"/>
                <w:szCs w:val="24"/>
              </w:rPr>
            </w:pPr>
          </w:p>
        </w:tc>
      </w:tr>
      <w:tr w:rsidR="00C87023" w:rsidRPr="00C87023" w:rsidTr="00C87023">
        <w:tc>
          <w:tcPr>
            <w:tcW w:w="817" w:type="dxa"/>
            <w:shd w:val="clear" w:color="auto" w:fill="auto"/>
          </w:tcPr>
          <w:p w:rsidR="00C87023" w:rsidRPr="00C87023" w:rsidRDefault="00C87023" w:rsidP="00C87023">
            <w:pPr>
              <w:widowControl w:val="0"/>
              <w:autoSpaceDE w:val="0"/>
              <w:autoSpaceDN w:val="0"/>
              <w:adjustRightInd w:val="0"/>
              <w:spacing w:after="0"/>
              <w:rPr>
                <w:rFonts w:ascii="Times New Roman" w:hAnsi="Times New Roman"/>
                <w:sz w:val="24"/>
                <w:szCs w:val="24"/>
              </w:rPr>
            </w:pPr>
            <w:r w:rsidRPr="00C87023">
              <w:rPr>
                <w:rFonts w:ascii="Times New Roman" w:hAnsi="Times New Roman"/>
                <w:sz w:val="24"/>
                <w:szCs w:val="24"/>
              </w:rPr>
              <w:t>3.1.</w:t>
            </w:r>
          </w:p>
        </w:tc>
        <w:tc>
          <w:tcPr>
            <w:tcW w:w="4111" w:type="dxa"/>
            <w:shd w:val="clear" w:color="auto" w:fill="auto"/>
          </w:tcPr>
          <w:p w:rsidR="00C87023" w:rsidRPr="00C87023" w:rsidRDefault="00C87023" w:rsidP="00C87023">
            <w:pPr>
              <w:widowControl w:val="0"/>
              <w:autoSpaceDE w:val="0"/>
              <w:autoSpaceDN w:val="0"/>
              <w:adjustRightInd w:val="0"/>
              <w:spacing w:after="0"/>
              <w:jc w:val="center"/>
              <w:rPr>
                <w:rFonts w:ascii="Times New Roman" w:hAnsi="Times New Roman"/>
                <w:sz w:val="24"/>
                <w:szCs w:val="24"/>
              </w:rPr>
            </w:pPr>
            <w:r w:rsidRPr="00C87023">
              <w:rPr>
                <w:rFonts w:ascii="Times New Roman" w:hAnsi="Times New Roman"/>
                <w:sz w:val="24"/>
                <w:szCs w:val="24"/>
              </w:rPr>
              <w:t>Народные инструменты</w:t>
            </w:r>
          </w:p>
        </w:tc>
        <w:tc>
          <w:tcPr>
            <w:tcW w:w="3969" w:type="dxa"/>
            <w:shd w:val="clear" w:color="auto" w:fill="auto"/>
          </w:tcPr>
          <w:p w:rsidR="00C87023" w:rsidRPr="00C87023" w:rsidRDefault="00C87023" w:rsidP="00C87023">
            <w:pPr>
              <w:widowControl w:val="0"/>
              <w:autoSpaceDE w:val="0"/>
              <w:autoSpaceDN w:val="0"/>
              <w:adjustRightInd w:val="0"/>
              <w:spacing w:after="0"/>
              <w:jc w:val="center"/>
              <w:rPr>
                <w:rFonts w:ascii="Times New Roman" w:hAnsi="Times New Roman"/>
                <w:sz w:val="24"/>
                <w:szCs w:val="24"/>
              </w:rPr>
            </w:pPr>
            <w:r w:rsidRPr="00C87023">
              <w:rPr>
                <w:rFonts w:ascii="Times New Roman" w:hAnsi="Times New Roman"/>
                <w:sz w:val="24"/>
                <w:szCs w:val="24"/>
              </w:rPr>
              <w:t>5(6) лет</w:t>
            </w:r>
          </w:p>
        </w:tc>
        <w:tc>
          <w:tcPr>
            <w:tcW w:w="3544" w:type="dxa"/>
            <w:shd w:val="clear" w:color="auto" w:fill="auto"/>
          </w:tcPr>
          <w:p w:rsidR="00C87023" w:rsidRPr="00C87023" w:rsidRDefault="00C87023" w:rsidP="00C87023">
            <w:pPr>
              <w:widowControl w:val="0"/>
              <w:autoSpaceDE w:val="0"/>
              <w:autoSpaceDN w:val="0"/>
              <w:adjustRightInd w:val="0"/>
              <w:spacing w:after="0"/>
              <w:jc w:val="center"/>
              <w:rPr>
                <w:rFonts w:ascii="Times New Roman" w:hAnsi="Times New Roman"/>
                <w:sz w:val="24"/>
                <w:szCs w:val="24"/>
              </w:rPr>
            </w:pPr>
            <w:r w:rsidRPr="00C87023">
              <w:rPr>
                <w:rFonts w:ascii="Times New Roman" w:hAnsi="Times New Roman"/>
                <w:sz w:val="24"/>
                <w:szCs w:val="24"/>
              </w:rPr>
              <w:t>от 10 до 12 лет</w:t>
            </w:r>
          </w:p>
        </w:tc>
        <w:tc>
          <w:tcPr>
            <w:tcW w:w="2126" w:type="dxa"/>
            <w:vMerge/>
            <w:shd w:val="clear" w:color="auto" w:fill="auto"/>
          </w:tcPr>
          <w:p w:rsidR="00C87023" w:rsidRPr="00C87023" w:rsidRDefault="00C87023" w:rsidP="00C87023">
            <w:pPr>
              <w:widowControl w:val="0"/>
              <w:autoSpaceDE w:val="0"/>
              <w:autoSpaceDN w:val="0"/>
              <w:adjustRightInd w:val="0"/>
              <w:spacing w:after="0"/>
              <w:jc w:val="center"/>
              <w:rPr>
                <w:rFonts w:ascii="Times New Roman" w:hAnsi="Times New Roman"/>
                <w:sz w:val="24"/>
                <w:szCs w:val="24"/>
              </w:rPr>
            </w:pPr>
          </w:p>
        </w:tc>
      </w:tr>
      <w:tr w:rsidR="00C87023" w:rsidRPr="00C87023" w:rsidTr="00C87023">
        <w:tc>
          <w:tcPr>
            <w:tcW w:w="817" w:type="dxa"/>
            <w:shd w:val="clear" w:color="auto" w:fill="auto"/>
          </w:tcPr>
          <w:p w:rsidR="00C87023" w:rsidRPr="00C87023" w:rsidRDefault="00C87023" w:rsidP="00C87023">
            <w:pPr>
              <w:widowControl w:val="0"/>
              <w:autoSpaceDE w:val="0"/>
              <w:autoSpaceDN w:val="0"/>
              <w:adjustRightInd w:val="0"/>
              <w:spacing w:after="0"/>
              <w:rPr>
                <w:rFonts w:ascii="Times New Roman" w:hAnsi="Times New Roman"/>
                <w:sz w:val="24"/>
                <w:szCs w:val="24"/>
              </w:rPr>
            </w:pPr>
            <w:r w:rsidRPr="00C87023">
              <w:rPr>
                <w:rFonts w:ascii="Times New Roman" w:hAnsi="Times New Roman"/>
                <w:sz w:val="24"/>
                <w:szCs w:val="24"/>
              </w:rPr>
              <w:t>4.</w:t>
            </w:r>
          </w:p>
        </w:tc>
        <w:tc>
          <w:tcPr>
            <w:tcW w:w="4111" w:type="dxa"/>
            <w:shd w:val="clear" w:color="auto" w:fill="auto"/>
          </w:tcPr>
          <w:p w:rsidR="00C87023" w:rsidRPr="00C87023" w:rsidRDefault="00C87023" w:rsidP="00C87023">
            <w:pPr>
              <w:widowControl w:val="0"/>
              <w:autoSpaceDE w:val="0"/>
              <w:autoSpaceDN w:val="0"/>
              <w:adjustRightInd w:val="0"/>
              <w:spacing w:after="0"/>
              <w:jc w:val="center"/>
              <w:rPr>
                <w:rFonts w:ascii="Times New Roman" w:hAnsi="Times New Roman"/>
                <w:sz w:val="24"/>
                <w:szCs w:val="24"/>
              </w:rPr>
            </w:pPr>
            <w:r w:rsidRPr="00C87023">
              <w:rPr>
                <w:rFonts w:ascii="Times New Roman" w:hAnsi="Times New Roman"/>
                <w:sz w:val="24"/>
                <w:szCs w:val="24"/>
              </w:rPr>
              <w:t>Хореографическое творчество</w:t>
            </w:r>
          </w:p>
        </w:tc>
        <w:tc>
          <w:tcPr>
            <w:tcW w:w="3969" w:type="dxa"/>
            <w:shd w:val="clear" w:color="auto" w:fill="auto"/>
          </w:tcPr>
          <w:p w:rsidR="00C87023" w:rsidRPr="00C87023" w:rsidRDefault="00C87023" w:rsidP="00C87023">
            <w:pPr>
              <w:widowControl w:val="0"/>
              <w:autoSpaceDE w:val="0"/>
              <w:autoSpaceDN w:val="0"/>
              <w:adjustRightInd w:val="0"/>
              <w:spacing w:after="0"/>
              <w:jc w:val="center"/>
              <w:rPr>
                <w:rFonts w:ascii="Times New Roman" w:hAnsi="Times New Roman"/>
                <w:sz w:val="24"/>
                <w:szCs w:val="24"/>
              </w:rPr>
            </w:pPr>
            <w:r w:rsidRPr="00C87023">
              <w:rPr>
                <w:rFonts w:ascii="Times New Roman" w:hAnsi="Times New Roman"/>
                <w:sz w:val="24"/>
                <w:szCs w:val="24"/>
              </w:rPr>
              <w:t>8(9) лет</w:t>
            </w:r>
          </w:p>
        </w:tc>
        <w:tc>
          <w:tcPr>
            <w:tcW w:w="3544" w:type="dxa"/>
            <w:shd w:val="clear" w:color="auto" w:fill="auto"/>
          </w:tcPr>
          <w:p w:rsidR="00C87023" w:rsidRPr="00C87023" w:rsidRDefault="00C87023" w:rsidP="00C87023">
            <w:pPr>
              <w:widowControl w:val="0"/>
              <w:autoSpaceDE w:val="0"/>
              <w:autoSpaceDN w:val="0"/>
              <w:adjustRightInd w:val="0"/>
              <w:spacing w:after="0" w:line="240" w:lineRule="auto"/>
              <w:jc w:val="center"/>
              <w:rPr>
                <w:rFonts w:ascii="Times New Roman" w:hAnsi="Times New Roman"/>
                <w:sz w:val="24"/>
                <w:szCs w:val="24"/>
              </w:rPr>
            </w:pPr>
            <w:r w:rsidRPr="00C87023">
              <w:rPr>
                <w:rFonts w:ascii="Times New Roman" w:hAnsi="Times New Roman"/>
                <w:sz w:val="24"/>
                <w:szCs w:val="24"/>
              </w:rPr>
              <w:t>от 6.6 до 9 лет</w:t>
            </w:r>
          </w:p>
        </w:tc>
        <w:tc>
          <w:tcPr>
            <w:tcW w:w="2126" w:type="dxa"/>
            <w:vMerge/>
            <w:shd w:val="clear" w:color="auto" w:fill="auto"/>
          </w:tcPr>
          <w:p w:rsidR="00C87023" w:rsidRPr="00C87023" w:rsidRDefault="00C87023" w:rsidP="00C87023">
            <w:pPr>
              <w:widowControl w:val="0"/>
              <w:autoSpaceDE w:val="0"/>
              <w:autoSpaceDN w:val="0"/>
              <w:adjustRightInd w:val="0"/>
              <w:spacing w:after="0" w:line="240" w:lineRule="auto"/>
              <w:jc w:val="center"/>
              <w:rPr>
                <w:rFonts w:ascii="Times New Roman" w:hAnsi="Times New Roman"/>
                <w:sz w:val="24"/>
                <w:szCs w:val="24"/>
              </w:rPr>
            </w:pPr>
          </w:p>
        </w:tc>
      </w:tr>
      <w:tr w:rsidR="00C87023" w:rsidRPr="00C87023" w:rsidTr="00C87023">
        <w:tc>
          <w:tcPr>
            <w:tcW w:w="817" w:type="dxa"/>
            <w:shd w:val="clear" w:color="auto" w:fill="auto"/>
          </w:tcPr>
          <w:p w:rsidR="00C87023" w:rsidRPr="00C87023" w:rsidRDefault="00C87023" w:rsidP="00C87023">
            <w:pPr>
              <w:widowControl w:val="0"/>
              <w:autoSpaceDE w:val="0"/>
              <w:autoSpaceDN w:val="0"/>
              <w:adjustRightInd w:val="0"/>
              <w:spacing w:after="0"/>
              <w:rPr>
                <w:rFonts w:ascii="Times New Roman" w:hAnsi="Times New Roman"/>
                <w:sz w:val="24"/>
                <w:szCs w:val="24"/>
              </w:rPr>
            </w:pPr>
            <w:r w:rsidRPr="00C87023">
              <w:rPr>
                <w:rFonts w:ascii="Times New Roman" w:hAnsi="Times New Roman"/>
                <w:sz w:val="24"/>
                <w:szCs w:val="24"/>
              </w:rPr>
              <w:t>5.</w:t>
            </w:r>
          </w:p>
        </w:tc>
        <w:tc>
          <w:tcPr>
            <w:tcW w:w="4111" w:type="dxa"/>
            <w:shd w:val="clear" w:color="auto" w:fill="auto"/>
          </w:tcPr>
          <w:p w:rsidR="00C87023" w:rsidRPr="00C87023" w:rsidRDefault="00C87023" w:rsidP="00C87023">
            <w:pPr>
              <w:widowControl w:val="0"/>
              <w:autoSpaceDE w:val="0"/>
              <w:autoSpaceDN w:val="0"/>
              <w:adjustRightInd w:val="0"/>
              <w:spacing w:after="0"/>
              <w:jc w:val="center"/>
              <w:rPr>
                <w:rFonts w:ascii="Times New Roman" w:hAnsi="Times New Roman"/>
                <w:sz w:val="24"/>
                <w:szCs w:val="24"/>
              </w:rPr>
            </w:pPr>
            <w:r w:rsidRPr="00C87023">
              <w:rPr>
                <w:rFonts w:ascii="Times New Roman" w:hAnsi="Times New Roman"/>
                <w:sz w:val="24"/>
                <w:szCs w:val="24"/>
              </w:rPr>
              <w:t>Живопись</w:t>
            </w:r>
          </w:p>
        </w:tc>
        <w:tc>
          <w:tcPr>
            <w:tcW w:w="3969" w:type="dxa"/>
            <w:shd w:val="clear" w:color="auto" w:fill="auto"/>
          </w:tcPr>
          <w:p w:rsidR="00C87023" w:rsidRPr="00C87023" w:rsidRDefault="00C87023" w:rsidP="00C87023">
            <w:pPr>
              <w:widowControl w:val="0"/>
              <w:autoSpaceDE w:val="0"/>
              <w:autoSpaceDN w:val="0"/>
              <w:adjustRightInd w:val="0"/>
              <w:spacing w:after="0"/>
              <w:jc w:val="center"/>
              <w:rPr>
                <w:rFonts w:ascii="Times New Roman" w:hAnsi="Times New Roman"/>
                <w:sz w:val="24"/>
                <w:szCs w:val="24"/>
              </w:rPr>
            </w:pPr>
            <w:r w:rsidRPr="00C87023">
              <w:rPr>
                <w:rFonts w:ascii="Times New Roman" w:hAnsi="Times New Roman"/>
                <w:sz w:val="24"/>
                <w:szCs w:val="24"/>
              </w:rPr>
              <w:t>8(9) лет</w:t>
            </w:r>
          </w:p>
        </w:tc>
        <w:tc>
          <w:tcPr>
            <w:tcW w:w="3544" w:type="dxa"/>
            <w:shd w:val="clear" w:color="auto" w:fill="auto"/>
          </w:tcPr>
          <w:p w:rsidR="00C87023" w:rsidRPr="00C87023" w:rsidRDefault="00C87023" w:rsidP="00C87023">
            <w:pPr>
              <w:widowControl w:val="0"/>
              <w:autoSpaceDE w:val="0"/>
              <w:autoSpaceDN w:val="0"/>
              <w:adjustRightInd w:val="0"/>
              <w:spacing w:after="0" w:line="240" w:lineRule="auto"/>
              <w:jc w:val="center"/>
              <w:rPr>
                <w:rFonts w:ascii="Times New Roman" w:hAnsi="Times New Roman"/>
                <w:sz w:val="24"/>
                <w:szCs w:val="24"/>
              </w:rPr>
            </w:pPr>
            <w:r w:rsidRPr="00C87023">
              <w:rPr>
                <w:rFonts w:ascii="Times New Roman" w:hAnsi="Times New Roman"/>
                <w:sz w:val="24"/>
                <w:szCs w:val="24"/>
              </w:rPr>
              <w:t>от 6.6 до 9 лет</w:t>
            </w:r>
          </w:p>
        </w:tc>
        <w:tc>
          <w:tcPr>
            <w:tcW w:w="2126" w:type="dxa"/>
            <w:vMerge/>
            <w:shd w:val="clear" w:color="auto" w:fill="auto"/>
          </w:tcPr>
          <w:p w:rsidR="00C87023" w:rsidRPr="00C87023" w:rsidRDefault="00C87023" w:rsidP="00C87023">
            <w:pPr>
              <w:widowControl w:val="0"/>
              <w:autoSpaceDE w:val="0"/>
              <w:autoSpaceDN w:val="0"/>
              <w:adjustRightInd w:val="0"/>
              <w:spacing w:after="0" w:line="240" w:lineRule="auto"/>
              <w:jc w:val="center"/>
              <w:rPr>
                <w:rFonts w:ascii="Times New Roman" w:hAnsi="Times New Roman"/>
                <w:sz w:val="24"/>
                <w:szCs w:val="24"/>
              </w:rPr>
            </w:pPr>
          </w:p>
        </w:tc>
      </w:tr>
      <w:tr w:rsidR="00C87023" w:rsidRPr="00C87023" w:rsidTr="00C87023">
        <w:tc>
          <w:tcPr>
            <w:tcW w:w="817" w:type="dxa"/>
            <w:shd w:val="clear" w:color="auto" w:fill="auto"/>
          </w:tcPr>
          <w:p w:rsidR="00C87023" w:rsidRPr="00C87023" w:rsidRDefault="00C87023" w:rsidP="00C87023">
            <w:pPr>
              <w:widowControl w:val="0"/>
              <w:autoSpaceDE w:val="0"/>
              <w:autoSpaceDN w:val="0"/>
              <w:adjustRightInd w:val="0"/>
              <w:spacing w:after="0"/>
              <w:rPr>
                <w:rFonts w:ascii="Times New Roman" w:hAnsi="Times New Roman"/>
                <w:sz w:val="24"/>
                <w:szCs w:val="24"/>
              </w:rPr>
            </w:pPr>
            <w:r w:rsidRPr="00C87023">
              <w:rPr>
                <w:rFonts w:ascii="Times New Roman" w:hAnsi="Times New Roman"/>
                <w:sz w:val="24"/>
                <w:szCs w:val="24"/>
              </w:rPr>
              <w:t>6.</w:t>
            </w:r>
          </w:p>
        </w:tc>
        <w:tc>
          <w:tcPr>
            <w:tcW w:w="4111" w:type="dxa"/>
            <w:shd w:val="clear" w:color="auto" w:fill="auto"/>
          </w:tcPr>
          <w:p w:rsidR="00C87023" w:rsidRPr="00C87023" w:rsidRDefault="00C87023" w:rsidP="00C87023">
            <w:pPr>
              <w:widowControl w:val="0"/>
              <w:autoSpaceDE w:val="0"/>
              <w:autoSpaceDN w:val="0"/>
              <w:adjustRightInd w:val="0"/>
              <w:spacing w:after="0"/>
              <w:jc w:val="center"/>
              <w:rPr>
                <w:rFonts w:ascii="Times New Roman" w:hAnsi="Times New Roman"/>
                <w:sz w:val="24"/>
                <w:szCs w:val="24"/>
              </w:rPr>
            </w:pPr>
            <w:r w:rsidRPr="00C87023">
              <w:rPr>
                <w:rFonts w:ascii="Times New Roman" w:hAnsi="Times New Roman"/>
                <w:sz w:val="24"/>
                <w:szCs w:val="24"/>
              </w:rPr>
              <w:t>Инструменты эстрадного оркестра</w:t>
            </w:r>
          </w:p>
        </w:tc>
        <w:tc>
          <w:tcPr>
            <w:tcW w:w="3969" w:type="dxa"/>
            <w:shd w:val="clear" w:color="auto" w:fill="auto"/>
          </w:tcPr>
          <w:p w:rsidR="00C87023" w:rsidRPr="00C87023" w:rsidRDefault="00C87023" w:rsidP="00C87023">
            <w:pPr>
              <w:widowControl w:val="0"/>
              <w:autoSpaceDE w:val="0"/>
              <w:autoSpaceDN w:val="0"/>
              <w:adjustRightInd w:val="0"/>
              <w:spacing w:after="0"/>
              <w:jc w:val="center"/>
              <w:rPr>
                <w:rFonts w:ascii="Times New Roman" w:hAnsi="Times New Roman"/>
                <w:sz w:val="24"/>
                <w:szCs w:val="24"/>
              </w:rPr>
            </w:pPr>
            <w:r w:rsidRPr="00C87023">
              <w:rPr>
                <w:rFonts w:ascii="Times New Roman" w:hAnsi="Times New Roman"/>
                <w:sz w:val="24"/>
                <w:szCs w:val="24"/>
              </w:rPr>
              <w:t>8(9) лет</w:t>
            </w:r>
          </w:p>
        </w:tc>
        <w:tc>
          <w:tcPr>
            <w:tcW w:w="3544" w:type="dxa"/>
            <w:shd w:val="clear" w:color="auto" w:fill="auto"/>
          </w:tcPr>
          <w:p w:rsidR="00C87023" w:rsidRPr="00C87023" w:rsidRDefault="00C87023" w:rsidP="00C87023">
            <w:pPr>
              <w:widowControl w:val="0"/>
              <w:autoSpaceDE w:val="0"/>
              <w:autoSpaceDN w:val="0"/>
              <w:adjustRightInd w:val="0"/>
              <w:spacing w:after="0" w:line="240" w:lineRule="auto"/>
              <w:jc w:val="center"/>
              <w:rPr>
                <w:rFonts w:ascii="Times New Roman" w:hAnsi="Times New Roman"/>
                <w:sz w:val="24"/>
                <w:szCs w:val="24"/>
              </w:rPr>
            </w:pPr>
            <w:r w:rsidRPr="00C87023">
              <w:rPr>
                <w:rFonts w:ascii="Times New Roman" w:hAnsi="Times New Roman"/>
                <w:sz w:val="24"/>
                <w:szCs w:val="24"/>
              </w:rPr>
              <w:t>от 6.6 до 9 лет</w:t>
            </w:r>
          </w:p>
        </w:tc>
        <w:tc>
          <w:tcPr>
            <w:tcW w:w="2126" w:type="dxa"/>
            <w:vMerge/>
            <w:shd w:val="clear" w:color="auto" w:fill="auto"/>
          </w:tcPr>
          <w:p w:rsidR="00C87023" w:rsidRPr="00C87023" w:rsidRDefault="00C87023" w:rsidP="00C87023">
            <w:pPr>
              <w:widowControl w:val="0"/>
              <w:autoSpaceDE w:val="0"/>
              <w:autoSpaceDN w:val="0"/>
              <w:adjustRightInd w:val="0"/>
              <w:spacing w:after="0" w:line="240" w:lineRule="auto"/>
              <w:jc w:val="center"/>
              <w:rPr>
                <w:rFonts w:ascii="Times New Roman" w:hAnsi="Times New Roman"/>
                <w:sz w:val="24"/>
                <w:szCs w:val="24"/>
              </w:rPr>
            </w:pPr>
          </w:p>
        </w:tc>
      </w:tr>
      <w:tr w:rsidR="00C87023" w:rsidRPr="00C87023" w:rsidTr="00C87023">
        <w:tc>
          <w:tcPr>
            <w:tcW w:w="817" w:type="dxa"/>
            <w:shd w:val="clear" w:color="auto" w:fill="auto"/>
          </w:tcPr>
          <w:p w:rsidR="00C87023" w:rsidRPr="00C87023" w:rsidRDefault="00C87023" w:rsidP="00C87023">
            <w:pPr>
              <w:widowControl w:val="0"/>
              <w:autoSpaceDE w:val="0"/>
              <w:autoSpaceDN w:val="0"/>
              <w:adjustRightInd w:val="0"/>
              <w:spacing w:after="0"/>
              <w:rPr>
                <w:rFonts w:ascii="Times New Roman" w:hAnsi="Times New Roman"/>
                <w:sz w:val="24"/>
                <w:szCs w:val="24"/>
              </w:rPr>
            </w:pPr>
            <w:r w:rsidRPr="00C87023">
              <w:rPr>
                <w:rFonts w:ascii="Times New Roman" w:hAnsi="Times New Roman"/>
                <w:sz w:val="24"/>
                <w:szCs w:val="24"/>
              </w:rPr>
              <w:t>7.</w:t>
            </w:r>
          </w:p>
        </w:tc>
        <w:tc>
          <w:tcPr>
            <w:tcW w:w="4111" w:type="dxa"/>
            <w:shd w:val="clear" w:color="auto" w:fill="auto"/>
          </w:tcPr>
          <w:p w:rsidR="00C87023" w:rsidRPr="00C87023" w:rsidRDefault="00C87023" w:rsidP="00C87023">
            <w:pPr>
              <w:widowControl w:val="0"/>
              <w:autoSpaceDE w:val="0"/>
              <w:autoSpaceDN w:val="0"/>
              <w:adjustRightInd w:val="0"/>
              <w:spacing w:after="0"/>
              <w:jc w:val="center"/>
              <w:rPr>
                <w:rFonts w:ascii="Times New Roman" w:hAnsi="Times New Roman"/>
                <w:sz w:val="24"/>
                <w:szCs w:val="24"/>
              </w:rPr>
            </w:pPr>
            <w:r w:rsidRPr="00C87023">
              <w:rPr>
                <w:rFonts w:ascii="Times New Roman" w:hAnsi="Times New Roman"/>
                <w:sz w:val="24"/>
                <w:szCs w:val="24"/>
              </w:rPr>
              <w:t>Духовые и ударные инструменты</w:t>
            </w:r>
          </w:p>
        </w:tc>
        <w:tc>
          <w:tcPr>
            <w:tcW w:w="3969" w:type="dxa"/>
            <w:shd w:val="clear" w:color="auto" w:fill="auto"/>
          </w:tcPr>
          <w:p w:rsidR="00C87023" w:rsidRPr="00C87023" w:rsidRDefault="00C87023" w:rsidP="00C87023">
            <w:pPr>
              <w:widowControl w:val="0"/>
              <w:autoSpaceDE w:val="0"/>
              <w:autoSpaceDN w:val="0"/>
              <w:adjustRightInd w:val="0"/>
              <w:spacing w:after="0"/>
              <w:jc w:val="center"/>
              <w:rPr>
                <w:rFonts w:ascii="Times New Roman" w:hAnsi="Times New Roman"/>
                <w:sz w:val="24"/>
                <w:szCs w:val="24"/>
              </w:rPr>
            </w:pPr>
            <w:r w:rsidRPr="00C87023">
              <w:rPr>
                <w:rFonts w:ascii="Times New Roman" w:hAnsi="Times New Roman"/>
                <w:sz w:val="24"/>
                <w:szCs w:val="24"/>
              </w:rPr>
              <w:t>8(9) лет</w:t>
            </w:r>
          </w:p>
        </w:tc>
        <w:tc>
          <w:tcPr>
            <w:tcW w:w="3544" w:type="dxa"/>
            <w:shd w:val="clear" w:color="auto" w:fill="auto"/>
          </w:tcPr>
          <w:p w:rsidR="00C87023" w:rsidRPr="00C87023" w:rsidRDefault="00C87023" w:rsidP="00C87023">
            <w:pPr>
              <w:widowControl w:val="0"/>
              <w:autoSpaceDE w:val="0"/>
              <w:autoSpaceDN w:val="0"/>
              <w:adjustRightInd w:val="0"/>
              <w:spacing w:after="0" w:line="240" w:lineRule="auto"/>
              <w:jc w:val="center"/>
              <w:rPr>
                <w:rFonts w:ascii="Times New Roman" w:hAnsi="Times New Roman"/>
                <w:sz w:val="24"/>
                <w:szCs w:val="24"/>
              </w:rPr>
            </w:pPr>
            <w:r w:rsidRPr="00C87023">
              <w:rPr>
                <w:rFonts w:ascii="Times New Roman" w:hAnsi="Times New Roman"/>
                <w:sz w:val="24"/>
                <w:szCs w:val="24"/>
              </w:rPr>
              <w:t>от 6.6 до 9 лет</w:t>
            </w:r>
          </w:p>
        </w:tc>
        <w:tc>
          <w:tcPr>
            <w:tcW w:w="2126" w:type="dxa"/>
            <w:vMerge/>
            <w:shd w:val="clear" w:color="auto" w:fill="auto"/>
          </w:tcPr>
          <w:p w:rsidR="00C87023" w:rsidRPr="00C87023" w:rsidRDefault="00C87023" w:rsidP="00C87023">
            <w:pPr>
              <w:widowControl w:val="0"/>
              <w:autoSpaceDE w:val="0"/>
              <w:autoSpaceDN w:val="0"/>
              <w:adjustRightInd w:val="0"/>
              <w:spacing w:after="0" w:line="240" w:lineRule="auto"/>
              <w:jc w:val="center"/>
              <w:rPr>
                <w:rFonts w:ascii="Times New Roman" w:hAnsi="Times New Roman"/>
                <w:sz w:val="24"/>
                <w:szCs w:val="24"/>
              </w:rPr>
            </w:pPr>
          </w:p>
        </w:tc>
      </w:tr>
      <w:tr w:rsidR="00C87023" w:rsidRPr="00C87023" w:rsidTr="00C87023">
        <w:tc>
          <w:tcPr>
            <w:tcW w:w="817" w:type="dxa"/>
            <w:shd w:val="clear" w:color="auto" w:fill="auto"/>
          </w:tcPr>
          <w:p w:rsidR="00C87023" w:rsidRPr="00C87023" w:rsidRDefault="00C87023" w:rsidP="00C87023">
            <w:pPr>
              <w:widowControl w:val="0"/>
              <w:autoSpaceDE w:val="0"/>
              <w:autoSpaceDN w:val="0"/>
              <w:adjustRightInd w:val="0"/>
              <w:spacing w:after="0"/>
              <w:rPr>
                <w:rFonts w:ascii="Times New Roman" w:hAnsi="Times New Roman"/>
                <w:sz w:val="24"/>
                <w:szCs w:val="24"/>
              </w:rPr>
            </w:pPr>
            <w:r w:rsidRPr="00C87023">
              <w:rPr>
                <w:rFonts w:ascii="Times New Roman" w:hAnsi="Times New Roman"/>
                <w:sz w:val="24"/>
                <w:szCs w:val="24"/>
              </w:rPr>
              <w:t>7.1.</w:t>
            </w:r>
          </w:p>
        </w:tc>
        <w:tc>
          <w:tcPr>
            <w:tcW w:w="4111" w:type="dxa"/>
            <w:shd w:val="clear" w:color="auto" w:fill="auto"/>
          </w:tcPr>
          <w:p w:rsidR="00C87023" w:rsidRPr="00C87023" w:rsidRDefault="00C87023" w:rsidP="00C87023">
            <w:pPr>
              <w:widowControl w:val="0"/>
              <w:autoSpaceDE w:val="0"/>
              <w:autoSpaceDN w:val="0"/>
              <w:adjustRightInd w:val="0"/>
              <w:spacing w:after="0"/>
              <w:jc w:val="center"/>
              <w:rPr>
                <w:rFonts w:ascii="Times New Roman" w:hAnsi="Times New Roman"/>
                <w:sz w:val="24"/>
                <w:szCs w:val="24"/>
              </w:rPr>
            </w:pPr>
            <w:r w:rsidRPr="00C87023">
              <w:rPr>
                <w:rFonts w:ascii="Times New Roman" w:hAnsi="Times New Roman"/>
                <w:sz w:val="24"/>
                <w:szCs w:val="24"/>
              </w:rPr>
              <w:t>Духовые и ударные инструменты</w:t>
            </w:r>
          </w:p>
        </w:tc>
        <w:tc>
          <w:tcPr>
            <w:tcW w:w="3969" w:type="dxa"/>
            <w:shd w:val="clear" w:color="auto" w:fill="auto"/>
          </w:tcPr>
          <w:p w:rsidR="00C87023" w:rsidRPr="00C87023" w:rsidRDefault="00C87023" w:rsidP="00C87023">
            <w:pPr>
              <w:widowControl w:val="0"/>
              <w:autoSpaceDE w:val="0"/>
              <w:autoSpaceDN w:val="0"/>
              <w:adjustRightInd w:val="0"/>
              <w:spacing w:after="0"/>
              <w:jc w:val="center"/>
              <w:rPr>
                <w:rFonts w:ascii="Times New Roman" w:hAnsi="Times New Roman"/>
                <w:sz w:val="24"/>
                <w:szCs w:val="24"/>
              </w:rPr>
            </w:pPr>
            <w:r w:rsidRPr="00C87023">
              <w:rPr>
                <w:rFonts w:ascii="Times New Roman" w:hAnsi="Times New Roman"/>
                <w:sz w:val="24"/>
                <w:szCs w:val="24"/>
              </w:rPr>
              <w:t>5(6) лет</w:t>
            </w:r>
          </w:p>
        </w:tc>
        <w:tc>
          <w:tcPr>
            <w:tcW w:w="3544" w:type="dxa"/>
            <w:shd w:val="clear" w:color="auto" w:fill="auto"/>
          </w:tcPr>
          <w:p w:rsidR="00C87023" w:rsidRPr="00C87023" w:rsidRDefault="00C87023" w:rsidP="00C87023">
            <w:pPr>
              <w:widowControl w:val="0"/>
              <w:autoSpaceDE w:val="0"/>
              <w:autoSpaceDN w:val="0"/>
              <w:adjustRightInd w:val="0"/>
              <w:spacing w:after="0"/>
              <w:jc w:val="center"/>
              <w:rPr>
                <w:rFonts w:ascii="Times New Roman" w:hAnsi="Times New Roman"/>
                <w:sz w:val="24"/>
                <w:szCs w:val="24"/>
              </w:rPr>
            </w:pPr>
            <w:r w:rsidRPr="00C87023">
              <w:rPr>
                <w:rFonts w:ascii="Times New Roman" w:hAnsi="Times New Roman"/>
                <w:sz w:val="24"/>
                <w:szCs w:val="24"/>
              </w:rPr>
              <w:t>от 10 до 12 лет</w:t>
            </w:r>
          </w:p>
        </w:tc>
        <w:tc>
          <w:tcPr>
            <w:tcW w:w="2126" w:type="dxa"/>
            <w:vMerge/>
            <w:shd w:val="clear" w:color="auto" w:fill="auto"/>
          </w:tcPr>
          <w:p w:rsidR="00C87023" w:rsidRPr="00C87023" w:rsidRDefault="00C87023" w:rsidP="00C87023">
            <w:pPr>
              <w:widowControl w:val="0"/>
              <w:autoSpaceDE w:val="0"/>
              <w:autoSpaceDN w:val="0"/>
              <w:adjustRightInd w:val="0"/>
              <w:spacing w:after="0"/>
              <w:jc w:val="center"/>
              <w:rPr>
                <w:rFonts w:ascii="Times New Roman" w:hAnsi="Times New Roman"/>
                <w:sz w:val="24"/>
                <w:szCs w:val="24"/>
              </w:rPr>
            </w:pPr>
          </w:p>
        </w:tc>
      </w:tr>
      <w:tr w:rsidR="00C87023" w:rsidRPr="00C87023" w:rsidTr="00C87023">
        <w:tc>
          <w:tcPr>
            <w:tcW w:w="817" w:type="dxa"/>
            <w:shd w:val="clear" w:color="auto" w:fill="auto"/>
          </w:tcPr>
          <w:p w:rsidR="00C87023" w:rsidRPr="00C87023" w:rsidRDefault="00C87023" w:rsidP="00C87023">
            <w:pPr>
              <w:widowControl w:val="0"/>
              <w:autoSpaceDE w:val="0"/>
              <w:autoSpaceDN w:val="0"/>
              <w:adjustRightInd w:val="0"/>
              <w:spacing w:after="0"/>
              <w:rPr>
                <w:rFonts w:ascii="Times New Roman" w:hAnsi="Times New Roman"/>
                <w:sz w:val="24"/>
                <w:szCs w:val="24"/>
              </w:rPr>
            </w:pPr>
            <w:r w:rsidRPr="00C87023">
              <w:rPr>
                <w:rFonts w:ascii="Times New Roman" w:hAnsi="Times New Roman"/>
                <w:sz w:val="24"/>
                <w:szCs w:val="24"/>
              </w:rPr>
              <w:t>8.</w:t>
            </w:r>
          </w:p>
        </w:tc>
        <w:tc>
          <w:tcPr>
            <w:tcW w:w="4111" w:type="dxa"/>
            <w:shd w:val="clear" w:color="auto" w:fill="auto"/>
          </w:tcPr>
          <w:p w:rsidR="00C87023" w:rsidRPr="00C87023" w:rsidRDefault="00C87023" w:rsidP="00C87023">
            <w:pPr>
              <w:widowControl w:val="0"/>
              <w:autoSpaceDE w:val="0"/>
              <w:autoSpaceDN w:val="0"/>
              <w:adjustRightInd w:val="0"/>
              <w:spacing w:after="0"/>
              <w:jc w:val="center"/>
              <w:rPr>
                <w:rFonts w:ascii="Times New Roman" w:hAnsi="Times New Roman"/>
                <w:sz w:val="24"/>
                <w:szCs w:val="24"/>
              </w:rPr>
            </w:pPr>
            <w:r w:rsidRPr="00C87023">
              <w:rPr>
                <w:rFonts w:ascii="Times New Roman" w:hAnsi="Times New Roman"/>
                <w:sz w:val="24"/>
                <w:szCs w:val="24"/>
              </w:rPr>
              <w:t>Струнные инструменты</w:t>
            </w:r>
          </w:p>
        </w:tc>
        <w:tc>
          <w:tcPr>
            <w:tcW w:w="3969" w:type="dxa"/>
            <w:shd w:val="clear" w:color="auto" w:fill="auto"/>
          </w:tcPr>
          <w:p w:rsidR="00C87023" w:rsidRPr="00C87023" w:rsidRDefault="00C87023" w:rsidP="00C87023">
            <w:pPr>
              <w:widowControl w:val="0"/>
              <w:autoSpaceDE w:val="0"/>
              <w:autoSpaceDN w:val="0"/>
              <w:adjustRightInd w:val="0"/>
              <w:spacing w:after="0"/>
              <w:jc w:val="center"/>
              <w:rPr>
                <w:rFonts w:ascii="Times New Roman" w:hAnsi="Times New Roman"/>
                <w:sz w:val="24"/>
                <w:szCs w:val="24"/>
              </w:rPr>
            </w:pPr>
            <w:r w:rsidRPr="00C87023">
              <w:rPr>
                <w:rFonts w:ascii="Times New Roman" w:hAnsi="Times New Roman"/>
                <w:sz w:val="24"/>
                <w:szCs w:val="24"/>
              </w:rPr>
              <w:t>8(9) лет</w:t>
            </w:r>
          </w:p>
        </w:tc>
        <w:tc>
          <w:tcPr>
            <w:tcW w:w="3544" w:type="dxa"/>
            <w:shd w:val="clear" w:color="auto" w:fill="auto"/>
          </w:tcPr>
          <w:p w:rsidR="00C87023" w:rsidRPr="00C87023" w:rsidRDefault="00C87023" w:rsidP="00C87023">
            <w:pPr>
              <w:widowControl w:val="0"/>
              <w:autoSpaceDE w:val="0"/>
              <w:autoSpaceDN w:val="0"/>
              <w:adjustRightInd w:val="0"/>
              <w:spacing w:after="0" w:line="240" w:lineRule="auto"/>
              <w:jc w:val="center"/>
              <w:rPr>
                <w:rFonts w:ascii="Times New Roman" w:hAnsi="Times New Roman"/>
                <w:sz w:val="24"/>
                <w:szCs w:val="24"/>
              </w:rPr>
            </w:pPr>
            <w:r w:rsidRPr="00C87023">
              <w:rPr>
                <w:rFonts w:ascii="Times New Roman" w:hAnsi="Times New Roman"/>
                <w:sz w:val="24"/>
                <w:szCs w:val="24"/>
              </w:rPr>
              <w:t>от 6.6 до 9 лет</w:t>
            </w:r>
          </w:p>
        </w:tc>
        <w:tc>
          <w:tcPr>
            <w:tcW w:w="2126" w:type="dxa"/>
            <w:vMerge/>
            <w:shd w:val="clear" w:color="auto" w:fill="auto"/>
          </w:tcPr>
          <w:p w:rsidR="00C87023" w:rsidRPr="00C87023" w:rsidRDefault="00C87023" w:rsidP="00C87023">
            <w:pPr>
              <w:widowControl w:val="0"/>
              <w:autoSpaceDE w:val="0"/>
              <w:autoSpaceDN w:val="0"/>
              <w:adjustRightInd w:val="0"/>
              <w:spacing w:after="0" w:line="240" w:lineRule="auto"/>
              <w:jc w:val="center"/>
              <w:rPr>
                <w:rFonts w:ascii="Times New Roman" w:hAnsi="Times New Roman"/>
                <w:sz w:val="24"/>
                <w:szCs w:val="24"/>
              </w:rPr>
            </w:pPr>
          </w:p>
        </w:tc>
      </w:tr>
      <w:tr w:rsidR="00C87023" w:rsidRPr="00C87023" w:rsidTr="00C87023">
        <w:tc>
          <w:tcPr>
            <w:tcW w:w="817" w:type="dxa"/>
            <w:shd w:val="clear" w:color="auto" w:fill="auto"/>
          </w:tcPr>
          <w:p w:rsidR="00C87023" w:rsidRPr="00C87023" w:rsidRDefault="00C87023" w:rsidP="00C87023">
            <w:pPr>
              <w:widowControl w:val="0"/>
              <w:autoSpaceDE w:val="0"/>
              <w:autoSpaceDN w:val="0"/>
              <w:adjustRightInd w:val="0"/>
              <w:spacing w:after="0"/>
              <w:rPr>
                <w:rFonts w:ascii="Times New Roman" w:hAnsi="Times New Roman"/>
                <w:sz w:val="24"/>
                <w:szCs w:val="24"/>
              </w:rPr>
            </w:pPr>
            <w:r w:rsidRPr="00C87023">
              <w:rPr>
                <w:rFonts w:ascii="Times New Roman" w:hAnsi="Times New Roman"/>
                <w:sz w:val="24"/>
                <w:szCs w:val="24"/>
              </w:rPr>
              <w:t>9.</w:t>
            </w:r>
          </w:p>
        </w:tc>
        <w:tc>
          <w:tcPr>
            <w:tcW w:w="4111" w:type="dxa"/>
            <w:shd w:val="clear" w:color="auto" w:fill="auto"/>
          </w:tcPr>
          <w:p w:rsidR="00C87023" w:rsidRPr="00C87023" w:rsidRDefault="00C87023" w:rsidP="00C87023">
            <w:pPr>
              <w:widowControl w:val="0"/>
              <w:autoSpaceDE w:val="0"/>
              <w:autoSpaceDN w:val="0"/>
              <w:adjustRightInd w:val="0"/>
              <w:spacing w:after="0"/>
              <w:jc w:val="center"/>
              <w:rPr>
                <w:rFonts w:ascii="Times New Roman" w:hAnsi="Times New Roman"/>
                <w:sz w:val="24"/>
                <w:szCs w:val="24"/>
              </w:rPr>
            </w:pPr>
            <w:r w:rsidRPr="00C87023">
              <w:rPr>
                <w:rFonts w:ascii="Times New Roman" w:hAnsi="Times New Roman"/>
                <w:sz w:val="24"/>
                <w:szCs w:val="24"/>
              </w:rPr>
              <w:t>Музыкальный фольклор</w:t>
            </w:r>
          </w:p>
        </w:tc>
        <w:tc>
          <w:tcPr>
            <w:tcW w:w="3969" w:type="dxa"/>
            <w:shd w:val="clear" w:color="auto" w:fill="auto"/>
          </w:tcPr>
          <w:p w:rsidR="00C87023" w:rsidRPr="00C87023" w:rsidRDefault="00C87023" w:rsidP="00C87023">
            <w:pPr>
              <w:widowControl w:val="0"/>
              <w:autoSpaceDE w:val="0"/>
              <w:autoSpaceDN w:val="0"/>
              <w:adjustRightInd w:val="0"/>
              <w:spacing w:after="0"/>
              <w:jc w:val="center"/>
              <w:rPr>
                <w:rFonts w:ascii="Times New Roman" w:hAnsi="Times New Roman"/>
                <w:sz w:val="24"/>
                <w:szCs w:val="24"/>
              </w:rPr>
            </w:pPr>
            <w:r w:rsidRPr="00C87023">
              <w:rPr>
                <w:rFonts w:ascii="Times New Roman" w:hAnsi="Times New Roman"/>
                <w:sz w:val="24"/>
                <w:szCs w:val="24"/>
              </w:rPr>
              <w:t>8(9) лет</w:t>
            </w:r>
          </w:p>
        </w:tc>
        <w:tc>
          <w:tcPr>
            <w:tcW w:w="3544" w:type="dxa"/>
            <w:shd w:val="clear" w:color="auto" w:fill="auto"/>
          </w:tcPr>
          <w:p w:rsidR="00C87023" w:rsidRPr="00C87023" w:rsidRDefault="00C87023" w:rsidP="00C87023">
            <w:pPr>
              <w:widowControl w:val="0"/>
              <w:autoSpaceDE w:val="0"/>
              <w:autoSpaceDN w:val="0"/>
              <w:adjustRightInd w:val="0"/>
              <w:spacing w:after="0" w:line="240" w:lineRule="auto"/>
              <w:jc w:val="center"/>
              <w:rPr>
                <w:rFonts w:ascii="Times New Roman" w:hAnsi="Times New Roman"/>
                <w:sz w:val="24"/>
                <w:szCs w:val="24"/>
              </w:rPr>
            </w:pPr>
            <w:r w:rsidRPr="00C87023">
              <w:rPr>
                <w:rFonts w:ascii="Times New Roman" w:hAnsi="Times New Roman"/>
                <w:sz w:val="24"/>
                <w:szCs w:val="24"/>
              </w:rPr>
              <w:t>от 6.6 до 9 лет</w:t>
            </w:r>
          </w:p>
        </w:tc>
        <w:tc>
          <w:tcPr>
            <w:tcW w:w="2126" w:type="dxa"/>
            <w:vMerge/>
            <w:shd w:val="clear" w:color="auto" w:fill="auto"/>
          </w:tcPr>
          <w:p w:rsidR="00C87023" w:rsidRPr="00C87023" w:rsidRDefault="00C87023" w:rsidP="00C87023">
            <w:pPr>
              <w:widowControl w:val="0"/>
              <w:autoSpaceDE w:val="0"/>
              <w:autoSpaceDN w:val="0"/>
              <w:adjustRightInd w:val="0"/>
              <w:spacing w:after="0" w:line="240" w:lineRule="auto"/>
              <w:jc w:val="center"/>
              <w:rPr>
                <w:rFonts w:ascii="Times New Roman" w:hAnsi="Times New Roman"/>
                <w:sz w:val="24"/>
                <w:szCs w:val="24"/>
              </w:rPr>
            </w:pPr>
          </w:p>
        </w:tc>
      </w:tr>
      <w:tr w:rsidR="00C87023" w:rsidRPr="00C87023" w:rsidTr="00C87023">
        <w:tc>
          <w:tcPr>
            <w:tcW w:w="817" w:type="dxa"/>
            <w:shd w:val="clear" w:color="auto" w:fill="auto"/>
          </w:tcPr>
          <w:p w:rsidR="00C87023" w:rsidRPr="00C87023" w:rsidRDefault="00C87023" w:rsidP="00C87023">
            <w:pPr>
              <w:widowControl w:val="0"/>
              <w:autoSpaceDE w:val="0"/>
              <w:autoSpaceDN w:val="0"/>
              <w:adjustRightInd w:val="0"/>
              <w:spacing w:after="0"/>
              <w:rPr>
                <w:rFonts w:ascii="Times New Roman" w:hAnsi="Times New Roman"/>
                <w:sz w:val="24"/>
                <w:szCs w:val="24"/>
              </w:rPr>
            </w:pPr>
            <w:r w:rsidRPr="00C87023">
              <w:rPr>
                <w:rFonts w:ascii="Times New Roman" w:hAnsi="Times New Roman"/>
                <w:sz w:val="24"/>
                <w:szCs w:val="24"/>
              </w:rPr>
              <w:t>10.</w:t>
            </w:r>
          </w:p>
        </w:tc>
        <w:tc>
          <w:tcPr>
            <w:tcW w:w="4111" w:type="dxa"/>
            <w:shd w:val="clear" w:color="auto" w:fill="auto"/>
          </w:tcPr>
          <w:p w:rsidR="00C87023" w:rsidRPr="00C87023" w:rsidRDefault="00C87023" w:rsidP="00C87023">
            <w:pPr>
              <w:widowControl w:val="0"/>
              <w:autoSpaceDE w:val="0"/>
              <w:autoSpaceDN w:val="0"/>
              <w:adjustRightInd w:val="0"/>
              <w:spacing w:after="0"/>
              <w:jc w:val="center"/>
              <w:rPr>
                <w:rFonts w:ascii="Times New Roman" w:hAnsi="Times New Roman"/>
                <w:sz w:val="24"/>
                <w:szCs w:val="24"/>
              </w:rPr>
            </w:pPr>
            <w:r w:rsidRPr="00C87023">
              <w:rPr>
                <w:rFonts w:ascii="Times New Roman" w:hAnsi="Times New Roman"/>
                <w:sz w:val="24"/>
                <w:szCs w:val="24"/>
              </w:rPr>
              <w:t>Искусство театра</w:t>
            </w:r>
          </w:p>
        </w:tc>
        <w:tc>
          <w:tcPr>
            <w:tcW w:w="3969" w:type="dxa"/>
            <w:shd w:val="clear" w:color="auto" w:fill="auto"/>
          </w:tcPr>
          <w:p w:rsidR="00C87023" w:rsidRPr="00C87023" w:rsidRDefault="00C87023" w:rsidP="00C87023">
            <w:pPr>
              <w:widowControl w:val="0"/>
              <w:autoSpaceDE w:val="0"/>
              <w:autoSpaceDN w:val="0"/>
              <w:adjustRightInd w:val="0"/>
              <w:spacing w:after="0"/>
              <w:jc w:val="center"/>
              <w:rPr>
                <w:rFonts w:ascii="Times New Roman" w:hAnsi="Times New Roman"/>
                <w:sz w:val="24"/>
                <w:szCs w:val="24"/>
              </w:rPr>
            </w:pPr>
            <w:r w:rsidRPr="00C87023">
              <w:rPr>
                <w:rFonts w:ascii="Times New Roman" w:hAnsi="Times New Roman"/>
                <w:sz w:val="24"/>
                <w:szCs w:val="24"/>
              </w:rPr>
              <w:t>8(9) лет</w:t>
            </w:r>
          </w:p>
        </w:tc>
        <w:tc>
          <w:tcPr>
            <w:tcW w:w="3544" w:type="dxa"/>
            <w:shd w:val="clear" w:color="auto" w:fill="auto"/>
          </w:tcPr>
          <w:p w:rsidR="00C87023" w:rsidRPr="00C87023" w:rsidRDefault="00C87023" w:rsidP="00C87023">
            <w:pPr>
              <w:widowControl w:val="0"/>
              <w:autoSpaceDE w:val="0"/>
              <w:autoSpaceDN w:val="0"/>
              <w:adjustRightInd w:val="0"/>
              <w:spacing w:after="0" w:line="240" w:lineRule="auto"/>
              <w:jc w:val="center"/>
              <w:rPr>
                <w:rFonts w:ascii="Times New Roman" w:hAnsi="Times New Roman"/>
                <w:sz w:val="24"/>
                <w:szCs w:val="24"/>
              </w:rPr>
            </w:pPr>
            <w:r w:rsidRPr="00C87023">
              <w:rPr>
                <w:rFonts w:ascii="Times New Roman" w:hAnsi="Times New Roman"/>
                <w:sz w:val="24"/>
                <w:szCs w:val="24"/>
              </w:rPr>
              <w:t>от 6.6 до 9 лет</w:t>
            </w:r>
          </w:p>
        </w:tc>
        <w:tc>
          <w:tcPr>
            <w:tcW w:w="2126" w:type="dxa"/>
            <w:vMerge/>
            <w:shd w:val="clear" w:color="auto" w:fill="auto"/>
          </w:tcPr>
          <w:p w:rsidR="00C87023" w:rsidRPr="00C87023" w:rsidRDefault="00C87023" w:rsidP="00C87023">
            <w:pPr>
              <w:widowControl w:val="0"/>
              <w:autoSpaceDE w:val="0"/>
              <w:autoSpaceDN w:val="0"/>
              <w:adjustRightInd w:val="0"/>
              <w:spacing w:after="0" w:line="240" w:lineRule="auto"/>
              <w:jc w:val="center"/>
              <w:rPr>
                <w:rFonts w:ascii="Times New Roman" w:hAnsi="Times New Roman"/>
                <w:sz w:val="24"/>
                <w:szCs w:val="24"/>
              </w:rPr>
            </w:pPr>
          </w:p>
        </w:tc>
      </w:tr>
    </w:tbl>
    <w:p w:rsidR="00C87023" w:rsidRPr="004266CE" w:rsidRDefault="00C87023" w:rsidP="008610EB">
      <w:pPr>
        <w:spacing w:line="240" w:lineRule="auto"/>
        <w:rPr>
          <w:rFonts w:ascii="Times New Roman" w:eastAsia="Calibri" w:hAnsi="Times New Roman"/>
          <w:b/>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4214"/>
        <w:gridCol w:w="3969"/>
        <w:gridCol w:w="3544"/>
        <w:gridCol w:w="2126"/>
      </w:tblGrid>
      <w:tr w:rsidR="006267CF" w:rsidRPr="00A57FA6" w:rsidTr="006267CF">
        <w:tc>
          <w:tcPr>
            <w:tcW w:w="714" w:type="dxa"/>
            <w:tcBorders>
              <w:right w:val="single" w:sz="4" w:space="0" w:color="auto"/>
            </w:tcBorders>
            <w:shd w:val="clear" w:color="auto" w:fill="auto"/>
          </w:tcPr>
          <w:p w:rsidR="006267CF" w:rsidRPr="00A57FA6" w:rsidRDefault="006267CF" w:rsidP="006267CF">
            <w:pPr>
              <w:spacing w:after="0" w:line="240" w:lineRule="auto"/>
              <w:jc w:val="center"/>
              <w:rPr>
                <w:rFonts w:ascii="Times New Roman" w:eastAsia="Calibri" w:hAnsi="Times New Roman"/>
                <w:b/>
                <w:sz w:val="24"/>
                <w:szCs w:val="24"/>
                <w:lang w:eastAsia="en-US"/>
              </w:rPr>
            </w:pPr>
            <w:proofErr w:type="gramStart"/>
            <w:r>
              <w:rPr>
                <w:rFonts w:ascii="Times New Roman" w:eastAsia="Calibri" w:hAnsi="Times New Roman"/>
                <w:b/>
                <w:sz w:val="24"/>
                <w:szCs w:val="24"/>
                <w:lang w:eastAsia="en-US"/>
              </w:rPr>
              <w:t>П</w:t>
            </w:r>
            <w:proofErr w:type="gramEnd"/>
            <w:r>
              <w:rPr>
                <w:rFonts w:ascii="Times New Roman" w:eastAsia="Calibri" w:hAnsi="Times New Roman"/>
                <w:b/>
                <w:sz w:val="24"/>
                <w:szCs w:val="24"/>
                <w:lang w:eastAsia="en-US"/>
              </w:rPr>
              <w:t xml:space="preserve"> №</w:t>
            </w:r>
          </w:p>
        </w:tc>
        <w:tc>
          <w:tcPr>
            <w:tcW w:w="4214" w:type="dxa"/>
            <w:tcBorders>
              <w:left w:val="single" w:sz="4" w:space="0" w:color="auto"/>
              <w:right w:val="single" w:sz="4" w:space="0" w:color="auto"/>
            </w:tcBorders>
            <w:shd w:val="clear" w:color="auto" w:fill="auto"/>
          </w:tcPr>
          <w:p w:rsidR="006267CF" w:rsidRPr="00A57FA6" w:rsidRDefault="006267CF" w:rsidP="006267CF">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Программы</w:t>
            </w:r>
          </w:p>
        </w:tc>
        <w:tc>
          <w:tcPr>
            <w:tcW w:w="3969" w:type="dxa"/>
            <w:tcBorders>
              <w:left w:val="single" w:sz="4" w:space="0" w:color="auto"/>
            </w:tcBorders>
            <w:shd w:val="clear" w:color="auto" w:fill="auto"/>
          </w:tcPr>
          <w:p w:rsidR="006267CF" w:rsidRPr="00A57FA6" w:rsidRDefault="006267CF" w:rsidP="00A57FA6">
            <w:pPr>
              <w:spacing w:after="0" w:line="240" w:lineRule="auto"/>
              <w:jc w:val="center"/>
              <w:rPr>
                <w:rFonts w:ascii="Times New Roman" w:eastAsia="Calibri" w:hAnsi="Times New Roman"/>
                <w:b/>
                <w:sz w:val="24"/>
                <w:szCs w:val="24"/>
                <w:lang w:eastAsia="en-US"/>
              </w:rPr>
            </w:pPr>
            <w:r w:rsidRPr="00A57FA6">
              <w:rPr>
                <w:rFonts w:ascii="Times New Roman" w:eastAsia="Calibri" w:hAnsi="Times New Roman"/>
                <w:b/>
                <w:sz w:val="24"/>
                <w:szCs w:val="24"/>
                <w:lang w:eastAsia="en-US"/>
              </w:rPr>
              <w:t>Сроки обучения</w:t>
            </w:r>
          </w:p>
        </w:tc>
        <w:tc>
          <w:tcPr>
            <w:tcW w:w="3544" w:type="dxa"/>
            <w:shd w:val="clear" w:color="auto" w:fill="auto"/>
          </w:tcPr>
          <w:p w:rsidR="006267CF" w:rsidRPr="00A57FA6" w:rsidRDefault="006267CF" w:rsidP="005F0E38">
            <w:pPr>
              <w:spacing w:after="0" w:line="240" w:lineRule="auto"/>
              <w:jc w:val="center"/>
              <w:rPr>
                <w:rFonts w:ascii="Times New Roman" w:eastAsia="Calibri" w:hAnsi="Times New Roman"/>
                <w:b/>
                <w:sz w:val="24"/>
                <w:szCs w:val="24"/>
                <w:lang w:eastAsia="en-US"/>
              </w:rPr>
            </w:pPr>
            <w:r w:rsidRPr="00A57FA6">
              <w:rPr>
                <w:rFonts w:ascii="Times New Roman" w:eastAsia="Calibri" w:hAnsi="Times New Roman"/>
                <w:b/>
                <w:sz w:val="24"/>
                <w:szCs w:val="24"/>
                <w:lang w:eastAsia="en-US"/>
              </w:rPr>
              <w:t xml:space="preserve">Возраст </w:t>
            </w:r>
            <w:proofErr w:type="gramStart"/>
            <w:r w:rsidR="005F0E38">
              <w:rPr>
                <w:rFonts w:ascii="Times New Roman" w:eastAsia="Calibri" w:hAnsi="Times New Roman"/>
                <w:b/>
                <w:sz w:val="24"/>
                <w:szCs w:val="24"/>
                <w:lang w:eastAsia="en-US"/>
              </w:rPr>
              <w:t>поступающих</w:t>
            </w:r>
            <w:proofErr w:type="gramEnd"/>
          </w:p>
        </w:tc>
        <w:tc>
          <w:tcPr>
            <w:tcW w:w="2126" w:type="dxa"/>
            <w:shd w:val="clear" w:color="auto" w:fill="auto"/>
          </w:tcPr>
          <w:p w:rsidR="006267CF" w:rsidRPr="00A57FA6" w:rsidRDefault="006267CF" w:rsidP="00A57FA6">
            <w:pPr>
              <w:spacing w:after="0" w:line="240" w:lineRule="auto"/>
              <w:jc w:val="center"/>
              <w:rPr>
                <w:rFonts w:ascii="Times New Roman" w:eastAsia="Calibri" w:hAnsi="Times New Roman"/>
                <w:b/>
                <w:sz w:val="24"/>
                <w:szCs w:val="24"/>
                <w:lang w:eastAsia="en-US"/>
              </w:rPr>
            </w:pPr>
            <w:r w:rsidRPr="00A57FA6">
              <w:rPr>
                <w:rFonts w:ascii="Times New Roman" w:eastAsia="Calibri" w:hAnsi="Times New Roman"/>
                <w:b/>
                <w:sz w:val="24"/>
                <w:szCs w:val="24"/>
                <w:lang w:eastAsia="en-US"/>
              </w:rPr>
              <w:t>Условия приема</w:t>
            </w:r>
          </w:p>
        </w:tc>
      </w:tr>
      <w:tr w:rsidR="006267CF" w:rsidRPr="00A57FA6" w:rsidTr="006267CF">
        <w:tc>
          <w:tcPr>
            <w:tcW w:w="714" w:type="dxa"/>
            <w:tcBorders>
              <w:right w:val="single" w:sz="4" w:space="0" w:color="auto"/>
            </w:tcBorders>
            <w:shd w:val="clear" w:color="auto" w:fill="auto"/>
          </w:tcPr>
          <w:p w:rsidR="006267CF" w:rsidRDefault="006267CF" w:rsidP="00A57FA6">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p w:rsidR="006267CF" w:rsidRPr="00A57FA6" w:rsidRDefault="006267CF" w:rsidP="006267CF">
            <w:pPr>
              <w:spacing w:after="0" w:line="240" w:lineRule="auto"/>
              <w:jc w:val="center"/>
              <w:rPr>
                <w:rFonts w:ascii="Times New Roman" w:eastAsia="Calibri" w:hAnsi="Times New Roman"/>
                <w:sz w:val="24"/>
                <w:szCs w:val="24"/>
                <w:lang w:eastAsia="en-US"/>
              </w:rPr>
            </w:pPr>
          </w:p>
        </w:tc>
        <w:tc>
          <w:tcPr>
            <w:tcW w:w="4214" w:type="dxa"/>
            <w:tcBorders>
              <w:left w:val="single" w:sz="4" w:space="0" w:color="auto"/>
              <w:right w:val="single" w:sz="4" w:space="0" w:color="auto"/>
            </w:tcBorders>
            <w:shd w:val="clear" w:color="auto" w:fill="auto"/>
          </w:tcPr>
          <w:p w:rsidR="006267CF" w:rsidRDefault="006267CF" w:rsidP="00A57FA6">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Дополнительные общеразвивающие программы в области искусств</w:t>
            </w:r>
          </w:p>
          <w:p w:rsidR="006267CF" w:rsidRPr="00A57FA6" w:rsidRDefault="006267CF" w:rsidP="006267CF">
            <w:pPr>
              <w:spacing w:after="0" w:line="240" w:lineRule="auto"/>
              <w:jc w:val="center"/>
              <w:rPr>
                <w:rFonts w:ascii="Times New Roman" w:eastAsia="Calibri" w:hAnsi="Times New Roman"/>
                <w:sz w:val="24"/>
                <w:szCs w:val="24"/>
                <w:lang w:eastAsia="en-US"/>
              </w:rPr>
            </w:pPr>
          </w:p>
        </w:tc>
        <w:tc>
          <w:tcPr>
            <w:tcW w:w="3969" w:type="dxa"/>
            <w:tcBorders>
              <w:left w:val="single" w:sz="4" w:space="0" w:color="auto"/>
            </w:tcBorders>
            <w:shd w:val="clear" w:color="auto" w:fill="auto"/>
          </w:tcPr>
          <w:p w:rsidR="006267CF" w:rsidRDefault="006267CF" w:rsidP="00A57FA6">
            <w:pPr>
              <w:spacing w:after="0" w:line="240" w:lineRule="auto"/>
              <w:jc w:val="center"/>
              <w:rPr>
                <w:rFonts w:ascii="Times New Roman" w:eastAsia="Calibri" w:hAnsi="Times New Roman"/>
                <w:sz w:val="24"/>
                <w:szCs w:val="24"/>
                <w:lang w:eastAsia="en-US"/>
              </w:rPr>
            </w:pPr>
            <w:r w:rsidRPr="00A57FA6">
              <w:rPr>
                <w:rFonts w:ascii="Times New Roman" w:eastAsia="Calibri" w:hAnsi="Times New Roman"/>
                <w:sz w:val="24"/>
                <w:szCs w:val="24"/>
                <w:lang w:eastAsia="en-US"/>
              </w:rPr>
              <w:t>2 года 10 месяцев</w:t>
            </w:r>
            <w:r>
              <w:rPr>
                <w:rFonts w:ascii="Times New Roman" w:eastAsia="Calibri" w:hAnsi="Times New Roman"/>
                <w:sz w:val="24"/>
                <w:szCs w:val="24"/>
                <w:lang w:eastAsia="en-US"/>
              </w:rPr>
              <w:t xml:space="preserve">, </w:t>
            </w:r>
          </w:p>
          <w:p w:rsidR="006267CF" w:rsidRPr="00A57FA6" w:rsidRDefault="006267CF" w:rsidP="00A57FA6">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3 года 10 месяцев</w:t>
            </w:r>
          </w:p>
        </w:tc>
        <w:tc>
          <w:tcPr>
            <w:tcW w:w="3544" w:type="dxa"/>
            <w:shd w:val="clear" w:color="auto" w:fill="auto"/>
          </w:tcPr>
          <w:p w:rsidR="006267CF" w:rsidRPr="00A57FA6" w:rsidRDefault="006267CF" w:rsidP="00A57FA6">
            <w:pPr>
              <w:spacing w:after="0" w:line="240" w:lineRule="auto"/>
              <w:jc w:val="center"/>
              <w:rPr>
                <w:rFonts w:ascii="Times New Roman" w:eastAsia="Calibri" w:hAnsi="Times New Roman"/>
                <w:sz w:val="24"/>
                <w:szCs w:val="24"/>
                <w:lang w:eastAsia="en-US"/>
              </w:rPr>
            </w:pPr>
            <w:r w:rsidRPr="00A57FA6">
              <w:rPr>
                <w:rFonts w:ascii="Times New Roman" w:eastAsia="Calibri" w:hAnsi="Times New Roman"/>
                <w:sz w:val="24"/>
                <w:szCs w:val="24"/>
                <w:lang w:eastAsia="en-US"/>
              </w:rPr>
              <w:t>6 – 8, 9 - 11, 12 – 14, 15 -</w:t>
            </w:r>
            <w:r>
              <w:rPr>
                <w:rFonts w:ascii="Times New Roman" w:eastAsia="Calibri" w:hAnsi="Times New Roman"/>
                <w:sz w:val="24"/>
                <w:szCs w:val="24"/>
                <w:lang w:eastAsia="en-US"/>
              </w:rPr>
              <w:t xml:space="preserve"> </w:t>
            </w:r>
            <w:r w:rsidRPr="00A57FA6">
              <w:rPr>
                <w:rFonts w:ascii="Times New Roman" w:eastAsia="Calibri" w:hAnsi="Times New Roman"/>
                <w:sz w:val="24"/>
                <w:szCs w:val="24"/>
                <w:lang w:eastAsia="en-US"/>
              </w:rPr>
              <w:t>17</w:t>
            </w:r>
          </w:p>
        </w:tc>
        <w:tc>
          <w:tcPr>
            <w:tcW w:w="2126" w:type="dxa"/>
            <w:shd w:val="clear" w:color="auto" w:fill="auto"/>
          </w:tcPr>
          <w:p w:rsidR="006267CF" w:rsidRPr="006267CF" w:rsidRDefault="006267CF" w:rsidP="00A57FA6">
            <w:pPr>
              <w:spacing w:after="0" w:line="240" w:lineRule="auto"/>
              <w:jc w:val="center"/>
              <w:rPr>
                <w:rFonts w:ascii="Times New Roman" w:eastAsia="Calibri" w:hAnsi="Times New Roman"/>
                <w:lang w:eastAsia="en-US"/>
              </w:rPr>
            </w:pPr>
            <w:r w:rsidRPr="006267CF">
              <w:rPr>
                <w:rFonts w:ascii="Times New Roman" w:eastAsia="Calibri" w:hAnsi="Times New Roman"/>
                <w:lang w:eastAsia="en-US"/>
              </w:rPr>
              <w:t>Нет отбора</w:t>
            </w:r>
          </w:p>
        </w:tc>
      </w:tr>
    </w:tbl>
    <w:p w:rsidR="009624FF" w:rsidRDefault="009624FF" w:rsidP="008610EB">
      <w:pPr>
        <w:spacing w:line="240" w:lineRule="auto"/>
        <w:rPr>
          <w:rFonts w:ascii="Times New Roman" w:eastAsia="Calibri" w:hAnsi="Times New Roman"/>
          <w:b/>
          <w:sz w:val="24"/>
          <w:szCs w:val="24"/>
          <w:lang w:eastAsia="en-US"/>
        </w:rPr>
      </w:pPr>
    </w:p>
    <w:p w:rsidR="008610EB" w:rsidRPr="00FF7D96" w:rsidRDefault="008610EB" w:rsidP="008610EB">
      <w:pPr>
        <w:spacing w:line="240" w:lineRule="auto"/>
        <w:rPr>
          <w:rFonts w:ascii="Times New Roman" w:eastAsia="Calibri" w:hAnsi="Times New Roman"/>
          <w:sz w:val="24"/>
          <w:szCs w:val="24"/>
          <w:u w:val="single"/>
          <w:lang w:eastAsia="en-US"/>
        </w:rPr>
      </w:pPr>
      <w:r w:rsidRPr="00FF7D96">
        <w:rPr>
          <w:rFonts w:ascii="Times New Roman" w:eastAsia="Calibri" w:hAnsi="Times New Roman"/>
          <w:sz w:val="24"/>
          <w:szCs w:val="24"/>
          <w:u w:val="single"/>
          <w:lang w:eastAsia="en-US"/>
        </w:rPr>
        <w:t xml:space="preserve">3.1.3. Результаты освоения </w:t>
      </w:r>
      <w:r w:rsidR="009047A9" w:rsidRPr="00FF7D96">
        <w:rPr>
          <w:rFonts w:ascii="Times New Roman" w:eastAsia="Calibri" w:hAnsi="Times New Roman"/>
          <w:sz w:val="24"/>
          <w:szCs w:val="24"/>
          <w:u w:val="single"/>
          <w:lang w:eastAsia="en-US"/>
        </w:rPr>
        <w:t>дополнительных  обще</w:t>
      </w:r>
      <w:r w:rsidRPr="00FF7D96">
        <w:rPr>
          <w:rFonts w:ascii="Times New Roman" w:eastAsia="Calibri" w:hAnsi="Times New Roman"/>
          <w:sz w:val="24"/>
          <w:szCs w:val="24"/>
          <w:u w:val="single"/>
          <w:lang w:eastAsia="en-US"/>
        </w:rPr>
        <w:t>образовательных программ: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3"/>
        <w:gridCol w:w="6662"/>
      </w:tblGrid>
      <w:tr w:rsidR="008610EB" w:rsidRPr="00A57FA6" w:rsidTr="0035153D">
        <w:tc>
          <w:tcPr>
            <w:tcW w:w="7763" w:type="dxa"/>
            <w:shd w:val="clear" w:color="auto" w:fill="auto"/>
          </w:tcPr>
          <w:p w:rsidR="008610EB" w:rsidRPr="00A57FA6" w:rsidRDefault="008610EB" w:rsidP="00A57FA6">
            <w:pPr>
              <w:spacing w:after="0" w:line="240" w:lineRule="auto"/>
              <w:jc w:val="center"/>
              <w:rPr>
                <w:rFonts w:ascii="Times New Roman" w:eastAsia="Calibri" w:hAnsi="Times New Roman"/>
                <w:b/>
                <w:sz w:val="24"/>
                <w:szCs w:val="24"/>
                <w:lang w:eastAsia="en-US"/>
              </w:rPr>
            </w:pPr>
            <w:r w:rsidRPr="00A57FA6">
              <w:rPr>
                <w:rFonts w:ascii="Times New Roman" w:eastAsia="Calibri" w:hAnsi="Times New Roman"/>
                <w:b/>
                <w:sz w:val="24"/>
                <w:szCs w:val="24"/>
                <w:lang w:eastAsia="en-US"/>
              </w:rPr>
              <w:t>Наименование программы</w:t>
            </w:r>
          </w:p>
        </w:tc>
        <w:tc>
          <w:tcPr>
            <w:tcW w:w="6662" w:type="dxa"/>
            <w:shd w:val="clear" w:color="auto" w:fill="auto"/>
          </w:tcPr>
          <w:p w:rsidR="008610EB" w:rsidRPr="00A57FA6" w:rsidRDefault="008610EB" w:rsidP="00A57FA6">
            <w:pPr>
              <w:spacing w:after="0" w:line="240" w:lineRule="auto"/>
              <w:jc w:val="center"/>
              <w:rPr>
                <w:rFonts w:ascii="Times New Roman" w:eastAsia="Calibri" w:hAnsi="Times New Roman"/>
                <w:b/>
                <w:sz w:val="24"/>
                <w:szCs w:val="24"/>
                <w:lang w:eastAsia="en-US"/>
              </w:rPr>
            </w:pPr>
            <w:r w:rsidRPr="00A57FA6">
              <w:rPr>
                <w:rFonts w:ascii="Times New Roman" w:eastAsia="Calibri" w:hAnsi="Times New Roman"/>
                <w:b/>
                <w:sz w:val="24"/>
                <w:szCs w:val="24"/>
                <w:lang w:eastAsia="en-US"/>
              </w:rPr>
              <w:t>Результаты освоения программы</w:t>
            </w:r>
          </w:p>
        </w:tc>
      </w:tr>
      <w:tr w:rsidR="006267CF" w:rsidRPr="00A57FA6" w:rsidTr="00D85281">
        <w:tc>
          <w:tcPr>
            <w:tcW w:w="14425" w:type="dxa"/>
            <w:gridSpan w:val="2"/>
            <w:shd w:val="clear" w:color="auto" w:fill="auto"/>
          </w:tcPr>
          <w:p w:rsidR="006267CF" w:rsidRPr="00A57FA6" w:rsidRDefault="006267CF" w:rsidP="00A57FA6">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Дополнительные </w:t>
            </w:r>
            <w:proofErr w:type="spellStart"/>
            <w:r>
              <w:rPr>
                <w:rFonts w:ascii="Times New Roman" w:eastAsia="Calibri" w:hAnsi="Times New Roman"/>
                <w:b/>
                <w:sz w:val="24"/>
                <w:szCs w:val="24"/>
                <w:lang w:eastAsia="en-US"/>
              </w:rPr>
              <w:t>предпрофессилональные</w:t>
            </w:r>
            <w:proofErr w:type="spellEnd"/>
            <w:r>
              <w:rPr>
                <w:rFonts w:ascii="Times New Roman" w:eastAsia="Calibri" w:hAnsi="Times New Roman"/>
                <w:b/>
                <w:sz w:val="24"/>
                <w:szCs w:val="24"/>
                <w:lang w:eastAsia="en-US"/>
              </w:rPr>
              <w:t xml:space="preserve"> программы</w:t>
            </w:r>
          </w:p>
        </w:tc>
      </w:tr>
      <w:tr w:rsidR="008610EB" w:rsidRPr="00A57FA6" w:rsidTr="0035153D">
        <w:tc>
          <w:tcPr>
            <w:tcW w:w="7763" w:type="dxa"/>
            <w:shd w:val="clear" w:color="auto" w:fill="auto"/>
          </w:tcPr>
          <w:p w:rsidR="008610EB" w:rsidRPr="00A57FA6" w:rsidRDefault="008610EB" w:rsidP="00A57FA6">
            <w:pPr>
              <w:spacing w:after="0" w:line="240" w:lineRule="auto"/>
              <w:rPr>
                <w:rFonts w:ascii="Times New Roman" w:eastAsia="Calibri" w:hAnsi="Times New Roman"/>
                <w:sz w:val="24"/>
                <w:szCs w:val="24"/>
                <w:lang w:eastAsia="en-US"/>
              </w:rPr>
            </w:pPr>
            <w:r w:rsidRPr="00A57FA6">
              <w:rPr>
                <w:rFonts w:ascii="Times New Roman" w:eastAsia="Calibri" w:hAnsi="Times New Roman"/>
                <w:sz w:val="24"/>
                <w:szCs w:val="24"/>
                <w:lang w:eastAsia="en-US"/>
              </w:rPr>
              <w:t>Дополнительная предпрофессиональная программа в области музыкального искусства «Фортепиано»</w:t>
            </w:r>
          </w:p>
        </w:tc>
        <w:tc>
          <w:tcPr>
            <w:tcW w:w="6662" w:type="dxa"/>
            <w:shd w:val="clear" w:color="auto" w:fill="auto"/>
          </w:tcPr>
          <w:p w:rsidR="008610EB" w:rsidRPr="00A57FA6" w:rsidRDefault="008610EB" w:rsidP="00A57FA6">
            <w:pPr>
              <w:spacing w:after="0" w:line="240" w:lineRule="auto"/>
              <w:jc w:val="center"/>
              <w:rPr>
                <w:rFonts w:ascii="Times New Roman" w:eastAsia="Calibri" w:hAnsi="Times New Roman"/>
                <w:sz w:val="24"/>
                <w:szCs w:val="24"/>
                <w:lang w:eastAsia="en-US"/>
              </w:rPr>
            </w:pPr>
          </w:p>
          <w:p w:rsidR="008610EB" w:rsidRPr="00A57FA6" w:rsidRDefault="008610EB" w:rsidP="00A57FA6">
            <w:pPr>
              <w:spacing w:after="0" w:line="240" w:lineRule="auto"/>
              <w:jc w:val="center"/>
              <w:rPr>
                <w:rFonts w:ascii="Times New Roman" w:eastAsia="Calibri" w:hAnsi="Times New Roman"/>
                <w:sz w:val="24"/>
                <w:szCs w:val="24"/>
                <w:lang w:eastAsia="en-US"/>
              </w:rPr>
            </w:pPr>
            <w:r w:rsidRPr="00A57FA6">
              <w:rPr>
                <w:rFonts w:ascii="Times New Roman" w:eastAsia="Calibri" w:hAnsi="Times New Roman"/>
                <w:sz w:val="24"/>
                <w:szCs w:val="24"/>
                <w:lang w:eastAsia="en-US"/>
              </w:rPr>
              <w:t>Итоговая аттестация</w:t>
            </w:r>
          </w:p>
        </w:tc>
      </w:tr>
      <w:tr w:rsidR="008610EB" w:rsidRPr="00A57FA6" w:rsidTr="0035153D">
        <w:tc>
          <w:tcPr>
            <w:tcW w:w="7763" w:type="dxa"/>
            <w:shd w:val="clear" w:color="auto" w:fill="auto"/>
          </w:tcPr>
          <w:p w:rsidR="008610EB" w:rsidRPr="00A57FA6" w:rsidRDefault="008610EB" w:rsidP="00A57FA6">
            <w:pPr>
              <w:spacing w:after="0" w:line="240" w:lineRule="auto"/>
              <w:rPr>
                <w:rFonts w:ascii="Times New Roman" w:eastAsia="Calibri" w:hAnsi="Times New Roman"/>
                <w:sz w:val="24"/>
                <w:szCs w:val="24"/>
                <w:lang w:eastAsia="en-US"/>
              </w:rPr>
            </w:pPr>
            <w:r w:rsidRPr="00A57FA6">
              <w:rPr>
                <w:rFonts w:ascii="Times New Roman" w:eastAsia="Calibri" w:hAnsi="Times New Roman"/>
                <w:sz w:val="24"/>
                <w:szCs w:val="24"/>
                <w:lang w:eastAsia="en-US"/>
              </w:rPr>
              <w:t>Дополнительная предпрофессиональная программа в области музыкального искусства</w:t>
            </w:r>
          </w:p>
          <w:p w:rsidR="008610EB" w:rsidRPr="00A57FA6" w:rsidRDefault="008610EB" w:rsidP="00A57FA6">
            <w:pPr>
              <w:spacing w:after="0" w:line="240" w:lineRule="auto"/>
              <w:rPr>
                <w:rFonts w:ascii="Times New Roman" w:eastAsia="Calibri" w:hAnsi="Times New Roman"/>
                <w:sz w:val="24"/>
                <w:szCs w:val="24"/>
                <w:lang w:eastAsia="en-US"/>
              </w:rPr>
            </w:pPr>
            <w:r w:rsidRPr="00A57FA6">
              <w:rPr>
                <w:rFonts w:ascii="Times New Roman" w:eastAsia="Calibri" w:hAnsi="Times New Roman"/>
                <w:sz w:val="24"/>
                <w:szCs w:val="24"/>
                <w:lang w:eastAsia="en-US"/>
              </w:rPr>
              <w:t>«Струнные инструменты»</w:t>
            </w:r>
          </w:p>
        </w:tc>
        <w:tc>
          <w:tcPr>
            <w:tcW w:w="6662" w:type="dxa"/>
            <w:shd w:val="clear" w:color="auto" w:fill="auto"/>
          </w:tcPr>
          <w:p w:rsidR="008610EB" w:rsidRPr="00A57FA6" w:rsidRDefault="008610EB" w:rsidP="00A57FA6">
            <w:pPr>
              <w:spacing w:after="0" w:line="240" w:lineRule="auto"/>
              <w:jc w:val="center"/>
              <w:rPr>
                <w:rFonts w:ascii="Times New Roman" w:eastAsia="Calibri" w:hAnsi="Times New Roman"/>
                <w:sz w:val="24"/>
                <w:szCs w:val="24"/>
                <w:lang w:eastAsia="en-US"/>
              </w:rPr>
            </w:pPr>
          </w:p>
          <w:p w:rsidR="008610EB" w:rsidRPr="00A57FA6" w:rsidRDefault="008610EB" w:rsidP="00A57FA6">
            <w:pPr>
              <w:spacing w:after="0" w:line="240" w:lineRule="auto"/>
              <w:jc w:val="center"/>
              <w:rPr>
                <w:rFonts w:ascii="Times New Roman" w:eastAsia="Calibri" w:hAnsi="Times New Roman"/>
                <w:sz w:val="24"/>
                <w:szCs w:val="24"/>
                <w:lang w:eastAsia="en-US"/>
              </w:rPr>
            </w:pPr>
            <w:r w:rsidRPr="00A57FA6">
              <w:rPr>
                <w:rFonts w:ascii="Times New Roman" w:eastAsia="Calibri" w:hAnsi="Times New Roman"/>
                <w:sz w:val="24"/>
                <w:szCs w:val="24"/>
                <w:lang w:eastAsia="en-US"/>
              </w:rPr>
              <w:t>Итоговая аттестация</w:t>
            </w:r>
          </w:p>
        </w:tc>
      </w:tr>
      <w:tr w:rsidR="008610EB" w:rsidRPr="00A57FA6" w:rsidTr="0035153D">
        <w:tc>
          <w:tcPr>
            <w:tcW w:w="7763" w:type="dxa"/>
            <w:shd w:val="clear" w:color="auto" w:fill="auto"/>
          </w:tcPr>
          <w:p w:rsidR="008610EB" w:rsidRPr="00A57FA6" w:rsidRDefault="008610EB" w:rsidP="00A57FA6">
            <w:pPr>
              <w:spacing w:after="0" w:line="240" w:lineRule="auto"/>
              <w:rPr>
                <w:rFonts w:ascii="Times New Roman" w:eastAsia="Calibri" w:hAnsi="Times New Roman"/>
                <w:sz w:val="24"/>
                <w:szCs w:val="24"/>
                <w:lang w:eastAsia="en-US"/>
              </w:rPr>
            </w:pPr>
            <w:r w:rsidRPr="00A57FA6">
              <w:rPr>
                <w:rFonts w:ascii="Times New Roman" w:eastAsia="Calibri" w:hAnsi="Times New Roman"/>
                <w:sz w:val="24"/>
                <w:szCs w:val="24"/>
                <w:lang w:eastAsia="en-US"/>
              </w:rPr>
              <w:t>Дополнительная предпрофессиональная программа в области музыкального искусства</w:t>
            </w:r>
          </w:p>
          <w:p w:rsidR="008610EB" w:rsidRPr="00A57FA6" w:rsidRDefault="008610EB" w:rsidP="00A57FA6">
            <w:pPr>
              <w:spacing w:after="0" w:line="240" w:lineRule="auto"/>
              <w:rPr>
                <w:rFonts w:ascii="Times New Roman" w:eastAsia="Calibri" w:hAnsi="Times New Roman"/>
                <w:sz w:val="24"/>
                <w:szCs w:val="24"/>
                <w:lang w:eastAsia="en-US"/>
              </w:rPr>
            </w:pPr>
            <w:r w:rsidRPr="00A57FA6">
              <w:rPr>
                <w:rFonts w:ascii="Times New Roman" w:eastAsia="Calibri" w:hAnsi="Times New Roman"/>
                <w:sz w:val="24"/>
                <w:szCs w:val="24"/>
                <w:lang w:eastAsia="en-US"/>
              </w:rPr>
              <w:t>«Духовые и ударные инструменты»</w:t>
            </w:r>
          </w:p>
        </w:tc>
        <w:tc>
          <w:tcPr>
            <w:tcW w:w="6662" w:type="dxa"/>
            <w:shd w:val="clear" w:color="auto" w:fill="auto"/>
          </w:tcPr>
          <w:p w:rsidR="008610EB" w:rsidRPr="00A57FA6" w:rsidRDefault="008610EB" w:rsidP="00A57FA6">
            <w:pPr>
              <w:spacing w:after="0" w:line="240" w:lineRule="auto"/>
              <w:jc w:val="center"/>
              <w:rPr>
                <w:rFonts w:ascii="Times New Roman" w:eastAsia="Calibri" w:hAnsi="Times New Roman"/>
                <w:sz w:val="24"/>
                <w:szCs w:val="24"/>
                <w:lang w:eastAsia="en-US"/>
              </w:rPr>
            </w:pPr>
          </w:p>
          <w:p w:rsidR="008610EB" w:rsidRPr="00A57FA6" w:rsidRDefault="008610EB" w:rsidP="00A57FA6">
            <w:pPr>
              <w:spacing w:after="0" w:line="240" w:lineRule="auto"/>
              <w:jc w:val="center"/>
              <w:rPr>
                <w:rFonts w:ascii="Times New Roman" w:eastAsia="Calibri" w:hAnsi="Times New Roman"/>
                <w:sz w:val="24"/>
                <w:szCs w:val="24"/>
                <w:lang w:eastAsia="en-US"/>
              </w:rPr>
            </w:pPr>
            <w:r w:rsidRPr="00A57FA6">
              <w:rPr>
                <w:rFonts w:ascii="Times New Roman" w:eastAsia="Calibri" w:hAnsi="Times New Roman"/>
                <w:sz w:val="24"/>
                <w:szCs w:val="24"/>
                <w:lang w:eastAsia="en-US"/>
              </w:rPr>
              <w:t>Итоговая аттестация</w:t>
            </w:r>
          </w:p>
        </w:tc>
      </w:tr>
      <w:tr w:rsidR="008610EB" w:rsidRPr="00A57FA6" w:rsidTr="0035153D">
        <w:tc>
          <w:tcPr>
            <w:tcW w:w="7763" w:type="dxa"/>
            <w:shd w:val="clear" w:color="auto" w:fill="auto"/>
          </w:tcPr>
          <w:p w:rsidR="008610EB" w:rsidRPr="00A57FA6" w:rsidRDefault="008610EB" w:rsidP="00A57FA6">
            <w:pPr>
              <w:spacing w:after="0" w:line="240" w:lineRule="auto"/>
              <w:rPr>
                <w:rFonts w:ascii="Times New Roman" w:eastAsia="Calibri" w:hAnsi="Times New Roman"/>
                <w:sz w:val="24"/>
                <w:szCs w:val="24"/>
                <w:lang w:eastAsia="en-US"/>
              </w:rPr>
            </w:pPr>
            <w:r w:rsidRPr="00A57FA6">
              <w:rPr>
                <w:rFonts w:ascii="Times New Roman" w:eastAsia="Calibri" w:hAnsi="Times New Roman"/>
                <w:sz w:val="24"/>
                <w:szCs w:val="24"/>
                <w:lang w:eastAsia="en-US"/>
              </w:rPr>
              <w:t>Дополнительная предпрофессиональная программа в области музыкального искусства</w:t>
            </w:r>
          </w:p>
          <w:p w:rsidR="008610EB" w:rsidRPr="00A57FA6" w:rsidRDefault="008610EB" w:rsidP="00A57FA6">
            <w:pPr>
              <w:spacing w:after="0" w:line="240" w:lineRule="auto"/>
              <w:rPr>
                <w:rFonts w:ascii="Times New Roman" w:eastAsia="Calibri" w:hAnsi="Times New Roman"/>
                <w:sz w:val="24"/>
                <w:szCs w:val="24"/>
                <w:lang w:eastAsia="en-US"/>
              </w:rPr>
            </w:pPr>
            <w:r w:rsidRPr="00A57FA6">
              <w:rPr>
                <w:rFonts w:ascii="Times New Roman" w:eastAsia="Calibri" w:hAnsi="Times New Roman"/>
                <w:sz w:val="24"/>
                <w:szCs w:val="24"/>
                <w:lang w:eastAsia="en-US"/>
              </w:rPr>
              <w:lastRenderedPageBreak/>
              <w:t>«Народные инструменты»</w:t>
            </w:r>
          </w:p>
        </w:tc>
        <w:tc>
          <w:tcPr>
            <w:tcW w:w="6662" w:type="dxa"/>
            <w:shd w:val="clear" w:color="auto" w:fill="auto"/>
          </w:tcPr>
          <w:p w:rsidR="008610EB" w:rsidRPr="00A57FA6" w:rsidRDefault="008610EB" w:rsidP="00A57FA6">
            <w:pPr>
              <w:spacing w:after="0" w:line="240" w:lineRule="auto"/>
              <w:jc w:val="center"/>
              <w:rPr>
                <w:rFonts w:ascii="Times New Roman" w:eastAsia="Calibri" w:hAnsi="Times New Roman"/>
                <w:sz w:val="24"/>
                <w:szCs w:val="24"/>
                <w:lang w:eastAsia="en-US"/>
              </w:rPr>
            </w:pPr>
          </w:p>
          <w:p w:rsidR="008610EB" w:rsidRPr="00A57FA6" w:rsidRDefault="008610EB" w:rsidP="00A57FA6">
            <w:pPr>
              <w:spacing w:after="0" w:line="240" w:lineRule="auto"/>
              <w:jc w:val="center"/>
              <w:rPr>
                <w:rFonts w:ascii="Times New Roman" w:eastAsia="Calibri" w:hAnsi="Times New Roman"/>
                <w:sz w:val="24"/>
                <w:szCs w:val="24"/>
                <w:lang w:eastAsia="en-US"/>
              </w:rPr>
            </w:pPr>
            <w:r w:rsidRPr="00A57FA6">
              <w:rPr>
                <w:rFonts w:ascii="Times New Roman" w:eastAsia="Calibri" w:hAnsi="Times New Roman"/>
                <w:sz w:val="24"/>
                <w:szCs w:val="24"/>
                <w:lang w:eastAsia="en-US"/>
              </w:rPr>
              <w:t>Итоговая аттестация</w:t>
            </w:r>
          </w:p>
        </w:tc>
      </w:tr>
      <w:tr w:rsidR="008610EB" w:rsidRPr="00A57FA6" w:rsidTr="0035153D">
        <w:tc>
          <w:tcPr>
            <w:tcW w:w="7763" w:type="dxa"/>
            <w:shd w:val="clear" w:color="auto" w:fill="auto"/>
          </w:tcPr>
          <w:p w:rsidR="008610EB" w:rsidRPr="00A57FA6" w:rsidRDefault="008610EB" w:rsidP="00A57FA6">
            <w:pPr>
              <w:spacing w:after="0" w:line="240" w:lineRule="auto"/>
              <w:rPr>
                <w:rFonts w:ascii="Times New Roman" w:eastAsia="Calibri" w:hAnsi="Times New Roman"/>
                <w:sz w:val="24"/>
                <w:szCs w:val="24"/>
                <w:lang w:eastAsia="en-US"/>
              </w:rPr>
            </w:pPr>
            <w:r w:rsidRPr="00A57FA6">
              <w:rPr>
                <w:rFonts w:ascii="Times New Roman" w:eastAsia="Calibri" w:hAnsi="Times New Roman"/>
                <w:sz w:val="24"/>
                <w:szCs w:val="24"/>
                <w:lang w:eastAsia="en-US"/>
              </w:rPr>
              <w:lastRenderedPageBreak/>
              <w:t>Дополнительная предпрофессиональная программа в области музыкального искусства</w:t>
            </w:r>
          </w:p>
          <w:p w:rsidR="008610EB" w:rsidRPr="00A57FA6" w:rsidRDefault="008610EB" w:rsidP="00A57FA6">
            <w:pPr>
              <w:spacing w:after="0" w:line="240" w:lineRule="auto"/>
              <w:rPr>
                <w:rFonts w:ascii="Times New Roman" w:eastAsia="Calibri" w:hAnsi="Times New Roman"/>
                <w:sz w:val="24"/>
                <w:szCs w:val="24"/>
                <w:lang w:eastAsia="en-US"/>
              </w:rPr>
            </w:pPr>
            <w:r w:rsidRPr="00A57FA6">
              <w:rPr>
                <w:rFonts w:ascii="Times New Roman" w:eastAsia="Calibri" w:hAnsi="Times New Roman"/>
                <w:sz w:val="24"/>
                <w:szCs w:val="24"/>
                <w:lang w:eastAsia="en-US"/>
              </w:rPr>
              <w:t>«Хоровое пение»</w:t>
            </w:r>
          </w:p>
        </w:tc>
        <w:tc>
          <w:tcPr>
            <w:tcW w:w="6662" w:type="dxa"/>
            <w:shd w:val="clear" w:color="auto" w:fill="auto"/>
          </w:tcPr>
          <w:p w:rsidR="008610EB" w:rsidRPr="00A57FA6" w:rsidRDefault="008610EB" w:rsidP="00A57FA6">
            <w:pPr>
              <w:spacing w:after="0" w:line="240" w:lineRule="auto"/>
              <w:jc w:val="center"/>
              <w:rPr>
                <w:rFonts w:ascii="Times New Roman" w:eastAsia="Calibri" w:hAnsi="Times New Roman"/>
                <w:sz w:val="24"/>
                <w:szCs w:val="24"/>
                <w:lang w:eastAsia="en-US"/>
              </w:rPr>
            </w:pPr>
          </w:p>
          <w:p w:rsidR="008610EB" w:rsidRPr="00A57FA6" w:rsidRDefault="008610EB" w:rsidP="00A57FA6">
            <w:pPr>
              <w:spacing w:after="0" w:line="240" w:lineRule="auto"/>
              <w:jc w:val="center"/>
              <w:rPr>
                <w:rFonts w:ascii="Times New Roman" w:eastAsia="Calibri" w:hAnsi="Times New Roman"/>
                <w:sz w:val="24"/>
                <w:szCs w:val="24"/>
                <w:lang w:eastAsia="en-US"/>
              </w:rPr>
            </w:pPr>
            <w:r w:rsidRPr="00A57FA6">
              <w:rPr>
                <w:rFonts w:ascii="Times New Roman" w:eastAsia="Calibri" w:hAnsi="Times New Roman"/>
                <w:sz w:val="24"/>
                <w:szCs w:val="24"/>
                <w:lang w:eastAsia="en-US"/>
              </w:rPr>
              <w:t>Итоговая аттестация</w:t>
            </w:r>
          </w:p>
        </w:tc>
      </w:tr>
      <w:tr w:rsidR="008610EB" w:rsidRPr="00A57FA6" w:rsidTr="0035153D">
        <w:tc>
          <w:tcPr>
            <w:tcW w:w="7763" w:type="dxa"/>
            <w:shd w:val="clear" w:color="auto" w:fill="auto"/>
          </w:tcPr>
          <w:p w:rsidR="008610EB" w:rsidRPr="00A57FA6" w:rsidRDefault="008610EB" w:rsidP="00A57FA6">
            <w:pPr>
              <w:spacing w:after="0" w:line="240" w:lineRule="auto"/>
              <w:rPr>
                <w:rFonts w:ascii="Times New Roman" w:eastAsia="Calibri" w:hAnsi="Times New Roman"/>
                <w:sz w:val="24"/>
                <w:szCs w:val="24"/>
                <w:lang w:eastAsia="en-US"/>
              </w:rPr>
            </w:pPr>
            <w:r w:rsidRPr="00A57FA6">
              <w:rPr>
                <w:rFonts w:ascii="Times New Roman" w:eastAsia="Calibri" w:hAnsi="Times New Roman"/>
                <w:sz w:val="24"/>
                <w:szCs w:val="24"/>
                <w:lang w:eastAsia="en-US"/>
              </w:rPr>
              <w:t>Дополнительная предпрофессиональная программа в области изобразительного  искусства</w:t>
            </w:r>
          </w:p>
          <w:p w:rsidR="008610EB" w:rsidRPr="00A57FA6" w:rsidRDefault="008610EB" w:rsidP="00A57FA6">
            <w:pPr>
              <w:spacing w:after="0" w:line="240" w:lineRule="auto"/>
              <w:rPr>
                <w:rFonts w:ascii="Times New Roman" w:eastAsia="Calibri" w:hAnsi="Times New Roman"/>
                <w:sz w:val="24"/>
                <w:szCs w:val="24"/>
                <w:lang w:eastAsia="en-US"/>
              </w:rPr>
            </w:pPr>
            <w:r w:rsidRPr="00A57FA6">
              <w:rPr>
                <w:rFonts w:ascii="Times New Roman" w:eastAsia="Calibri" w:hAnsi="Times New Roman"/>
                <w:sz w:val="24"/>
                <w:szCs w:val="24"/>
                <w:lang w:eastAsia="en-US"/>
              </w:rPr>
              <w:t>«Живопись»</w:t>
            </w:r>
          </w:p>
        </w:tc>
        <w:tc>
          <w:tcPr>
            <w:tcW w:w="6662" w:type="dxa"/>
            <w:shd w:val="clear" w:color="auto" w:fill="auto"/>
          </w:tcPr>
          <w:p w:rsidR="008610EB" w:rsidRPr="00A57FA6" w:rsidRDefault="008610EB" w:rsidP="00A57FA6">
            <w:pPr>
              <w:spacing w:after="0" w:line="240" w:lineRule="auto"/>
              <w:jc w:val="center"/>
              <w:rPr>
                <w:rFonts w:ascii="Times New Roman" w:eastAsia="Calibri" w:hAnsi="Times New Roman"/>
                <w:sz w:val="24"/>
                <w:szCs w:val="24"/>
                <w:lang w:eastAsia="en-US"/>
              </w:rPr>
            </w:pPr>
          </w:p>
          <w:p w:rsidR="008610EB" w:rsidRPr="00A57FA6" w:rsidRDefault="008610EB" w:rsidP="00A57FA6">
            <w:pPr>
              <w:spacing w:after="0" w:line="240" w:lineRule="auto"/>
              <w:jc w:val="center"/>
              <w:rPr>
                <w:rFonts w:ascii="Times New Roman" w:eastAsia="Calibri" w:hAnsi="Times New Roman"/>
                <w:sz w:val="24"/>
                <w:szCs w:val="24"/>
                <w:lang w:eastAsia="en-US"/>
              </w:rPr>
            </w:pPr>
            <w:r w:rsidRPr="00A57FA6">
              <w:rPr>
                <w:rFonts w:ascii="Times New Roman" w:eastAsia="Calibri" w:hAnsi="Times New Roman"/>
                <w:sz w:val="24"/>
                <w:szCs w:val="24"/>
                <w:lang w:eastAsia="en-US"/>
              </w:rPr>
              <w:t>Итоговая аттестация</w:t>
            </w:r>
          </w:p>
        </w:tc>
      </w:tr>
      <w:tr w:rsidR="008610EB" w:rsidRPr="00A57FA6" w:rsidTr="0035153D">
        <w:tc>
          <w:tcPr>
            <w:tcW w:w="7763" w:type="dxa"/>
            <w:shd w:val="clear" w:color="auto" w:fill="auto"/>
          </w:tcPr>
          <w:p w:rsidR="008610EB" w:rsidRPr="00A57FA6" w:rsidRDefault="008610EB" w:rsidP="00A57FA6">
            <w:pPr>
              <w:spacing w:after="0" w:line="240" w:lineRule="auto"/>
              <w:rPr>
                <w:rFonts w:ascii="Times New Roman" w:eastAsia="Calibri" w:hAnsi="Times New Roman"/>
                <w:sz w:val="24"/>
                <w:szCs w:val="24"/>
                <w:lang w:eastAsia="en-US"/>
              </w:rPr>
            </w:pPr>
            <w:r w:rsidRPr="00A57FA6">
              <w:rPr>
                <w:rFonts w:ascii="Times New Roman" w:eastAsia="Calibri" w:hAnsi="Times New Roman"/>
                <w:sz w:val="24"/>
                <w:szCs w:val="24"/>
                <w:lang w:eastAsia="en-US"/>
              </w:rPr>
              <w:t xml:space="preserve">Дополнительная предпрофессиональная программа в области хореографического  искусства </w:t>
            </w:r>
          </w:p>
          <w:p w:rsidR="008610EB" w:rsidRPr="00A57FA6" w:rsidRDefault="008610EB" w:rsidP="00A57FA6">
            <w:pPr>
              <w:spacing w:after="0" w:line="240" w:lineRule="auto"/>
              <w:rPr>
                <w:rFonts w:ascii="Times New Roman" w:eastAsia="Calibri" w:hAnsi="Times New Roman"/>
                <w:sz w:val="24"/>
                <w:szCs w:val="24"/>
                <w:lang w:eastAsia="en-US"/>
              </w:rPr>
            </w:pPr>
            <w:r w:rsidRPr="00A57FA6">
              <w:rPr>
                <w:rFonts w:ascii="Times New Roman" w:eastAsia="Calibri" w:hAnsi="Times New Roman"/>
                <w:sz w:val="24"/>
                <w:szCs w:val="24"/>
                <w:lang w:eastAsia="en-US"/>
              </w:rPr>
              <w:t>«Хореографическое творчество»</w:t>
            </w:r>
          </w:p>
        </w:tc>
        <w:tc>
          <w:tcPr>
            <w:tcW w:w="6662" w:type="dxa"/>
            <w:shd w:val="clear" w:color="auto" w:fill="auto"/>
          </w:tcPr>
          <w:p w:rsidR="008610EB" w:rsidRPr="00A57FA6" w:rsidRDefault="008610EB" w:rsidP="00A57FA6">
            <w:pPr>
              <w:spacing w:after="0" w:line="240" w:lineRule="auto"/>
              <w:jc w:val="center"/>
              <w:rPr>
                <w:rFonts w:ascii="Times New Roman" w:eastAsia="Calibri" w:hAnsi="Times New Roman"/>
                <w:sz w:val="24"/>
                <w:szCs w:val="24"/>
                <w:lang w:eastAsia="en-US"/>
              </w:rPr>
            </w:pPr>
          </w:p>
          <w:p w:rsidR="008610EB" w:rsidRPr="00A57FA6" w:rsidRDefault="008610EB" w:rsidP="00A57FA6">
            <w:pPr>
              <w:spacing w:after="0" w:line="240" w:lineRule="auto"/>
              <w:jc w:val="center"/>
              <w:rPr>
                <w:rFonts w:ascii="Times New Roman" w:eastAsia="Calibri" w:hAnsi="Times New Roman"/>
                <w:sz w:val="24"/>
                <w:szCs w:val="24"/>
                <w:lang w:eastAsia="en-US"/>
              </w:rPr>
            </w:pPr>
            <w:r w:rsidRPr="00A57FA6">
              <w:rPr>
                <w:rFonts w:ascii="Times New Roman" w:eastAsia="Calibri" w:hAnsi="Times New Roman"/>
                <w:sz w:val="24"/>
                <w:szCs w:val="24"/>
                <w:lang w:eastAsia="en-US"/>
              </w:rPr>
              <w:t>Итоговая аттестация</w:t>
            </w:r>
          </w:p>
        </w:tc>
      </w:tr>
      <w:tr w:rsidR="008610EB" w:rsidRPr="00A57FA6" w:rsidTr="007571E9">
        <w:trPr>
          <w:trHeight w:val="609"/>
        </w:trPr>
        <w:tc>
          <w:tcPr>
            <w:tcW w:w="7763" w:type="dxa"/>
            <w:tcBorders>
              <w:bottom w:val="single" w:sz="4" w:space="0" w:color="auto"/>
            </w:tcBorders>
            <w:shd w:val="clear" w:color="auto" w:fill="auto"/>
          </w:tcPr>
          <w:p w:rsidR="006267CF" w:rsidRPr="00A57FA6" w:rsidRDefault="008610EB" w:rsidP="00A57FA6">
            <w:pPr>
              <w:spacing w:after="0" w:line="240" w:lineRule="auto"/>
              <w:rPr>
                <w:rFonts w:ascii="Times New Roman" w:eastAsia="Calibri" w:hAnsi="Times New Roman"/>
                <w:sz w:val="24"/>
                <w:szCs w:val="24"/>
                <w:lang w:eastAsia="en-US"/>
              </w:rPr>
            </w:pPr>
            <w:r w:rsidRPr="00A57FA6">
              <w:rPr>
                <w:rFonts w:ascii="Times New Roman" w:eastAsia="Calibri" w:hAnsi="Times New Roman"/>
                <w:sz w:val="24"/>
                <w:szCs w:val="24"/>
                <w:lang w:eastAsia="en-US"/>
              </w:rPr>
              <w:t>Дополнительная предпрофессиональная программа в области театрально</w:t>
            </w:r>
            <w:r w:rsidR="007571E9">
              <w:rPr>
                <w:rFonts w:ascii="Times New Roman" w:eastAsia="Calibri" w:hAnsi="Times New Roman"/>
                <w:sz w:val="24"/>
                <w:szCs w:val="24"/>
                <w:lang w:eastAsia="en-US"/>
              </w:rPr>
              <w:t>го искусства « Искусство театра»</w:t>
            </w:r>
          </w:p>
        </w:tc>
        <w:tc>
          <w:tcPr>
            <w:tcW w:w="6662" w:type="dxa"/>
            <w:tcBorders>
              <w:bottom w:val="single" w:sz="4" w:space="0" w:color="auto"/>
            </w:tcBorders>
            <w:shd w:val="clear" w:color="auto" w:fill="auto"/>
          </w:tcPr>
          <w:p w:rsidR="008610EB" w:rsidRPr="00A57FA6" w:rsidRDefault="008610EB" w:rsidP="00A57FA6">
            <w:pPr>
              <w:spacing w:after="0" w:line="240" w:lineRule="auto"/>
              <w:jc w:val="center"/>
              <w:rPr>
                <w:rFonts w:ascii="Times New Roman" w:eastAsia="Calibri" w:hAnsi="Times New Roman"/>
                <w:sz w:val="24"/>
                <w:szCs w:val="24"/>
                <w:lang w:eastAsia="en-US"/>
              </w:rPr>
            </w:pPr>
          </w:p>
          <w:p w:rsidR="008610EB" w:rsidRPr="00A57FA6" w:rsidRDefault="008610EB" w:rsidP="00A57FA6">
            <w:pPr>
              <w:spacing w:after="0" w:line="240" w:lineRule="auto"/>
              <w:jc w:val="center"/>
              <w:rPr>
                <w:rFonts w:ascii="Times New Roman" w:eastAsia="Calibri" w:hAnsi="Times New Roman"/>
                <w:sz w:val="24"/>
                <w:szCs w:val="24"/>
                <w:lang w:eastAsia="en-US"/>
              </w:rPr>
            </w:pPr>
            <w:r w:rsidRPr="00A57FA6">
              <w:rPr>
                <w:rFonts w:ascii="Times New Roman" w:eastAsia="Calibri" w:hAnsi="Times New Roman"/>
                <w:sz w:val="24"/>
                <w:szCs w:val="24"/>
                <w:lang w:eastAsia="en-US"/>
              </w:rPr>
              <w:t>Итоговая аттестация</w:t>
            </w:r>
          </w:p>
        </w:tc>
      </w:tr>
      <w:tr w:rsidR="006267CF" w:rsidRPr="00A57FA6" w:rsidTr="006267CF">
        <w:trPr>
          <w:trHeight w:val="378"/>
        </w:trPr>
        <w:tc>
          <w:tcPr>
            <w:tcW w:w="7763" w:type="dxa"/>
            <w:tcBorders>
              <w:top w:val="single" w:sz="4" w:space="0" w:color="auto"/>
              <w:bottom w:val="single" w:sz="4" w:space="0" w:color="auto"/>
            </w:tcBorders>
            <w:shd w:val="clear" w:color="auto" w:fill="auto"/>
          </w:tcPr>
          <w:p w:rsidR="006267CF" w:rsidRPr="00A57FA6" w:rsidRDefault="007571E9" w:rsidP="00A57FA6">
            <w:pPr>
              <w:spacing w:after="0" w:line="240" w:lineRule="auto"/>
              <w:rPr>
                <w:rFonts w:ascii="Times New Roman" w:eastAsia="Calibri" w:hAnsi="Times New Roman"/>
                <w:sz w:val="24"/>
                <w:szCs w:val="24"/>
                <w:lang w:eastAsia="en-US"/>
              </w:rPr>
            </w:pPr>
            <w:r w:rsidRPr="00A57FA6">
              <w:rPr>
                <w:rFonts w:ascii="Times New Roman" w:eastAsia="Calibri" w:hAnsi="Times New Roman"/>
                <w:sz w:val="24"/>
                <w:szCs w:val="24"/>
                <w:lang w:eastAsia="en-US"/>
              </w:rPr>
              <w:t xml:space="preserve">Дополнительная предпрофессиональная программа в области </w:t>
            </w:r>
            <w:r>
              <w:rPr>
                <w:rFonts w:ascii="Times New Roman" w:eastAsia="Calibri" w:hAnsi="Times New Roman"/>
                <w:sz w:val="24"/>
                <w:szCs w:val="24"/>
                <w:lang w:eastAsia="en-US"/>
              </w:rPr>
              <w:t xml:space="preserve">музыкального </w:t>
            </w:r>
            <w:r w:rsidRPr="00A57FA6">
              <w:rPr>
                <w:rFonts w:ascii="Times New Roman" w:eastAsia="Calibri" w:hAnsi="Times New Roman"/>
                <w:sz w:val="24"/>
                <w:szCs w:val="24"/>
                <w:lang w:eastAsia="en-US"/>
              </w:rPr>
              <w:t xml:space="preserve"> искусства « </w:t>
            </w:r>
            <w:r>
              <w:rPr>
                <w:rFonts w:ascii="Times New Roman" w:eastAsia="Calibri" w:hAnsi="Times New Roman"/>
                <w:sz w:val="24"/>
                <w:szCs w:val="24"/>
                <w:lang w:eastAsia="en-US"/>
              </w:rPr>
              <w:t>Инструменты эстрадного оркестра</w:t>
            </w:r>
            <w:r w:rsidRPr="00A57FA6">
              <w:rPr>
                <w:rFonts w:ascii="Times New Roman" w:eastAsia="Calibri" w:hAnsi="Times New Roman"/>
                <w:sz w:val="24"/>
                <w:szCs w:val="24"/>
                <w:lang w:eastAsia="en-US"/>
              </w:rPr>
              <w:t>»</w:t>
            </w:r>
          </w:p>
        </w:tc>
        <w:tc>
          <w:tcPr>
            <w:tcW w:w="6662" w:type="dxa"/>
            <w:tcBorders>
              <w:top w:val="single" w:sz="4" w:space="0" w:color="auto"/>
              <w:bottom w:val="single" w:sz="4" w:space="0" w:color="auto"/>
            </w:tcBorders>
            <w:shd w:val="clear" w:color="auto" w:fill="auto"/>
          </w:tcPr>
          <w:p w:rsidR="007571E9" w:rsidRDefault="007571E9" w:rsidP="00A57FA6">
            <w:pPr>
              <w:spacing w:after="0" w:line="240" w:lineRule="auto"/>
              <w:jc w:val="center"/>
              <w:rPr>
                <w:rFonts w:ascii="Times New Roman" w:eastAsia="Calibri" w:hAnsi="Times New Roman"/>
                <w:sz w:val="24"/>
                <w:szCs w:val="24"/>
                <w:lang w:eastAsia="en-US"/>
              </w:rPr>
            </w:pPr>
          </w:p>
          <w:p w:rsidR="006267CF" w:rsidRPr="00A57FA6" w:rsidRDefault="007571E9" w:rsidP="00A57FA6">
            <w:pPr>
              <w:spacing w:after="0" w:line="240" w:lineRule="auto"/>
              <w:jc w:val="center"/>
              <w:rPr>
                <w:rFonts w:ascii="Times New Roman" w:eastAsia="Calibri" w:hAnsi="Times New Roman"/>
                <w:sz w:val="24"/>
                <w:szCs w:val="24"/>
                <w:lang w:eastAsia="en-US"/>
              </w:rPr>
            </w:pPr>
            <w:r w:rsidRPr="00A57FA6">
              <w:rPr>
                <w:rFonts w:ascii="Times New Roman" w:eastAsia="Calibri" w:hAnsi="Times New Roman"/>
                <w:sz w:val="24"/>
                <w:szCs w:val="24"/>
                <w:lang w:eastAsia="en-US"/>
              </w:rPr>
              <w:t>Итоговая аттестация</w:t>
            </w:r>
          </w:p>
        </w:tc>
      </w:tr>
      <w:tr w:rsidR="00E0711C" w:rsidRPr="00A57FA6" w:rsidTr="00E0711C">
        <w:trPr>
          <w:trHeight w:val="480"/>
        </w:trPr>
        <w:tc>
          <w:tcPr>
            <w:tcW w:w="7763" w:type="dxa"/>
            <w:tcBorders>
              <w:top w:val="single" w:sz="4" w:space="0" w:color="auto"/>
            </w:tcBorders>
            <w:shd w:val="clear" w:color="auto" w:fill="auto"/>
          </w:tcPr>
          <w:p w:rsidR="00E0711C" w:rsidRPr="00A57FA6" w:rsidRDefault="00E0711C" w:rsidP="00E0711C">
            <w:pPr>
              <w:spacing w:after="0" w:line="240" w:lineRule="auto"/>
              <w:rPr>
                <w:rFonts w:ascii="Times New Roman" w:eastAsia="Calibri" w:hAnsi="Times New Roman"/>
                <w:sz w:val="24"/>
                <w:szCs w:val="24"/>
                <w:lang w:eastAsia="en-US"/>
              </w:rPr>
            </w:pPr>
            <w:r w:rsidRPr="00A57FA6">
              <w:rPr>
                <w:rFonts w:ascii="Times New Roman" w:eastAsia="Calibri" w:hAnsi="Times New Roman"/>
                <w:sz w:val="24"/>
                <w:szCs w:val="24"/>
                <w:lang w:eastAsia="en-US"/>
              </w:rPr>
              <w:t xml:space="preserve">Дополнительная предпрофессиональная программа в области театрального искусства « </w:t>
            </w:r>
            <w:r>
              <w:rPr>
                <w:rFonts w:ascii="Times New Roman" w:eastAsia="Calibri" w:hAnsi="Times New Roman"/>
                <w:sz w:val="24"/>
                <w:szCs w:val="24"/>
                <w:lang w:eastAsia="en-US"/>
              </w:rPr>
              <w:t>Музыкальный фольклор</w:t>
            </w:r>
            <w:r w:rsidRPr="00A57FA6">
              <w:rPr>
                <w:rFonts w:ascii="Times New Roman" w:eastAsia="Calibri" w:hAnsi="Times New Roman"/>
                <w:sz w:val="24"/>
                <w:szCs w:val="24"/>
                <w:lang w:eastAsia="en-US"/>
              </w:rPr>
              <w:t>»</w:t>
            </w:r>
          </w:p>
        </w:tc>
        <w:tc>
          <w:tcPr>
            <w:tcW w:w="6662" w:type="dxa"/>
            <w:tcBorders>
              <w:top w:val="single" w:sz="4" w:space="0" w:color="auto"/>
            </w:tcBorders>
            <w:shd w:val="clear" w:color="auto" w:fill="auto"/>
          </w:tcPr>
          <w:p w:rsidR="00E0711C" w:rsidRDefault="00E0711C" w:rsidP="00A57FA6">
            <w:pPr>
              <w:spacing w:after="0" w:line="240" w:lineRule="auto"/>
              <w:jc w:val="center"/>
              <w:rPr>
                <w:rFonts w:ascii="Times New Roman" w:eastAsia="Calibri" w:hAnsi="Times New Roman"/>
                <w:sz w:val="24"/>
                <w:szCs w:val="24"/>
                <w:lang w:eastAsia="en-US"/>
              </w:rPr>
            </w:pPr>
          </w:p>
          <w:p w:rsidR="00E0711C" w:rsidRPr="00A57FA6" w:rsidRDefault="00E0711C" w:rsidP="00A57FA6">
            <w:pPr>
              <w:spacing w:after="0" w:line="240" w:lineRule="auto"/>
              <w:jc w:val="center"/>
              <w:rPr>
                <w:rFonts w:ascii="Times New Roman" w:eastAsia="Calibri" w:hAnsi="Times New Roman"/>
                <w:sz w:val="24"/>
                <w:szCs w:val="24"/>
                <w:lang w:eastAsia="en-US"/>
              </w:rPr>
            </w:pPr>
            <w:r w:rsidRPr="00A57FA6">
              <w:rPr>
                <w:rFonts w:ascii="Times New Roman" w:eastAsia="Calibri" w:hAnsi="Times New Roman"/>
                <w:sz w:val="24"/>
                <w:szCs w:val="24"/>
                <w:lang w:eastAsia="en-US"/>
              </w:rPr>
              <w:t>Итоговая аттестация</w:t>
            </w:r>
          </w:p>
        </w:tc>
      </w:tr>
      <w:tr w:rsidR="007571E9" w:rsidRPr="00A57FA6" w:rsidTr="00D85281">
        <w:tc>
          <w:tcPr>
            <w:tcW w:w="14425" w:type="dxa"/>
            <w:gridSpan w:val="2"/>
            <w:shd w:val="clear" w:color="auto" w:fill="auto"/>
          </w:tcPr>
          <w:p w:rsidR="007571E9" w:rsidRPr="007571E9" w:rsidRDefault="007571E9" w:rsidP="00A57FA6">
            <w:pPr>
              <w:spacing w:after="0" w:line="240" w:lineRule="auto"/>
              <w:jc w:val="center"/>
              <w:rPr>
                <w:rFonts w:ascii="Times New Roman" w:eastAsia="Calibri" w:hAnsi="Times New Roman"/>
                <w:b/>
                <w:sz w:val="24"/>
                <w:szCs w:val="24"/>
                <w:lang w:eastAsia="en-US"/>
              </w:rPr>
            </w:pPr>
            <w:r w:rsidRPr="007571E9">
              <w:rPr>
                <w:rFonts w:ascii="Times New Roman" w:eastAsia="Calibri" w:hAnsi="Times New Roman"/>
                <w:b/>
                <w:sz w:val="24"/>
                <w:szCs w:val="24"/>
                <w:lang w:eastAsia="en-US"/>
              </w:rPr>
              <w:t>Дополнительные общеразвивающие программы в области искусств</w:t>
            </w:r>
          </w:p>
        </w:tc>
      </w:tr>
      <w:tr w:rsidR="008610EB" w:rsidRPr="00A57FA6" w:rsidTr="0035153D">
        <w:tc>
          <w:tcPr>
            <w:tcW w:w="7763" w:type="dxa"/>
            <w:shd w:val="clear" w:color="auto" w:fill="auto"/>
          </w:tcPr>
          <w:p w:rsidR="008610EB" w:rsidRPr="00A57FA6" w:rsidRDefault="008610EB" w:rsidP="00A57FA6">
            <w:pPr>
              <w:spacing w:after="0" w:line="240" w:lineRule="auto"/>
              <w:rPr>
                <w:rFonts w:ascii="Times New Roman" w:eastAsia="Calibri" w:hAnsi="Times New Roman"/>
                <w:sz w:val="24"/>
                <w:szCs w:val="24"/>
                <w:lang w:eastAsia="en-US"/>
              </w:rPr>
            </w:pPr>
            <w:r w:rsidRPr="00A57FA6">
              <w:rPr>
                <w:rFonts w:ascii="Times New Roman" w:eastAsia="Calibri" w:hAnsi="Times New Roman"/>
                <w:sz w:val="24"/>
                <w:szCs w:val="24"/>
                <w:lang w:eastAsia="en-US"/>
              </w:rPr>
              <w:t>Дополнительная общеразвивающая программа в области музыкального искусства «Фортепиано»</w:t>
            </w:r>
          </w:p>
        </w:tc>
        <w:tc>
          <w:tcPr>
            <w:tcW w:w="6662" w:type="dxa"/>
            <w:shd w:val="clear" w:color="auto" w:fill="auto"/>
          </w:tcPr>
          <w:p w:rsidR="008610EB" w:rsidRPr="00A57FA6" w:rsidRDefault="008610EB" w:rsidP="00A57FA6">
            <w:pPr>
              <w:spacing w:after="0" w:line="240" w:lineRule="auto"/>
              <w:jc w:val="center"/>
              <w:rPr>
                <w:rFonts w:ascii="Times New Roman" w:eastAsia="Calibri" w:hAnsi="Times New Roman"/>
                <w:sz w:val="24"/>
                <w:szCs w:val="24"/>
                <w:lang w:eastAsia="en-US"/>
              </w:rPr>
            </w:pPr>
          </w:p>
          <w:p w:rsidR="008610EB" w:rsidRPr="00A57FA6" w:rsidRDefault="008610EB" w:rsidP="00A57FA6">
            <w:pPr>
              <w:spacing w:after="0" w:line="240" w:lineRule="auto"/>
              <w:jc w:val="center"/>
              <w:rPr>
                <w:rFonts w:ascii="Times New Roman" w:eastAsia="Calibri" w:hAnsi="Times New Roman"/>
                <w:sz w:val="24"/>
                <w:szCs w:val="24"/>
                <w:lang w:eastAsia="en-US"/>
              </w:rPr>
            </w:pPr>
            <w:r w:rsidRPr="00A57FA6">
              <w:rPr>
                <w:rFonts w:ascii="Times New Roman" w:eastAsia="Calibri" w:hAnsi="Times New Roman"/>
                <w:sz w:val="24"/>
                <w:szCs w:val="24"/>
                <w:lang w:eastAsia="en-US"/>
              </w:rPr>
              <w:t>Итоговая аттестация</w:t>
            </w:r>
          </w:p>
        </w:tc>
      </w:tr>
      <w:tr w:rsidR="008610EB" w:rsidRPr="00A57FA6" w:rsidTr="0035153D">
        <w:tc>
          <w:tcPr>
            <w:tcW w:w="7763" w:type="dxa"/>
            <w:shd w:val="clear" w:color="auto" w:fill="auto"/>
          </w:tcPr>
          <w:p w:rsidR="008610EB" w:rsidRPr="00A57FA6" w:rsidRDefault="008610EB" w:rsidP="00A57FA6">
            <w:pPr>
              <w:spacing w:after="0" w:line="240" w:lineRule="auto"/>
              <w:rPr>
                <w:rFonts w:ascii="Times New Roman" w:eastAsia="Calibri" w:hAnsi="Times New Roman"/>
                <w:sz w:val="24"/>
                <w:szCs w:val="24"/>
                <w:lang w:eastAsia="en-US"/>
              </w:rPr>
            </w:pPr>
            <w:r w:rsidRPr="00A57FA6">
              <w:rPr>
                <w:rFonts w:ascii="Times New Roman" w:eastAsia="Calibri" w:hAnsi="Times New Roman"/>
                <w:sz w:val="24"/>
                <w:szCs w:val="24"/>
                <w:lang w:eastAsia="en-US"/>
              </w:rPr>
              <w:t>Дополнительная общеразвивающая программа в области музыкального искусства  «Народные инструменты: баян, аккордеон, домра, гитара, балалайка»</w:t>
            </w:r>
          </w:p>
        </w:tc>
        <w:tc>
          <w:tcPr>
            <w:tcW w:w="6662" w:type="dxa"/>
            <w:shd w:val="clear" w:color="auto" w:fill="auto"/>
          </w:tcPr>
          <w:p w:rsidR="008610EB" w:rsidRPr="00A57FA6" w:rsidRDefault="008610EB" w:rsidP="00A57FA6">
            <w:pPr>
              <w:spacing w:after="0" w:line="240" w:lineRule="auto"/>
              <w:jc w:val="center"/>
              <w:rPr>
                <w:rFonts w:ascii="Times New Roman" w:eastAsia="Calibri" w:hAnsi="Times New Roman"/>
                <w:sz w:val="24"/>
                <w:szCs w:val="24"/>
                <w:lang w:eastAsia="en-US"/>
              </w:rPr>
            </w:pPr>
          </w:p>
          <w:p w:rsidR="008610EB" w:rsidRPr="00A57FA6" w:rsidRDefault="008610EB" w:rsidP="00A57FA6">
            <w:pPr>
              <w:spacing w:after="0" w:line="240" w:lineRule="auto"/>
              <w:jc w:val="center"/>
              <w:rPr>
                <w:rFonts w:ascii="Times New Roman" w:eastAsia="Calibri" w:hAnsi="Times New Roman"/>
                <w:sz w:val="24"/>
                <w:szCs w:val="24"/>
                <w:lang w:eastAsia="en-US"/>
              </w:rPr>
            </w:pPr>
            <w:r w:rsidRPr="00A57FA6">
              <w:rPr>
                <w:rFonts w:ascii="Times New Roman" w:eastAsia="Calibri" w:hAnsi="Times New Roman"/>
                <w:sz w:val="24"/>
                <w:szCs w:val="24"/>
                <w:lang w:eastAsia="en-US"/>
              </w:rPr>
              <w:t>Итоговая аттестация</w:t>
            </w:r>
          </w:p>
        </w:tc>
      </w:tr>
      <w:tr w:rsidR="008610EB" w:rsidRPr="00A57FA6" w:rsidTr="0035153D">
        <w:tc>
          <w:tcPr>
            <w:tcW w:w="7763" w:type="dxa"/>
            <w:shd w:val="clear" w:color="auto" w:fill="auto"/>
          </w:tcPr>
          <w:p w:rsidR="008610EB" w:rsidRPr="00A57FA6" w:rsidRDefault="008610EB" w:rsidP="007571E9">
            <w:pPr>
              <w:spacing w:after="0" w:line="240" w:lineRule="auto"/>
              <w:rPr>
                <w:rFonts w:ascii="Times New Roman" w:eastAsia="Calibri" w:hAnsi="Times New Roman"/>
                <w:sz w:val="24"/>
                <w:szCs w:val="24"/>
                <w:lang w:eastAsia="en-US"/>
              </w:rPr>
            </w:pPr>
            <w:r w:rsidRPr="00A57FA6">
              <w:rPr>
                <w:rFonts w:ascii="Times New Roman" w:eastAsia="Calibri" w:hAnsi="Times New Roman"/>
                <w:sz w:val="24"/>
                <w:szCs w:val="24"/>
                <w:lang w:eastAsia="en-US"/>
              </w:rPr>
              <w:t xml:space="preserve">Дополнительная общеразвивающая программа в области музыкального искусства «Духовые инструменты: флейта, труба, саксофон, </w:t>
            </w:r>
            <w:r w:rsidR="00FF7D96">
              <w:rPr>
                <w:rFonts w:ascii="Times New Roman" w:eastAsia="Calibri" w:hAnsi="Times New Roman"/>
                <w:sz w:val="24"/>
                <w:szCs w:val="24"/>
                <w:lang w:eastAsia="en-US"/>
              </w:rPr>
              <w:t>тромбон», «</w:t>
            </w:r>
            <w:r w:rsidR="007571E9">
              <w:rPr>
                <w:rFonts w:ascii="Times New Roman" w:eastAsia="Calibri" w:hAnsi="Times New Roman"/>
                <w:sz w:val="24"/>
                <w:szCs w:val="24"/>
                <w:lang w:eastAsia="en-US"/>
              </w:rPr>
              <w:t>У</w:t>
            </w:r>
            <w:r w:rsidRPr="00A57FA6">
              <w:rPr>
                <w:rFonts w:ascii="Times New Roman" w:eastAsia="Calibri" w:hAnsi="Times New Roman"/>
                <w:sz w:val="24"/>
                <w:szCs w:val="24"/>
                <w:lang w:eastAsia="en-US"/>
              </w:rPr>
              <w:t xml:space="preserve">дарные </w:t>
            </w:r>
            <w:r w:rsidR="007571E9">
              <w:rPr>
                <w:rFonts w:ascii="Times New Roman" w:eastAsia="Calibri" w:hAnsi="Times New Roman"/>
                <w:sz w:val="24"/>
                <w:szCs w:val="24"/>
                <w:lang w:eastAsia="en-US"/>
              </w:rPr>
              <w:t xml:space="preserve"> </w:t>
            </w:r>
            <w:r w:rsidRPr="00A57FA6">
              <w:rPr>
                <w:rFonts w:ascii="Times New Roman" w:eastAsia="Calibri" w:hAnsi="Times New Roman"/>
                <w:sz w:val="24"/>
                <w:szCs w:val="24"/>
                <w:lang w:eastAsia="en-US"/>
              </w:rPr>
              <w:t>инструменты»</w:t>
            </w:r>
          </w:p>
        </w:tc>
        <w:tc>
          <w:tcPr>
            <w:tcW w:w="6662" w:type="dxa"/>
            <w:shd w:val="clear" w:color="auto" w:fill="auto"/>
          </w:tcPr>
          <w:p w:rsidR="008610EB" w:rsidRPr="00A57FA6" w:rsidRDefault="008610EB" w:rsidP="00A57FA6">
            <w:pPr>
              <w:spacing w:after="0" w:line="240" w:lineRule="auto"/>
              <w:jc w:val="center"/>
              <w:rPr>
                <w:rFonts w:ascii="Times New Roman" w:eastAsia="Calibri" w:hAnsi="Times New Roman"/>
                <w:sz w:val="24"/>
                <w:szCs w:val="24"/>
                <w:lang w:eastAsia="en-US"/>
              </w:rPr>
            </w:pPr>
          </w:p>
          <w:p w:rsidR="008610EB" w:rsidRPr="00A57FA6" w:rsidRDefault="008610EB" w:rsidP="00A57FA6">
            <w:pPr>
              <w:spacing w:after="0" w:line="240" w:lineRule="auto"/>
              <w:jc w:val="center"/>
              <w:rPr>
                <w:rFonts w:ascii="Times New Roman" w:eastAsia="Calibri" w:hAnsi="Times New Roman"/>
                <w:sz w:val="24"/>
                <w:szCs w:val="24"/>
                <w:lang w:eastAsia="en-US"/>
              </w:rPr>
            </w:pPr>
            <w:r w:rsidRPr="00A57FA6">
              <w:rPr>
                <w:rFonts w:ascii="Times New Roman" w:eastAsia="Calibri" w:hAnsi="Times New Roman"/>
                <w:sz w:val="24"/>
                <w:szCs w:val="24"/>
                <w:lang w:eastAsia="en-US"/>
              </w:rPr>
              <w:t>Итоговая аттестация</w:t>
            </w:r>
          </w:p>
        </w:tc>
      </w:tr>
      <w:tr w:rsidR="008610EB" w:rsidRPr="00A57FA6" w:rsidTr="0035153D">
        <w:tc>
          <w:tcPr>
            <w:tcW w:w="7763" w:type="dxa"/>
            <w:shd w:val="clear" w:color="auto" w:fill="auto"/>
          </w:tcPr>
          <w:p w:rsidR="008610EB" w:rsidRPr="00A57FA6" w:rsidRDefault="008610EB" w:rsidP="00A57FA6">
            <w:pPr>
              <w:spacing w:after="0" w:line="240" w:lineRule="auto"/>
              <w:rPr>
                <w:rFonts w:ascii="Times New Roman" w:eastAsia="Calibri" w:hAnsi="Times New Roman"/>
                <w:sz w:val="24"/>
                <w:szCs w:val="24"/>
                <w:lang w:eastAsia="en-US"/>
              </w:rPr>
            </w:pPr>
            <w:r w:rsidRPr="00A57FA6">
              <w:rPr>
                <w:rFonts w:ascii="Times New Roman" w:eastAsia="Calibri" w:hAnsi="Times New Roman"/>
                <w:sz w:val="24"/>
                <w:szCs w:val="24"/>
                <w:lang w:eastAsia="en-US"/>
              </w:rPr>
              <w:t>Дополнительная общеразвивающая программа в области музыкального искусства «Эстрадные инструменты: синтезатор, электрогитара</w:t>
            </w:r>
            <w:r w:rsidR="00825FA7">
              <w:rPr>
                <w:rFonts w:ascii="Times New Roman" w:eastAsia="Calibri" w:hAnsi="Times New Roman"/>
                <w:sz w:val="24"/>
                <w:szCs w:val="24"/>
                <w:lang w:eastAsia="en-US"/>
              </w:rPr>
              <w:t>, бас-гитара</w:t>
            </w:r>
            <w:r w:rsidRPr="00A57FA6">
              <w:rPr>
                <w:rFonts w:ascii="Times New Roman" w:eastAsia="Calibri" w:hAnsi="Times New Roman"/>
                <w:sz w:val="24"/>
                <w:szCs w:val="24"/>
                <w:lang w:eastAsia="en-US"/>
              </w:rPr>
              <w:t>»</w:t>
            </w:r>
          </w:p>
        </w:tc>
        <w:tc>
          <w:tcPr>
            <w:tcW w:w="6662" w:type="dxa"/>
            <w:shd w:val="clear" w:color="auto" w:fill="auto"/>
          </w:tcPr>
          <w:p w:rsidR="008610EB" w:rsidRPr="00A57FA6" w:rsidRDefault="008610EB" w:rsidP="00A57FA6">
            <w:pPr>
              <w:spacing w:after="0" w:line="240" w:lineRule="auto"/>
              <w:jc w:val="center"/>
              <w:rPr>
                <w:rFonts w:ascii="Times New Roman" w:eastAsia="Calibri" w:hAnsi="Times New Roman"/>
                <w:sz w:val="24"/>
                <w:szCs w:val="24"/>
                <w:lang w:eastAsia="en-US"/>
              </w:rPr>
            </w:pPr>
          </w:p>
          <w:p w:rsidR="008610EB" w:rsidRPr="00A57FA6" w:rsidRDefault="008610EB" w:rsidP="00A57FA6">
            <w:pPr>
              <w:spacing w:after="0" w:line="240" w:lineRule="auto"/>
              <w:jc w:val="center"/>
              <w:rPr>
                <w:rFonts w:ascii="Times New Roman" w:eastAsia="Calibri" w:hAnsi="Times New Roman"/>
                <w:sz w:val="24"/>
                <w:szCs w:val="24"/>
                <w:lang w:eastAsia="en-US"/>
              </w:rPr>
            </w:pPr>
            <w:r w:rsidRPr="00A57FA6">
              <w:rPr>
                <w:rFonts w:ascii="Times New Roman" w:eastAsia="Calibri" w:hAnsi="Times New Roman"/>
                <w:sz w:val="24"/>
                <w:szCs w:val="24"/>
                <w:lang w:eastAsia="en-US"/>
              </w:rPr>
              <w:t>Итоговая аттестация</w:t>
            </w:r>
          </w:p>
        </w:tc>
      </w:tr>
      <w:tr w:rsidR="008610EB" w:rsidRPr="00A57FA6" w:rsidTr="0035153D">
        <w:tc>
          <w:tcPr>
            <w:tcW w:w="7763" w:type="dxa"/>
            <w:shd w:val="clear" w:color="auto" w:fill="auto"/>
          </w:tcPr>
          <w:p w:rsidR="008610EB" w:rsidRPr="00A57FA6" w:rsidRDefault="008610EB" w:rsidP="00A57FA6">
            <w:pPr>
              <w:spacing w:after="0" w:line="240" w:lineRule="auto"/>
              <w:rPr>
                <w:rFonts w:ascii="Times New Roman" w:eastAsia="Calibri" w:hAnsi="Times New Roman"/>
                <w:sz w:val="24"/>
                <w:szCs w:val="24"/>
                <w:lang w:eastAsia="en-US"/>
              </w:rPr>
            </w:pPr>
            <w:r w:rsidRPr="00A57FA6">
              <w:rPr>
                <w:rFonts w:ascii="Times New Roman" w:eastAsia="Calibri" w:hAnsi="Times New Roman"/>
                <w:sz w:val="24"/>
                <w:szCs w:val="24"/>
                <w:lang w:eastAsia="en-US"/>
              </w:rPr>
              <w:t>Дополнительная общеразвивающая программа в области музыкального искусства «Сольное пение: академическое, народное, эстрадное»</w:t>
            </w:r>
          </w:p>
        </w:tc>
        <w:tc>
          <w:tcPr>
            <w:tcW w:w="6662" w:type="dxa"/>
            <w:shd w:val="clear" w:color="auto" w:fill="auto"/>
          </w:tcPr>
          <w:p w:rsidR="008610EB" w:rsidRPr="00A57FA6" w:rsidRDefault="008610EB" w:rsidP="00A57FA6">
            <w:pPr>
              <w:spacing w:after="0" w:line="240" w:lineRule="auto"/>
              <w:jc w:val="center"/>
              <w:rPr>
                <w:rFonts w:ascii="Times New Roman" w:eastAsia="Calibri" w:hAnsi="Times New Roman"/>
                <w:sz w:val="24"/>
                <w:szCs w:val="24"/>
                <w:lang w:eastAsia="en-US"/>
              </w:rPr>
            </w:pPr>
          </w:p>
          <w:p w:rsidR="008610EB" w:rsidRPr="00A57FA6" w:rsidRDefault="008610EB" w:rsidP="00A57FA6">
            <w:pPr>
              <w:spacing w:after="0" w:line="240" w:lineRule="auto"/>
              <w:jc w:val="center"/>
              <w:rPr>
                <w:rFonts w:ascii="Times New Roman" w:eastAsia="Calibri" w:hAnsi="Times New Roman"/>
                <w:sz w:val="24"/>
                <w:szCs w:val="24"/>
                <w:lang w:eastAsia="en-US"/>
              </w:rPr>
            </w:pPr>
            <w:r w:rsidRPr="00A57FA6">
              <w:rPr>
                <w:rFonts w:ascii="Times New Roman" w:eastAsia="Calibri" w:hAnsi="Times New Roman"/>
                <w:sz w:val="24"/>
                <w:szCs w:val="24"/>
                <w:lang w:eastAsia="en-US"/>
              </w:rPr>
              <w:t>Итоговая аттестация</w:t>
            </w:r>
          </w:p>
        </w:tc>
      </w:tr>
      <w:tr w:rsidR="008610EB" w:rsidRPr="00A57FA6" w:rsidTr="0035153D">
        <w:tc>
          <w:tcPr>
            <w:tcW w:w="7763" w:type="dxa"/>
            <w:shd w:val="clear" w:color="auto" w:fill="auto"/>
          </w:tcPr>
          <w:p w:rsidR="008610EB" w:rsidRPr="00A57FA6" w:rsidRDefault="008610EB" w:rsidP="00825FA7">
            <w:pPr>
              <w:spacing w:after="0" w:line="240" w:lineRule="auto"/>
              <w:rPr>
                <w:rFonts w:ascii="Times New Roman" w:eastAsia="Calibri" w:hAnsi="Times New Roman"/>
                <w:sz w:val="24"/>
                <w:szCs w:val="24"/>
                <w:lang w:eastAsia="en-US"/>
              </w:rPr>
            </w:pPr>
            <w:r w:rsidRPr="00A57FA6">
              <w:rPr>
                <w:rFonts w:ascii="Times New Roman" w:eastAsia="Calibri" w:hAnsi="Times New Roman"/>
                <w:sz w:val="24"/>
                <w:szCs w:val="24"/>
                <w:lang w:eastAsia="en-US"/>
              </w:rPr>
              <w:t xml:space="preserve">Дополнительная общеразвивающая программа в области </w:t>
            </w:r>
            <w:r w:rsidR="00825FA7">
              <w:rPr>
                <w:rFonts w:ascii="Times New Roman" w:eastAsia="Calibri" w:hAnsi="Times New Roman"/>
                <w:sz w:val="24"/>
                <w:szCs w:val="24"/>
                <w:lang w:eastAsia="en-US"/>
              </w:rPr>
              <w:t>декоративно-прикладного</w:t>
            </w:r>
            <w:r w:rsidRPr="00A57FA6">
              <w:rPr>
                <w:rFonts w:ascii="Times New Roman" w:eastAsia="Calibri" w:hAnsi="Times New Roman"/>
                <w:sz w:val="24"/>
                <w:szCs w:val="24"/>
                <w:lang w:eastAsia="en-US"/>
              </w:rPr>
              <w:t xml:space="preserve">  искусства «Декоративно-прикладное искусство»</w:t>
            </w:r>
          </w:p>
        </w:tc>
        <w:tc>
          <w:tcPr>
            <w:tcW w:w="6662" w:type="dxa"/>
            <w:shd w:val="clear" w:color="auto" w:fill="auto"/>
          </w:tcPr>
          <w:p w:rsidR="008610EB" w:rsidRPr="00A57FA6" w:rsidRDefault="008610EB" w:rsidP="00A57FA6">
            <w:pPr>
              <w:spacing w:after="0" w:line="240" w:lineRule="auto"/>
              <w:jc w:val="center"/>
              <w:rPr>
                <w:rFonts w:ascii="Times New Roman" w:eastAsia="Calibri" w:hAnsi="Times New Roman"/>
                <w:sz w:val="24"/>
                <w:szCs w:val="24"/>
                <w:lang w:eastAsia="en-US"/>
              </w:rPr>
            </w:pPr>
          </w:p>
          <w:p w:rsidR="008610EB" w:rsidRPr="00A57FA6" w:rsidRDefault="008610EB" w:rsidP="00A57FA6">
            <w:pPr>
              <w:spacing w:after="0" w:line="240" w:lineRule="auto"/>
              <w:jc w:val="center"/>
              <w:rPr>
                <w:rFonts w:ascii="Times New Roman" w:eastAsia="Calibri" w:hAnsi="Times New Roman"/>
                <w:sz w:val="24"/>
                <w:szCs w:val="24"/>
                <w:lang w:eastAsia="en-US"/>
              </w:rPr>
            </w:pPr>
            <w:r w:rsidRPr="00A57FA6">
              <w:rPr>
                <w:rFonts w:ascii="Times New Roman" w:eastAsia="Calibri" w:hAnsi="Times New Roman"/>
                <w:sz w:val="24"/>
                <w:szCs w:val="24"/>
                <w:lang w:eastAsia="en-US"/>
              </w:rPr>
              <w:t>Итоговая аттестация</w:t>
            </w:r>
          </w:p>
        </w:tc>
      </w:tr>
      <w:tr w:rsidR="008610EB" w:rsidRPr="00A57FA6" w:rsidTr="0035153D">
        <w:tc>
          <w:tcPr>
            <w:tcW w:w="7763" w:type="dxa"/>
            <w:shd w:val="clear" w:color="auto" w:fill="auto"/>
          </w:tcPr>
          <w:p w:rsidR="008610EB" w:rsidRPr="00A57FA6" w:rsidRDefault="008610EB" w:rsidP="00E756D6">
            <w:pPr>
              <w:spacing w:after="0" w:line="240" w:lineRule="auto"/>
              <w:rPr>
                <w:rFonts w:ascii="Times New Roman" w:eastAsia="Calibri" w:hAnsi="Times New Roman"/>
                <w:sz w:val="24"/>
                <w:szCs w:val="24"/>
                <w:lang w:eastAsia="en-US"/>
              </w:rPr>
            </w:pPr>
            <w:r w:rsidRPr="00A57FA6">
              <w:rPr>
                <w:rFonts w:ascii="Times New Roman" w:eastAsia="Calibri" w:hAnsi="Times New Roman"/>
                <w:sz w:val="24"/>
                <w:szCs w:val="24"/>
                <w:lang w:eastAsia="en-US"/>
              </w:rPr>
              <w:t>Дополнительная общеразвивающая программа в области информационных технологий «</w:t>
            </w:r>
            <w:r w:rsidR="00E756D6">
              <w:rPr>
                <w:rFonts w:ascii="Times New Roman" w:eastAsia="Calibri" w:hAnsi="Times New Roman"/>
                <w:sz w:val="24"/>
                <w:szCs w:val="24"/>
                <w:lang w:eastAsia="en-US"/>
              </w:rPr>
              <w:t>И</w:t>
            </w:r>
            <w:r w:rsidRPr="00A57FA6">
              <w:rPr>
                <w:rFonts w:ascii="Times New Roman" w:eastAsia="Calibri" w:hAnsi="Times New Roman"/>
                <w:sz w:val="24"/>
                <w:szCs w:val="24"/>
                <w:lang w:eastAsia="en-US"/>
              </w:rPr>
              <w:t>нформатика»</w:t>
            </w:r>
            <w:r w:rsidR="00E756D6">
              <w:rPr>
                <w:rFonts w:ascii="Times New Roman" w:eastAsia="Calibri" w:hAnsi="Times New Roman"/>
                <w:sz w:val="24"/>
                <w:szCs w:val="24"/>
                <w:lang w:eastAsia="en-US"/>
              </w:rPr>
              <w:t>, «Информатика с элементами веб-дизайна»</w:t>
            </w:r>
          </w:p>
        </w:tc>
        <w:tc>
          <w:tcPr>
            <w:tcW w:w="6662" w:type="dxa"/>
            <w:shd w:val="clear" w:color="auto" w:fill="auto"/>
          </w:tcPr>
          <w:p w:rsidR="008610EB" w:rsidRPr="00A57FA6" w:rsidRDefault="008610EB" w:rsidP="00A57FA6">
            <w:pPr>
              <w:spacing w:after="0" w:line="240" w:lineRule="auto"/>
              <w:jc w:val="center"/>
              <w:rPr>
                <w:rFonts w:ascii="Times New Roman" w:eastAsia="Calibri" w:hAnsi="Times New Roman"/>
                <w:sz w:val="24"/>
                <w:szCs w:val="24"/>
                <w:lang w:eastAsia="en-US"/>
              </w:rPr>
            </w:pPr>
          </w:p>
          <w:p w:rsidR="008610EB" w:rsidRPr="00A57FA6" w:rsidRDefault="008610EB" w:rsidP="00A57FA6">
            <w:pPr>
              <w:spacing w:after="0" w:line="240" w:lineRule="auto"/>
              <w:jc w:val="center"/>
              <w:rPr>
                <w:rFonts w:ascii="Times New Roman" w:eastAsia="Calibri" w:hAnsi="Times New Roman"/>
                <w:sz w:val="24"/>
                <w:szCs w:val="24"/>
                <w:lang w:eastAsia="en-US"/>
              </w:rPr>
            </w:pPr>
            <w:r w:rsidRPr="00A57FA6">
              <w:rPr>
                <w:rFonts w:ascii="Times New Roman" w:eastAsia="Calibri" w:hAnsi="Times New Roman"/>
                <w:sz w:val="24"/>
                <w:szCs w:val="24"/>
                <w:lang w:eastAsia="en-US"/>
              </w:rPr>
              <w:t>Итоговая аттестация</w:t>
            </w:r>
          </w:p>
        </w:tc>
      </w:tr>
      <w:tr w:rsidR="008610EB" w:rsidRPr="00A57FA6" w:rsidTr="0035153D">
        <w:tc>
          <w:tcPr>
            <w:tcW w:w="7763" w:type="dxa"/>
            <w:shd w:val="clear" w:color="auto" w:fill="auto"/>
          </w:tcPr>
          <w:p w:rsidR="008610EB" w:rsidRPr="00A57FA6" w:rsidRDefault="008610EB" w:rsidP="00A57FA6">
            <w:pPr>
              <w:spacing w:after="0" w:line="240" w:lineRule="auto"/>
              <w:rPr>
                <w:rFonts w:ascii="Times New Roman" w:eastAsia="Calibri" w:hAnsi="Times New Roman"/>
                <w:sz w:val="24"/>
                <w:szCs w:val="24"/>
                <w:lang w:eastAsia="en-US"/>
              </w:rPr>
            </w:pPr>
            <w:r w:rsidRPr="00A57FA6">
              <w:rPr>
                <w:rFonts w:ascii="Times New Roman" w:eastAsia="Calibri" w:hAnsi="Times New Roman"/>
                <w:sz w:val="24"/>
                <w:szCs w:val="24"/>
                <w:lang w:eastAsia="en-US"/>
              </w:rPr>
              <w:lastRenderedPageBreak/>
              <w:t>Дополнительная общеразвивающая программа в области театрального искусства « Английский язык с театральными элементами»</w:t>
            </w:r>
          </w:p>
        </w:tc>
        <w:tc>
          <w:tcPr>
            <w:tcW w:w="6662" w:type="dxa"/>
            <w:shd w:val="clear" w:color="auto" w:fill="auto"/>
          </w:tcPr>
          <w:p w:rsidR="008610EB" w:rsidRPr="00A57FA6" w:rsidRDefault="008610EB" w:rsidP="00A57FA6">
            <w:pPr>
              <w:spacing w:after="0" w:line="240" w:lineRule="auto"/>
              <w:jc w:val="center"/>
              <w:rPr>
                <w:rFonts w:ascii="Times New Roman" w:eastAsia="Calibri" w:hAnsi="Times New Roman"/>
                <w:sz w:val="24"/>
                <w:szCs w:val="24"/>
                <w:lang w:eastAsia="en-US"/>
              </w:rPr>
            </w:pPr>
          </w:p>
          <w:p w:rsidR="008610EB" w:rsidRPr="00A57FA6" w:rsidRDefault="008610EB" w:rsidP="00A57FA6">
            <w:pPr>
              <w:spacing w:after="0" w:line="240" w:lineRule="auto"/>
              <w:jc w:val="center"/>
              <w:rPr>
                <w:rFonts w:ascii="Times New Roman" w:eastAsia="Calibri" w:hAnsi="Times New Roman"/>
                <w:sz w:val="24"/>
                <w:szCs w:val="24"/>
                <w:lang w:eastAsia="en-US"/>
              </w:rPr>
            </w:pPr>
            <w:r w:rsidRPr="00A57FA6">
              <w:rPr>
                <w:rFonts w:ascii="Times New Roman" w:eastAsia="Calibri" w:hAnsi="Times New Roman"/>
                <w:sz w:val="24"/>
                <w:szCs w:val="24"/>
                <w:lang w:eastAsia="en-US"/>
              </w:rPr>
              <w:t>Итоговая аттестация</w:t>
            </w:r>
          </w:p>
        </w:tc>
      </w:tr>
      <w:tr w:rsidR="007571E9" w:rsidRPr="00A57FA6" w:rsidTr="0035153D">
        <w:tc>
          <w:tcPr>
            <w:tcW w:w="7763" w:type="dxa"/>
            <w:shd w:val="clear" w:color="auto" w:fill="auto"/>
          </w:tcPr>
          <w:p w:rsidR="007571E9" w:rsidRPr="00A57FA6" w:rsidRDefault="007571E9" w:rsidP="00A57FA6">
            <w:pPr>
              <w:spacing w:after="0" w:line="240" w:lineRule="auto"/>
              <w:rPr>
                <w:rFonts w:ascii="Times New Roman" w:eastAsia="Calibri" w:hAnsi="Times New Roman"/>
                <w:sz w:val="24"/>
                <w:szCs w:val="24"/>
                <w:lang w:eastAsia="en-US"/>
              </w:rPr>
            </w:pPr>
            <w:r w:rsidRPr="00A57FA6">
              <w:rPr>
                <w:rFonts w:ascii="Times New Roman" w:eastAsia="Calibri" w:hAnsi="Times New Roman"/>
                <w:sz w:val="24"/>
                <w:szCs w:val="24"/>
                <w:lang w:eastAsia="en-US"/>
              </w:rPr>
              <w:t>Дополнительная общеразвивающая программа</w:t>
            </w:r>
            <w:r>
              <w:rPr>
                <w:rFonts w:ascii="Times New Roman" w:eastAsia="Calibri" w:hAnsi="Times New Roman"/>
                <w:sz w:val="24"/>
                <w:szCs w:val="24"/>
                <w:lang w:eastAsia="en-US"/>
              </w:rPr>
              <w:t xml:space="preserve"> в области хореографического искусства «Ансамблевое творчество»</w:t>
            </w:r>
          </w:p>
        </w:tc>
        <w:tc>
          <w:tcPr>
            <w:tcW w:w="6662" w:type="dxa"/>
            <w:shd w:val="clear" w:color="auto" w:fill="auto"/>
          </w:tcPr>
          <w:p w:rsidR="007571E9" w:rsidRDefault="007571E9" w:rsidP="00A57FA6">
            <w:pPr>
              <w:spacing w:after="0" w:line="240" w:lineRule="auto"/>
              <w:jc w:val="center"/>
              <w:rPr>
                <w:rFonts w:ascii="Times New Roman" w:eastAsia="Calibri" w:hAnsi="Times New Roman"/>
                <w:sz w:val="24"/>
                <w:szCs w:val="24"/>
                <w:lang w:eastAsia="en-US"/>
              </w:rPr>
            </w:pPr>
          </w:p>
          <w:p w:rsidR="007571E9" w:rsidRPr="00A57FA6" w:rsidRDefault="00825FA7" w:rsidP="00A57FA6">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Промежуточная</w:t>
            </w:r>
            <w:r w:rsidR="007571E9" w:rsidRPr="00A57FA6">
              <w:rPr>
                <w:rFonts w:ascii="Times New Roman" w:eastAsia="Calibri" w:hAnsi="Times New Roman"/>
                <w:sz w:val="24"/>
                <w:szCs w:val="24"/>
                <w:lang w:eastAsia="en-US"/>
              </w:rPr>
              <w:t xml:space="preserve"> аттестация</w:t>
            </w:r>
          </w:p>
        </w:tc>
      </w:tr>
      <w:tr w:rsidR="007571E9" w:rsidRPr="00A57FA6" w:rsidTr="0035153D">
        <w:tc>
          <w:tcPr>
            <w:tcW w:w="7763" w:type="dxa"/>
            <w:shd w:val="clear" w:color="auto" w:fill="auto"/>
          </w:tcPr>
          <w:p w:rsidR="007571E9" w:rsidRPr="00A57FA6" w:rsidRDefault="007571E9" w:rsidP="007571E9">
            <w:pPr>
              <w:spacing w:after="0" w:line="240" w:lineRule="auto"/>
              <w:rPr>
                <w:rFonts w:ascii="Times New Roman" w:eastAsia="Calibri" w:hAnsi="Times New Roman"/>
                <w:sz w:val="24"/>
                <w:szCs w:val="24"/>
                <w:lang w:eastAsia="en-US"/>
              </w:rPr>
            </w:pPr>
            <w:r w:rsidRPr="00A57FA6">
              <w:rPr>
                <w:rFonts w:ascii="Times New Roman" w:eastAsia="Calibri" w:hAnsi="Times New Roman"/>
                <w:sz w:val="24"/>
                <w:szCs w:val="24"/>
                <w:lang w:eastAsia="en-US"/>
              </w:rPr>
              <w:t>Дополнительная общеразвивающая программа</w:t>
            </w:r>
            <w:r>
              <w:rPr>
                <w:rFonts w:ascii="Times New Roman" w:eastAsia="Calibri" w:hAnsi="Times New Roman"/>
                <w:sz w:val="24"/>
                <w:szCs w:val="24"/>
                <w:lang w:eastAsia="en-US"/>
              </w:rPr>
              <w:t xml:space="preserve"> в области музыкального искусства «Коллективное (</w:t>
            </w:r>
            <w:proofErr w:type="spellStart"/>
            <w:r>
              <w:rPr>
                <w:rFonts w:ascii="Times New Roman" w:eastAsia="Calibri" w:hAnsi="Times New Roman"/>
                <w:sz w:val="24"/>
                <w:szCs w:val="24"/>
                <w:lang w:eastAsia="en-US"/>
              </w:rPr>
              <w:t>ансмблевое</w:t>
            </w:r>
            <w:proofErr w:type="spellEnd"/>
            <w:proofErr w:type="gramStart"/>
            <w:r>
              <w:rPr>
                <w:rFonts w:ascii="Times New Roman" w:eastAsia="Calibri" w:hAnsi="Times New Roman"/>
                <w:sz w:val="24"/>
                <w:szCs w:val="24"/>
                <w:lang w:eastAsia="en-US"/>
              </w:rPr>
              <w:t xml:space="preserve"> )</w:t>
            </w:r>
            <w:proofErr w:type="gramEnd"/>
            <w:r w:rsidR="00825FA7">
              <w:rPr>
                <w:rFonts w:ascii="Times New Roman" w:eastAsia="Calibri" w:hAnsi="Times New Roman"/>
                <w:sz w:val="24"/>
                <w:szCs w:val="24"/>
                <w:lang w:eastAsia="en-US"/>
              </w:rPr>
              <w:t xml:space="preserve"> </w:t>
            </w:r>
            <w:r>
              <w:rPr>
                <w:rFonts w:ascii="Times New Roman" w:eastAsia="Calibri" w:hAnsi="Times New Roman"/>
                <w:sz w:val="24"/>
                <w:szCs w:val="24"/>
                <w:lang w:eastAsia="en-US"/>
              </w:rPr>
              <w:t xml:space="preserve"> музицирование»</w:t>
            </w:r>
          </w:p>
        </w:tc>
        <w:tc>
          <w:tcPr>
            <w:tcW w:w="6662" w:type="dxa"/>
            <w:shd w:val="clear" w:color="auto" w:fill="auto"/>
          </w:tcPr>
          <w:p w:rsidR="007571E9" w:rsidRDefault="007571E9" w:rsidP="00A57FA6">
            <w:pPr>
              <w:spacing w:after="0" w:line="240" w:lineRule="auto"/>
              <w:jc w:val="center"/>
              <w:rPr>
                <w:rFonts w:ascii="Times New Roman" w:eastAsia="Calibri" w:hAnsi="Times New Roman"/>
                <w:sz w:val="24"/>
                <w:szCs w:val="24"/>
                <w:lang w:eastAsia="en-US"/>
              </w:rPr>
            </w:pPr>
          </w:p>
          <w:p w:rsidR="007571E9" w:rsidRDefault="007571E9" w:rsidP="00A57FA6">
            <w:pPr>
              <w:spacing w:after="0" w:line="240" w:lineRule="auto"/>
              <w:jc w:val="center"/>
              <w:rPr>
                <w:rFonts w:ascii="Times New Roman" w:eastAsia="Calibri" w:hAnsi="Times New Roman"/>
                <w:sz w:val="24"/>
                <w:szCs w:val="24"/>
                <w:lang w:eastAsia="en-US"/>
              </w:rPr>
            </w:pPr>
            <w:r w:rsidRPr="00A57FA6">
              <w:rPr>
                <w:rFonts w:ascii="Times New Roman" w:eastAsia="Calibri" w:hAnsi="Times New Roman"/>
                <w:sz w:val="24"/>
                <w:szCs w:val="24"/>
                <w:lang w:eastAsia="en-US"/>
              </w:rPr>
              <w:t>Итоговая аттестация</w:t>
            </w:r>
          </w:p>
        </w:tc>
      </w:tr>
      <w:tr w:rsidR="00825FA7" w:rsidRPr="00A57FA6" w:rsidTr="0035153D">
        <w:tc>
          <w:tcPr>
            <w:tcW w:w="7763" w:type="dxa"/>
            <w:shd w:val="clear" w:color="auto" w:fill="auto"/>
          </w:tcPr>
          <w:p w:rsidR="00825FA7" w:rsidRPr="00A57FA6" w:rsidRDefault="00825FA7" w:rsidP="007571E9">
            <w:pPr>
              <w:spacing w:after="0" w:line="240" w:lineRule="auto"/>
              <w:rPr>
                <w:rFonts w:ascii="Times New Roman" w:eastAsia="Calibri" w:hAnsi="Times New Roman"/>
                <w:sz w:val="24"/>
                <w:szCs w:val="24"/>
                <w:lang w:eastAsia="en-US"/>
              </w:rPr>
            </w:pPr>
            <w:r w:rsidRPr="00A57FA6">
              <w:rPr>
                <w:rFonts w:ascii="Times New Roman" w:eastAsia="Calibri" w:hAnsi="Times New Roman"/>
                <w:sz w:val="24"/>
                <w:szCs w:val="24"/>
                <w:lang w:eastAsia="en-US"/>
              </w:rPr>
              <w:t xml:space="preserve">Дополнительная общеразвивающая программа в области </w:t>
            </w:r>
            <w:r>
              <w:rPr>
                <w:rFonts w:ascii="Times New Roman" w:eastAsia="Calibri" w:hAnsi="Times New Roman"/>
                <w:sz w:val="24"/>
                <w:szCs w:val="24"/>
                <w:lang w:eastAsia="en-US"/>
              </w:rPr>
              <w:t>декоративно-прикладного</w:t>
            </w:r>
            <w:r w:rsidRPr="00A57FA6">
              <w:rPr>
                <w:rFonts w:ascii="Times New Roman" w:eastAsia="Calibri" w:hAnsi="Times New Roman"/>
                <w:sz w:val="24"/>
                <w:szCs w:val="24"/>
                <w:lang w:eastAsia="en-US"/>
              </w:rPr>
              <w:t xml:space="preserve">  искусства «Декоративно-прикладное искусство</w:t>
            </w:r>
            <w:r>
              <w:rPr>
                <w:rFonts w:ascii="Times New Roman" w:eastAsia="Calibri" w:hAnsi="Times New Roman"/>
                <w:sz w:val="24"/>
                <w:szCs w:val="24"/>
                <w:lang w:eastAsia="en-US"/>
              </w:rPr>
              <w:t xml:space="preserve"> с элементами предшкольной подготовки</w:t>
            </w:r>
            <w:r w:rsidRPr="00A57FA6">
              <w:rPr>
                <w:rFonts w:ascii="Times New Roman" w:eastAsia="Calibri" w:hAnsi="Times New Roman"/>
                <w:sz w:val="24"/>
                <w:szCs w:val="24"/>
                <w:lang w:eastAsia="en-US"/>
              </w:rPr>
              <w:t>»</w:t>
            </w:r>
          </w:p>
        </w:tc>
        <w:tc>
          <w:tcPr>
            <w:tcW w:w="6662" w:type="dxa"/>
            <w:shd w:val="clear" w:color="auto" w:fill="auto"/>
          </w:tcPr>
          <w:p w:rsidR="00825FA7" w:rsidRDefault="00825FA7" w:rsidP="00A57FA6">
            <w:pPr>
              <w:spacing w:after="0" w:line="240" w:lineRule="auto"/>
              <w:jc w:val="center"/>
              <w:rPr>
                <w:rFonts w:ascii="Times New Roman" w:eastAsia="Calibri" w:hAnsi="Times New Roman"/>
                <w:sz w:val="24"/>
                <w:szCs w:val="24"/>
                <w:lang w:eastAsia="en-US"/>
              </w:rPr>
            </w:pPr>
          </w:p>
          <w:p w:rsidR="00825FA7" w:rsidRDefault="00825FA7" w:rsidP="00A57FA6">
            <w:pPr>
              <w:spacing w:after="0" w:line="240" w:lineRule="auto"/>
              <w:jc w:val="center"/>
              <w:rPr>
                <w:rFonts w:ascii="Times New Roman" w:eastAsia="Calibri" w:hAnsi="Times New Roman"/>
                <w:sz w:val="24"/>
                <w:szCs w:val="24"/>
                <w:lang w:eastAsia="en-US"/>
              </w:rPr>
            </w:pPr>
          </w:p>
          <w:p w:rsidR="00825FA7" w:rsidRDefault="00825FA7" w:rsidP="00A57FA6">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Промежуточная</w:t>
            </w:r>
            <w:r w:rsidRPr="00A57FA6">
              <w:rPr>
                <w:rFonts w:ascii="Times New Roman" w:eastAsia="Calibri" w:hAnsi="Times New Roman"/>
                <w:sz w:val="24"/>
                <w:szCs w:val="24"/>
                <w:lang w:eastAsia="en-US"/>
              </w:rPr>
              <w:t xml:space="preserve"> аттестация</w:t>
            </w:r>
          </w:p>
        </w:tc>
      </w:tr>
      <w:tr w:rsidR="00825FA7" w:rsidRPr="00A57FA6" w:rsidTr="0035153D">
        <w:tc>
          <w:tcPr>
            <w:tcW w:w="7763" w:type="dxa"/>
            <w:shd w:val="clear" w:color="auto" w:fill="auto"/>
          </w:tcPr>
          <w:p w:rsidR="00825FA7" w:rsidRPr="00A57FA6" w:rsidRDefault="00825FA7" w:rsidP="00E756D6">
            <w:pPr>
              <w:spacing w:after="0" w:line="240" w:lineRule="auto"/>
              <w:rPr>
                <w:rFonts w:ascii="Times New Roman" w:eastAsia="Calibri" w:hAnsi="Times New Roman"/>
                <w:sz w:val="24"/>
                <w:szCs w:val="24"/>
                <w:lang w:eastAsia="en-US"/>
              </w:rPr>
            </w:pPr>
            <w:r w:rsidRPr="00A57FA6">
              <w:rPr>
                <w:rFonts w:ascii="Times New Roman" w:eastAsia="Calibri" w:hAnsi="Times New Roman"/>
                <w:sz w:val="24"/>
                <w:szCs w:val="24"/>
                <w:lang w:eastAsia="en-US"/>
              </w:rPr>
              <w:t>Дополнительная общеразвивающая программа в области музыкального искусства «</w:t>
            </w:r>
            <w:r>
              <w:rPr>
                <w:rFonts w:ascii="Times New Roman" w:eastAsia="Calibri" w:hAnsi="Times New Roman"/>
                <w:sz w:val="24"/>
                <w:szCs w:val="24"/>
                <w:lang w:eastAsia="en-US"/>
              </w:rPr>
              <w:t xml:space="preserve">Хоровое </w:t>
            </w:r>
            <w:r w:rsidRPr="00A57FA6">
              <w:rPr>
                <w:rFonts w:ascii="Times New Roman" w:eastAsia="Calibri" w:hAnsi="Times New Roman"/>
                <w:sz w:val="24"/>
                <w:szCs w:val="24"/>
                <w:lang w:eastAsia="en-US"/>
              </w:rPr>
              <w:t xml:space="preserve"> пение</w:t>
            </w:r>
            <w:r w:rsidR="00E756D6">
              <w:rPr>
                <w:rFonts w:ascii="Times New Roman" w:eastAsia="Calibri" w:hAnsi="Times New Roman"/>
                <w:sz w:val="24"/>
                <w:szCs w:val="24"/>
                <w:lang w:eastAsia="en-US"/>
              </w:rPr>
              <w:t>» (</w:t>
            </w:r>
            <w:r w:rsidRPr="00A57FA6">
              <w:rPr>
                <w:rFonts w:ascii="Times New Roman" w:eastAsia="Calibri" w:hAnsi="Times New Roman"/>
                <w:sz w:val="24"/>
                <w:szCs w:val="24"/>
                <w:lang w:eastAsia="en-US"/>
              </w:rPr>
              <w:t xml:space="preserve">академическое, </w:t>
            </w:r>
            <w:r>
              <w:rPr>
                <w:rFonts w:ascii="Times New Roman" w:eastAsia="Calibri" w:hAnsi="Times New Roman"/>
                <w:sz w:val="24"/>
                <w:szCs w:val="24"/>
                <w:lang w:eastAsia="en-US"/>
              </w:rPr>
              <w:t xml:space="preserve"> </w:t>
            </w:r>
            <w:r w:rsidRPr="00A57FA6">
              <w:rPr>
                <w:rFonts w:ascii="Times New Roman" w:eastAsia="Calibri" w:hAnsi="Times New Roman"/>
                <w:sz w:val="24"/>
                <w:szCs w:val="24"/>
                <w:lang w:eastAsia="en-US"/>
              </w:rPr>
              <w:t>народное</w:t>
            </w:r>
            <w:r w:rsidR="00E756D6">
              <w:rPr>
                <w:rFonts w:ascii="Times New Roman" w:eastAsia="Calibri" w:hAnsi="Times New Roman"/>
                <w:sz w:val="24"/>
                <w:szCs w:val="24"/>
                <w:lang w:eastAsia="en-US"/>
              </w:rPr>
              <w:t>).</w:t>
            </w:r>
          </w:p>
        </w:tc>
        <w:tc>
          <w:tcPr>
            <w:tcW w:w="6662" w:type="dxa"/>
            <w:shd w:val="clear" w:color="auto" w:fill="auto"/>
          </w:tcPr>
          <w:p w:rsidR="00825FA7" w:rsidRDefault="00825FA7" w:rsidP="00A57FA6">
            <w:pPr>
              <w:spacing w:after="0" w:line="240" w:lineRule="auto"/>
              <w:jc w:val="center"/>
              <w:rPr>
                <w:rFonts w:ascii="Times New Roman" w:eastAsia="Calibri" w:hAnsi="Times New Roman"/>
                <w:sz w:val="24"/>
                <w:szCs w:val="24"/>
                <w:lang w:eastAsia="en-US"/>
              </w:rPr>
            </w:pPr>
          </w:p>
          <w:p w:rsidR="00825FA7" w:rsidRDefault="00825FA7" w:rsidP="00A57FA6">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Промежуточная</w:t>
            </w:r>
            <w:r w:rsidRPr="00A57FA6">
              <w:rPr>
                <w:rFonts w:ascii="Times New Roman" w:eastAsia="Calibri" w:hAnsi="Times New Roman"/>
                <w:sz w:val="24"/>
                <w:szCs w:val="24"/>
                <w:lang w:eastAsia="en-US"/>
              </w:rPr>
              <w:t xml:space="preserve"> аттестация</w:t>
            </w:r>
          </w:p>
        </w:tc>
      </w:tr>
      <w:tr w:rsidR="00825FA7" w:rsidRPr="00A57FA6" w:rsidTr="0035153D">
        <w:tc>
          <w:tcPr>
            <w:tcW w:w="7763" w:type="dxa"/>
            <w:shd w:val="clear" w:color="auto" w:fill="auto"/>
          </w:tcPr>
          <w:p w:rsidR="00825FA7" w:rsidRPr="00A57FA6" w:rsidRDefault="00825FA7" w:rsidP="00825FA7">
            <w:pPr>
              <w:spacing w:after="0" w:line="240" w:lineRule="auto"/>
              <w:rPr>
                <w:rFonts w:ascii="Times New Roman" w:eastAsia="Calibri" w:hAnsi="Times New Roman"/>
                <w:sz w:val="24"/>
                <w:szCs w:val="24"/>
                <w:lang w:eastAsia="en-US"/>
              </w:rPr>
            </w:pPr>
            <w:r w:rsidRPr="00A57FA6">
              <w:rPr>
                <w:rFonts w:ascii="Times New Roman" w:eastAsia="Calibri" w:hAnsi="Times New Roman"/>
                <w:sz w:val="24"/>
                <w:szCs w:val="24"/>
                <w:lang w:eastAsia="en-US"/>
              </w:rPr>
              <w:t xml:space="preserve">Дополнительная общеразвивающая программа в области </w:t>
            </w:r>
            <w:r>
              <w:rPr>
                <w:rFonts w:ascii="Times New Roman" w:eastAsia="Calibri" w:hAnsi="Times New Roman"/>
                <w:sz w:val="24"/>
                <w:szCs w:val="24"/>
                <w:lang w:eastAsia="en-US"/>
              </w:rPr>
              <w:t xml:space="preserve">изобразительного </w:t>
            </w:r>
            <w:r w:rsidRPr="00A57FA6">
              <w:rPr>
                <w:rFonts w:ascii="Times New Roman" w:eastAsia="Calibri" w:hAnsi="Times New Roman"/>
                <w:sz w:val="24"/>
                <w:szCs w:val="24"/>
                <w:lang w:eastAsia="en-US"/>
              </w:rPr>
              <w:t xml:space="preserve"> искусства «</w:t>
            </w:r>
            <w:r>
              <w:rPr>
                <w:rFonts w:ascii="Times New Roman" w:eastAsia="Calibri" w:hAnsi="Times New Roman"/>
                <w:sz w:val="24"/>
                <w:szCs w:val="24"/>
                <w:lang w:eastAsia="en-US"/>
              </w:rPr>
              <w:t xml:space="preserve">Изобразительное </w:t>
            </w:r>
            <w:r w:rsidRPr="00A57FA6">
              <w:rPr>
                <w:rFonts w:ascii="Times New Roman" w:eastAsia="Calibri" w:hAnsi="Times New Roman"/>
                <w:sz w:val="24"/>
                <w:szCs w:val="24"/>
                <w:lang w:eastAsia="en-US"/>
              </w:rPr>
              <w:t xml:space="preserve"> искусство</w:t>
            </w:r>
            <w:r>
              <w:rPr>
                <w:rFonts w:ascii="Times New Roman" w:eastAsia="Calibri" w:hAnsi="Times New Roman"/>
                <w:sz w:val="24"/>
                <w:szCs w:val="24"/>
                <w:lang w:eastAsia="en-US"/>
              </w:rPr>
              <w:t>»</w:t>
            </w:r>
          </w:p>
        </w:tc>
        <w:tc>
          <w:tcPr>
            <w:tcW w:w="6662" w:type="dxa"/>
            <w:shd w:val="clear" w:color="auto" w:fill="auto"/>
          </w:tcPr>
          <w:p w:rsidR="009624FF" w:rsidRDefault="009624FF" w:rsidP="00A57FA6">
            <w:pPr>
              <w:spacing w:after="0" w:line="240" w:lineRule="auto"/>
              <w:jc w:val="center"/>
              <w:rPr>
                <w:rFonts w:ascii="Times New Roman" w:eastAsia="Calibri" w:hAnsi="Times New Roman"/>
                <w:sz w:val="24"/>
                <w:szCs w:val="24"/>
                <w:lang w:eastAsia="en-US"/>
              </w:rPr>
            </w:pPr>
          </w:p>
          <w:p w:rsidR="00825FA7" w:rsidRDefault="009624FF" w:rsidP="00A57FA6">
            <w:pPr>
              <w:spacing w:after="0" w:line="240" w:lineRule="auto"/>
              <w:jc w:val="center"/>
              <w:rPr>
                <w:rFonts w:ascii="Times New Roman" w:eastAsia="Calibri" w:hAnsi="Times New Roman"/>
                <w:sz w:val="24"/>
                <w:szCs w:val="24"/>
                <w:lang w:eastAsia="en-US"/>
              </w:rPr>
            </w:pPr>
            <w:r w:rsidRPr="00A57FA6">
              <w:rPr>
                <w:rFonts w:ascii="Times New Roman" w:eastAsia="Calibri" w:hAnsi="Times New Roman"/>
                <w:sz w:val="24"/>
                <w:szCs w:val="24"/>
                <w:lang w:eastAsia="en-US"/>
              </w:rPr>
              <w:t>Итоговая аттестация</w:t>
            </w:r>
          </w:p>
        </w:tc>
      </w:tr>
      <w:tr w:rsidR="009624FF" w:rsidRPr="00A57FA6" w:rsidTr="0035153D">
        <w:tc>
          <w:tcPr>
            <w:tcW w:w="7763" w:type="dxa"/>
            <w:shd w:val="clear" w:color="auto" w:fill="auto"/>
          </w:tcPr>
          <w:p w:rsidR="009624FF" w:rsidRPr="00A57FA6" w:rsidRDefault="009624FF" w:rsidP="009624FF">
            <w:pPr>
              <w:spacing w:after="0" w:line="240" w:lineRule="auto"/>
              <w:rPr>
                <w:rFonts w:ascii="Times New Roman" w:eastAsia="Calibri" w:hAnsi="Times New Roman"/>
                <w:sz w:val="24"/>
                <w:szCs w:val="24"/>
                <w:lang w:eastAsia="en-US"/>
              </w:rPr>
            </w:pPr>
            <w:r w:rsidRPr="00A57FA6">
              <w:rPr>
                <w:rFonts w:ascii="Times New Roman" w:eastAsia="Calibri" w:hAnsi="Times New Roman"/>
                <w:sz w:val="24"/>
                <w:szCs w:val="24"/>
                <w:lang w:eastAsia="en-US"/>
              </w:rPr>
              <w:t xml:space="preserve">Дополнительная общеразвивающая программа в области </w:t>
            </w:r>
            <w:r>
              <w:rPr>
                <w:rFonts w:ascii="Times New Roman" w:eastAsia="Calibri" w:hAnsi="Times New Roman"/>
                <w:sz w:val="24"/>
                <w:szCs w:val="24"/>
                <w:lang w:eastAsia="en-US"/>
              </w:rPr>
              <w:t xml:space="preserve">хореографического </w:t>
            </w:r>
            <w:r w:rsidRPr="00A57FA6">
              <w:rPr>
                <w:rFonts w:ascii="Times New Roman" w:eastAsia="Calibri" w:hAnsi="Times New Roman"/>
                <w:sz w:val="24"/>
                <w:szCs w:val="24"/>
                <w:lang w:eastAsia="en-US"/>
              </w:rPr>
              <w:t xml:space="preserve"> искусства «</w:t>
            </w:r>
            <w:r>
              <w:rPr>
                <w:rFonts w:ascii="Times New Roman" w:eastAsia="Calibri" w:hAnsi="Times New Roman"/>
                <w:sz w:val="24"/>
                <w:szCs w:val="24"/>
                <w:lang w:eastAsia="en-US"/>
              </w:rPr>
              <w:t xml:space="preserve">Хореографическое  </w:t>
            </w:r>
            <w:r w:rsidRPr="00A57FA6">
              <w:rPr>
                <w:rFonts w:ascii="Times New Roman" w:eastAsia="Calibri" w:hAnsi="Times New Roman"/>
                <w:sz w:val="24"/>
                <w:szCs w:val="24"/>
                <w:lang w:eastAsia="en-US"/>
              </w:rPr>
              <w:t xml:space="preserve"> искусство</w:t>
            </w:r>
            <w:r>
              <w:rPr>
                <w:rFonts w:ascii="Times New Roman" w:eastAsia="Calibri" w:hAnsi="Times New Roman"/>
                <w:sz w:val="24"/>
                <w:szCs w:val="24"/>
                <w:lang w:eastAsia="en-US"/>
              </w:rPr>
              <w:t>»</w:t>
            </w:r>
          </w:p>
        </w:tc>
        <w:tc>
          <w:tcPr>
            <w:tcW w:w="6662" w:type="dxa"/>
            <w:shd w:val="clear" w:color="auto" w:fill="auto"/>
          </w:tcPr>
          <w:p w:rsidR="009624FF" w:rsidRDefault="009624FF" w:rsidP="00A57FA6">
            <w:pPr>
              <w:spacing w:after="0" w:line="240" w:lineRule="auto"/>
              <w:jc w:val="center"/>
              <w:rPr>
                <w:rFonts w:ascii="Times New Roman" w:eastAsia="Calibri" w:hAnsi="Times New Roman"/>
                <w:sz w:val="24"/>
                <w:szCs w:val="24"/>
                <w:lang w:eastAsia="en-US"/>
              </w:rPr>
            </w:pPr>
          </w:p>
          <w:p w:rsidR="009624FF" w:rsidRDefault="009624FF" w:rsidP="00A57FA6">
            <w:pPr>
              <w:spacing w:after="0" w:line="240" w:lineRule="auto"/>
              <w:jc w:val="center"/>
              <w:rPr>
                <w:rFonts w:ascii="Times New Roman" w:eastAsia="Calibri" w:hAnsi="Times New Roman"/>
                <w:sz w:val="24"/>
                <w:szCs w:val="24"/>
                <w:lang w:eastAsia="en-US"/>
              </w:rPr>
            </w:pPr>
            <w:r w:rsidRPr="00A57FA6">
              <w:rPr>
                <w:rFonts w:ascii="Times New Roman" w:eastAsia="Calibri" w:hAnsi="Times New Roman"/>
                <w:sz w:val="24"/>
                <w:szCs w:val="24"/>
                <w:lang w:eastAsia="en-US"/>
              </w:rPr>
              <w:t>Итоговая аттестация</w:t>
            </w:r>
          </w:p>
        </w:tc>
      </w:tr>
    </w:tbl>
    <w:p w:rsidR="00640C8A" w:rsidRDefault="00640C8A" w:rsidP="00640C8A">
      <w:pPr>
        <w:shd w:val="clear" w:color="auto" w:fill="FFFFFF"/>
        <w:tabs>
          <w:tab w:val="left" w:pos="567"/>
          <w:tab w:val="left" w:pos="720"/>
        </w:tabs>
        <w:spacing w:after="0" w:line="240" w:lineRule="auto"/>
        <w:ind w:left="142"/>
        <w:jc w:val="both"/>
        <w:rPr>
          <w:rStyle w:val="t21"/>
          <w:rFonts w:ascii="Times New Roman" w:hAnsi="Times New Roman"/>
          <w:color w:val="1E1E1E"/>
          <w:spacing w:val="-16"/>
          <w:sz w:val="28"/>
          <w:szCs w:val="28"/>
        </w:rPr>
      </w:pPr>
    </w:p>
    <w:p w:rsidR="00CB58C9" w:rsidRDefault="00CB58C9" w:rsidP="009047A9">
      <w:pPr>
        <w:shd w:val="clear" w:color="auto" w:fill="FFFFFF"/>
        <w:tabs>
          <w:tab w:val="left" w:pos="567"/>
          <w:tab w:val="left" w:pos="720"/>
        </w:tabs>
        <w:spacing w:after="0" w:line="240" w:lineRule="auto"/>
        <w:jc w:val="both"/>
        <w:rPr>
          <w:rStyle w:val="t21"/>
          <w:rFonts w:ascii="Times New Roman" w:hAnsi="Times New Roman"/>
          <w:color w:val="1E1E1E"/>
          <w:spacing w:val="-16"/>
          <w:sz w:val="28"/>
          <w:szCs w:val="28"/>
        </w:rPr>
      </w:pPr>
    </w:p>
    <w:p w:rsidR="00E006EE" w:rsidRPr="00FF7D96" w:rsidRDefault="00E006EE" w:rsidP="00E006EE">
      <w:pPr>
        <w:shd w:val="clear" w:color="auto" w:fill="FFFFFF"/>
        <w:tabs>
          <w:tab w:val="left" w:pos="567"/>
          <w:tab w:val="left" w:pos="720"/>
        </w:tabs>
        <w:spacing w:after="0" w:line="240" w:lineRule="auto"/>
        <w:ind w:left="142"/>
        <w:jc w:val="both"/>
        <w:rPr>
          <w:rFonts w:ascii="Times New Roman" w:hAnsi="Times New Roman"/>
          <w:color w:val="1E1E1E"/>
          <w:spacing w:val="-16"/>
          <w:sz w:val="24"/>
          <w:szCs w:val="24"/>
          <w:u w:val="single"/>
        </w:rPr>
      </w:pPr>
      <w:r w:rsidRPr="00FF7D96">
        <w:rPr>
          <w:rFonts w:ascii="Times New Roman" w:hAnsi="Times New Roman"/>
          <w:color w:val="1E1E1E"/>
          <w:spacing w:val="-16"/>
          <w:sz w:val="24"/>
          <w:szCs w:val="24"/>
          <w:u w:val="single"/>
        </w:rPr>
        <w:t xml:space="preserve">3.1.4. </w:t>
      </w:r>
      <w:r w:rsidR="005F0E38" w:rsidRPr="00FF7D96">
        <w:rPr>
          <w:rFonts w:ascii="Times New Roman" w:hAnsi="Times New Roman"/>
          <w:color w:val="1E1E1E"/>
          <w:spacing w:val="-16"/>
          <w:sz w:val="24"/>
          <w:szCs w:val="24"/>
          <w:u w:val="single"/>
        </w:rPr>
        <w:t>Информация о реализуемых дополнительных общеобразовательных  программах, в том числе о реализуемых адаптированных дополнительных общеобразовательных  программах.</w:t>
      </w:r>
    </w:p>
    <w:p w:rsidR="00CB58C9" w:rsidRPr="004266CE" w:rsidRDefault="00CB58C9" w:rsidP="00E006EE">
      <w:pPr>
        <w:shd w:val="clear" w:color="auto" w:fill="FFFFFF"/>
        <w:tabs>
          <w:tab w:val="left" w:pos="567"/>
          <w:tab w:val="left" w:pos="720"/>
        </w:tabs>
        <w:spacing w:after="0" w:line="240" w:lineRule="auto"/>
        <w:ind w:left="142"/>
        <w:jc w:val="both"/>
        <w:rPr>
          <w:rFonts w:ascii="Times New Roman" w:hAnsi="Times New Roman"/>
          <w:b/>
          <w:color w:val="1E1E1E"/>
          <w:spacing w:val="-16"/>
          <w:sz w:val="24"/>
          <w:szCs w:val="24"/>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7"/>
        <w:gridCol w:w="5020"/>
        <w:gridCol w:w="2178"/>
        <w:gridCol w:w="7177"/>
      </w:tblGrid>
      <w:tr w:rsidR="001B6C05" w:rsidRPr="001B6C05" w:rsidTr="001B6C05">
        <w:tc>
          <w:tcPr>
            <w:tcW w:w="617"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 xml:space="preserve">№ </w:t>
            </w:r>
            <w:proofErr w:type="gramStart"/>
            <w:r w:rsidRPr="001B6C05">
              <w:rPr>
                <w:rFonts w:ascii="Times New Roman" w:eastAsia="Calibri" w:hAnsi="Times New Roman"/>
                <w:b/>
                <w:sz w:val="24"/>
                <w:szCs w:val="24"/>
                <w:lang w:eastAsia="en-US"/>
              </w:rPr>
              <w:t>п</w:t>
            </w:r>
            <w:proofErr w:type="gramEnd"/>
            <w:r w:rsidRPr="001B6C05">
              <w:rPr>
                <w:rFonts w:ascii="Times New Roman" w:eastAsia="Calibri" w:hAnsi="Times New Roman"/>
                <w:b/>
                <w:sz w:val="24"/>
                <w:szCs w:val="24"/>
                <w:lang w:eastAsia="en-US"/>
              </w:rPr>
              <w:t>/п</w:t>
            </w:r>
          </w:p>
        </w:tc>
        <w:tc>
          <w:tcPr>
            <w:tcW w:w="5020"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Наименование дополнительных общеобразовательных программ</w:t>
            </w:r>
          </w:p>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(учебных предметов)</w:t>
            </w:r>
          </w:p>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 xml:space="preserve">в области </w:t>
            </w:r>
            <w:r w:rsidR="009047A9" w:rsidRPr="001B6C05">
              <w:rPr>
                <w:rFonts w:ascii="Times New Roman" w:eastAsia="Calibri" w:hAnsi="Times New Roman"/>
                <w:b/>
                <w:sz w:val="24"/>
                <w:szCs w:val="24"/>
                <w:lang w:eastAsia="en-US"/>
              </w:rPr>
              <w:t xml:space="preserve"> </w:t>
            </w:r>
            <w:r w:rsidRPr="001B6C05">
              <w:rPr>
                <w:rFonts w:ascii="Times New Roman" w:eastAsia="Calibri" w:hAnsi="Times New Roman"/>
                <w:b/>
                <w:sz w:val="24"/>
                <w:szCs w:val="24"/>
                <w:lang w:eastAsia="en-US"/>
              </w:rPr>
              <w:t>иску</w:t>
            </w:r>
            <w:proofErr w:type="gramStart"/>
            <w:r w:rsidRPr="001B6C05">
              <w:rPr>
                <w:rFonts w:ascii="Times New Roman" w:eastAsia="Calibri" w:hAnsi="Times New Roman"/>
                <w:b/>
                <w:sz w:val="24"/>
                <w:szCs w:val="24"/>
                <w:lang w:eastAsia="en-US"/>
              </w:rPr>
              <w:t>сств   дл</w:t>
            </w:r>
            <w:proofErr w:type="gramEnd"/>
            <w:r w:rsidRPr="001B6C05">
              <w:rPr>
                <w:rFonts w:ascii="Times New Roman" w:eastAsia="Calibri" w:hAnsi="Times New Roman"/>
                <w:b/>
                <w:sz w:val="24"/>
                <w:szCs w:val="24"/>
                <w:lang w:eastAsia="en-US"/>
              </w:rPr>
              <w:t>я детей,</w:t>
            </w:r>
          </w:p>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в том числе адаптированных для лиц с ОВЗ, инвалидов</w:t>
            </w:r>
          </w:p>
        </w:tc>
        <w:tc>
          <w:tcPr>
            <w:tcW w:w="2178"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Сроки и форма обучения/Язык, на котором осуществляется образование</w:t>
            </w:r>
          </w:p>
        </w:tc>
        <w:tc>
          <w:tcPr>
            <w:tcW w:w="7177"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Краткое описание программы/</w:t>
            </w:r>
          </w:p>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Аннотация к каждому учебному предмету/</w:t>
            </w:r>
          </w:p>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Использование дистанционных образовательных технологий</w:t>
            </w:r>
          </w:p>
        </w:tc>
      </w:tr>
      <w:tr w:rsidR="001B6C05" w:rsidRPr="001B6C05" w:rsidTr="001B6C05">
        <w:tc>
          <w:tcPr>
            <w:tcW w:w="617" w:type="dxa"/>
            <w:shd w:val="clear" w:color="auto" w:fill="auto"/>
          </w:tcPr>
          <w:p w:rsidR="00E756D6" w:rsidRPr="001B6C05" w:rsidRDefault="00E756D6" w:rsidP="001B6C05">
            <w:pPr>
              <w:spacing w:after="0" w:line="240" w:lineRule="auto"/>
              <w:jc w:val="center"/>
              <w:rPr>
                <w:rFonts w:ascii="Times New Roman" w:eastAsia="Calibri" w:hAnsi="Times New Roman"/>
                <w:b/>
                <w:sz w:val="28"/>
                <w:szCs w:val="28"/>
                <w:lang w:eastAsia="en-US"/>
              </w:rPr>
            </w:pPr>
            <w:r w:rsidRPr="001B6C05">
              <w:rPr>
                <w:rFonts w:ascii="Times New Roman" w:eastAsia="Calibri" w:hAnsi="Times New Roman"/>
                <w:b/>
                <w:sz w:val="28"/>
                <w:szCs w:val="28"/>
                <w:lang w:eastAsia="en-US"/>
              </w:rPr>
              <w:t>1.</w:t>
            </w:r>
          </w:p>
        </w:tc>
        <w:tc>
          <w:tcPr>
            <w:tcW w:w="5020"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 xml:space="preserve">Дополнительная  предпрофессиональная  программа в области </w:t>
            </w:r>
          </w:p>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музыкального искусства «Фортепиано»</w:t>
            </w:r>
          </w:p>
          <w:p w:rsidR="00E756D6" w:rsidRPr="001B6C05" w:rsidRDefault="00E756D6" w:rsidP="001B6C05">
            <w:pPr>
              <w:spacing w:after="0" w:line="240" w:lineRule="auto"/>
              <w:jc w:val="center"/>
              <w:rPr>
                <w:rFonts w:ascii="Times New Roman" w:eastAsia="Calibri" w:hAnsi="Times New Roman"/>
                <w:b/>
                <w:sz w:val="24"/>
                <w:szCs w:val="24"/>
                <w:lang w:eastAsia="en-US"/>
              </w:rPr>
            </w:pPr>
          </w:p>
          <w:p w:rsidR="00E756D6" w:rsidRPr="001B6C05" w:rsidRDefault="00E756D6" w:rsidP="001B6C05">
            <w:pPr>
              <w:spacing w:after="0" w:line="240" w:lineRule="auto"/>
              <w:jc w:val="both"/>
              <w:rPr>
                <w:rFonts w:ascii="Times New Roman" w:eastAsia="Calibri" w:hAnsi="Times New Roman"/>
                <w:sz w:val="24"/>
                <w:szCs w:val="24"/>
                <w:lang w:eastAsia="en-US"/>
              </w:rPr>
            </w:pPr>
            <w:r w:rsidRPr="001B6C05">
              <w:rPr>
                <w:rFonts w:ascii="Times New Roman" w:eastAsia="Calibri" w:hAnsi="Times New Roman"/>
                <w:sz w:val="24"/>
                <w:szCs w:val="24"/>
                <w:lang w:eastAsia="en-US"/>
              </w:rPr>
              <w:t>1. Специальность и чтение с листа</w:t>
            </w:r>
          </w:p>
          <w:p w:rsidR="00E756D6" w:rsidRPr="001B6C05" w:rsidRDefault="00E756D6" w:rsidP="001B6C05">
            <w:pPr>
              <w:spacing w:after="0" w:line="240" w:lineRule="auto"/>
              <w:jc w:val="both"/>
              <w:rPr>
                <w:rFonts w:ascii="Times New Roman" w:eastAsia="Calibri" w:hAnsi="Times New Roman"/>
                <w:sz w:val="24"/>
                <w:szCs w:val="24"/>
                <w:lang w:eastAsia="en-US"/>
              </w:rPr>
            </w:pPr>
            <w:r w:rsidRPr="001B6C05">
              <w:rPr>
                <w:rFonts w:ascii="Times New Roman" w:eastAsia="Calibri" w:hAnsi="Times New Roman"/>
                <w:sz w:val="24"/>
                <w:szCs w:val="24"/>
                <w:lang w:eastAsia="en-US"/>
              </w:rPr>
              <w:t>2.Хоровой класс</w:t>
            </w:r>
          </w:p>
          <w:p w:rsidR="00E756D6" w:rsidRPr="001B6C05" w:rsidRDefault="00E756D6" w:rsidP="001B6C05">
            <w:pPr>
              <w:spacing w:after="0" w:line="240" w:lineRule="auto"/>
              <w:jc w:val="both"/>
              <w:rPr>
                <w:rFonts w:ascii="Times New Roman" w:eastAsia="Calibri" w:hAnsi="Times New Roman"/>
                <w:sz w:val="24"/>
                <w:szCs w:val="24"/>
                <w:lang w:eastAsia="en-US"/>
              </w:rPr>
            </w:pPr>
            <w:r w:rsidRPr="001B6C05">
              <w:rPr>
                <w:rFonts w:ascii="Times New Roman" w:eastAsia="Calibri" w:hAnsi="Times New Roman"/>
                <w:sz w:val="24"/>
                <w:szCs w:val="24"/>
                <w:lang w:eastAsia="en-US"/>
              </w:rPr>
              <w:t>3.Сольфеджио</w:t>
            </w:r>
          </w:p>
          <w:p w:rsidR="00E756D6" w:rsidRPr="001B6C05" w:rsidRDefault="00E756D6" w:rsidP="001B6C05">
            <w:pPr>
              <w:spacing w:after="0" w:line="240" w:lineRule="auto"/>
              <w:jc w:val="both"/>
              <w:rPr>
                <w:rFonts w:ascii="Times New Roman" w:eastAsia="Calibri" w:hAnsi="Times New Roman"/>
                <w:sz w:val="24"/>
                <w:szCs w:val="24"/>
                <w:lang w:eastAsia="en-US"/>
              </w:rPr>
            </w:pPr>
            <w:r w:rsidRPr="001B6C05">
              <w:rPr>
                <w:rFonts w:ascii="Times New Roman" w:eastAsia="Calibri" w:hAnsi="Times New Roman"/>
                <w:sz w:val="24"/>
                <w:szCs w:val="24"/>
                <w:lang w:eastAsia="en-US"/>
              </w:rPr>
              <w:t>4.Слушание музыки</w:t>
            </w:r>
          </w:p>
          <w:p w:rsidR="00E756D6" w:rsidRPr="001B6C05" w:rsidRDefault="00E756D6" w:rsidP="001B6C05">
            <w:pPr>
              <w:spacing w:after="0" w:line="240" w:lineRule="auto"/>
              <w:jc w:val="both"/>
              <w:rPr>
                <w:rFonts w:ascii="Times New Roman" w:eastAsia="Calibri" w:hAnsi="Times New Roman"/>
                <w:sz w:val="24"/>
                <w:szCs w:val="24"/>
                <w:lang w:eastAsia="en-US"/>
              </w:rPr>
            </w:pPr>
            <w:r w:rsidRPr="001B6C05">
              <w:rPr>
                <w:rFonts w:ascii="Times New Roman" w:eastAsia="Calibri" w:hAnsi="Times New Roman"/>
                <w:sz w:val="24"/>
                <w:szCs w:val="24"/>
                <w:lang w:eastAsia="en-US"/>
              </w:rPr>
              <w:t>5. Музыкальная литература</w:t>
            </w:r>
          </w:p>
          <w:p w:rsidR="00E756D6" w:rsidRPr="001B6C05" w:rsidRDefault="00E756D6" w:rsidP="001B6C05">
            <w:pPr>
              <w:spacing w:after="0" w:line="240" w:lineRule="auto"/>
              <w:jc w:val="both"/>
              <w:rPr>
                <w:rFonts w:ascii="Times New Roman" w:eastAsia="Calibri" w:hAnsi="Times New Roman"/>
                <w:sz w:val="24"/>
                <w:szCs w:val="24"/>
                <w:lang w:eastAsia="en-US"/>
              </w:rPr>
            </w:pPr>
            <w:r w:rsidRPr="001B6C05">
              <w:rPr>
                <w:rFonts w:ascii="Times New Roman" w:eastAsia="Calibri" w:hAnsi="Times New Roman"/>
                <w:sz w:val="24"/>
                <w:szCs w:val="24"/>
                <w:lang w:eastAsia="en-US"/>
              </w:rPr>
              <w:lastRenderedPageBreak/>
              <w:t xml:space="preserve">6.Ансамбль </w:t>
            </w:r>
          </w:p>
          <w:p w:rsidR="00E756D6" w:rsidRPr="001B6C05" w:rsidRDefault="00E756D6" w:rsidP="001B6C05">
            <w:pPr>
              <w:spacing w:after="0" w:line="240" w:lineRule="auto"/>
              <w:rPr>
                <w:rFonts w:ascii="Times New Roman" w:eastAsia="Calibri" w:hAnsi="Times New Roman"/>
                <w:b/>
                <w:sz w:val="24"/>
                <w:szCs w:val="24"/>
                <w:lang w:eastAsia="en-US"/>
              </w:rPr>
            </w:pPr>
            <w:r w:rsidRPr="001B6C05">
              <w:rPr>
                <w:rFonts w:ascii="Times New Roman" w:eastAsia="Calibri" w:hAnsi="Times New Roman"/>
                <w:sz w:val="24"/>
                <w:szCs w:val="24"/>
                <w:lang w:eastAsia="en-US"/>
              </w:rPr>
              <w:t xml:space="preserve">  </w:t>
            </w:r>
          </w:p>
          <w:p w:rsidR="00E756D6" w:rsidRPr="001B6C05" w:rsidRDefault="00E756D6" w:rsidP="001B6C05">
            <w:pPr>
              <w:spacing w:after="0" w:line="240" w:lineRule="auto"/>
              <w:rPr>
                <w:rFonts w:ascii="Times New Roman" w:eastAsia="Calibri" w:hAnsi="Times New Roman"/>
                <w:b/>
                <w:sz w:val="24"/>
                <w:szCs w:val="24"/>
                <w:lang w:eastAsia="en-US"/>
              </w:rPr>
            </w:pPr>
          </w:p>
        </w:tc>
        <w:tc>
          <w:tcPr>
            <w:tcW w:w="2178" w:type="dxa"/>
            <w:shd w:val="clear" w:color="auto" w:fill="auto"/>
          </w:tcPr>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8 лет,</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 xml:space="preserve">очная форма обучения </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Русский язык</w:t>
            </w:r>
          </w:p>
        </w:tc>
        <w:tc>
          <w:tcPr>
            <w:tcW w:w="7177" w:type="dxa"/>
            <w:shd w:val="clear" w:color="auto" w:fill="auto"/>
          </w:tcPr>
          <w:p w:rsidR="00E756D6" w:rsidRPr="001B6C05" w:rsidRDefault="00E756D6" w:rsidP="001B6C05">
            <w:pPr>
              <w:spacing w:after="0" w:line="240" w:lineRule="auto"/>
              <w:jc w:val="both"/>
              <w:rPr>
                <w:rFonts w:ascii="Times New Roman" w:eastAsia="Calibri" w:hAnsi="Times New Roman"/>
                <w:color w:val="000000"/>
                <w:sz w:val="20"/>
                <w:szCs w:val="20"/>
                <w:lang w:eastAsia="en-US"/>
              </w:rPr>
            </w:pPr>
            <w:r w:rsidRPr="001B6C05">
              <w:rPr>
                <w:rFonts w:ascii="Times New Roman" w:eastAsia="Calibri" w:hAnsi="Times New Roman"/>
                <w:sz w:val="20"/>
                <w:szCs w:val="20"/>
                <w:lang w:eastAsia="en-US"/>
              </w:rPr>
              <w:t xml:space="preserve">Программа разработана  на  основе  ФГТ  и </w:t>
            </w:r>
            <w:r w:rsidRPr="001B6C05">
              <w:rPr>
                <w:rFonts w:ascii="Times New Roman" w:eastAsia="Calibri" w:hAnsi="Times New Roman"/>
                <w:color w:val="000000"/>
                <w:sz w:val="20"/>
                <w:szCs w:val="20"/>
                <w:lang w:eastAsia="en-US"/>
              </w:rPr>
              <w:t xml:space="preserve">направлена на приобретение детьми знаний, умений и навыков игры на фортепиано, получение ими художественного образования, а также на эстетическое воспитание и духовно-нравственное развитие ученика. Выявление одаренности у ребенка в процессе обучения позволяет целенаправленно развить его профессиональные и личностные качества, необходимые для продолжения профессионального обучения. </w:t>
            </w:r>
          </w:p>
          <w:p w:rsidR="00E756D6" w:rsidRPr="001B6C05" w:rsidRDefault="00E756D6" w:rsidP="001B6C05">
            <w:pPr>
              <w:spacing w:after="0" w:line="240" w:lineRule="auto"/>
              <w:jc w:val="both"/>
              <w:rPr>
                <w:rFonts w:ascii="Times New Roman" w:eastAsia="Calibri" w:hAnsi="Times New Roman"/>
                <w:color w:val="000000"/>
                <w:sz w:val="20"/>
                <w:szCs w:val="20"/>
                <w:lang w:eastAsia="en-US"/>
              </w:rPr>
            </w:pPr>
            <w:r w:rsidRPr="001B6C05">
              <w:rPr>
                <w:rFonts w:ascii="Times New Roman" w:eastAsia="Calibri" w:hAnsi="Times New Roman"/>
                <w:b/>
                <w:color w:val="000000"/>
                <w:sz w:val="20"/>
                <w:szCs w:val="20"/>
                <w:lang w:eastAsia="en-US"/>
              </w:rPr>
              <w:t>Учебный предмет "Специальность и чтение с листа"</w:t>
            </w:r>
            <w:r w:rsidRPr="001B6C05">
              <w:rPr>
                <w:rFonts w:ascii="Times New Roman" w:eastAsia="Calibri" w:hAnsi="Times New Roman"/>
                <w:color w:val="000000"/>
                <w:sz w:val="20"/>
                <w:szCs w:val="20"/>
                <w:lang w:eastAsia="en-US"/>
              </w:rPr>
              <w:t xml:space="preserve"> направлен на приобретение детьми знаний, умений и навыков игры на фортепиано. Обучение игре на фортепиано включает в себя музыкальную грамотность, чтение с листа, навыки ансамблевой игры, овладение основами аккомпанемента и необходимые </w:t>
            </w:r>
            <w:r w:rsidRPr="001B6C05">
              <w:rPr>
                <w:rFonts w:ascii="Times New Roman" w:eastAsia="Calibri" w:hAnsi="Times New Roman"/>
                <w:color w:val="000000"/>
                <w:sz w:val="20"/>
                <w:szCs w:val="20"/>
                <w:lang w:eastAsia="en-US"/>
              </w:rPr>
              <w:lastRenderedPageBreak/>
              <w:t>навыки самостоятельной работы</w:t>
            </w:r>
          </w:p>
          <w:p w:rsidR="00E756D6" w:rsidRPr="001B6C05" w:rsidRDefault="00E756D6" w:rsidP="001B6C05">
            <w:pPr>
              <w:spacing w:after="0" w:line="240" w:lineRule="auto"/>
              <w:contextualSpacing/>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Учебный предмет «Хоровой класс»</w:t>
            </w:r>
            <w:r w:rsidRPr="001B6C05">
              <w:rPr>
                <w:rFonts w:ascii="Times New Roman" w:eastAsia="Calibri" w:hAnsi="Times New Roman"/>
                <w:sz w:val="20"/>
                <w:szCs w:val="20"/>
                <w:lang w:eastAsia="en-US"/>
              </w:rPr>
              <w:t xml:space="preserve"> является предметом обязательной части, занимает особое место в развитии музыканта-инструменталиста. Хоровое исполнительство - один из наиболее сложных и значимых видов музыкальной деятельности</w:t>
            </w:r>
          </w:p>
          <w:p w:rsidR="00E756D6" w:rsidRPr="001B6C05" w:rsidRDefault="00E756D6" w:rsidP="001B6C05">
            <w:pPr>
              <w:spacing w:after="0" w:line="240" w:lineRule="auto"/>
              <w:jc w:val="both"/>
              <w:rPr>
                <w:rFonts w:ascii="Times New Roman" w:eastAsia="Calibri" w:hAnsi="Times New Roman"/>
                <w:sz w:val="28"/>
                <w:szCs w:val="28"/>
                <w:lang w:eastAsia="en-US"/>
              </w:rPr>
            </w:pPr>
            <w:r w:rsidRPr="001B6C05">
              <w:rPr>
                <w:rFonts w:ascii="Times New Roman" w:eastAsia="Calibri" w:hAnsi="Times New Roman"/>
                <w:b/>
                <w:sz w:val="20"/>
                <w:szCs w:val="20"/>
                <w:lang w:eastAsia="en-US"/>
              </w:rPr>
              <w:t xml:space="preserve"> Учебный предмет «Сольфеджио»</w:t>
            </w:r>
            <w:r w:rsidRPr="001B6C05">
              <w:rPr>
                <w:rFonts w:ascii="Times New Roman" w:eastAsia="Calibri" w:hAnsi="Times New Roman"/>
                <w:sz w:val="20"/>
                <w:szCs w:val="20"/>
                <w:lang w:eastAsia="en-US"/>
              </w:rPr>
              <w:t xml:space="preserve"> является обязательным учебным предметом в детских школах искусств, реализующих программы предпрофессионального обучения. Уроки сольфеджио развивают такие музыкальные данные как слух, память, ритм, помогают выявлению творческих задатков учеников, знакомят с теоретическими основами музыкального искусства.</w:t>
            </w:r>
            <w:r w:rsidRPr="001B6C05">
              <w:rPr>
                <w:rFonts w:ascii="Times New Roman" w:eastAsia="Calibri" w:hAnsi="Times New Roman"/>
                <w:sz w:val="28"/>
                <w:szCs w:val="28"/>
                <w:lang w:eastAsia="en-US"/>
              </w:rPr>
              <w:t xml:space="preserve"> </w:t>
            </w:r>
          </w:p>
          <w:p w:rsidR="00E756D6" w:rsidRPr="001B6C05" w:rsidRDefault="00E756D6" w:rsidP="001B6C05">
            <w:pPr>
              <w:suppressAutoHyphens/>
              <w:spacing w:after="0" w:line="240" w:lineRule="auto"/>
              <w:jc w:val="both"/>
              <w:rPr>
                <w:rFonts w:ascii="Times New Roman" w:eastAsia="Calibri" w:hAnsi="Times New Roman" w:cs="Mangal"/>
                <w:color w:val="000000"/>
                <w:kern w:val="1"/>
                <w:sz w:val="28"/>
                <w:szCs w:val="28"/>
                <w:lang w:eastAsia="hi-IN" w:bidi="hi-IN"/>
              </w:rPr>
            </w:pPr>
            <w:r w:rsidRPr="001B6C05">
              <w:rPr>
                <w:rFonts w:ascii="Times New Roman" w:eastAsia="ヒラギノ角ゴ Pro W3" w:hAnsi="Times New Roman"/>
                <w:b/>
                <w:color w:val="000000"/>
                <w:kern w:val="1"/>
                <w:sz w:val="20"/>
                <w:szCs w:val="20"/>
                <w:lang w:eastAsia="hi-IN" w:bidi="hi-IN"/>
              </w:rPr>
              <w:t>Учебный предмет «Слушание музыки»</w:t>
            </w:r>
            <w:r w:rsidRPr="001B6C05">
              <w:rPr>
                <w:rFonts w:ascii="Times New Roman" w:eastAsia="ヒラギノ角ゴ Pro W3" w:hAnsi="Times New Roman"/>
                <w:color w:val="000000"/>
                <w:kern w:val="1"/>
                <w:sz w:val="20"/>
                <w:szCs w:val="20"/>
                <w:lang w:eastAsia="hi-IN" w:bidi="hi-IN"/>
              </w:rPr>
              <w:t xml:space="preserve"> направлен на создание предпосылок для творческого, музыкального и личностного развития учащихся, формирование эстетических взглядов на основе развития эмоциональной отзывчивости и овладения  навыками  восприятия музыкальных произведений, приобретение детьми опыта творческого взаимодействия в коллективе.</w:t>
            </w:r>
            <w:r w:rsidRPr="001B6C05">
              <w:rPr>
                <w:rFonts w:ascii="Times New Roman" w:eastAsia="Calibri" w:hAnsi="Times New Roman" w:cs="Mangal"/>
                <w:color w:val="000000"/>
                <w:kern w:val="1"/>
                <w:sz w:val="28"/>
                <w:szCs w:val="28"/>
                <w:lang w:eastAsia="hi-IN" w:bidi="hi-IN"/>
              </w:rPr>
              <w:t xml:space="preserve"> </w:t>
            </w:r>
          </w:p>
          <w:p w:rsidR="00E756D6" w:rsidRPr="001B6C05" w:rsidRDefault="00E756D6" w:rsidP="001B6C05">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 xml:space="preserve">Учебный предмет «Музыкальная литература» </w:t>
            </w:r>
            <w:r w:rsidRPr="001B6C05">
              <w:rPr>
                <w:rFonts w:ascii="Times New Roman" w:eastAsia="Calibri" w:hAnsi="Times New Roman"/>
                <w:sz w:val="20"/>
                <w:szCs w:val="20"/>
                <w:lang w:eastAsia="en-US"/>
              </w:rPr>
              <w:t xml:space="preserve">направлен формирование музыкального мышления учащихся, навыков восприятия и анализа музыкальных произведений, приобретение знаний о закономерностях музыкальной формы, о специфике музыкального языка, выразительных средствах музыки. Уроки «Музыкальной литературы» способствуют формированию и расширению у </w:t>
            </w:r>
            <w:proofErr w:type="gramStart"/>
            <w:r w:rsidRPr="001B6C05">
              <w:rPr>
                <w:rFonts w:ascii="Times New Roman" w:eastAsia="Calibri" w:hAnsi="Times New Roman"/>
                <w:sz w:val="20"/>
                <w:szCs w:val="20"/>
                <w:lang w:eastAsia="en-US"/>
              </w:rPr>
              <w:t>обучающихся</w:t>
            </w:r>
            <w:proofErr w:type="gramEnd"/>
            <w:r w:rsidRPr="001B6C05">
              <w:rPr>
                <w:rFonts w:ascii="Times New Roman" w:eastAsia="Calibri" w:hAnsi="Times New Roman"/>
                <w:sz w:val="20"/>
                <w:szCs w:val="20"/>
                <w:lang w:eastAsia="en-US"/>
              </w:rPr>
              <w:t xml:space="preserve">  кругозора в сфере музыкального искусства, воспитывают музыкальный вкус, пробуждают любовь к музыке.</w:t>
            </w:r>
          </w:p>
          <w:p w:rsidR="00E756D6" w:rsidRPr="001B6C05" w:rsidRDefault="00E756D6" w:rsidP="001B6C05">
            <w:pPr>
              <w:suppressAutoHyphens/>
              <w:spacing w:after="0" w:line="240" w:lineRule="auto"/>
              <w:jc w:val="both"/>
              <w:rPr>
                <w:rFonts w:ascii="Times New Roman" w:eastAsia="Calibri" w:hAnsi="Times New Roman" w:cs="Mangal"/>
                <w:color w:val="000000"/>
                <w:kern w:val="1"/>
                <w:sz w:val="20"/>
                <w:szCs w:val="20"/>
                <w:lang w:eastAsia="hi-IN" w:bidi="hi-IN"/>
              </w:rPr>
            </w:pPr>
            <w:r w:rsidRPr="001B6C05">
              <w:rPr>
                <w:rFonts w:ascii="Times New Roman" w:eastAsia="Calibri" w:hAnsi="Times New Roman" w:cs="Mangal"/>
                <w:b/>
                <w:color w:val="000000"/>
                <w:kern w:val="1"/>
                <w:sz w:val="20"/>
                <w:szCs w:val="20"/>
                <w:lang w:eastAsia="hi-IN" w:bidi="hi-IN"/>
              </w:rPr>
              <w:t>Учебный предмет «Ансамбль»</w:t>
            </w:r>
            <w:r w:rsidRPr="001B6C05">
              <w:rPr>
                <w:rFonts w:ascii="Times New Roman" w:eastAsia="Calibri" w:hAnsi="Times New Roman" w:cs="Mangal"/>
                <w:color w:val="000000"/>
                <w:kern w:val="1"/>
                <w:sz w:val="20"/>
                <w:szCs w:val="20"/>
                <w:lang w:eastAsia="hi-IN" w:bidi="hi-IN"/>
              </w:rPr>
              <w:t xml:space="preserve"> использует и развивает базовые навыки, полученные на занятиях в классе по специальности. Знакомство учеников с ансамблевым репертуаром </w:t>
            </w:r>
            <w:r w:rsidRPr="001B6C05">
              <w:rPr>
                <w:rFonts w:ascii="Times New Roman" w:eastAsia="Calibri" w:hAnsi="Times New Roman" w:cs="Mangal"/>
                <w:color w:val="00000A"/>
                <w:kern w:val="1"/>
                <w:sz w:val="20"/>
                <w:szCs w:val="20"/>
                <w:lang w:eastAsia="hi-IN" w:bidi="hi-IN"/>
              </w:rPr>
              <w:t xml:space="preserve">происходит на базе: </w:t>
            </w:r>
            <w:r w:rsidRPr="001B6C05">
              <w:rPr>
                <w:rFonts w:ascii="Times New Roman" w:eastAsia="Calibri" w:hAnsi="Times New Roman" w:cs="Mangal"/>
                <w:color w:val="000000"/>
                <w:kern w:val="1"/>
                <w:sz w:val="20"/>
                <w:szCs w:val="20"/>
                <w:lang w:eastAsia="hi-IN" w:bidi="hi-IN"/>
              </w:rPr>
              <w:t xml:space="preserve">дуэтов, различных переложений для четырехручного и </w:t>
            </w:r>
            <w:proofErr w:type="spellStart"/>
            <w:r w:rsidRPr="001B6C05">
              <w:rPr>
                <w:rFonts w:ascii="Times New Roman" w:eastAsia="Calibri" w:hAnsi="Times New Roman" w:cs="Mangal"/>
                <w:color w:val="000000"/>
                <w:kern w:val="1"/>
                <w:sz w:val="20"/>
                <w:szCs w:val="20"/>
                <w:lang w:eastAsia="hi-IN" w:bidi="hi-IN"/>
              </w:rPr>
              <w:t>двухрояльного</w:t>
            </w:r>
            <w:proofErr w:type="spellEnd"/>
            <w:r w:rsidRPr="001B6C05">
              <w:rPr>
                <w:rFonts w:ascii="Times New Roman" w:eastAsia="Calibri" w:hAnsi="Times New Roman" w:cs="Mangal"/>
                <w:color w:val="000000"/>
                <w:kern w:val="1"/>
                <w:sz w:val="20"/>
                <w:szCs w:val="20"/>
                <w:lang w:eastAsia="hi-IN" w:bidi="hi-IN"/>
              </w:rPr>
              <w:t xml:space="preserve"> исполнения, произведений различных форм, стилей и жанров </w:t>
            </w:r>
            <w:r w:rsidRPr="001B6C05">
              <w:rPr>
                <w:rFonts w:ascii="Times New Roman" w:eastAsia="Calibri" w:hAnsi="Times New Roman" w:cs="Mangal"/>
                <w:color w:val="00000A"/>
                <w:kern w:val="1"/>
                <w:sz w:val="20"/>
                <w:szCs w:val="20"/>
                <w:lang w:eastAsia="hi-IN" w:bidi="hi-IN"/>
              </w:rPr>
              <w:t>отечественных</w:t>
            </w:r>
            <w:r w:rsidRPr="001B6C05">
              <w:rPr>
                <w:rFonts w:ascii="Times New Roman" w:eastAsia="Calibri" w:hAnsi="Times New Roman" w:cs="Mangal"/>
                <w:color w:val="000000"/>
                <w:kern w:val="1"/>
                <w:sz w:val="20"/>
                <w:szCs w:val="20"/>
                <w:lang w:eastAsia="hi-IN" w:bidi="hi-IN"/>
              </w:rPr>
              <w:t xml:space="preserve"> и зарубежных композиторов.</w:t>
            </w:r>
          </w:p>
          <w:p w:rsidR="00E756D6" w:rsidRPr="001B6C05" w:rsidRDefault="00E756D6" w:rsidP="001B6C05">
            <w:pPr>
              <w:suppressAutoHyphens/>
              <w:spacing w:after="0" w:line="240" w:lineRule="auto"/>
              <w:jc w:val="both"/>
              <w:rPr>
                <w:rFonts w:ascii="Times New Roman" w:eastAsia="Calibri" w:hAnsi="Times New Roman" w:cs="Mangal"/>
                <w:color w:val="000000"/>
                <w:kern w:val="1"/>
                <w:sz w:val="20"/>
                <w:szCs w:val="20"/>
                <w:lang w:eastAsia="hi-IN" w:bidi="hi-IN"/>
              </w:rPr>
            </w:pPr>
            <w:r w:rsidRPr="001B6C05">
              <w:rPr>
                <w:rFonts w:ascii="Times New Roman" w:eastAsia="Calibri" w:hAnsi="Times New Roman" w:cs="Mangal"/>
                <w:color w:val="000000"/>
                <w:kern w:val="1"/>
                <w:sz w:val="20"/>
                <w:szCs w:val="20"/>
                <w:lang w:eastAsia="hi-IN" w:bidi="hi-IN"/>
              </w:rPr>
              <w:t xml:space="preserve">Основной целью использования </w:t>
            </w:r>
            <w:r w:rsidRPr="001B6C05">
              <w:rPr>
                <w:rFonts w:ascii="Times New Roman" w:eastAsia="Calibri" w:hAnsi="Times New Roman" w:cs="Mangal"/>
                <w:b/>
                <w:color w:val="000000"/>
                <w:kern w:val="1"/>
                <w:sz w:val="20"/>
                <w:szCs w:val="20"/>
                <w:lang w:eastAsia="hi-IN" w:bidi="hi-IN"/>
              </w:rPr>
              <w:t>дистанционных технологий</w:t>
            </w:r>
            <w:r w:rsidRPr="001B6C05">
              <w:rPr>
                <w:rFonts w:ascii="Times New Roman" w:eastAsia="Calibri" w:hAnsi="Times New Roman" w:cs="Mangal"/>
                <w:color w:val="000000"/>
                <w:kern w:val="1"/>
                <w:sz w:val="20"/>
                <w:szCs w:val="20"/>
                <w:lang w:eastAsia="hi-IN" w:bidi="hi-IN"/>
              </w:rPr>
              <w:t xml:space="preserve"> является возможность при введении режима повышенной готовности на территории Ростовской области в связи с распространением новой </w:t>
            </w:r>
            <w:proofErr w:type="spellStart"/>
            <w:r w:rsidRPr="001B6C05">
              <w:rPr>
                <w:rFonts w:ascii="Times New Roman" w:eastAsia="Calibri" w:hAnsi="Times New Roman" w:cs="Mangal"/>
                <w:color w:val="000000"/>
                <w:kern w:val="1"/>
                <w:sz w:val="20"/>
                <w:szCs w:val="20"/>
                <w:lang w:eastAsia="hi-IN" w:bidi="hi-IN"/>
              </w:rPr>
              <w:t>коронавирусной</w:t>
            </w:r>
            <w:proofErr w:type="spellEnd"/>
            <w:r w:rsidRPr="001B6C05">
              <w:rPr>
                <w:rFonts w:ascii="Times New Roman" w:eastAsia="Calibri" w:hAnsi="Times New Roman" w:cs="Mangal"/>
                <w:color w:val="000000"/>
                <w:kern w:val="1"/>
                <w:sz w:val="20"/>
                <w:szCs w:val="20"/>
                <w:lang w:eastAsia="hi-IN" w:bidi="hi-IN"/>
              </w:rPr>
              <w:t xml:space="preserve"> инфекции (2019-nCoV) реализации образовательного процесса.</w:t>
            </w:r>
            <w:r w:rsidRPr="001B6C05">
              <w:rPr>
                <w:rFonts w:ascii="Helvetica" w:eastAsia="ヒラギノ角ゴ Pro W3" w:hAnsi="Helvetica" w:cs="Mangal"/>
                <w:color w:val="000000"/>
                <w:kern w:val="1"/>
                <w:sz w:val="24"/>
                <w:szCs w:val="24"/>
                <w:lang w:eastAsia="hi-IN" w:bidi="hi-IN"/>
              </w:rPr>
              <w:t xml:space="preserve"> </w:t>
            </w:r>
            <w:r w:rsidRPr="001B6C05">
              <w:rPr>
                <w:rFonts w:ascii="Times New Roman" w:eastAsia="Calibri" w:hAnsi="Times New Roman" w:cs="Mangal"/>
                <w:color w:val="000000"/>
                <w:kern w:val="1"/>
                <w:sz w:val="20"/>
                <w:szCs w:val="20"/>
                <w:lang w:eastAsia="hi-IN" w:bidi="hi-IN"/>
              </w:rPr>
              <w:t xml:space="preserve">При реализации  дополнительных общеобразовательных программ или их частей МБУДО Егорлыкская ДШИ тем самым обеспечивает освоение </w:t>
            </w:r>
            <w:proofErr w:type="gramStart"/>
            <w:r w:rsidRPr="001B6C05">
              <w:rPr>
                <w:rFonts w:ascii="Times New Roman" w:eastAsia="Calibri" w:hAnsi="Times New Roman" w:cs="Mangal"/>
                <w:color w:val="000000"/>
                <w:kern w:val="1"/>
                <w:sz w:val="20"/>
                <w:szCs w:val="20"/>
                <w:lang w:eastAsia="hi-IN" w:bidi="hi-IN"/>
              </w:rPr>
              <w:t>обучающимися</w:t>
            </w:r>
            <w:proofErr w:type="gramEnd"/>
            <w:r w:rsidRPr="001B6C05">
              <w:rPr>
                <w:rFonts w:ascii="Times New Roman" w:eastAsia="Calibri" w:hAnsi="Times New Roman" w:cs="Mangal"/>
                <w:color w:val="000000"/>
                <w:kern w:val="1"/>
                <w:sz w:val="20"/>
                <w:szCs w:val="20"/>
                <w:lang w:eastAsia="hi-IN" w:bidi="hi-IN"/>
              </w:rPr>
              <w:t xml:space="preserve">   программ или их частей в полном объёме независимо от места их нахождения. </w:t>
            </w:r>
          </w:p>
        </w:tc>
      </w:tr>
      <w:tr w:rsidR="001B6C05" w:rsidRPr="001B6C05" w:rsidTr="001B6C05">
        <w:tc>
          <w:tcPr>
            <w:tcW w:w="617" w:type="dxa"/>
            <w:shd w:val="clear" w:color="auto" w:fill="auto"/>
          </w:tcPr>
          <w:p w:rsidR="00E756D6" w:rsidRPr="001B6C05" w:rsidRDefault="00E756D6" w:rsidP="001B6C05">
            <w:pPr>
              <w:spacing w:after="0" w:line="240" w:lineRule="auto"/>
              <w:jc w:val="center"/>
              <w:rPr>
                <w:rFonts w:ascii="Times New Roman" w:eastAsia="Calibri" w:hAnsi="Times New Roman"/>
                <w:sz w:val="28"/>
                <w:szCs w:val="28"/>
                <w:lang w:eastAsia="en-US"/>
              </w:rPr>
            </w:pPr>
            <w:r w:rsidRPr="001B6C05">
              <w:rPr>
                <w:rFonts w:ascii="Times New Roman" w:eastAsia="Calibri" w:hAnsi="Times New Roman"/>
                <w:sz w:val="28"/>
                <w:szCs w:val="28"/>
                <w:lang w:eastAsia="en-US"/>
              </w:rPr>
              <w:t>2.</w:t>
            </w:r>
          </w:p>
        </w:tc>
        <w:tc>
          <w:tcPr>
            <w:tcW w:w="5020"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Дополнительная  предпрофессиональная  программа в области музыкального искусства «Струнные инструменты»</w:t>
            </w:r>
          </w:p>
          <w:p w:rsidR="00E756D6" w:rsidRPr="001B6C05" w:rsidRDefault="00E756D6" w:rsidP="001B6C05">
            <w:pPr>
              <w:spacing w:after="0" w:line="240" w:lineRule="auto"/>
              <w:jc w:val="center"/>
              <w:rPr>
                <w:rFonts w:ascii="Times New Roman" w:eastAsia="Calibri" w:hAnsi="Times New Roman"/>
                <w:b/>
                <w:sz w:val="24"/>
                <w:szCs w:val="24"/>
                <w:lang w:eastAsia="en-US"/>
              </w:rPr>
            </w:pPr>
          </w:p>
          <w:p w:rsidR="00E756D6" w:rsidRPr="001B6C05" w:rsidRDefault="00E756D6" w:rsidP="001B6C05">
            <w:pPr>
              <w:numPr>
                <w:ilvl w:val="0"/>
                <w:numId w:val="20"/>
              </w:num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Специальность</w:t>
            </w:r>
          </w:p>
          <w:p w:rsidR="00E756D6" w:rsidRPr="001B6C05" w:rsidRDefault="00E756D6" w:rsidP="001B6C05">
            <w:pPr>
              <w:numPr>
                <w:ilvl w:val="0"/>
                <w:numId w:val="20"/>
              </w:num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Фортепиано</w:t>
            </w:r>
          </w:p>
          <w:p w:rsidR="00E756D6" w:rsidRPr="001B6C05" w:rsidRDefault="00E756D6" w:rsidP="001B6C05">
            <w:pPr>
              <w:numPr>
                <w:ilvl w:val="0"/>
                <w:numId w:val="20"/>
              </w:num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Хоровой класс</w:t>
            </w:r>
          </w:p>
          <w:p w:rsidR="00E756D6" w:rsidRPr="001B6C05" w:rsidRDefault="00E756D6" w:rsidP="001B6C05">
            <w:pPr>
              <w:numPr>
                <w:ilvl w:val="0"/>
                <w:numId w:val="20"/>
              </w:num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lastRenderedPageBreak/>
              <w:t>Сольфеджио</w:t>
            </w:r>
          </w:p>
          <w:p w:rsidR="00E756D6" w:rsidRPr="001B6C05" w:rsidRDefault="00E756D6" w:rsidP="001B6C05">
            <w:pPr>
              <w:numPr>
                <w:ilvl w:val="0"/>
                <w:numId w:val="20"/>
              </w:num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Слушание музыки</w:t>
            </w:r>
          </w:p>
          <w:p w:rsidR="00E756D6" w:rsidRPr="001B6C05" w:rsidRDefault="00E756D6" w:rsidP="001B6C05">
            <w:pPr>
              <w:numPr>
                <w:ilvl w:val="0"/>
                <w:numId w:val="20"/>
              </w:num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Музыкальная литература</w:t>
            </w:r>
          </w:p>
          <w:p w:rsidR="00E756D6" w:rsidRPr="001B6C05" w:rsidRDefault="00E756D6" w:rsidP="001B6C05">
            <w:pPr>
              <w:numPr>
                <w:ilvl w:val="0"/>
                <w:numId w:val="20"/>
              </w:num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Ансамбль</w:t>
            </w:r>
          </w:p>
        </w:tc>
        <w:tc>
          <w:tcPr>
            <w:tcW w:w="2178" w:type="dxa"/>
            <w:shd w:val="clear" w:color="auto" w:fill="auto"/>
          </w:tcPr>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8лет,</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 xml:space="preserve">очная форма </w:t>
            </w:r>
            <w:r w:rsidRPr="001B6C05">
              <w:rPr>
                <w:rFonts w:ascii="Times New Roman" w:eastAsia="Calibri" w:hAnsi="Times New Roman"/>
                <w:sz w:val="24"/>
                <w:szCs w:val="24"/>
                <w:lang w:eastAsia="en-US"/>
              </w:rPr>
              <w:lastRenderedPageBreak/>
              <w:t>обучения.</w:t>
            </w:r>
          </w:p>
          <w:p w:rsidR="00E756D6" w:rsidRPr="001B6C05" w:rsidRDefault="00E756D6" w:rsidP="001B6C05">
            <w:pPr>
              <w:spacing w:after="0" w:line="240" w:lineRule="auto"/>
              <w:jc w:val="center"/>
              <w:rPr>
                <w:rFonts w:eastAsia="Calibri"/>
                <w:lang w:eastAsia="en-US"/>
              </w:rPr>
            </w:pPr>
            <w:r w:rsidRPr="001B6C05">
              <w:rPr>
                <w:rFonts w:ascii="Times New Roman" w:eastAsia="Calibri" w:hAnsi="Times New Roman"/>
                <w:sz w:val="24"/>
                <w:szCs w:val="24"/>
                <w:lang w:eastAsia="en-US"/>
              </w:rPr>
              <w:t>Русский язык</w:t>
            </w:r>
          </w:p>
        </w:tc>
        <w:tc>
          <w:tcPr>
            <w:tcW w:w="7177" w:type="dxa"/>
            <w:shd w:val="clear" w:color="auto" w:fill="auto"/>
          </w:tcPr>
          <w:p w:rsidR="00E756D6" w:rsidRPr="001B6C05" w:rsidRDefault="00E756D6" w:rsidP="001B6C05">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sz w:val="20"/>
                <w:szCs w:val="20"/>
                <w:lang w:eastAsia="en-US"/>
              </w:rPr>
              <w:lastRenderedPageBreak/>
              <w:t xml:space="preserve">       </w:t>
            </w:r>
            <w:r w:rsidRPr="001B6C05">
              <w:rPr>
                <w:rFonts w:ascii="Times New Roman" w:eastAsia="Calibri" w:hAnsi="Times New Roman"/>
                <w:b/>
                <w:sz w:val="20"/>
                <w:szCs w:val="20"/>
                <w:lang w:eastAsia="en-US"/>
              </w:rPr>
              <w:t xml:space="preserve"> Учебный предмет «Специальность (скрипка)»</w:t>
            </w:r>
            <w:r w:rsidRPr="001B6C05">
              <w:rPr>
                <w:rFonts w:ascii="Times New Roman" w:eastAsia="Calibri" w:hAnsi="Times New Roman"/>
                <w:sz w:val="20"/>
                <w:szCs w:val="20"/>
                <w:lang w:eastAsia="en-US"/>
              </w:rPr>
              <w:t xml:space="preserve"> Программа разработана  на  основе  и  с  учетом ФГТ направлена на приобретение детьми знаний, умений и навыков игры на скрипке. Настоящая программа отражает организацию учебного процесса, все разнообразие репертуара, его академическую направленность, а также возможность реализации индивидуального подхода к каждому ученику, направлена на приобретение детьми знаний, умений и навыков игры на скрипке, получение ими художественного образования, а также на эстетическое воспитание и духовно-нравственное развитие ученика.</w:t>
            </w:r>
          </w:p>
          <w:p w:rsidR="00E756D6" w:rsidRPr="001B6C05" w:rsidRDefault="00E756D6" w:rsidP="001B6C05">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 xml:space="preserve">        Учебный предмет «Фортепиано»</w:t>
            </w:r>
            <w:r w:rsidRPr="001B6C05">
              <w:rPr>
                <w:rFonts w:ascii="Times New Roman" w:eastAsia="Calibri" w:hAnsi="Times New Roman"/>
                <w:sz w:val="20"/>
                <w:szCs w:val="20"/>
                <w:lang w:eastAsia="en-US"/>
              </w:rPr>
              <w:t xml:space="preserve"> наряду с другими предметами учебного </w:t>
            </w:r>
            <w:r w:rsidRPr="001B6C05">
              <w:rPr>
                <w:rFonts w:ascii="Times New Roman" w:eastAsia="Calibri" w:hAnsi="Times New Roman"/>
                <w:sz w:val="20"/>
                <w:szCs w:val="20"/>
                <w:lang w:eastAsia="en-US"/>
              </w:rPr>
              <w:lastRenderedPageBreak/>
              <w:t>плана является одним из звеньев музыкального воспитания и предпрофессиональной подготовки учащихся – инструменталистов. Фортепиано является базовым инструментом для изучения теоретических предметов, поэтому для успешного обучения в детской школе искусств  обучающимся на струнном отделении необходим курс ознакомления с этим дополнительным инструментом.</w:t>
            </w:r>
          </w:p>
          <w:p w:rsidR="00E756D6" w:rsidRPr="001B6C05" w:rsidRDefault="00E756D6" w:rsidP="001B6C05">
            <w:pPr>
              <w:suppressAutoHyphens/>
              <w:spacing w:after="0" w:line="240" w:lineRule="auto"/>
              <w:jc w:val="both"/>
              <w:rPr>
                <w:rFonts w:ascii="Times New Roman" w:eastAsia="ヒラギノ角ゴ Pro W3" w:hAnsi="Times New Roman"/>
                <w:b/>
                <w:color w:val="000000"/>
                <w:kern w:val="1"/>
                <w:sz w:val="20"/>
                <w:szCs w:val="20"/>
                <w:lang w:eastAsia="hi-IN" w:bidi="hi-IN"/>
              </w:rPr>
            </w:pPr>
            <w:r w:rsidRPr="001B6C05">
              <w:rPr>
                <w:rFonts w:ascii="Times New Roman" w:eastAsia="ヒラギノ角ゴ Pro W3" w:hAnsi="Times New Roman"/>
                <w:b/>
                <w:color w:val="000000"/>
                <w:kern w:val="1"/>
                <w:sz w:val="20"/>
                <w:szCs w:val="20"/>
                <w:lang w:eastAsia="hi-IN" w:bidi="hi-IN"/>
              </w:rPr>
              <w:t xml:space="preserve">         Учебный предмет «</w:t>
            </w:r>
            <w:r w:rsidRPr="001B6C05">
              <w:rPr>
                <w:rFonts w:ascii="Times New Roman" w:eastAsia="ヒラギノ角ゴ Pro W3" w:hAnsi="Times New Roman" w:cs="Mangal"/>
                <w:b/>
                <w:color w:val="000000"/>
                <w:kern w:val="1"/>
                <w:sz w:val="20"/>
                <w:szCs w:val="20"/>
                <w:lang w:eastAsia="hi-IN" w:bidi="hi-IN"/>
              </w:rPr>
              <w:t>Сольфеджио»</w:t>
            </w:r>
            <w:r w:rsidRPr="001B6C05">
              <w:rPr>
                <w:rFonts w:ascii="Times New Roman" w:eastAsia="ヒラギノ角ゴ Pro W3" w:hAnsi="Times New Roman" w:cs="Mangal"/>
                <w:color w:val="000000"/>
                <w:kern w:val="1"/>
                <w:sz w:val="20"/>
                <w:szCs w:val="20"/>
                <w:lang w:eastAsia="hi-IN" w:bidi="hi-IN"/>
              </w:rPr>
              <w:t xml:space="preserve"> является обязательным учебным предметом в детских школах искусств, реализующих программы предпрофессионального обучения. Уроки сольфеджио развивают такие музыкальные данные как слух, память, ритм, помогают выявлению творческих задатков учеников, знакомят с теоретическими основами музыкального искусства.</w:t>
            </w:r>
            <w:r w:rsidRPr="001B6C05">
              <w:rPr>
                <w:rFonts w:ascii="Times New Roman" w:eastAsia="ヒラギノ角ゴ Pro W3" w:hAnsi="Times New Roman"/>
                <w:b/>
                <w:color w:val="000000"/>
                <w:kern w:val="1"/>
                <w:sz w:val="20"/>
                <w:szCs w:val="20"/>
                <w:lang w:eastAsia="hi-IN" w:bidi="hi-IN"/>
              </w:rPr>
              <w:t xml:space="preserve"> </w:t>
            </w:r>
          </w:p>
          <w:p w:rsidR="00E756D6" w:rsidRPr="001B6C05" w:rsidRDefault="00E756D6" w:rsidP="001B6C05">
            <w:pPr>
              <w:suppressAutoHyphens/>
              <w:spacing w:after="0" w:line="240" w:lineRule="auto"/>
              <w:jc w:val="both"/>
              <w:rPr>
                <w:rFonts w:ascii="Times New Roman" w:eastAsia="Calibri" w:hAnsi="Times New Roman" w:cs="Mangal"/>
                <w:color w:val="000000"/>
                <w:kern w:val="1"/>
                <w:sz w:val="28"/>
                <w:szCs w:val="28"/>
                <w:lang w:eastAsia="hi-IN" w:bidi="hi-IN"/>
              </w:rPr>
            </w:pPr>
            <w:r w:rsidRPr="001B6C05">
              <w:rPr>
                <w:rFonts w:ascii="Times New Roman" w:eastAsia="ヒラギノ角ゴ Pro W3" w:hAnsi="Times New Roman"/>
                <w:b/>
                <w:color w:val="000000"/>
                <w:kern w:val="1"/>
                <w:sz w:val="20"/>
                <w:szCs w:val="20"/>
                <w:lang w:eastAsia="hi-IN" w:bidi="hi-IN"/>
              </w:rPr>
              <w:t xml:space="preserve">         Учебный предмет «Слушание музыки»</w:t>
            </w:r>
            <w:r w:rsidRPr="001B6C05">
              <w:rPr>
                <w:rFonts w:ascii="Times New Roman" w:eastAsia="ヒラギノ角ゴ Pro W3" w:hAnsi="Times New Roman"/>
                <w:color w:val="000000"/>
                <w:kern w:val="1"/>
                <w:sz w:val="20"/>
                <w:szCs w:val="20"/>
                <w:lang w:eastAsia="hi-IN" w:bidi="hi-IN"/>
              </w:rPr>
              <w:t xml:space="preserve"> направлен на создание предпосылок для творческого, музыкального и личностного развития учащихся, формирование эстетических взглядов на основе развития эмоциональной отзывчивости и овладения  навыками  восприятия музыкальных произведений, приобретение детьми опыта творческого взаимодействия в коллективе.</w:t>
            </w:r>
            <w:r w:rsidRPr="001B6C05">
              <w:rPr>
                <w:rFonts w:ascii="Times New Roman" w:eastAsia="Calibri" w:hAnsi="Times New Roman" w:cs="Mangal"/>
                <w:color w:val="000000"/>
                <w:kern w:val="1"/>
                <w:sz w:val="28"/>
                <w:szCs w:val="28"/>
                <w:lang w:eastAsia="hi-IN" w:bidi="hi-IN"/>
              </w:rPr>
              <w:t xml:space="preserve"> </w:t>
            </w:r>
          </w:p>
          <w:p w:rsidR="00E756D6" w:rsidRPr="001B6C05" w:rsidRDefault="00E756D6" w:rsidP="001B6C05">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 xml:space="preserve">Учебный предмет «Музыкальная литература» </w:t>
            </w:r>
            <w:r w:rsidRPr="001B6C05">
              <w:rPr>
                <w:rFonts w:ascii="Times New Roman" w:eastAsia="Calibri" w:hAnsi="Times New Roman"/>
                <w:sz w:val="20"/>
                <w:szCs w:val="20"/>
                <w:lang w:eastAsia="en-US"/>
              </w:rPr>
              <w:t xml:space="preserve">направлен формирование музыкального мышления учащихся, навыков восприятия и анализа музыкальных произведений, приобретение знаний о закономерностях музыкальной формы, о специфике музыкального языка, выразительных средствах музыки. Уроки «Музыкальной литературы» способствуют формированию и расширению у </w:t>
            </w:r>
            <w:proofErr w:type="gramStart"/>
            <w:r w:rsidRPr="001B6C05">
              <w:rPr>
                <w:rFonts w:ascii="Times New Roman" w:eastAsia="Calibri" w:hAnsi="Times New Roman"/>
                <w:sz w:val="20"/>
                <w:szCs w:val="20"/>
                <w:lang w:eastAsia="en-US"/>
              </w:rPr>
              <w:t>обучающихся</w:t>
            </w:r>
            <w:proofErr w:type="gramEnd"/>
            <w:r w:rsidRPr="001B6C05">
              <w:rPr>
                <w:rFonts w:ascii="Times New Roman" w:eastAsia="Calibri" w:hAnsi="Times New Roman"/>
                <w:sz w:val="20"/>
                <w:szCs w:val="20"/>
                <w:lang w:eastAsia="en-US"/>
              </w:rPr>
              <w:t xml:space="preserve">  кругозора в сфере музыкального искусства, воспитывают музыкальный вкус, пробуждают любовь к музыке.</w:t>
            </w:r>
          </w:p>
          <w:p w:rsidR="00E756D6" w:rsidRPr="001B6C05" w:rsidRDefault="00E756D6" w:rsidP="001B6C05">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color w:val="000000"/>
                <w:kern w:val="1"/>
                <w:sz w:val="20"/>
                <w:szCs w:val="20"/>
                <w:lang w:eastAsia="hi-IN" w:bidi="hi-IN"/>
              </w:rPr>
              <w:t xml:space="preserve">    </w:t>
            </w:r>
            <w:r w:rsidRPr="001B6C05">
              <w:rPr>
                <w:rFonts w:ascii="Times New Roman" w:eastAsia="Calibri" w:hAnsi="Times New Roman"/>
                <w:b/>
                <w:sz w:val="20"/>
                <w:szCs w:val="20"/>
                <w:lang w:eastAsia="en-US"/>
              </w:rPr>
              <w:t xml:space="preserve">   Учебный предмет «Ансамбль». </w:t>
            </w:r>
            <w:r w:rsidRPr="001B6C05">
              <w:rPr>
                <w:rFonts w:ascii="Times New Roman" w:eastAsia="Calibri" w:hAnsi="Times New Roman"/>
                <w:sz w:val="20"/>
                <w:szCs w:val="20"/>
                <w:lang w:eastAsia="en-US"/>
              </w:rPr>
              <w:t xml:space="preserve">Скрипка является не только сольным инструментом, но ансамблевым и оркестровым. Поэтому, владея игрой на данном инструменте, учащийся имеет возможность соприкоснуться с лучшими образцами музыкальной культуры в различных жанрах. </w:t>
            </w:r>
            <w:proofErr w:type="gramStart"/>
            <w:r w:rsidRPr="001B6C05">
              <w:rPr>
                <w:rFonts w:ascii="Times New Roman" w:eastAsia="Calibri" w:hAnsi="Times New Roman"/>
                <w:sz w:val="20"/>
                <w:szCs w:val="20"/>
                <w:lang w:eastAsia="en-US"/>
              </w:rPr>
              <w:t xml:space="preserve">В классе ансамбля обучающийся оказывается вовлеченным в процесс коллективного музицирования, используя знания, умения и навыки, полученные в классе по специальности. </w:t>
            </w:r>
            <w:proofErr w:type="gramEnd"/>
          </w:p>
          <w:p w:rsidR="00E756D6" w:rsidRPr="001B6C05" w:rsidRDefault="00E756D6" w:rsidP="001B6C05">
            <w:pPr>
              <w:spacing w:after="0" w:line="240" w:lineRule="auto"/>
              <w:jc w:val="both"/>
              <w:rPr>
                <w:rFonts w:ascii="Times New Roman" w:eastAsia="Calibri" w:hAnsi="Times New Roman"/>
                <w:sz w:val="28"/>
                <w:szCs w:val="28"/>
                <w:lang w:eastAsia="en-US"/>
              </w:rPr>
            </w:pPr>
            <w:r w:rsidRPr="001B6C05">
              <w:rPr>
                <w:rFonts w:ascii="Times New Roman" w:eastAsia="Calibri" w:hAnsi="Times New Roman"/>
                <w:sz w:val="20"/>
                <w:szCs w:val="20"/>
                <w:lang w:eastAsia="en-US"/>
              </w:rPr>
              <w:t xml:space="preserve">       Основной целью использования </w:t>
            </w:r>
            <w:r w:rsidRPr="001B6C05">
              <w:rPr>
                <w:rFonts w:ascii="Times New Roman" w:eastAsia="Calibri" w:hAnsi="Times New Roman"/>
                <w:b/>
                <w:sz w:val="20"/>
                <w:szCs w:val="20"/>
                <w:lang w:eastAsia="en-US"/>
              </w:rPr>
              <w:t>дистанционных технологий</w:t>
            </w:r>
            <w:r w:rsidRPr="001B6C05">
              <w:rPr>
                <w:rFonts w:ascii="Times New Roman" w:eastAsia="Calibri" w:hAnsi="Times New Roman"/>
                <w:sz w:val="20"/>
                <w:szCs w:val="20"/>
                <w:lang w:eastAsia="en-US"/>
              </w:rPr>
              <w:t xml:space="preserve"> является возможность при введении режима повышенной готовности на территории Ростовской области в связи с распространением новой </w:t>
            </w:r>
            <w:proofErr w:type="spellStart"/>
            <w:r w:rsidRPr="001B6C05">
              <w:rPr>
                <w:rFonts w:ascii="Times New Roman" w:eastAsia="Calibri" w:hAnsi="Times New Roman"/>
                <w:sz w:val="20"/>
                <w:szCs w:val="20"/>
                <w:lang w:eastAsia="en-US"/>
              </w:rPr>
              <w:t>коронавирусной</w:t>
            </w:r>
            <w:proofErr w:type="spellEnd"/>
            <w:r w:rsidRPr="001B6C05">
              <w:rPr>
                <w:rFonts w:ascii="Times New Roman" w:eastAsia="Calibri" w:hAnsi="Times New Roman"/>
                <w:sz w:val="20"/>
                <w:szCs w:val="20"/>
                <w:lang w:eastAsia="en-US"/>
              </w:rPr>
              <w:t xml:space="preserve"> инфекции (2019-nCoV) реализации образовательного процесса.</w:t>
            </w:r>
            <w:r w:rsidRPr="001B6C05">
              <w:rPr>
                <w:rFonts w:eastAsia="Calibri"/>
                <w:lang w:eastAsia="en-US"/>
              </w:rPr>
              <w:t xml:space="preserve"> </w:t>
            </w:r>
            <w:r w:rsidRPr="001B6C05">
              <w:rPr>
                <w:rFonts w:ascii="Times New Roman" w:eastAsia="Calibri" w:hAnsi="Times New Roman"/>
                <w:sz w:val="20"/>
                <w:szCs w:val="20"/>
                <w:lang w:eastAsia="en-US"/>
              </w:rPr>
              <w:t xml:space="preserve">При реализации  дополнительных общеобразовательных программ или их частей МБУДО Егорлыкская ДШИ тем самым обеспечивает освоение </w:t>
            </w:r>
            <w:proofErr w:type="gramStart"/>
            <w:r w:rsidRPr="001B6C05">
              <w:rPr>
                <w:rFonts w:ascii="Times New Roman" w:eastAsia="Calibri" w:hAnsi="Times New Roman"/>
                <w:sz w:val="20"/>
                <w:szCs w:val="20"/>
                <w:lang w:eastAsia="en-US"/>
              </w:rPr>
              <w:t>обучающимися</w:t>
            </w:r>
            <w:proofErr w:type="gramEnd"/>
            <w:r w:rsidRPr="001B6C05">
              <w:rPr>
                <w:rFonts w:ascii="Times New Roman" w:eastAsia="Calibri" w:hAnsi="Times New Roman"/>
                <w:sz w:val="20"/>
                <w:szCs w:val="20"/>
                <w:lang w:eastAsia="en-US"/>
              </w:rPr>
              <w:t xml:space="preserve">   программ или их частей в полном объёме независимо от места их нахождения.</w:t>
            </w:r>
          </w:p>
        </w:tc>
      </w:tr>
      <w:tr w:rsidR="001B6C05" w:rsidRPr="001B6C05" w:rsidTr="001B6C05">
        <w:tc>
          <w:tcPr>
            <w:tcW w:w="617" w:type="dxa"/>
            <w:shd w:val="clear" w:color="auto" w:fill="auto"/>
          </w:tcPr>
          <w:p w:rsidR="00E756D6" w:rsidRPr="001B6C05" w:rsidRDefault="00E756D6" w:rsidP="001B6C05">
            <w:pPr>
              <w:spacing w:after="0" w:line="240" w:lineRule="auto"/>
              <w:jc w:val="center"/>
              <w:rPr>
                <w:rFonts w:ascii="Times New Roman" w:eastAsia="Calibri" w:hAnsi="Times New Roman"/>
                <w:b/>
                <w:sz w:val="28"/>
                <w:szCs w:val="28"/>
                <w:lang w:eastAsia="en-US"/>
              </w:rPr>
            </w:pPr>
            <w:r w:rsidRPr="001B6C05">
              <w:rPr>
                <w:rFonts w:ascii="Times New Roman" w:eastAsia="Calibri" w:hAnsi="Times New Roman"/>
                <w:b/>
                <w:sz w:val="28"/>
                <w:szCs w:val="28"/>
                <w:lang w:eastAsia="en-US"/>
              </w:rPr>
              <w:t>3.</w:t>
            </w:r>
          </w:p>
        </w:tc>
        <w:tc>
          <w:tcPr>
            <w:tcW w:w="5020"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Дополнительная  предпрофессиональная  программа в области музыкального искусства «Народные инструменты»/</w:t>
            </w:r>
          </w:p>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 xml:space="preserve">Дополнительная  предпрофессиональная  </w:t>
            </w:r>
            <w:r w:rsidRPr="001B6C05">
              <w:rPr>
                <w:rFonts w:ascii="Times New Roman" w:eastAsia="Calibri" w:hAnsi="Times New Roman"/>
                <w:b/>
                <w:sz w:val="24"/>
                <w:szCs w:val="24"/>
                <w:lang w:eastAsia="en-US"/>
              </w:rPr>
              <w:lastRenderedPageBreak/>
              <w:t xml:space="preserve">адаптированная программа в области музыкального искусства </w:t>
            </w:r>
          </w:p>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«Народные инструменты»</w:t>
            </w:r>
          </w:p>
          <w:p w:rsidR="00E756D6" w:rsidRPr="001B6C05" w:rsidRDefault="00E756D6" w:rsidP="001B6C05">
            <w:pPr>
              <w:spacing w:after="0" w:line="240" w:lineRule="auto"/>
              <w:jc w:val="center"/>
              <w:rPr>
                <w:rFonts w:ascii="Times New Roman" w:eastAsia="Calibri" w:hAnsi="Times New Roman"/>
                <w:b/>
                <w:sz w:val="24"/>
                <w:szCs w:val="24"/>
                <w:lang w:eastAsia="en-US"/>
              </w:rPr>
            </w:pPr>
          </w:p>
          <w:p w:rsidR="00E756D6" w:rsidRPr="001B6C05" w:rsidRDefault="00E756D6" w:rsidP="001B6C05">
            <w:pPr>
              <w:numPr>
                <w:ilvl w:val="0"/>
                <w:numId w:val="21"/>
              </w:num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Специальность</w:t>
            </w:r>
          </w:p>
          <w:p w:rsidR="00E756D6" w:rsidRPr="001B6C05" w:rsidRDefault="00E756D6" w:rsidP="001B6C05">
            <w:pPr>
              <w:numPr>
                <w:ilvl w:val="0"/>
                <w:numId w:val="21"/>
              </w:num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Хоровой класс</w:t>
            </w:r>
          </w:p>
          <w:p w:rsidR="00E756D6" w:rsidRPr="001B6C05" w:rsidRDefault="00E756D6" w:rsidP="001B6C05">
            <w:pPr>
              <w:numPr>
                <w:ilvl w:val="0"/>
                <w:numId w:val="21"/>
              </w:num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Сольфеджио</w:t>
            </w:r>
          </w:p>
          <w:p w:rsidR="00E756D6" w:rsidRPr="001B6C05" w:rsidRDefault="00E756D6" w:rsidP="001B6C05">
            <w:pPr>
              <w:numPr>
                <w:ilvl w:val="0"/>
                <w:numId w:val="21"/>
              </w:num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Слушание музыки</w:t>
            </w:r>
          </w:p>
          <w:p w:rsidR="00E756D6" w:rsidRPr="001B6C05" w:rsidRDefault="00E756D6" w:rsidP="001B6C05">
            <w:pPr>
              <w:numPr>
                <w:ilvl w:val="0"/>
                <w:numId w:val="21"/>
              </w:num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Музыкальная литература</w:t>
            </w:r>
          </w:p>
          <w:p w:rsidR="00E756D6" w:rsidRPr="001B6C05" w:rsidRDefault="00E756D6" w:rsidP="001B6C05">
            <w:pPr>
              <w:numPr>
                <w:ilvl w:val="0"/>
                <w:numId w:val="21"/>
              </w:num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Ансамбль</w:t>
            </w:r>
          </w:p>
          <w:p w:rsidR="00E756D6" w:rsidRPr="001B6C05" w:rsidRDefault="00E756D6" w:rsidP="001B6C05">
            <w:pPr>
              <w:numPr>
                <w:ilvl w:val="0"/>
                <w:numId w:val="21"/>
              </w:num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Фортепиано</w:t>
            </w:r>
          </w:p>
        </w:tc>
        <w:tc>
          <w:tcPr>
            <w:tcW w:w="2178" w:type="dxa"/>
            <w:shd w:val="clear" w:color="auto" w:fill="auto"/>
          </w:tcPr>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lastRenderedPageBreak/>
              <w:t>8лет,</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5  лет,</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очная форма обучения.</w:t>
            </w:r>
          </w:p>
          <w:p w:rsidR="00E756D6" w:rsidRPr="001B6C05" w:rsidRDefault="00E756D6" w:rsidP="001B6C05">
            <w:pPr>
              <w:spacing w:after="0" w:line="240" w:lineRule="auto"/>
              <w:jc w:val="center"/>
              <w:rPr>
                <w:rFonts w:eastAsia="Calibri"/>
                <w:lang w:eastAsia="en-US"/>
              </w:rPr>
            </w:pPr>
            <w:r w:rsidRPr="001B6C05">
              <w:rPr>
                <w:rFonts w:ascii="Times New Roman" w:eastAsia="Calibri" w:hAnsi="Times New Roman"/>
                <w:sz w:val="24"/>
                <w:szCs w:val="24"/>
                <w:lang w:eastAsia="en-US"/>
              </w:rPr>
              <w:t>Русский язык</w:t>
            </w:r>
          </w:p>
        </w:tc>
        <w:tc>
          <w:tcPr>
            <w:tcW w:w="7177" w:type="dxa"/>
            <w:shd w:val="clear" w:color="auto" w:fill="auto"/>
          </w:tcPr>
          <w:p w:rsidR="00E756D6" w:rsidRPr="001B6C05" w:rsidRDefault="00E756D6" w:rsidP="001B6C05">
            <w:pPr>
              <w:spacing w:after="0" w:line="240" w:lineRule="auto"/>
              <w:contextualSpacing/>
              <w:jc w:val="both"/>
              <w:rPr>
                <w:rFonts w:ascii="Times New Roman" w:eastAsia="Calibri" w:hAnsi="Times New Roman"/>
                <w:b/>
                <w:sz w:val="20"/>
                <w:szCs w:val="20"/>
                <w:lang w:eastAsia="en-US"/>
              </w:rPr>
            </w:pPr>
            <w:r w:rsidRPr="001B6C05">
              <w:rPr>
                <w:rFonts w:ascii="Times New Roman" w:eastAsia="Calibri" w:hAnsi="Times New Roman"/>
                <w:b/>
                <w:color w:val="000000"/>
                <w:sz w:val="20"/>
                <w:szCs w:val="20"/>
                <w:lang w:eastAsia="en-US"/>
              </w:rPr>
              <w:lastRenderedPageBreak/>
              <w:t>Учебный предмет "Специальность".</w:t>
            </w:r>
            <w:r w:rsidRPr="001B6C05">
              <w:rPr>
                <w:rFonts w:ascii="Times New Roman" w:eastAsia="Calibri" w:hAnsi="Times New Roman"/>
                <w:color w:val="000000"/>
                <w:sz w:val="20"/>
                <w:szCs w:val="20"/>
                <w:lang w:eastAsia="en-US"/>
              </w:rPr>
              <w:t xml:space="preserve"> </w:t>
            </w:r>
            <w:r w:rsidRPr="001B6C05">
              <w:rPr>
                <w:rFonts w:ascii="Times New Roman" w:eastAsia="Calibri" w:hAnsi="Times New Roman"/>
                <w:sz w:val="20"/>
                <w:szCs w:val="20"/>
                <w:lang w:eastAsia="en-US"/>
              </w:rPr>
              <w:t xml:space="preserve">Программа учебного предмета  «Специальность»  разработана  на  основе  и  с  учетом  ФГТ  к  дополнительной  предпрофессиональной  общеобразовательной  программе  в  области  музыкального  искусства. Содержание учебного предмета </w:t>
            </w:r>
            <w:r w:rsidRPr="001B6C05">
              <w:rPr>
                <w:rFonts w:ascii="Times New Roman" w:eastAsia="Calibri" w:hAnsi="Times New Roman"/>
                <w:color w:val="000000"/>
                <w:sz w:val="20"/>
                <w:szCs w:val="20"/>
                <w:lang w:eastAsia="en-US"/>
              </w:rPr>
              <w:t xml:space="preserve">направлено на приобретение детьми знаний, умений и навыков игры на баяне, получение ими </w:t>
            </w:r>
            <w:r w:rsidRPr="001B6C05">
              <w:rPr>
                <w:rFonts w:ascii="Times New Roman" w:eastAsia="Calibri" w:hAnsi="Times New Roman"/>
                <w:color w:val="000000"/>
                <w:sz w:val="20"/>
                <w:szCs w:val="20"/>
                <w:lang w:eastAsia="en-US"/>
              </w:rPr>
              <w:lastRenderedPageBreak/>
              <w:t>художественного образования, а также на эстетическое воспитание и духовно-нравственное развитие ученика.</w:t>
            </w:r>
            <w:r w:rsidRPr="001B6C05">
              <w:rPr>
                <w:rFonts w:ascii="Times New Roman" w:eastAsia="Calibri" w:hAnsi="Times New Roman"/>
                <w:b/>
                <w:sz w:val="20"/>
                <w:szCs w:val="20"/>
                <w:lang w:eastAsia="en-US"/>
              </w:rPr>
              <w:t xml:space="preserve"> </w:t>
            </w:r>
          </w:p>
          <w:p w:rsidR="00E756D6" w:rsidRPr="001B6C05" w:rsidRDefault="00E756D6" w:rsidP="001B6C05">
            <w:pPr>
              <w:spacing w:after="0" w:line="240" w:lineRule="auto"/>
              <w:contextualSpacing/>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 xml:space="preserve">        Учебный предмет «Хоровой класс»</w:t>
            </w:r>
            <w:r w:rsidRPr="001B6C05">
              <w:rPr>
                <w:rFonts w:ascii="Times New Roman" w:eastAsia="Calibri" w:hAnsi="Times New Roman"/>
                <w:sz w:val="20"/>
                <w:szCs w:val="20"/>
                <w:lang w:eastAsia="en-US"/>
              </w:rPr>
              <w:t xml:space="preserve"> является предметом обязательной части, занимает особое место в развитии музыканта-инструменталиста. Хоровое исполнительство - один из наиболее сложных и значимых видов музыкальной деятельности.</w:t>
            </w:r>
          </w:p>
          <w:p w:rsidR="00E756D6" w:rsidRPr="001B6C05" w:rsidRDefault="00E756D6" w:rsidP="001B6C05">
            <w:pPr>
              <w:spacing w:after="0" w:line="240" w:lineRule="auto"/>
              <w:jc w:val="both"/>
              <w:rPr>
                <w:rFonts w:ascii="Times New Roman" w:eastAsia="Calibri" w:hAnsi="Times New Roman"/>
                <w:sz w:val="28"/>
                <w:szCs w:val="28"/>
                <w:lang w:eastAsia="en-US"/>
              </w:rPr>
            </w:pPr>
            <w:r w:rsidRPr="001B6C05">
              <w:rPr>
                <w:rFonts w:ascii="Times New Roman" w:eastAsia="Calibri" w:hAnsi="Times New Roman"/>
                <w:b/>
                <w:sz w:val="20"/>
                <w:szCs w:val="20"/>
                <w:lang w:eastAsia="en-US"/>
              </w:rPr>
              <w:t xml:space="preserve">          Учебный предмет «Сольфеджио»</w:t>
            </w:r>
            <w:r w:rsidRPr="001B6C05">
              <w:rPr>
                <w:rFonts w:ascii="Times New Roman" w:eastAsia="Calibri" w:hAnsi="Times New Roman"/>
                <w:sz w:val="20"/>
                <w:szCs w:val="20"/>
                <w:lang w:eastAsia="en-US"/>
              </w:rPr>
              <w:t xml:space="preserve"> является обязательным учебным предметом в детских школах искусств, реализующих программы предпрофессионального обучения. Уроки сольфеджио развивают такие музыкальные данные как слух, память, ритм, помогают выявлению творческих задатков учеников, знакомят с теоретическими основами музыкального искусства.</w:t>
            </w:r>
            <w:r w:rsidRPr="001B6C05">
              <w:rPr>
                <w:rFonts w:ascii="Times New Roman" w:eastAsia="Calibri" w:hAnsi="Times New Roman"/>
                <w:sz w:val="28"/>
                <w:szCs w:val="28"/>
                <w:lang w:eastAsia="en-US"/>
              </w:rPr>
              <w:t xml:space="preserve"> </w:t>
            </w:r>
          </w:p>
          <w:p w:rsidR="00E756D6" w:rsidRPr="001B6C05" w:rsidRDefault="00E756D6" w:rsidP="001B6C05">
            <w:pPr>
              <w:spacing w:after="0" w:line="240" w:lineRule="auto"/>
              <w:jc w:val="both"/>
              <w:rPr>
                <w:rFonts w:ascii="Times New Roman" w:eastAsia="Calibri" w:hAnsi="Times New Roman"/>
                <w:sz w:val="28"/>
                <w:szCs w:val="28"/>
                <w:lang w:eastAsia="en-US"/>
              </w:rPr>
            </w:pPr>
            <w:r w:rsidRPr="001B6C05">
              <w:rPr>
                <w:rFonts w:ascii="Times New Roman" w:eastAsia="Calibri" w:hAnsi="Times New Roman"/>
                <w:b/>
                <w:sz w:val="20"/>
                <w:szCs w:val="20"/>
                <w:lang w:eastAsia="en-US"/>
              </w:rPr>
              <w:t xml:space="preserve">         Учебный предмет «Слушание музыки»</w:t>
            </w:r>
            <w:r w:rsidRPr="001B6C05">
              <w:rPr>
                <w:rFonts w:ascii="Times New Roman" w:eastAsia="Calibri" w:hAnsi="Times New Roman"/>
                <w:sz w:val="20"/>
                <w:szCs w:val="20"/>
                <w:lang w:eastAsia="en-US"/>
              </w:rPr>
              <w:t xml:space="preserve"> направлен на создание предпосылок для творческого, музыкального и личностного развития учащихся, формирование эстетических взглядов на основе развития эмоциональной отзывчивости и овладения  навыками  восприятия музыкальных произведений, приобретение детьми опыта творческого взаимодействия в коллективе.</w:t>
            </w:r>
            <w:r w:rsidRPr="001B6C05">
              <w:rPr>
                <w:rFonts w:ascii="Times New Roman" w:eastAsia="Calibri" w:hAnsi="Times New Roman"/>
                <w:sz w:val="28"/>
                <w:szCs w:val="28"/>
                <w:lang w:eastAsia="en-US"/>
              </w:rPr>
              <w:t xml:space="preserve"> </w:t>
            </w:r>
          </w:p>
          <w:p w:rsidR="00E756D6" w:rsidRPr="001B6C05" w:rsidRDefault="00E756D6" w:rsidP="001B6C05">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 xml:space="preserve">Учебный предмет «Музыкальная литература» </w:t>
            </w:r>
            <w:r w:rsidRPr="001B6C05">
              <w:rPr>
                <w:rFonts w:ascii="Times New Roman" w:eastAsia="Calibri" w:hAnsi="Times New Roman"/>
                <w:sz w:val="20"/>
                <w:szCs w:val="20"/>
                <w:lang w:eastAsia="en-US"/>
              </w:rPr>
              <w:t xml:space="preserve">направлен формирование музыкального мышления учащихся, навыков восприятия и анализа музыкальных произведений, приобретение знаний о закономерностях музыкальной формы, о специфике музыкального языка, выразительных средствах музыки. Уроки «Музыкальной литературы» способствуют формированию и расширению у </w:t>
            </w:r>
            <w:proofErr w:type="gramStart"/>
            <w:r w:rsidRPr="001B6C05">
              <w:rPr>
                <w:rFonts w:ascii="Times New Roman" w:eastAsia="Calibri" w:hAnsi="Times New Roman"/>
                <w:sz w:val="20"/>
                <w:szCs w:val="20"/>
                <w:lang w:eastAsia="en-US"/>
              </w:rPr>
              <w:t>обучающихся</w:t>
            </w:r>
            <w:proofErr w:type="gramEnd"/>
            <w:r w:rsidRPr="001B6C05">
              <w:rPr>
                <w:rFonts w:ascii="Times New Roman" w:eastAsia="Calibri" w:hAnsi="Times New Roman"/>
                <w:sz w:val="20"/>
                <w:szCs w:val="20"/>
                <w:lang w:eastAsia="en-US"/>
              </w:rPr>
              <w:t xml:space="preserve">  кругозора в сфере музыкального искусства, воспитывают музыкальный вкус, пробуждают любовь к музыке.</w:t>
            </w:r>
          </w:p>
          <w:p w:rsidR="00E756D6" w:rsidRPr="001B6C05" w:rsidRDefault="00E756D6" w:rsidP="001B6C05">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 xml:space="preserve">         Учебный предмет «Ансамбль». </w:t>
            </w:r>
            <w:r w:rsidRPr="001B6C05">
              <w:rPr>
                <w:rFonts w:ascii="Times New Roman" w:eastAsia="Calibri" w:hAnsi="Times New Roman"/>
                <w:sz w:val="20"/>
                <w:szCs w:val="20"/>
                <w:lang w:eastAsia="en-US"/>
              </w:rPr>
              <w:t>Смешанные ансамбли русских народных инструментов широко распространяются в школьной учебной практике, так как не во всех музыкальных образовательных учреждениях имеются большие классы струнных народных инструментов, составляющих основу оркестра. Успешный опыт смешанных ансамблей должен основываться на творческих контактах руководителя коллектива с преподавателями по специальности.</w:t>
            </w:r>
          </w:p>
          <w:p w:rsidR="00E756D6" w:rsidRPr="001B6C05" w:rsidRDefault="00E756D6" w:rsidP="001B6C05">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 xml:space="preserve">         Учебный предмет «Фортепиано»</w:t>
            </w:r>
            <w:r w:rsidRPr="001B6C05">
              <w:rPr>
                <w:rFonts w:ascii="Times New Roman" w:eastAsia="Calibri" w:hAnsi="Times New Roman"/>
                <w:sz w:val="20"/>
                <w:szCs w:val="20"/>
                <w:lang w:eastAsia="en-US"/>
              </w:rPr>
              <w:t xml:space="preserve"> наряду с другими предметами учебного плана является одним из звеньев музыкального воспитания и предпрофессиональной подготовки учащихся – инструменталистов. Фортепиано является базовым инструментом для изучения теоретических предметов, поэтому для успешного обучения в детской школе искусств  обучающимся на струнном отделении необходим курс ознакомления с этим дополнительным инструментом.</w:t>
            </w:r>
          </w:p>
          <w:p w:rsidR="00E756D6" w:rsidRPr="001B6C05" w:rsidRDefault="00E756D6" w:rsidP="001B6C05">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sz w:val="20"/>
                <w:szCs w:val="20"/>
                <w:lang w:eastAsia="en-US"/>
              </w:rPr>
              <w:t xml:space="preserve">         Основной целью использования </w:t>
            </w:r>
            <w:r w:rsidRPr="001B6C05">
              <w:rPr>
                <w:rFonts w:ascii="Times New Roman" w:eastAsia="Calibri" w:hAnsi="Times New Roman"/>
                <w:b/>
                <w:sz w:val="20"/>
                <w:szCs w:val="20"/>
                <w:lang w:eastAsia="en-US"/>
              </w:rPr>
              <w:t>дистанционных технологий</w:t>
            </w:r>
            <w:r w:rsidRPr="001B6C05">
              <w:rPr>
                <w:rFonts w:ascii="Times New Roman" w:eastAsia="Calibri" w:hAnsi="Times New Roman"/>
                <w:sz w:val="20"/>
                <w:szCs w:val="20"/>
                <w:lang w:eastAsia="en-US"/>
              </w:rPr>
              <w:t xml:space="preserve"> является возможность при введении режима повышенной готовности на территории Ростовской области в связи с распространением новой </w:t>
            </w:r>
            <w:proofErr w:type="spellStart"/>
            <w:r w:rsidRPr="001B6C05">
              <w:rPr>
                <w:rFonts w:ascii="Times New Roman" w:eastAsia="Calibri" w:hAnsi="Times New Roman"/>
                <w:sz w:val="20"/>
                <w:szCs w:val="20"/>
                <w:lang w:eastAsia="en-US"/>
              </w:rPr>
              <w:t>коронавирусной</w:t>
            </w:r>
            <w:proofErr w:type="spellEnd"/>
            <w:r w:rsidRPr="001B6C05">
              <w:rPr>
                <w:rFonts w:ascii="Times New Roman" w:eastAsia="Calibri" w:hAnsi="Times New Roman"/>
                <w:sz w:val="20"/>
                <w:szCs w:val="20"/>
                <w:lang w:eastAsia="en-US"/>
              </w:rPr>
              <w:t xml:space="preserve"> инфекции (2019-nCoV) реализации образовательного процесса.</w:t>
            </w:r>
            <w:r w:rsidRPr="001B6C05">
              <w:rPr>
                <w:rFonts w:eastAsia="Calibri"/>
                <w:lang w:eastAsia="en-US"/>
              </w:rPr>
              <w:t xml:space="preserve"> </w:t>
            </w:r>
            <w:r w:rsidRPr="001B6C05">
              <w:rPr>
                <w:rFonts w:ascii="Times New Roman" w:eastAsia="Calibri" w:hAnsi="Times New Roman"/>
                <w:sz w:val="20"/>
                <w:szCs w:val="20"/>
                <w:lang w:eastAsia="en-US"/>
              </w:rPr>
              <w:t xml:space="preserve">При реализации  дополнительных общеобразовательных программ или их частей МБУДО Егорлыкская ДШИ тем самым обеспечивает освоение </w:t>
            </w:r>
            <w:proofErr w:type="gramStart"/>
            <w:r w:rsidRPr="001B6C05">
              <w:rPr>
                <w:rFonts w:ascii="Times New Roman" w:eastAsia="Calibri" w:hAnsi="Times New Roman"/>
                <w:sz w:val="20"/>
                <w:szCs w:val="20"/>
                <w:lang w:eastAsia="en-US"/>
              </w:rPr>
              <w:t>обучающимися</w:t>
            </w:r>
            <w:proofErr w:type="gramEnd"/>
            <w:r w:rsidRPr="001B6C05">
              <w:rPr>
                <w:rFonts w:ascii="Times New Roman" w:eastAsia="Calibri" w:hAnsi="Times New Roman"/>
                <w:sz w:val="20"/>
                <w:szCs w:val="20"/>
                <w:lang w:eastAsia="en-US"/>
              </w:rPr>
              <w:t xml:space="preserve">   </w:t>
            </w:r>
            <w:r w:rsidRPr="001B6C05">
              <w:rPr>
                <w:rFonts w:ascii="Times New Roman" w:eastAsia="Calibri" w:hAnsi="Times New Roman"/>
                <w:sz w:val="20"/>
                <w:szCs w:val="20"/>
                <w:lang w:eastAsia="en-US"/>
              </w:rPr>
              <w:lastRenderedPageBreak/>
              <w:t>программ или их частей в полном объёме независимо от места их нахождения.</w:t>
            </w:r>
          </w:p>
        </w:tc>
      </w:tr>
      <w:tr w:rsidR="001B6C05" w:rsidRPr="001B6C05" w:rsidTr="001B6C05">
        <w:trPr>
          <w:trHeight w:val="704"/>
        </w:trPr>
        <w:tc>
          <w:tcPr>
            <w:tcW w:w="617" w:type="dxa"/>
            <w:shd w:val="clear" w:color="auto" w:fill="auto"/>
          </w:tcPr>
          <w:p w:rsidR="00E756D6" w:rsidRPr="001B6C05" w:rsidRDefault="00E756D6" w:rsidP="001B6C05">
            <w:pPr>
              <w:spacing w:after="0" w:line="240" w:lineRule="auto"/>
              <w:jc w:val="center"/>
              <w:rPr>
                <w:rFonts w:ascii="Times New Roman" w:eastAsia="Calibri" w:hAnsi="Times New Roman"/>
                <w:b/>
                <w:sz w:val="28"/>
                <w:szCs w:val="28"/>
                <w:lang w:eastAsia="en-US"/>
              </w:rPr>
            </w:pPr>
            <w:r w:rsidRPr="001B6C05">
              <w:rPr>
                <w:rFonts w:ascii="Times New Roman" w:eastAsia="Calibri" w:hAnsi="Times New Roman"/>
                <w:b/>
                <w:sz w:val="28"/>
                <w:szCs w:val="28"/>
                <w:lang w:eastAsia="en-US"/>
              </w:rPr>
              <w:t>4</w:t>
            </w:r>
          </w:p>
        </w:tc>
        <w:tc>
          <w:tcPr>
            <w:tcW w:w="5020"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Дополнительная  предпрофессиональная  программа в области музыкального искусства</w:t>
            </w:r>
          </w:p>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«Духовые и ударные инструменты»/</w:t>
            </w:r>
          </w:p>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 xml:space="preserve">Дополнительная  предпрофессиональная  адаптированная программа в области </w:t>
            </w:r>
          </w:p>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музыкального искусства</w:t>
            </w:r>
          </w:p>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«Духовые и ударные инструменты»/</w:t>
            </w:r>
          </w:p>
          <w:p w:rsidR="00E756D6" w:rsidRPr="001B6C05" w:rsidRDefault="00E756D6" w:rsidP="001B6C05">
            <w:pPr>
              <w:spacing w:after="0" w:line="240" w:lineRule="auto"/>
              <w:jc w:val="center"/>
              <w:rPr>
                <w:rFonts w:ascii="Times New Roman" w:eastAsia="Calibri" w:hAnsi="Times New Roman"/>
                <w:b/>
                <w:sz w:val="24"/>
                <w:szCs w:val="24"/>
                <w:lang w:eastAsia="en-US"/>
              </w:rPr>
            </w:pPr>
          </w:p>
          <w:p w:rsidR="00E756D6" w:rsidRPr="001B6C05" w:rsidRDefault="00E756D6" w:rsidP="001B6C05">
            <w:pPr>
              <w:numPr>
                <w:ilvl w:val="0"/>
                <w:numId w:val="22"/>
              </w:num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Специальность</w:t>
            </w:r>
          </w:p>
          <w:p w:rsidR="00E756D6" w:rsidRPr="001B6C05" w:rsidRDefault="00E756D6" w:rsidP="001B6C05">
            <w:pPr>
              <w:numPr>
                <w:ilvl w:val="0"/>
                <w:numId w:val="22"/>
              </w:num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Ансамбль</w:t>
            </w:r>
          </w:p>
          <w:p w:rsidR="00E756D6" w:rsidRPr="001B6C05" w:rsidRDefault="00E756D6" w:rsidP="001B6C05">
            <w:pPr>
              <w:numPr>
                <w:ilvl w:val="0"/>
                <w:numId w:val="22"/>
              </w:num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Фортепиано</w:t>
            </w:r>
          </w:p>
          <w:p w:rsidR="00E756D6" w:rsidRPr="001B6C05" w:rsidRDefault="00E756D6" w:rsidP="001B6C05">
            <w:pPr>
              <w:numPr>
                <w:ilvl w:val="0"/>
                <w:numId w:val="22"/>
              </w:num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Хоровой класс</w:t>
            </w:r>
          </w:p>
          <w:p w:rsidR="00E756D6" w:rsidRPr="001B6C05" w:rsidRDefault="00E756D6" w:rsidP="001B6C05">
            <w:pPr>
              <w:numPr>
                <w:ilvl w:val="0"/>
                <w:numId w:val="22"/>
              </w:num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Сольфеджио</w:t>
            </w:r>
          </w:p>
          <w:p w:rsidR="00E756D6" w:rsidRPr="001B6C05" w:rsidRDefault="00E756D6" w:rsidP="001B6C05">
            <w:pPr>
              <w:numPr>
                <w:ilvl w:val="0"/>
                <w:numId w:val="22"/>
              </w:num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Слушание музыки</w:t>
            </w:r>
          </w:p>
          <w:p w:rsidR="00E756D6" w:rsidRPr="001B6C05" w:rsidRDefault="00E756D6" w:rsidP="001B6C05">
            <w:pPr>
              <w:numPr>
                <w:ilvl w:val="0"/>
                <w:numId w:val="22"/>
              </w:num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Музыкальная литература</w:t>
            </w:r>
          </w:p>
          <w:p w:rsidR="00E756D6" w:rsidRPr="001B6C05" w:rsidRDefault="00E756D6" w:rsidP="001B6C05">
            <w:pPr>
              <w:numPr>
                <w:ilvl w:val="0"/>
                <w:numId w:val="22"/>
              </w:num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Оркестровый класс</w:t>
            </w:r>
          </w:p>
          <w:p w:rsidR="00E756D6" w:rsidRPr="001B6C05" w:rsidRDefault="00E756D6" w:rsidP="001B6C05">
            <w:pPr>
              <w:numPr>
                <w:ilvl w:val="0"/>
                <w:numId w:val="22"/>
              </w:numPr>
              <w:spacing w:after="0" w:line="240" w:lineRule="auto"/>
              <w:contextualSpacing/>
              <w:rPr>
                <w:rFonts w:eastAsia="Calibri"/>
                <w:lang w:eastAsia="en-US"/>
              </w:rPr>
            </w:pPr>
            <w:r w:rsidRPr="001B6C05">
              <w:rPr>
                <w:rFonts w:ascii="Times New Roman" w:eastAsia="Calibri" w:hAnsi="Times New Roman"/>
                <w:sz w:val="24"/>
                <w:szCs w:val="24"/>
                <w:lang w:eastAsia="en-US"/>
              </w:rPr>
              <w:t>Дополнительный инструмент</w:t>
            </w:r>
            <w:r w:rsidRPr="001B6C05">
              <w:rPr>
                <w:rFonts w:eastAsia="Calibri"/>
                <w:lang w:eastAsia="en-US"/>
              </w:rPr>
              <w:t>.</w:t>
            </w:r>
          </w:p>
        </w:tc>
        <w:tc>
          <w:tcPr>
            <w:tcW w:w="2178" w:type="dxa"/>
            <w:shd w:val="clear" w:color="auto" w:fill="auto"/>
          </w:tcPr>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5 лет,</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8 лет,</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очная форма обучения.</w:t>
            </w:r>
          </w:p>
          <w:p w:rsidR="00E756D6" w:rsidRPr="001B6C05" w:rsidRDefault="00E756D6" w:rsidP="001B6C05">
            <w:pPr>
              <w:spacing w:after="0" w:line="240" w:lineRule="auto"/>
              <w:jc w:val="center"/>
              <w:rPr>
                <w:rFonts w:eastAsia="Calibri"/>
                <w:lang w:eastAsia="en-US"/>
              </w:rPr>
            </w:pPr>
            <w:r w:rsidRPr="001B6C05">
              <w:rPr>
                <w:rFonts w:ascii="Times New Roman" w:eastAsia="Calibri" w:hAnsi="Times New Roman"/>
                <w:sz w:val="24"/>
                <w:szCs w:val="24"/>
                <w:lang w:eastAsia="en-US"/>
              </w:rPr>
              <w:t>Русский язык</w:t>
            </w:r>
          </w:p>
        </w:tc>
        <w:tc>
          <w:tcPr>
            <w:tcW w:w="7177" w:type="dxa"/>
            <w:shd w:val="clear" w:color="auto" w:fill="auto"/>
          </w:tcPr>
          <w:p w:rsidR="00E756D6" w:rsidRPr="001B6C05" w:rsidRDefault="00E756D6" w:rsidP="001B6C05">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Учебный предмет «Специальность»</w:t>
            </w:r>
            <w:r w:rsidRPr="001B6C05">
              <w:rPr>
                <w:rFonts w:ascii="Times New Roman" w:eastAsia="Calibri" w:hAnsi="Times New Roman"/>
                <w:sz w:val="20"/>
                <w:szCs w:val="20"/>
                <w:lang w:eastAsia="en-US"/>
              </w:rPr>
              <w:t xml:space="preserve">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«Духовые и ударные инструменты», </w:t>
            </w:r>
            <w:r w:rsidRPr="001B6C05">
              <w:rPr>
                <w:rFonts w:ascii="Times New Roman" w:eastAsia="Calibri" w:hAnsi="Times New Roman"/>
                <w:b/>
                <w:sz w:val="20"/>
                <w:szCs w:val="20"/>
                <w:lang w:eastAsia="en-US"/>
              </w:rPr>
              <w:t xml:space="preserve"> </w:t>
            </w:r>
            <w:r w:rsidRPr="001B6C05">
              <w:rPr>
                <w:rFonts w:ascii="Times New Roman" w:eastAsia="Calibri" w:hAnsi="Times New Roman"/>
                <w:sz w:val="20"/>
                <w:szCs w:val="20"/>
                <w:lang w:eastAsia="en-US"/>
              </w:rPr>
              <w:t xml:space="preserve">направлена на приобретение обучающимися знаний, умений и навыков игры на флейте, трубе получение ими художественного образования, а также на эстетическое воспитание и духовно-нравственное развитие ученика. </w:t>
            </w:r>
          </w:p>
          <w:p w:rsidR="00E756D6" w:rsidRPr="001B6C05" w:rsidRDefault="00E756D6" w:rsidP="001B6C05">
            <w:pPr>
              <w:spacing w:after="0" w:line="240" w:lineRule="auto"/>
              <w:contextualSpacing/>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 xml:space="preserve">    Учебный предмет «Ансамбль»</w:t>
            </w:r>
            <w:r w:rsidRPr="001B6C05">
              <w:rPr>
                <w:rFonts w:eastAsia="Calibri"/>
                <w:sz w:val="20"/>
                <w:szCs w:val="20"/>
                <w:lang w:eastAsia="en-US"/>
              </w:rPr>
              <w:t xml:space="preserve"> </w:t>
            </w:r>
            <w:r w:rsidRPr="001B6C05">
              <w:rPr>
                <w:rFonts w:ascii="Times New Roman" w:eastAsia="Calibri" w:hAnsi="Times New Roman"/>
                <w:sz w:val="20"/>
                <w:szCs w:val="20"/>
                <w:lang w:eastAsia="en-US"/>
              </w:rPr>
              <w:t xml:space="preserve">Программа учебного предмета «Ансамбль» разработана на основе и с учетом ФГТ к дополнительной предпрофессиональной общеобразовательной программе в области музыкального искусства «Духовые и ударные инструменты». Учебный предмет «Ансамбль» является обязательным учебным предметом в детских школах искусств, реализующих программы предпрофессионального обучения. Навыки </w:t>
            </w:r>
            <w:proofErr w:type="gramStart"/>
            <w:r w:rsidRPr="001B6C05">
              <w:rPr>
                <w:rFonts w:ascii="Times New Roman" w:eastAsia="Calibri" w:hAnsi="Times New Roman"/>
                <w:sz w:val="20"/>
                <w:szCs w:val="20"/>
                <w:lang w:eastAsia="en-US"/>
              </w:rPr>
              <w:t>коллективного</w:t>
            </w:r>
            <w:proofErr w:type="gramEnd"/>
            <w:r w:rsidRPr="001B6C05">
              <w:rPr>
                <w:rFonts w:ascii="Times New Roman" w:eastAsia="Calibri" w:hAnsi="Times New Roman"/>
                <w:sz w:val="20"/>
                <w:szCs w:val="20"/>
                <w:lang w:eastAsia="en-US"/>
              </w:rPr>
              <w:t xml:space="preserve"> музицирования формируются и развиваются на основе и параллельно с уже приобретенными знаниями в классе по специальности. </w:t>
            </w:r>
          </w:p>
          <w:p w:rsidR="00E756D6" w:rsidRPr="001B6C05" w:rsidRDefault="00E756D6" w:rsidP="001B6C05">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sz w:val="20"/>
                <w:szCs w:val="20"/>
                <w:lang w:eastAsia="en-US"/>
              </w:rPr>
              <w:tab/>
            </w:r>
            <w:r w:rsidRPr="001B6C05">
              <w:rPr>
                <w:rFonts w:ascii="Times New Roman" w:eastAsia="Calibri" w:hAnsi="Times New Roman"/>
                <w:b/>
                <w:sz w:val="20"/>
                <w:szCs w:val="20"/>
                <w:lang w:eastAsia="en-US"/>
              </w:rPr>
              <w:t>Учебный предмет «Сольфеджио»</w:t>
            </w:r>
            <w:r w:rsidRPr="001B6C05">
              <w:rPr>
                <w:rFonts w:ascii="Times New Roman" w:eastAsia="Calibri" w:hAnsi="Times New Roman"/>
                <w:sz w:val="20"/>
                <w:szCs w:val="20"/>
                <w:lang w:eastAsia="en-US"/>
              </w:rPr>
              <w:t xml:space="preserve"> является обязательным учебным предметом в детских школах искусств, реализующих программы предпрофессионального обучения. Уроки сольфеджио развивают такие музыкальные данные как слух, память, ритм, помогают выявлению творческих задатков учеников, знакомят с теоретическими основами музыкального искусства. </w:t>
            </w:r>
          </w:p>
          <w:p w:rsidR="00E756D6" w:rsidRPr="001B6C05" w:rsidRDefault="00E756D6" w:rsidP="001B6C05">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 xml:space="preserve">        Учебный предмет «Слушание музыки»</w:t>
            </w:r>
            <w:r w:rsidRPr="001B6C05">
              <w:rPr>
                <w:rFonts w:ascii="Times New Roman" w:eastAsia="Calibri" w:hAnsi="Times New Roman"/>
                <w:sz w:val="20"/>
                <w:szCs w:val="20"/>
                <w:lang w:eastAsia="en-US"/>
              </w:rPr>
              <w:t xml:space="preserve"> направлен на создание предпосылок для творческого, музыкального и личностного развития учащихся, формирование эстетических взглядов на основе развития эмоциональной отзывчивости и овладения  навыками  восприятия музыкальных произведений, приобретение детьми опыта творческого взаимодействия в коллективе. </w:t>
            </w:r>
          </w:p>
          <w:p w:rsidR="00E756D6" w:rsidRPr="001B6C05" w:rsidRDefault="00E756D6" w:rsidP="001B6C05">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 xml:space="preserve">Учебный предмет «Музыкальная литература» </w:t>
            </w:r>
            <w:r w:rsidRPr="001B6C05">
              <w:rPr>
                <w:rFonts w:ascii="Times New Roman" w:eastAsia="Calibri" w:hAnsi="Times New Roman"/>
                <w:sz w:val="20"/>
                <w:szCs w:val="20"/>
                <w:lang w:eastAsia="en-US"/>
              </w:rPr>
              <w:t xml:space="preserve">направлен формирование музыкального мышления учащихся, навыков восприятия и анализа музыкальных произведений, приобретение знаний о закономерностях музыкальной формы, о специфике музыкального языка, выразительных средствах музыки. Уроки «Музыкальной литературы» способствуют формированию и расширению у </w:t>
            </w:r>
            <w:proofErr w:type="gramStart"/>
            <w:r w:rsidRPr="001B6C05">
              <w:rPr>
                <w:rFonts w:ascii="Times New Roman" w:eastAsia="Calibri" w:hAnsi="Times New Roman"/>
                <w:sz w:val="20"/>
                <w:szCs w:val="20"/>
                <w:lang w:eastAsia="en-US"/>
              </w:rPr>
              <w:t>обучающихся</w:t>
            </w:r>
            <w:proofErr w:type="gramEnd"/>
            <w:r w:rsidRPr="001B6C05">
              <w:rPr>
                <w:rFonts w:ascii="Times New Roman" w:eastAsia="Calibri" w:hAnsi="Times New Roman"/>
                <w:sz w:val="20"/>
                <w:szCs w:val="20"/>
                <w:lang w:eastAsia="en-US"/>
              </w:rPr>
              <w:t xml:space="preserve">  кругозора в сфере музыкального искусства, воспитывают музыкальный вкус, пробуждают любовь к музыке.</w:t>
            </w:r>
          </w:p>
          <w:p w:rsidR="00E756D6" w:rsidRPr="001B6C05" w:rsidRDefault="00E756D6" w:rsidP="001B6C05">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color w:val="000000"/>
                <w:sz w:val="20"/>
                <w:szCs w:val="20"/>
                <w:lang w:eastAsia="en-US"/>
              </w:rPr>
              <w:t>Учебный предмет «Оркестровый класс</w:t>
            </w:r>
            <w:r w:rsidRPr="001B6C05">
              <w:rPr>
                <w:rFonts w:ascii="Times New Roman" w:eastAsia="Calibri" w:hAnsi="Times New Roman"/>
                <w:b/>
                <w:sz w:val="20"/>
                <w:szCs w:val="20"/>
                <w:lang w:eastAsia="en-US"/>
              </w:rPr>
              <w:t>»</w:t>
            </w:r>
            <w:r w:rsidRPr="001B6C05">
              <w:rPr>
                <w:rFonts w:ascii="Times New Roman" w:eastAsia="Calibri" w:hAnsi="Times New Roman"/>
                <w:sz w:val="20"/>
                <w:szCs w:val="20"/>
                <w:lang w:eastAsia="en-US"/>
              </w:rPr>
              <w:t xml:space="preserve"> – учебный предмет, который может входить в вариативную часть учебного плана дополнительных предпрофессиональных общеобразовательных программ в области музыкального искусства при условии реализации в школе различных видов музыкальных инструментов, участвующих </w:t>
            </w:r>
            <w:proofErr w:type="gramStart"/>
            <w:r w:rsidRPr="001B6C05">
              <w:rPr>
                <w:rFonts w:ascii="Times New Roman" w:eastAsia="Calibri" w:hAnsi="Times New Roman"/>
                <w:sz w:val="20"/>
                <w:szCs w:val="20"/>
                <w:lang w:eastAsia="en-US"/>
              </w:rPr>
              <w:t>в</w:t>
            </w:r>
            <w:proofErr w:type="gramEnd"/>
            <w:r w:rsidRPr="001B6C05">
              <w:rPr>
                <w:rFonts w:ascii="Times New Roman" w:eastAsia="Calibri" w:hAnsi="Times New Roman"/>
                <w:sz w:val="20"/>
                <w:szCs w:val="20"/>
                <w:lang w:eastAsia="en-US"/>
              </w:rPr>
              <w:t xml:space="preserve"> коллективном </w:t>
            </w:r>
            <w:proofErr w:type="spellStart"/>
            <w:r w:rsidRPr="001B6C05">
              <w:rPr>
                <w:rFonts w:ascii="Times New Roman" w:eastAsia="Calibri" w:hAnsi="Times New Roman"/>
                <w:sz w:val="20"/>
                <w:szCs w:val="20"/>
                <w:lang w:eastAsia="en-US"/>
              </w:rPr>
              <w:t>музицировании</w:t>
            </w:r>
            <w:proofErr w:type="spellEnd"/>
            <w:r w:rsidRPr="001B6C05">
              <w:rPr>
                <w:rFonts w:ascii="Times New Roman" w:eastAsia="Calibri" w:hAnsi="Times New Roman"/>
                <w:sz w:val="20"/>
                <w:szCs w:val="20"/>
                <w:lang w:eastAsia="en-US"/>
              </w:rPr>
              <w:t xml:space="preserve">. </w:t>
            </w:r>
            <w:r w:rsidRPr="001B6C05">
              <w:rPr>
                <w:rFonts w:ascii="Times New Roman" w:eastAsia="Calibri" w:hAnsi="Times New Roman"/>
                <w:bCs/>
                <w:color w:val="000000"/>
                <w:sz w:val="20"/>
                <w:szCs w:val="20"/>
                <w:lang w:eastAsia="en-US"/>
              </w:rPr>
              <w:t>По образовательным программам с восьмилетним сроком обучения к занятиям в оркестре привлекаются учащиеся 5-8 классов, наиболее подготовленные учащиеся 4 класса.</w:t>
            </w:r>
            <w:r w:rsidRPr="001B6C05">
              <w:rPr>
                <w:rFonts w:ascii="Times New Roman" w:eastAsia="Calibri" w:hAnsi="Times New Roman"/>
                <w:sz w:val="20"/>
                <w:szCs w:val="20"/>
                <w:lang w:eastAsia="en-US"/>
              </w:rPr>
              <w:t xml:space="preserve"> </w:t>
            </w:r>
            <w:r w:rsidRPr="001B6C05">
              <w:rPr>
                <w:rFonts w:ascii="Times New Roman" w:eastAsia="Calibri" w:hAnsi="Times New Roman"/>
                <w:bCs/>
                <w:color w:val="000000"/>
                <w:sz w:val="20"/>
                <w:szCs w:val="20"/>
                <w:lang w:eastAsia="en-US"/>
              </w:rPr>
              <w:t>По образовательным программам с пятилетним сроком обуче</w:t>
            </w:r>
            <w:r w:rsidRPr="001B6C05">
              <w:rPr>
                <w:rFonts w:ascii="Times New Roman" w:eastAsia="Calibri" w:hAnsi="Times New Roman"/>
                <w:bCs/>
                <w:color w:val="000000"/>
                <w:sz w:val="20"/>
                <w:szCs w:val="20"/>
                <w:lang w:eastAsia="en-US"/>
              </w:rPr>
              <w:softHyphen/>
              <w:t xml:space="preserve">ния к занятиям в оркестре привлекаются учащиеся 3-5 классов, наиболее </w:t>
            </w:r>
            <w:r w:rsidRPr="001B6C05">
              <w:rPr>
                <w:rFonts w:ascii="Times New Roman" w:eastAsia="Calibri" w:hAnsi="Times New Roman"/>
                <w:bCs/>
                <w:color w:val="000000"/>
                <w:sz w:val="20"/>
                <w:szCs w:val="20"/>
                <w:lang w:eastAsia="en-US"/>
              </w:rPr>
              <w:lastRenderedPageBreak/>
              <w:t>подготовленные учащиеся 2 класса.</w:t>
            </w:r>
          </w:p>
          <w:p w:rsidR="00E756D6" w:rsidRPr="001B6C05" w:rsidRDefault="00E756D6" w:rsidP="001B6C05">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Учебный предмет «Дополнительный инструмент»</w:t>
            </w:r>
            <w:r w:rsidRPr="001B6C05">
              <w:rPr>
                <w:rFonts w:ascii="Times New Roman" w:eastAsia="Calibri" w:hAnsi="Times New Roman"/>
                <w:sz w:val="20"/>
                <w:szCs w:val="20"/>
                <w:lang w:eastAsia="en-US"/>
              </w:rPr>
              <w:t xml:space="preserve"> (синтезатор) предложен обучающимся образовательного учреждения, как дополнительный инструмент к обязательной части учебного плана, так как является одним из очень популярных музыкальных инструментов, используемых и в профессиональной, и в любительской исполнительской практике. Разнообразный репертуар для синтезатора включает музыку разных стилей и эпох, в том числе, классическую, популярную, джазовую.</w:t>
            </w:r>
          </w:p>
          <w:p w:rsidR="00E756D6" w:rsidRPr="001B6C05" w:rsidRDefault="00E756D6" w:rsidP="001B6C05">
            <w:pPr>
              <w:spacing w:after="0" w:line="240" w:lineRule="auto"/>
              <w:jc w:val="both"/>
              <w:rPr>
                <w:rFonts w:ascii="Times New Roman" w:eastAsia="Calibri" w:hAnsi="Times New Roman"/>
                <w:b/>
                <w:sz w:val="20"/>
                <w:szCs w:val="20"/>
                <w:lang w:eastAsia="en-US"/>
              </w:rPr>
            </w:pPr>
            <w:r w:rsidRPr="001B6C05">
              <w:rPr>
                <w:rFonts w:ascii="Times New Roman" w:eastAsia="Calibri" w:hAnsi="Times New Roman"/>
                <w:sz w:val="20"/>
                <w:szCs w:val="20"/>
                <w:lang w:eastAsia="en-US"/>
              </w:rPr>
              <w:t xml:space="preserve">Основной целью использования </w:t>
            </w:r>
            <w:r w:rsidRPr="001B6C05">
              <w:rPr>
                <w:rFonts w:ascii="Times New Roman" w:eastAsia="Calibri" w:hAnsi="Times New Roman"/>
                <w:b/>
                <w:sz w:val="20"/>
                <w:szCs w:val="20"/>
                <w:lang w:eastAsia="en-US"/>
              </w:rPr>
              <w:t>дистанционных технологий</w:t>
            </w:r>
            <w:r w:rsidRPr="001B6C05">
              <w:rPr>
                <w:rFonts w:ascii="Times New Roman" w:eastAsia="Calibri" w:hAnsi="Times New Roman"/>
                <w:sz w:val="20"/>
                <w:szCs w:val="20"/>
                <w:lang w:eastAsia="en-US"/>
              </w:rPr>
              <w:t xml:space="preserve"> является возможность при введении режима повышенной готовности на территории Ростовской области в связи с распространением новой </w:t>
            </w:r>
            <w:proofErr w:type="spellStart"/>
            <w:r w:rsidRPr="001B6C05">
              <w:rPr>
                <w:rFonts w:ascii="Times New Roman" w:eastAsia="Calibri" w:hAnsi="Times New Roman"/>
                <w:sz w:val="20"/>
                <w:szCs w:val="20"/>
                <w:lang w:eastAsia="en-US"/>
              </w:rPr>
              <w:t>коронавирусной</w:t>
            </w:r>
            <w:proofErr w:type="spellEnd"/>
            <w:r w:rsidRPr="001B6C05">
              <w:rPr>
                <w:rFonts w:ascii="Times New Roman" w:eastAsia="Calibri" w:hAnsi="Times New Roman"/>
                <w:sz w:val="20"/>
                <w:szCs w:val="20"/>
                <w:lang w:eastAsia="en-US"/>
              </w:rPr>
              <w:t xml:space="preserve"> инфекции (2019-nCoV) реализации образовательного процесса.</w:t>
            </w:r>
            <w:r w:rsidRPr="001B6C05">
              <w:rPr>
                <w:rFonts w:eastAsia="Calibri"/>
                <w:lang w:eastAsia="en-US"/>
              </w:rPr>
              <w:t xml:space="preserve"> </w:t>
            </w:r>
            <w:r w:rsidRPr="001B6C05">
              <w:rPr>
                <w:rFonts w:ascii="Times New Roman" w:eastAsia="Calibri" w:hAnsi="Times New Roman"/>
                <w:sz w:val="20"/>
                <w:szCs w:val="20"/>
                <w:lang w:eastAsia="en-US"/>
              </w:rPr>
              <w:t xml:space="preserve">При реализации  дополнительных общеобразовательных программ или их частей МБУДО Егорлыкская ДШИ тем самым обеспечивает освоение </w:t>
            </w:r>
            <w:proofErr w:type="gramStart"/>
            <w:r w:rsidRPr="001B6C05">
              <w:rPr>
                <w:rFonts w:ascii="Times New Roman" w:eastAsia="Calibri" w:hAnsi="Times New Roman"/>
                <w:sz w:val="20"/>
                <w:szCs w:val="20"/>
                <w:lang w:eastAsia="en-US"/>
              </w:rPr>
              <w:t>обучающимися</w:t>
            </w:r>
            <w:proofErr w:type="gramEnd"/>
            <w:r w:rsidRPr="001B6C05">
              <w:rPr>
                <w:rFonts w:ascii="Times New Roman" w:eastAsia="Calibri" w:hAnsi="Times New Roman"/>
                <w:sz w:val="20"/>
                <w:szCs w:val="20"/>
                <w:lang w:eastAsia="en-US"/>
              </w:rPr>
              <w:t xml:space="preserve">   программ или их частей в полном объёме независимо от места их нахождения.</w:t>
            </w:r>
          </w:p>
        </w:tc>
      </w:tr>
      <w:tr w:rsidR="001B6C05" w:rsidRPr="001B6C05" w:rsidTr="001B6C05">
        <w:tc>
          <w:tcPr>
            <w:tcW w:w="617" w:type="dxa"/>
            <w:shd w:val="clear" w:color="auto" w:fill="auto"/>
          </w:tcPr>
          <w:p w:rsidR="00E756D6" w:rsidRPr="001B6C05" w:rsidRDefault="00E756D6" w:rsidP="001B6C05">
            <w:pPr>
              <w:spacing w:after="0" w:line="240" w:lineRule="auto"/>
              <w:jc w:val="center"/>
              <w:rPr>
                <w:rFonts w:ascii="Times New Roman" w:eastAsia="Calibri" w:hAnsi="Times New Roman"/>
                <w:b/>
                <w:sz w:val="28"/>
                <w:szCs w:val="28"/>
                <w:lang w:eastAsia="en-US"/>
              </w:rPr>
            </w:pPr>
            <w:r w:rsidRPr="001B6C05">
              <w:rPr>
                <w:rFonts w:ascii="Times New Roman" w:eastAsia="Calibri" w:hAnsi="Times New Roman"/>
                <w:b/>
                <w:sz w:val="28"/>
                <w:szCs w:val="28"/>
                <w:lang w:eastAsia="en-US"/>
              </w:rPr>
              <w:t>5</w:t>
            </w:r>
          </w:p>
          <w:p w:rsidR="00E756D6" w:rsidRPr="001B6C05" w:rsidRDefault="00E756D6" w:rsidP="001B6C05">
            <w:pPr>
              <w:spacing w:after="0" w:line="240" w:lineRule="auto"/>
              <w:jc w:val="center"/>
              <w:rPr>
                <w:rFonts w:ascii="Times New Roman" w:eastAsia="Calibri" w:hAnsi="Times New Roman"/>
                <w:b/>
                <w:sz w:val="28"/>
                <w:szCs w:val="28"/>
                <w:lang w:eastAsia="en-US"/>
              </w:rPr>
            </w:pPr>
          </w:p>
          <w:p w:rsidR="00E756D6" w:rsidRPr="001B6C05" w:rsidRDefault="00E756D6" w:rsidP="001B6C05">
            <w:pPr>
              <w:spacing w:after="0" w:line="240" w:lineRule="auto"/>
              <w:jc w:val="center"/>
              <w:rPr>
                <w:rFonts w:ascii="Times New Roman" w:eastAsia="Calibri" w:hAnsi="Times New Roman"/>
                <w:b/>
                <w:sz w:val="28"/>
                <w:szCs w:val="28"/>
                <w:lang w:eastAsia="en-US"/>
              </w:rPr>
            </w:pPr>
          </w:p>
          <w:p w:rsidR="00E756D6" w:rsidRPr="001B6C05" w:rsidRDefault="00E756D6" w:rsidP="001B6C05">
            <w:pPr>
              <w:spacing w:after="0" w:line="240" w:lineRule="auto"/>
              <w:jc w:val="center"/>
              <w:rPr>
                <w:rFonts w:ascii="Times New Roman" w:eastAsia="Calibri" w:hAnsi="Times New Roman"/>
                <w:b/>
                <w:sz w:val="28"/>
                <w:szCs w:val="28"/>
                <w:lang w:eastAsia="en-US"/>
              </w:rPr>
            </w:pPr>
          </w:p>
          <w:p w:rsidR="00E756D6" w:rsidRPr="001B6C05" w:rsidRDefault="00E756D6" w:rsidP="001B6C05">
            <w:pPr>
              <w:spacing w:after="0" w:line="240" w:lineRule="auto"/>
              <w:jc w:val="center"/>
              <w:rPr>
                <w:rFonts w:ascii="Times New Roman" w:eastAsia="Calibri" w:hAnsi="Times New Roman"/>
                <w:b/>
                <w:sz w:val="28"/>
                <w:szCs w:val="28"/>
                <w:lang w:eastAsia="en-US"/>
              </w:rPr>
            </w:pPr>
          </w:p>
          <w:p w:rsidR="00E756D6" w:rsidRPr="001B6C05" w:rsidRDefault="00E756D6" w:rsidP="001B6C05">
            <w:pPr>
              <w:spacing w:after="0" w:line="240" w:lineRule="auto"/>
              <w:jc w:val="center"/>
              <w:rPr>
                <w:rFonts w:ascii="Times New Roman" w:eastAsia="Calibri" w:hAnsi="Times New Roman"/>
                <w:b/>
                <w:sz w:val="28"/>
                <w:szCs w:val="28"/>
                <w:lang w:eastAsia="en-US"/>
              </w:rPr>
            </w:pPr>
          </w:p>
          <w:p w:rsidR="00E756D6" w:rsidRPr="001B6C05" w:rsidRDefault="00E756D6" w:rsidP="001B6C05">
            <w:pPr>
              <w:spacing w:after="0" w:line="240" w:lineRule="auto"/>
              <w:jc w:val="center"/>
              <w:rPr>
                <w:rFonts w:ascii="Times New Roman" w:eastAsia="Calibri" w:hAnsi="Times New Roman"/>
                <w:b/>
                <w:sz w:val="28"/>
                <w:szCs w:val="28"/>
                <w:lang w:eastAsia="en-US"/>
              </w:rPr>
            </w:pPr>
          </w:p>
          <w:p w:rsidR="00E756D6" w:rsidRPr="001B6C05" w:rsidRDefault="00E756D6" w:rsidP="001B6C05">
            <w:pPr>
              <w:spacing w:after="0" w:line="240" w:lineRule="auto"/>
              <w:rPr>
                <w:rFonts w:ascii="Times New Roman" w:eastAsia="Calibri" w:hAnsi="Times New Roman"/>
                <w:b/>
                <w:sz w:val="28"/>
                <w:szCs w:val="28"/>
                <w:lang w:eastAsia="en-US"/>
              </w:rPr>
            </w:pPr>
          </w:p>
          <w:p w:rsidR="00E756D6" w:rsidRPr="001B6C05" w:rsidRDefault="00E756D6" w:rsidP="001B6C05">
            <w:pPr>
              <w:spacing w:after="0" w:line="240" w:lineRule="auto"/>
              <w:jc w:val="center"/>
              <w:rPr>
                <w:rFonts w:ascii="Times New Roman" w:eastAsia="Calibri" w:hAnsi="Times New Roman"/>
                <w:b/>
                <w:sz w:val="28"/>
                <w:szCs w:val="28"/>
                <w:lang w:eastAsia="en-US"/>
              </w:rPr>
            </w:pPr>
          </w:p>
        </w:tc>
        <w:tc>
          <w:tcPr>
            <w:tcW w:w="5020"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Дополнительная  предпрофессиональная  программа в области музыкального искусства</w:t>
            </w:r>
          </w:p>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«Инструменты эстрадного оркестра»</w:t>
            </w:r>
          </w:p>
          <w:p w:rsidR="00E756D6" w:rsidRPr="001B6C05" w:rsidRDefault="00E756D6" w:rsidP="001B6C05">
            <w:pPr>
              <w:numPr>
                <w:ilvl w:val="0"/>
                <w:numId w:val="23"/>
              </w:num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Специальность и чтение с листа</w:t>
            </w:r>
          </w:p>
          <w:p w:rsidR="00E756D6" w:rsidRPr="001B6C05" w:rsidRDefault="00E756D6" w:rsidP="001B6C05">
            <w:pPr>
              <w:numPr>
                <w:ilvl w:val="0"/>
                <w:numId w:val="23"/>
              </w:num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Ансамбль</w:t>
            </w:r>
          </w:p>
          <w:p w:rsidR="00E756D6" w:rsidRPr="001B6C05" w:rsidRDefault="00E756D6" w:rsidP="001B6C05">
            <w:pPr>
              <w:numPr>
                <w:ilvl w:val="0"/>
                <w:numId w:val="23"/>
              </w:num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Основы импровизации и сочинения</w:t>
            </w:r>
          </w:p>
          <w:p w:rsidR="00E756D6" w:rsidRPr="001B6C05" w:rsidRDefault="00E756D6" w:rsidP="001B6C05">
            <w:pPr>
              <w:numPr>
                <w:ilvl w:val="0"/>
                <w:numId w:val="23"/>
              </w:num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Сольфеджио</w:t>
            </w:r>
          </w:p>
          <w:p w:rsidR="00E756D6" w:rsidRPr="001B6C05" w:rsidRDefault="00E756D6" w:rsidP="001B6C05">
            <w:pPr>
              <w:numPr>
                <w:ilvl w:val="0"/>
                <w:numId w:val="23"/>
              </w:num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Слушание музыки</w:t>
            </w:r>
          </w:p>
          <w:p w:rsidR="00E756D6" w:rsidRPr="001B6C05" w:rsidRDefault="00E756D6" w:rsidP="001B6C05">
            <w:pPr>
              <w:numPr>
                <w:ilvl w:val="0"/>
                <w:numId w:val="23"/>
              </w:num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Музыкальная литература</w:t>
            </w:r>
          </w:p>
          <w:p w:rsidR="00E756D6" w:rsidRPr="001B6C05" w:rsidRDefault="00E756D6" w:rsidP="001B6C05">
            <w:pPr>
              <w:numPr>
                <w:ilvl w:val="0"/>
                <w:numId w:val="23"/>
              </w:num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История искусства (джазового)</w:t>
            </w:r>
          </w:p>
        </w:tc>
        <w:tc>
          <w:tcPr>
            <w:tcW w:w="2178" w:type="dxa"/>
            <w:shd w:val="clear" w:color="auto" w:fill="auto"/>
          </w:tcPr>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5лет,</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8лет</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очная форма обучения.</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 xml:space="preserve">     Русский язык</w:t>
            </w: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rPr>
                <w:rFonts w:eastAsia="Calibri"/>
                <w:lang w:eastAsia="en-US"/>
              </w:rPr>
            </w:pPr>
          </w:p>
        </w:tc>
        <w:tc>
          <w:tcPr>
            <w:tcW w:w="7177" w:type="dxa"/>
            <w:shd w:val="clear" w:color="auto" w:fill="auto"/>
          </w:tcPr>
          <w:p w:rsidR="00E756D6" w:rsidRPr="001B6C05" w:rsidRDefault="00E756D6" w:rsidP="001B6C05">
            <w:pPr>
              <w:tabs>
                <w:tab w:val="left" w:pos="993"/>
              </w:tabs>
              <w:suppressAutoHyphens/>
              <w:spacing w:after="0" w:line="240" w:lineRule="auto"/>
              <w:jc w:val="both"/>
              <w:rPr>
                <w:rFonts w:ascii="Times New Roman" w:eastAsia="Calibri" w:hAnsi="Times New Roman" w:cs="Mangal"/>
                <w:color w:val="000000"/>
                <w:kern w:val="1"/>
                <w:sz w:val="20"/>
                <w:szCs w:val="20"/>
                <w:lang w:eastAsia="hi-IN" w:bidi="hi-IN"/>
              </w:rPr>
            </w:pPr>
            <w:r w:rsidRPr="001B6C05">
              <w:rPr>
                <w:rFonts w:ascii="Times New Roman" w:eastAsia="SimSun" w:hAnsi="Times New Roman"/>
                <w:b/>
                <w:kern w:val="1"/>
                <w:sz w:val="20"/>
                <w:szCs w:val="20"/>
                <w:lang w:eastAsia="hi-IN" w:bidi="hi-IN"/>
              </w:rPr>
              <w:t xml:space="preserve">              </w:t>
            </w:r>
            <w:proofErr w:type="gramStart"/>
            <w:r w:rsidRPr="001B6C05">
              <w:rPr>
                <w:rFonts w:ascii="Times New Roman" w:eastAsia="SimSun" w:hAnsi="Times New Roman"/>
                <w:b/>
                <w:kern w:val="1"/>
                <w:sz w:val="20"/>
                <w:szCs w:val="20"/>
                <w:lang w:eastAsia="hi-IN" w:bidi="hi-IN"/>
              </w:rPr>
              <w:t>Учебный предмет "Специальность и чтение с листа"</w:t>
            </w:r>
            <w:r w:rsidRPr="001B6C05">
              <w:rPr>
                <w:rFonts w:ascii="Times New Roman" w:eastAsia="SimSun" w:hAnsi="Times New Roman" w:cs="Mangal"/>
                <w:kern w:val="1"/>
                <w:sz w:val="20"/>
                <w:szCs w:val="20"/>
                <w:lang w:eastAsia="hi-IN" w:bidi="hi-IN"/>
              </w:rPr>
              <w:t xml:space="preserve"> разработан на основе и с учетом ФГТ к дополнительной предпрофессиональной общеобразовательной программе в области музыкального искусства </w:t>
            </w:r>
            <w:r w:rsidRPr="001B6C05">
              <w:rPr>
                <w:rFonts w:ascii="Times New Roman" w:eastAsia="SimSun" w:hAnsi="Times New Roman"/>
                <w:kern w:val="1"/>
                <w:sz w:val="20"/>
                <w:szCs w:val="20"/>
                <w:lang w:eastAsia="hi-IN" w:bidi="hi-IN"/>
              </w:rPr>
              <w:t xml:space="preserve">"Инструменты эстрадного оркестра" и направлен на </w:t>
            </w:r>
            <w:r w:rsidRPr="001B6C05">
              <w:rPr>
                <w:rFonts w:ascii="Times New Roman" w:eastAsia="Calibri" w:hAnsi="Times New Roman" w:cs="Mangal"/>
                <w:color w:val="000000"/>
                <w:kern w:val="1"/>
                <w:sz w:val="20"/>
                <w:szCs w:val="20"/>
                <w:lang w:eastAsia="hi-IN" w:bidi="hi-IN"/>
              </w:rPr>
              <w:t>овладение учащимися основными исполнительскими навыками игры на инструментах эстрадного оркестра (труба, саксофон, синтезатор), позволяющими грамотно исполнять музыкальное произведение, как соло, так и в ансамбле.</w:t>
            </w:r>
            <w:proofErr w:type="gramEnd"/>
            <w:r w:rsidRPr="001B6C05">
              <w:rPr>
                <w:rFonts w:ascii="Times New Roman" w:eastAsia="Calibri" w:hAnsi="Times New Roman" w:cs="Mangal"/>
                <w:color w:val="000000"/>
                <w:kern w:val="1"/>
                <w:sz w:val="20"/>
                <w:szCs w:val="20"/>
                <w:lang w:eastAsia="hi-IN" w:bidi="hi-IN"/>
              </w:rPr>
              <w:t xml:space="preserve"> Данный учебный предмет предполагает обучение навыкам самостоятельной работы с музыкальным материалом и чтению нот с листа, приобретение обучающимися  опыта творческой деятельности и публичных выступлений, формирование у наиболее одаренных выпускников мотивации к продолжению профессионального обучения в образовательных учреждениях среднего профессионального</w:t>
            </w:r>
            <w:r w:rsidRPr="001B6C05">
              <w:rPr>
                <w:rFonts w:ascii="Times New Roman" w:eastAsia="Calibri" w:hAnsi="Times New Roman" w:cs="Mangal"/>
                <w:color w:val="000000"/>
                <w:kern w:val="1"/>
                <w:sz w:val="28"/>
                <w:szCs w:val="28"/>
                <w:lang w:eastAsia="hi-IN" w:bidi="hi-IN"/>
              </w:rPr>
              <w:t xml:space="preserve"> </w:t>
            </w:r>
            <w:r w:rsidRPr="001B6C05">
              <w:rPr>
                <w:rFonts w:ascii="Times New Roman" w:eastAsia="Calibri" w:hAnsi="Times New Roman" w:cs="Mangal"/>
                <w:color w:val="000000"/>
                <w:kern w:val="1"/>
                <w:sz w:val="20"/>
                <w:szCs w:val="20"/>
                <w:lang w:eastAsia="hi-IN" w:bidi="hi-IN"/>
              </w:rPr>
              <w:t>образования.</w:t>
            </w:r>
          </w:p>
          <w:p w:rsidR="00E756D6" w:rsidRPr="001B6C05" w:rsidRDefault="00E756D6" w:rsidP="001B6C05">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4"/>
                <w:szCs w:val="24"/>
                <w:lang w:eastAsia="en-US"/>
              </w:rPr>
              <w:t xml:space="preserve">    </w:t>
            </w:r>
            <w:r w:rsidRPr="001B6C05">
              <w:rPr>
                <w:rFonts w:ascii="Times New Roman" w:eastAsia="Calibri" w:hAnsi="Times New Roman"/>
                <w:b/>
                <w:sz w:val="20"/>
                <w:szCs w:val="20"/>
                <w:lang w:eastAsia="en-US"/>
              </w:rPr>
              <w:t>Учебный предмет "Ансамбль"»</w:t>
            </w:r>
            <w:r w:rsidRPr="001B6C05">
              <w:rPr>
                <w:rFonts w:ascii="Times New Roman" w:eastAsia="Calibri" w:hAnsi="Times New Roman"/>
                <w:sz w:val="20"/>
                <w:szCs w:val="20"/>
                <w:lang w:eastAsia="en-US"/>
              </w:rPr>
              <w:t xml:space="preserve"> Программа учебного предмета «Ансамбль» разработана на основе и с учетом ФГТ к дополнительной предпрофессиональной программе в области музыкального искусства «Инструменты эстрадного оркестра"». Учебный предмет «Ансамбль» является обязательным учебным предметом в детских школах искусств, реализующих программы предпрофессионального обучения. Навыки </w:t>
            </w:r>
            <w:proofErr w:type="gramStart"/>
            <w:r w:rsidRPr="001B6C05">
              <w:rPr>
                <w:rFonts w:ascii="Times New Roman" w:eastAsia="Calibri" w:hAnsi="Times New Roman"/>
                <w:sz w:val="20"/>
                <w:szCs w:val="20"/>
                <w:lang w:eastAsia="en-US"/>
              </w:rPr>
              <w:t>коллективного</w:t>
            </w:r>
            <w:proofErr w:type="gramEnd"/>
            <w:r w:rsidRPr="001B6C05">
              <w:rPr>
                <w:rFonts w:ascii="Times New Roman" w:eastAsia="Calibri" w:hAnsi="Times New Roman"/>
                <w:sz w:val="20"/>
                <w:szCs w:val="20"/>
                <w:lang w:eastAsia="en-US"/>
              </w:rPr>
              <w:t xml:space="preserve"> музицирования формируются и развиваются на основе и параллельно с уже приобретенными знаниями в классе по специальности. Предмет «Ансамбль» расширяет границы творческого общения инструменталистов с учащимися других отделений образовательного учреждения, привлекая к сотрудничеству флейтистов, ударников, пианистов и исполнителей на других инструментах. Ансамбль может выступать в роли  сопровождения солистам-вокалистам, а также принимать участие в театрализованных спектаклях. Занятия в ансамбле – накопление опыта коллективного музицирования, ступень для подготовки  </w:t>
            </w:r>
            <w:proofErr w:type="gramStart"/>
            <w:r w:rsidRPr="001B6C05">
              <w:rPr>
                <w:rFonts w:ascii="Times New Roman" w:eastAsia="Calibri" w:hAnsi="Times New Roman"/>
                <w:sz w:val="20"/>
                <w:szCs w:val="20"/>
                <w:lang w:eastAsia="en-US"/>
              </w:rPr>
              <w:t>обучающихся</w:t>
            </w:r>
            <w:proofErr w:type="gramEnd"/>
            <w:r w:rsidRPr="001B6C05">
              <w:rPr>
                <w:rFonts w:ascii="Times New Roman" w:eastAsia="Calibri" w:hAnsi="Times New Roman"/>
                <w:sz w:val="20"/>
                <w:szCs w:val="20"/>
                <w:lang w:eastAsia="en-US"/>
              </w:rPr>
              <w:t xml:space="preserve"> к игре в оркестре.</w:t>
            </w:r>
          </w:p>
          <w:p w:rsidR="00E756D6" w:rsidRPr="001B6C05" w:rsidRDefault="00E756D6" w:rsidP="001B6C05">
            <w:pPr>
              <w:tabs>
                <w:tab w:val="center" w:pos="5587"/>
              </w:tabs>
              <w:spacing w:after="0" w:line="240" w:lineRule="auto"/>
              <w:contextualSpacing/>
              <w:jc w:val="both"/>
              <w:rPr>
                <w:rFonts w:ascii="Times New Roman" w:eastAsia="Calibri" w:hAnsi="Times New Roman"/>
                <w:sz w:val="20"/>
                <w:szCs w:val="20"/>
                <w:lang w:eastAsia="en-US"/>
              </w:rPr>
            </w:pPr>
            <w:r w:rsidRPr="001B6C05">
              <w:rPr>
                <w:rFonts w:ascii="Times New Roman" w:eastAsia="Calibri" w:hAnsi="Times New Roman"/>
                <w:sz w:val="20"/>
                <w:szCs w:val="20"/>
                <w:lang w:eastAsia="en-US"/>
              </w:rPr>
              <w:lastRenderedPageBreak/>
              <w:t xml:space="preserve">       </w:t>
            </w:r>
            <w:r w:rsidRPr="001B6C05">
              <w:rPr>
                <w:rFonts w:ascii="Times New Roman" w:eastAsia="Calibri" w:hAnsi="Times New Roman"/>
                <w:b/>
                <w:sz w:val="20"/>
                <w:szCs w:val="20"/>
                <w:lang w:eastAsia="en-US"/>
              </w:rPr>
              <w:t>Учебный предмет "Основы импровизации и сочинения</w:t>
            </w:r>
            <w:r w:rsidRPr="001B6C05">
              <w:rPr>
                <w:rFonts w:ascii="Times New Roman" w:eastAsia="Calibri" w:hAnsi="Times New Roman"/>
                <w:sz w:val="20"/>
                <w:szCs w:val="20"/>
                <w:lang w:eastAsia="en-US"/>
              </w:rPr>
              <w:t xml:space="preserve">" является обязательным учебным предметом к дополнительной предпрофессиональной программе в области музыкального искусства " Инструменты эстрадного оркестра". Учебный предмет «Основы импровизации и сочинения» находится в непосредственной связи с другими учебными предметами, такими, как «Сольфеджио», «Музыкальная литература», «Ансамбль», «История джаза»,  и  занимает важное место в системе обучения детей. Этот предмет  является необходимым в освоении учебных предметов в области музыкального исполнительства. Основы джазовой импровизации» находится в непосредственной связи с другими учебными предметами, такими, как «Сольфеджио», «Музыкальная литература», «Ансамбль», «История джаза»,  и  занимает важное место в системе обучения детей. Этот предмет  является необходимым в освоении учебных предметов в области музыкального исполнительства. </w:t>
            </w:r>
            <w:r w:rsidRPr="001B6C05">
              <w:rPr>
                <w:rFonts w:ascii="Times New Roman" w:eastAsia="Calibri" w:hAnsi="Times New Roman"/>
                <w:color w:val="000000"/>
                <w:sz w:val="20"/>
                <w:szCs w:val="20"/>
                <w:lang w:eastAsia="en-US"/>
              </w:rPr>
              <w:t>Специфика современного эстрадного и джазового исполнительства требует от инструменталиста-музыканта умения творчески, убедительно и нестандартно перерабатывать различный тематический материал, требует владения навыками импровизации и основами композиции как профессионально необходимыми качествами.</w:t>
            </w:r>
          </w:p>
          <w:p w:rsidR="00E756D6" w:rsidRPr="001B6C05" w:rsidRDefault="00E756D6" w:rsidP="001B6C05">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 xml:space="preserve">        Учебный предмет «Сольфеджио»</w:t>
            </w:r>
            <w:r w:rsidRPr="001B6C05">
              <w:rPr>
                <w:rFonts w:ascii="Times New Roman" w:eastAsia="Calibri" w:hAnsi="Times New Roman"/>
                <w:sz w:val="20"/>
                <w:szCs w:val="20"/>
                <w:lang w:eastAsia="en-US"/>
              </w:rPr>
              <w:t xml:space="preserve"> является обязательным учебным предметом в детских школах искусств, реализующих программы предпрофессионального обучения. Уроки сольфеджио развивают такие музыкальные данные как слух, память, ритм, помогают выявлению творческих задатков учеников, знакомят с теоретическими основами музыкального искусства. </w:t>
            </w:r>
          </w:p>
          <w:p w:rsidR="00E756D6" w:rsidRPr="001B6C05" w:rsidRDefault="00E756D6" w:rsidP="001B6C05">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 xml:space="preserve">        Учебный предмет «Слушание музыки»</w:t>
            </w:r>
            <w:r w:rsidRPr="001B6C05">
              <w:rPr>
                <w:rFonts w:ascii="Times New Roman" w:eastAsia="Calibri" w:hAnsi="Times New Roman"/>
                <w:sz w:val="20"/>
                <w:szCs w:val="20"/>
                <w:lang w:eastAsia="en-US"/>
              </w:rPr>
              <w:t xml:space="preserve"> направлен на создание предпосылок для творческого, музыкального и личностного развития обучающихся, формирование эстетических взглядов на основе развития эмоциональной отзывчивости и овладения  навыками  восприятия музыкальных произведений, приобретение детьми опыта творческого взаимодействия в коллективе. </w:t>
            </w:r>
          </w:p>
          <w:p w:rsidR="00E756D6" w:rsidRPr="001B6C05" w:rsidRDefault="00E756D6" w:rsidP="001B6C05">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sz w:val="20"/>
                <w:szCs w:val="20"/>
                <w:lang w:eastAsia="en-US"/>
              </w:rPr>
              <w:t xml:space="preserve">        </w:t>
            </w:r>
            <w:r w:rsidRPr="001B6C05">
              <w:rPr>
                <w:rFonts w:ascii="Times New Roman" w:eastAsia="Calibri" w:hAnsi="Times New Roman"/>
                <w:b/>
                <w:sz w:val="20"/>
                <w:szCs w:val="20"/>
                <w:lang w:eastAsia="en-US"/>
              </w:rPr>
              <w:t xml:space="preserve">Учебный предмет «Музыкальная литература» </w:t>
            </w:r>
            <w:r w:rsidRPr="001B6C05">
              <w:rPr>
                <w:rFonts w:ascii="Times New Roman" w:eastAsia="Calibri" w:hAnsi="Times New Roman"/>
                <w:sz w:val="20"/>
                <w:szCs w:val="20"/>
                <w:lang w:eastAsia="en-US"/>
              </w:rPr>
              <w:t xml:space="preserve">направлен на  формирование музыкального мышления обучающихся, навыков восприятия и анализа музыкальных произведений, приобретение знаний о закономерностях музыкальной формы, о специфике музыкального языка, выразительных средствах музыки. Уроки «Музыкальной литературы» способствуют формированию и расширению у </w:t>
            </w:r>
            <w:proofErr w:type="gramStart"/>
            <w:r w:rsidRPr="001B6C05">
              <w:rPr>
                <w:rFonts w:ascii="Times New Roman" w:eastAsia="Calibri" w:hAnsi="Times New Roman"/>
                <w:sz w:val="20"/>
                <w:szCs w:val="20"/>
                <w:lang w:eastAsia="en-US"/>
              </w:rPr>
              <w:t>обучающихся</w:t>
            </w:r>
            <w:proofErr w:type="gramEnd"/>
            <w:r w:rsidRPr="001B6C05">
              <w:rPr>
                <w:rFonts w:ascii="Times New Roman" w:eastAsia="Calibri" w:hAnsi="Times New Roman"/>
                <w:sz w:val="20"/>
                <w:szCs w:val="20"/>
                <w:lang w:eastAsia="en-US"/>
              </w:rPr>
              <w:t xml:space="preserve">  кругозора в сфере музыкального искусства, воспитывают музыкальный вкус, пробуждают любовь к музыке.</w:t>
            </w:r>
          </w:p>
          <w:p w:rsidR="00E756D6" w:rsidRPr="001B6C05" w:rsidRDefault="00E756D6" w:rsidP="001B6C05">
            <w:pPr>
              <w:autoSpaceDE w:val="0"/>
              <w:autoSpaceDN w:val="0"/>
              <w:adjustRightInd w:val="0"/>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Учебный предмет «История искусств</w:t>
            </w:r>
            <w:proofErr w:type="gramStart"/>
            <w:r w:rsidRPr="001B6C05">
              <w:rPr>
                <w:rFonts w:ascii="Times New Roman" w:eastAsia="Calibri" w:hAnsi="Times New Roman"/>
                <w:b/>
                <w:sz w:val="20"/>
                <w:szCs w:val="20"/>
                <w:lang w:eastAsia="en-US"/>
              </w:rPr>
              <w:t>а(</w:t>
            </w:r>
            <w:proofErr w:type="gramEnd"/>
            <w:r w:rsidRPr="001B6C05">
              <w:rPr>
                <w:rFonts w:ascii="Times New Roman" w:eastAsia="Calibri" w:hAnsi="Times New Roman"/>
                <w:b/>
                <w:sz w:val="20"/>
                <w:szCs w:val="20"/>
                <w:lang w:eastAsia="en-US"/>
              </w:rPr>
              <w:t>джазового)»</w:t>
            </w:r>
            <w:r w:rsidRPr="001B6C05">
              <w:rPr>
                <w:rFonts w:ascii="Times New Roman" w:eastAsia="Calibri" w:hAnsi="Times New Roman"/>
                <w:sz w:val="20"/>
                <w:szCs w:val="20"/>
                <w:lang w:eastAsia="en-US"/>
              </w:rPr>
              <w:t xml:space="preserve"> формирует  взгляды,  художественный  вкус детей, помогает в ориентации учащихся в многообразии существующих, на данный  момент,  стилей,  жанров  современной  музыки,  в  отношение  к музыке в своей музыкальной деятельности. Предмет «История искусства (джазового)»  теснейшим  образом  взаимодействует  с  учебным предметом  «Музыкальная  литература»,  где  отражены  лучшие  образцы </w:t>
            </w:r>
            <w:r w:rsidRPr="001B6C05">
              <w:rPr>
                <w:rFonts w:ascii="Times New Roman" w:eastAsia="Calibri" w:hAnsi="Times New Roman"/>
                <w:sz w:val="20"/>
                <w:szCs w:val="20"/>
                <w:lang w:eastAsia="en-US"/>
              </w:rPr>
              <w:lastRenderedPageBreak/>
              <w:t xml:space="preserve">классической  и  народной  музыки,  рассматриваются  творчество  и биографии  композиторов  этих  направлений,    с учебными  предметами  «Музыкального  исполнительства».  </w:t>
            </w:r>
            <w:proofErr w:type="gramStart"/>
            <w:r w:rsidRPr="001B6C05">
              <w:rPr>
                <w:rFonts w:ascii="Times New Roman" w:eastAsia="Calibri" w:hAnsi="Times New Roman"/>
                <w:sz w:val="20"/>
                <w:szCs w:val="20"/>
                <w:lang w:eastAsia="en-US"/>
              </w:rPr>
              <w:t>Благодаря  полученным теоретическим  знаниям  и  слуховым  навыкам  обучающиеся  овладевают навыками  осознанного  восприятия  элементов  музыкального  языка  и музыкальной  речи,  навыками  анализа  незнакомого  музыкального произведения,  знаниями  основных  направлений  и  стилей  в  музыкальном искусстве,  что  позволяет  использовать  полученные  знания  в  исполнительской деятельности</w:t>
            </w:r>
            <w:proofErr w:type="gramEnd"/>
          </w:p>
          <w:p w:rsidR="00E756D6" w:rsidRPr="001B6C05" w:rsidRDefault="00E756D6" w:rsidP="001B6C05">
            <w:pPr>
              <w:autoSpaceDE w:val="0"/>
              <w:autoSpaceDN w:val="0"/>
              <w:adjustRightInd w:val="0"/>
              <w:spacing w:after="0" w:line="240" w:lineRule="auto"/>
              <w:jc w:val="both"/>
              <w:rPr>
                <w:rFonts w:ascii="Times New Roman" w:eastAsia="Calibri" w:hAnsi="Times New Roman"/>
                <w:sz w:val="20"/>
                <w:szCs w:val="20"/>
                <w:lang w:eastAsia="en-US"/>
              </w:rPr>
            </w:pPr>
            <w:r w:rsidRPr="001B6C05">
              <w:rPr>
                <w:rFonts w:ascii="Times New Roman" w:eastAsia="Calibri" w:hAnsi="Times New Roman"/>
                <w:sz w:val="20"/>
                <w:szCs w:val="20"/>
                <w:lang w:eastAsia="en-US"/>
              </w:rPr>
              <w:t xml:space="preserve">Основной целью использования </w:t>
            </w:r>
            <w:r w:rsidRPr="001B6C05">
              <w:rPr>
                <w:rFonts w:ascii="Times New Roman" w:eastAsia="Calibri" w:hAnsi="Times New Roman"/>
                <w:b/>
                <w:sz w:val="20"/>
                <w:szCs w:val="20"/>
                <w:lang w:eastAsia="en-US"/>
              </w:rPr>
              <w:t>дистанционных технологий</w:t>
            </w:r>
            <w:r w:rsidRPr="001B6C05">
              <w:rPr>
                <w:rFonts w:ascii="Times New Roman" w:eastAsia="Calibri" w:hAnsi="Times New Roman"/>
                <w:sz w:val="20"/>
                <w:szCs w:val="20"/>
                <w:lang w:eastAsia="en-US"/>
              </w:rPr>
              <w:t xml:space="preserve"> является возможность при введении режима повышенной готовности на территории Ростовской области в связи с распространением новой </w:t>
            </w:r>
            <w:proofErr w:type="spellStart"/>
            <w:r w:rsidRPr="001B6C05">
              <w:rPr>
                <w:rFonts w:ascii="Times New Roman" w:eastAsia="Calibri" w:hAnsi="Times New Roman"/>
                <w:sz w:val="20"/>
                <w:szCs w:val="20"/>
                <w:lang w:eastAsia="en-US"/>
              </w:rPr>
              <w:t>коронавирусной</w:t>
            </w:r>
            <w:proofErr w:type="spellEnd"/>
            <w:r w:rsidRPr="001B6C05">
              <w:rPr>
                <w:rFonts w:ascii="Times New Roman" w:eastAsia="Calibri" w:hAnsi="Times New Roman"/>
                <w:sz w:val="20"/>
                <w:szCs w:val="20"/>
                <w:lang w:eastAsia="en-US"/>
              </w:rPr>
              <w:t xml:space="preserve"> инфекции (2019-nCoV) реализации образовательного процесса.</w:t>
            </w:r>
            <w:r w:rsidRPr="001B6C05">
              <w:rPr>
                <w:rFonts w:eastAsia="Calibri"/>
                <w:lang w:eastAsia="en-US"/>
              </w:rPr>
              <w:t xml:space="preserve"> </w:t>
            </w:r>
            <w:r w:rsidRPr="001B6C05">
              <w:rPr>
                <w:rFonts w:ascii="Times New Roman" w:eastAsia="Calibri" w:hAnsi="Times New Roman"/>
                <w:sz w:val="20"/>
                <w:szCs w:val="20"/>
                <w:lang w:eastAsia="en-US"/>
              </w:rPr>
              <w:t xml:space="preserve">При реализации  дополнительных общеобразовательных программ или их частей МБУДО Егорлыкская ДШИ тем самым обеспечивает освоение </w:t>
            </w:r>
            <w:proofErr w:type="gramStart"/>
            <w:r w:rsidRPr="001B6C05">
              <w:rPr>
                <w:rFonts w:ascii="Times New Roman" w:eastAsia="Calibri" w:hAnsi="Times New Roman"/>
                <w:sz w:val="20"/>
                <w:szCs w:val="20"/>
                <w:lang w:eastAsia="en-US"/>
              </w:rPr>
              <w:t>обучающимися</w:t>
            </w:r>
            <w:proofErr w:type="gramEnd"/>
            <w:r w:rsidRPr="001B6C05">
              <w:rPr>
                <w:rFonts w:ascii="Times New Roman" w:eastAsia="Calibri" w:hAnsi="Times New Roman"/>
                <w:sz w:val="20"/>
                <w:szCs w:val="20"/>
                <w:lang w:eastAsia="en-US"/>
              </w:rPr>
              <w:t xml:space="preserve">   программ или их частей в полном объёме независимо от места их нахождения.</w:t>
            </w:r>
          </w:p>
        </w:tc>
      </w:tr>
      <w:tr w:rsidR="001B6C05" w:rsidRPr="001B6C05" w:rsidTr="001B6C05">
        <w:tc>
          <w:tcPr>
            <w:tcW w:w="617"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6</w:t>
            </w:r>
          </w:p>
        </w:tc>
        <w:tc>
          <w:tcPr>
            <w:tcW w:w="5020"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Дополнительная  предпрофессиональная  программа в области изобразительного  искусства «Живопись»</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1.Основы изобразительной грамоты и рисование</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2. Прикладное творчество</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3.Лепка</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4. Рисунок</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5. Живопись</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6. Композиция станковая</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7. Беседы об искусстве</w:t>
            </w:r>
          </w:p>
          <w:p w:rsidR="00E756D6" w:rsidRPr="001B6C05" w:rsidRDefault="00E756D6" w:rsidP="001B6C05">
            <w:pPr>
              <w:spacing w:after="0" w:line="240" w:lineRule="auto"/>
              <w:rPr>
                <w:rFonts w:eastAsia="Calibri"/>
                <w:lang w:eastAsia="en-US"/>
              </w:rPr>
            </w:pPr>
            <w:r w:rsidRPr="001B6C05">
              <w:rPr>
                <w:rFonts w:ascii="Times New Roman" w:eastAsia="Calibri" w:hAnsi="Times New Roman"/>
                <w:sz w:val="24"/>
                <w:szCs w:val="24"/>
                <w:lang w:eastAsia="en-US"/>
              </w:rPr>
              <w:t xml:space="preserve">8. История </w:t>
            </w:r>
            <w:proofErr w:type="gramStart"/>
            <w:r w:rsidRPr="001B6C05">
              <w:rPr>
                <w:rFonts w:ascii="Times New Roman" w:eastAsia="Calibri" w:hAnsi="Times New Roman"/>
                <w:sz w:val="24"/>
                <w:szCs w:val="24"/>
                <w:lang w:eastAsia="en-US"/>
              </w:rPr>
              <w:t>ИЗО</w:t>
            </w:r>
            <w:proofErr w:type="gramEnd"/>
          </w:p>
        </w:tc>
        <w:tc>
          <w:tcPr>
            <w:tcW w:w="2178" w:type="dxa"/>
            <w:shd w:val="clear" w:color="auto" w:fill="auto"/>
          </w:tcPr>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8 лет,</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5 лет,</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очная форма обучения.</w:t>
            </w:r>
          </w:p>
          <w:p w:rsidR="00E756D6" w:rsidRPr="001B6C05" w:rsidRDefault="00E756D6" w:rsidP="001B6C05">
            <w:pPr>
              <w:spacing w:after="0" w:line="240" w:lineRule="auto"/>
              <w:jc w:val="center"/>
              <w:rPr>
                <w:rFonts w:eastAsia="Calibri"/>
                <w:lang w:eastAsia="en-US"/>
              </w:rPr>
            </w:pPr>
            <w:r w:rsidRPr="001B6C05">
              <w:rPr>
                <w:rFonts w:ascii="Times New Roman" w:eastAsia="Calibri" w:hAnsi="Times New Roman"/>
                <w:sz w:val="24"/>
                <w:szCs w:val="24"/>
                <w:lang w:eastAsia="en-US"/>
              </w:rPr>
              <w:t>Русский язык</w:t>
            </w:r>
          </w:p>
        </w:tc>
        <w:tc>
          <w:tcPr>
            <w:tcW w:w="7177" w:type="dxa"/>
            <w:shd w:val="clear" w:color="auto" w:fill="auto"/>
          </w:tcPr>
          <w:p w:rsidR="00E756D6" w:rsidRPr="001B6C05" w:rsidRDefault="00E756D6" w:rsidP="001B6C05">
            <w:pPr>
              <w:shd w:val="clear" w:color="auto" w:fill="FFFFFF"/>
              <w:suppressAutoHyphens/>
              <w:spacing w:after="0" w:line="240" w:lineRule="auto"/>
              <w:jc w:val="both"/>
              <w:rPr>
                <w:rFonts w:ascii="Times New Roman" w:eastAsia="Calibri" w:hAnsi="Times New Roman"/>
                <w:sz w:val="20"/>
                <w:szCs w:val="20"/>
                <w:lang w:eastAsia="ar-SA"/>
              </w:rPr>
            </w:pPr>
            <w:r w:rsidRPr="001B6C05">
              <w:rPr>
                <w:rFonts w:ascii="Times New Roman" w:eastAsia="Calibri" w:hAnsi="Times New Roman"/>
                <w:b/>
                <w:sz w:val="20"/>
                <w:szCs w:val="20"/>
                <w:lang w:eastAsia="ar-SA"/>
              </w:rPr>
              <w:t xml:space="preserve">         Учебный предмет «Основы изобразительной грамоты и рисование»</w:t>
            </w:r>
            <w:r w:rsidRPr="001B6C05">
              <w:rPr>
                <w:rFonts w:ascii="Times New Roman" w:eastAsia="Calibri" w:hAnsi="Times New Roman"/>
                <w:sz w:val="20"/>
                <w:szCs w:val="20"/>
                <w:lang w:eastAsia="ar-SA"/>
              </w:rPr>
              <w:t xml:space="preserve"> занимает важное место в комплексе предметов предпрофессиональной программы «Живопись». Темы заданий программы учебного предмета продуманы с учетом возрастных возможностей детей и согласно минимуму требований к уровню подготовки обучающихся данного возраста. Гибкое соединение элементов заданий позволяет чередовать задания из разных разделов, данный принцип способствует поддержанию творческого интереса к изобразительной деятельности. Программа имеет цикличную структуру, что позволяет возвращаться к изученному материалу, закрепляя его и постепенно усложняя. </w:t>
            </w:r>
          </w:p>
          <w:p w:rsidR="00E756D6" w:rsidRPr="001B6C05" w:rsidRDefault="00E756D6" w:rsidP="001B6C05">
            <w:pPr>
              <w:shd w:val="clear" w:color="auto" w:fill="FFFFFF"/>
              <w:suppressAutoHyphens/>
              <w:spacing w:after="0" w:line="240" w:lineRule="auto"/>
              <w:jc w:val="both"/>
              <w:rPr>
                <w:rFonts w:ascii="Times New Roman" w:eastAsia="Calibri" w:hAnsi="Times New Roman"/>
                <w:color w:val="000000"/>
                <w:sz w:val="20"/>
                <w:szCs w:val="20"/>
                <w:lang w:eastAsia="ar-SA"/>
              </w:rPr>
            </w:pPr>
            <w:r w:rsidRPr="001B6C05">
              <w:rPr>
                <w:rFonts w:ascii="Times New Roman" w:eastAsia="Calibri" w:hAnsi="Times New Roman"/>
                <w:b/>
                <w:sz w:val="20"/>
                <w:szCs w:val="20"/>
                <w:lang w:eastAsia="ar-SA"/>
              </w:rPr>
              <w:t>Учебный предмет "Прикладное творчество"</w:t>
            </w:r>
            <w:r w:rsidRPr="001B6C05">
              <w:rPr>
                <w:rFonts w:ascii="Times New Roman" w:eastAsia="Calibri" w:hAnsi="Times New Roman"/>
                <w:sz w:val="20"/>
                <w:szCs w:val="20"/>
                <w:lang w:eastAsia="ar-SA"/>
              </w:rPr>
              <w:t xml:space="preserve"> Программа учебного предмета «Прикладное творчество» разработана на основании и с учетом федеральных государственных требований к дополнительным предпрофессиональным программам в области изобразительного искусства «Живопись». Программа включает в себя четыре раздела, объединенных одной темой, содержанием которой являются задания, составленные исходя из возрастных возможностей детей и спланированные по степени сложности, а также предлагаются</w:t>
            </w:r>
            <w:r w:rsidRPr="001B6C05">
              <w:rPr>
                <w:rFonts w:ascii="Times New Roman" w:eastAsia="Calibri" w:hAnsi="Times New Roman"/>
                <w:color w:val="000000"/>
                <w:sz w:val="20"/>
                <w:szCs w:val="20"/>
                <w:lang w:eastAsia="ar-SA"/>
              </w:rPr>
              <w:t xml:space="preserve"> различные формы проведения занятий, которые разрабатываются с учетом возраста детей: просмотр тематических фильмов, прослушивание музыки, применение игровых приемов обучения,  выполнение коллективных работ.</w:t>
            </w:r>
          </w:p>
          <w:p w:rsidR="00E756D6" w:rsidRPr="001B6C05" w:rsidRDefault="00E756D6" w:rsidP="001B6C05">
            <w:pPr>
              <w:shd w:val="clear" w:color="auto" w:fill="FFFFFF"/>
              <w:spacing w:after="0" w:line="240" w:lineRule="auto"/>
              <w:jc w:val="both"/>
              <w:rPr>
                <w:rFonts w:ascii="Times New Roman" w:eastAsia="Calibri" w:hAnsi="Times New Roman"/>
                <w:color w:val="000000"/>
                <w:sz w:val="20"/>
                <w:szCs w:val="20"/>
                <w:lang w:eastAsia="en-US"/>
              </w:rPr>
            </w:pPr>
            <w:r w:rsidRPr="001B6C05">
              <w:rPr>
                <w:rFonts w:ascii="Times New Roman" w:eastAsia="Calibri" w:hAnsi="Times New Roman"/>
                <w:b/>
                <w:color w:val="000000"/>
                <w:sz w:val="20"/>
                <w:szCs w:val="20"/>
                <w:lang w:eastAsia="en-US"/>
              </w:rPr>
              <w:t>Учебный предмет "Лепка"</w:t>
            </w:r>
            <w:r w:rsidRPr="001B6C05">
              <w:rPr>
                <w:rFonts w:ascii="Times New Roman" w:eastAsia="Calibri" w:hAnsi="Times New Roman"/>
                <w:color w:val="000000"/>
                <w:sz w:val="20"/>
                <w:szCs w:val="20"/>
                <w:lang w:eastAsia="en-US"/>
              </w:rPr>
              <w:t xml:space="preserve"> Учебный предмет «Лепка» дает возможность расширить и дополнить  образование детей в области изобразительного искусства, является одним из предметов обязательной части предметной области «Художественное творчество». Знания, умения и навыки, полученные обучающимися на начальном этапе </w:t>
            </w:r>
            <w:proofErr w:type="gramStart"/>
            <w:r w:rsidRPr="001B6C05">
              <w:rPr>
                <w:rFonts w:ascii="Times New Roman" w:eastAsia="Calibri" w:hAnsi="Times New Roman"/>
                <w:color w:val="000000"/>
                <w:sz w:val="20"/>
                <w:szCs w:val="20"/>
                <w:lang w:eastAsia="en-US"/>
              </w:rPr>
              <w:t>обучения по</w:t>
            </w:r>
            <w:proofErr w:type="gramEnd"/>
            <w:r w:rsidRPr="001B6C05">
              <w:rPr>
                <w:rFonts w:ascii="Times New Roman" w:eastAsia="Calibri" w:hAnsi="Times New Roman"/>
                <w:color w:val="000000"/>
                <w:sz w:val="20"/>
                <w:szCs w:val="20"/>
                <w:lang w:eastAsia="en-US"/>
              </w:rPr>
              <w:t xml:space="preserve"> учебному предмету «Лепка», являются базовыми для освоения предмета «Скульптура». Особенностью данной программы является сочетание традиционных приемов лепки пластилином, глиной, соленым тестом с современными способами работы в разных </w:t>
            </w:r>
            <w:r w:rsidRPr="001B6C05">
              <w:rPr>
                <w:rFonts w:ascii="Times New Roman" w:eastAsia="Calibri" w:hAnsi="Times New Roman"/>
                <w:color w:val="000000"/>
                <w:sz w:val="20"/>
                <w:szCs w:val="20"/>
                <w:lang w:eastAsia="en-US"/>
              </w:rPr>
              <w:lastRenderedPageBreak/>
              <w:t xml:space="preserve">пластических материалах, таких, как пластика, скульптурная масса, что активизирует индивидуальную творческую деятельность учащихся. Программа составлена в соответствии с возрастными возможностями и учетом уровня развития детей. </w:t>
            </w:r>
          </w:p>
          <w:p w:rsidR="00E756D6" w:rsidRPr="001B6C05" w:rsidRDefault="00E756D6" w:rsidP="001B6C05">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Учебный предмет «Рисунок»</w:t>
            </w:r>
            <w:r w:rsidRPr="001B6C05">
              <w:rPr>
                <w:rFonts w:ascii="Times New Roman" w:eastAsia="Calibri" w:hAnsi="Times New Roman"/>
                <w:sz w:val="20"/>
                <w:szCs w:val="20"/>
                <w:lang w:eastAsia="en-US"/>
              </w:rPr>
              <w:t xml:space="preserve"> - это определенная система обучения и воспитания, система планомерного изложения знаний и последовательного развития умений и навыков. Программа по рисунку включает целый ряд теоретических и практических заданий. Эти задания помогают познать и осмыслить окружающий мир, понять закономерность строения форм природы и овладеть навыками графического изображения.</w:t>
            </w:r>
          </w:p>
          <w:p w:rsidR="00E756D6" w:rsidRPr="001B6C05" w:rsidRDefault="00E756D6" w:rsidP="001B6C05">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 xml:space="preserve">Учебный предмет "Живопись". </w:t>
            </w:r>
            <w:r w:rsidRPr="001B6C05">
              <w:rPr>
                <w:rFonts w:ascii="Times New Roman" w:eastAsia="Calibri" w:hAnsi="Times New Roman"/>
                <w:sz w:val="20"/>
                <w:szCs w:val="20"/>
                <w:lang w:eastAsia="en-US"/>
              </w:rPr>
              <w:t>Основу программы «Живопись» составляют цветовые отношения, строящиеся на цветовой гармонии, поэтому большая часть тем в данной программе отводится цветовым гармониям. Затем следуют темы «Фигура человека», «Гризайль», в старших классах - «Интерьер». Программа «Живопись» тесно связана с программами по рисунку, станковой композиции, с пленэром. В каждой из этих программ присутствуют взаимопроникающие элементы: в заданиях по академическому рисунку и станковой композиции обязательны требования к силуэтному решению формы предметов «от пятна», а в программе «Живопись» ставятся задачи композиционного решения листа, правильного построения предметов, выявления объема цветом, грамотного владения тоном, передачи световоздушной среды.</w:t>
            </w:r>
          </w:p>
          <w:p w:rsidR="00E756D6" w:rsidRPr="001B6C05" w:rsidRDefault="00E756D6" w:rsidP="001B6C05">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Учебный предмет "Композиция станковая".</w:t>
            </w:r>
            <w:r w:rsidRPr="001B6C05">
              <w:rPr>
                <w:rFonts w:ascii="Times New Roman" w:eastAsia="Calibri" w:hAnsi="Times New Roman"/>
                <w:color w:val="000000"/>
                <w:sz w:val="28"/>
                <w:szCs w:val="28"/>
                <w:lang w:eastAsia="en-US"/>
              </w:rPr>
              <w:t xml:space="preserve"> </w:t>
            </w:r>
            <w:r w:rsidRPr="001B6C05">
              <w:rPr>
                <w:rFonts w:ascii="Times New Roman" w:eastAsia="Calibri" w:hAnsi="Times New Roman"/>
                <w:color w:val="000000"/>
                <w:sz w:val="20"/>
                <w:szCs w:val="20"/>
                <w:lang w:eastAsia="en-US"/>
              </w:rPr>
              <w:t xml:space="preserve">Учебный предмет «Композиция станковая» направлен на приобретение детьми знаний, умений и навыков </w:t>
            </w:r>
            <w:r w:rsidRPr="001B6C05">
              <w:rPr>
                <w:rFonts w:ascii="Times New Roman" w:eastAsia="Calibri" w:hAnsi="Times New Roman"/>
                <w:sz w:val="20"/>
                <w:szCs w:val="20"/>
                <w:lang w:eastAsia="en-US"/>
              </w:rPr>
              <w:t>по выполнению живописных работ</w:t>
            </w:r>
            <w:r w:rsidRPr="001B6C05">
              <w:rPr>
                <w:rFonts w:ascii="Times New Roman" w:eastAsia="Calibri" w:hAnsi="Times New Roman"/>
                <w:color w:val="000000"/>
                <w:sz w:val="20"/>
                <w:szCs w:val="20"/>
                <w:lang w:eastAsia="en-US"/>
              </w:rPr>
              <w:t>, получение ими художественного образования.</w:t>
            </w:r>
            <w:r w:rsidRPr="001B6C05">
              <w:rPr>
                <w:rFonts w:ascii="Times New Roman" w:eastAsia="Calibri" w:hAnsi="Times New Roman"/>
                <w:sz w:val="20"/>
                <w:szCs w:val="20"/>
                <w:lang w:eastAsia="en-US"/>
              </w:rPr>
              <w:t xml:space="preserve"> Содержание учебного предмета «Композиция станковая» тесно связано с содержанием учебных предметов «Живопись» и «Рисунок». В каждом из данных предметов поставлены общие исполнительские задачи: в заданиях по академическому рисунку и живописи обязательны требования к осознанному композиционному решению листа, а в программе по композиции станковой ставятся задачи перспективного построения, выявления объемов, грамотного владения тоном и цветом.</w:t>
            </w:r>
          </w:p>
          <w:p w:rsidR="00E756D6" w:rsidRPr="001B6C05" w:rsidRDefault="00E756D6" w:rsidP="001B6C05">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Учебный предмет "Беседы об искусстве".</w:t>
            </w:r>
            <w:r w:rsidRPr="001B6C05">
              <w:rPr>
                <w:rFonts w:ascii="Times New Roman" w:eastAsia="Calibri" w:hAnsi="Times New Roman"/>
                <w:sz w:val="20"/>
                <w:szCs w:val="20"/>
                <w:lang w:eastAsia="en-US"/>
              </w:rPr>
              <w:t xml:space="preserve"> Программа учебного предмета «Беседы об искусстве» разработана на основе и с учетом ФГТ к дополнительным предпрофессиональным общеобразовательным программам в области изобразительного искусства «Живопись». Темы заданий программы «Беседы об искусстве» продуманы с учетом возрастных возможностей детей и согласно минимуму требований к уровню подготовки обучающихся данного возраста. При реализации программ «Живопись» с нормативным сроком обучения 8 лет учебный предмет «Беседы об искусстве» осваивается 3 года.</w:t>
            </w:r>
          </w:p>
          <w:p w:rsidR="00E756D6" w:rsidRPr="001B6C05" w:rsidRDefault="00E756D6" w:rsidP="001B6C05">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 xml:space="preserve">Учебный предмет "История </w:t>
            </w:r>
            <w:proofErr w:type="gramStart"/>
            <w:r w:rsidRPr="001B6C05">
              <w:rPr>
                <w:rFonts w:ascii="Times New Roman" w:eastAsia="Calibri" w:hAnsi="Times New Roman"/>
                <w:b/>
                <w:sz w:val="20"/>
                <w:szCs w:val="20"/>
                <w:lang w:eastAsia="en-US"/>
              </w:rPr>
              <w:t>ИЗО</w:t>
            </w:r>
            <w:proofErr w:type="gramEnd"/>
            <w:r w:rsidRPr="001B6C05">
              <w:rPr>
                <w:rFonts w:ascii="Times New Roman" w:eastAsia="Calibri" w:hAnsi="Times New Roman"/>
                <w:b/>
                <w:sz w:val="20"/>
                <w:szCs w:val="20"/>
                <w:lang w:eastAsia="en-US"/>
              </w:rPr>
              <w:t>".</w:t>
            </w:r>
            <w:r w:rsidRPr="001B6C05">
              <w:rPr>
                <w:rFonts w:ascii="Times New Roman" w:eastAsia="Calibri" w:hAnsi="Times New Roman"/>
                <w:sz w:val="20"/>
                <w:szCs w:val="20"/>
                <w:lang w:eastAsia="en-US"/>
              </w:rPr>
              <w:t xml:space="preserve"> Учебный предмет «История изобразительного искусства» направлен на овладение духовными и культурными ценностями народов мира; воспитание и развитие у обучающихся личностных качеств, позволяющих уважать и принимать духовные и </w:t>
            </w:r>
            <w:r w:rsidRPr="001B6C05">
              <w:rPr>
                <w:rFonts w:ascii="Times New Roman" w:eastAsia="Calibri" w:hAnsi="Times New Roman"/>
                <w:sz w:val="20"/>
                <w:szCs w:val="20"/>
                <w:lang w:eastAsia="en-US"/>
              </w:rPr>
              <w:lastRenderedPageBreak/>
              <w:t>культурные ценности разных народов; формирование у обучающихся эстетических взглядов, нравственных установок и потребности общения с духовными ценностями. При реализации программы «Живопись» со сроком обучения 5 лет, предмет «История изобразительного искусства»  реализуется 4 года, со 2 по 5 класс, а со сроком обучения 8 лет, предмет «История изобразительного искусства» реализуется 5 лет, с 4 по 8 класс.</w:t>
            </w:r>
          </w:p>
          <w:p w:rsidR="00E756D6" w:rsidRPr="001B6C05" w:rsidRDefault="00E756D6" w:rsidP="001B6C05">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sz w:val="20"/>
                <w:szCs w:val="20"/>
                <w:lang w:eastAsia="en-US"/>
              </w:rPr>
              <w:t xml:space="preserve">Основной целью использования </w:t>
            </w:r>
            <w:r w:rsidRPr="001B6C05">
              <w:rPr>
                <w:rFonts w:ascii="Times New Roman" w:eastAsia="Calibri" w:hAnsi="Times New Roman"/>
                <w:b/>
                <w:sz w:val="20"/>
                <w:szCs w:val="20"/>
                <w:lang w:eastAsia="en-US"/>
              </w:rPr>
              <w:t>дистанционных технологий</w:t>
            </w:r>
            <w:r w:rsidRPr="001B6C05">
              <w:rPr>
                <w:rFonts w:ascii="Times New Roman" w:eastAsia="Calibri" w:hAnsi="Times New Roman"/>
                <w:sz w:val="20"/>
                <w:szCs w:val="20"/>
                <w:lang w:eastAsia="en-US"/>
              </w:rPr>
              <w:t xml:space="preserve"> является возможность при введении режима повышенной готовности на территории Ростовской области в связи с распространением новой </w:t>
            </w:r>
            <w:proofErr w:type="spellStart"/>
            <w:r w:rsidRPr="001B6C05">
              <w:rPr>
                <w:rFonts w:ascii="Times New Roman" w:eastAsia="Calibri" w:hAnsi="Times New Roman"/>
                <w:sz w:val="20"/>
                <w:szCs w:val="20"/>
                <w:lang w:eastAsia="en-US"/>
              </w:rPr>
              <w:t>коронавирусной</w:t>
            </w:r>
            <w:proofErr w:type="spellEnd"/>
            <w:r w:rsidRPr="001B6C05">
              <w:rPr>
                <w:rFonts w:ascii="Times New Roman" w:eastAsia="Calibri" w:hAnsi="Times New Roman"/>
                <w:sz w:val="20"/>
                <w:szCs w:val="20"/>
                <w:lang w:eastAsia="en-US"/>
              </w:rPr>
              <w:t xml:space="preserve"> инфекции (2019-nCoV) реализации образовательного процесса.</w:t>
            </w:r>
            <w:r w:rsidRPr="001B6C05">
              <w:rPr>
                <w:rFonts w:eastAsia="Calibri"/>
                <w:lang w:eastAsia="en-US"/>
              </w:rPr>
              <w:t xml:space="preserve"> </w:t>
            </w:r>
            <w:r w:rsidRPr="001B6C05">
              <w:rPr>
                <w:rFonts w:ascii="Times New Roman" w:eastAsia="Calibri" w:hAnsi="Times New Roman"/>
                <w:sz w:val="20"/>
                <w:szCs w:val="20"/>
                <w:lang w:eastAsia="en-US"/>
              </w:rPr>
              <w:t xml:space="preserve">При реализации  дополнительных общеобразовательных программ или их частей МБУДО Егорлыкская ДШИ тем самым обеспечивает освоение </w:t>
            </w:r>
            <w:proofErr w:type="gramStart"/>
            <w:r w:rsidRPr="001B6C05">
              <w:rPr>
                <w:rFonts w:ascii="Times New Roman" w:eastAsia="Calibri" w:hAnsi="Times New Roman"/>
                <w:sz w:val="20"/>
                <w:szCs w:val="20"/>
                <w:lang w:eastAsia="en-US"/>
              </w:rPr>
              <w:t>обучающимися</w:t>
            </w:r>
            <w:proofErr w:type="gramEnd"/>
            <w:r w:rsidRPr="001B6C05">
              <w:rPr>
                <w:rFonts w:ascii="Times New Roman" w:eastAsia="Calibri" w:hAnsi="Times New Roman"/>
                <w:sz w:val="20"/>
                <w:szCs w:val="20"/>
                <w:lang w:eastAsia="en-US"/>
              </w:rPr>
              <w:t xml:space="preserve">   программ или их частей в полном объёме независимо от места их нахождения.</w:t>
            </w:r>
          </w:p>
        </w:tc>
      </w:tr>
      <w:tr w:rsidR="001B6C05" w:rsidRPr="001B6C05" w:rsidTr="001B6C05">
        <w:trPr>
          <w:trHeight w:val="279"/>
        </w:trPr>
        <w:tc>
          <w:tcPr>
            <w:tcW w:w="617"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7.</w:t>
            </w:r>
          </w:p>
        </w:tc>
        <w:tc>
          <w:tcPr>
            <w:tcW w:w="5020"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 xml:space="preserve">Дополнительная  предпрофессиональная  программа в области музыкального  искусства </w:t>
            </w:r>
          </w:p>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«Хоровое пение»</w:t>
            </w:r>
          </w:p>
          <w:p w:rsidR="00E756D6" w:rsidRPr="001B6C05" w:rsidRDefault="00E756D6" w:rsidP="001B6C05">
            <w:pPr>
              <w:numPr>
                <w:ilvl w:val="0"/>
                <w:numId w:val="24"/>
              </w:num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Хор</w:t>
            </w:r>
          </w:p>
          <w:p w:rsidR="00E756D6" w:rsidRPr="001B6C05" w:rsidRDefault="00E756D6" w:rsidP="001B6C05">
            <w:pPr>
              <w:numPr>
                <w:ilvl w:val="0"/>
                <w:numId w:val="24"/>
              </w:num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Фортепиано</w:t>
            </w:r>
          </w:p>
          <w:p w:rsidR="00E756D6" w:rsidRPr="001B6C05" w:rsidRDefault="00E756D6" w:rsidP="001B6C05">
            <w:pPr>
              <w:numPr>
                <w:ilvl w:val="0"/>
                <w:numId w:val="24"/>
              </w:num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Сольфеджио</w:t>
            </w:r>
          </w:p>
          <w:p w:rsidR="00E756D6" w:rsidRPr="001B6C05" w:rsidRDefault="00E756D6" w:rsidP="001B6C05">
            <w:pPr>
              <w:numPr>
                <w:ilvl w:val="0"/>
                <w:numId w:val="24"/>
              </w:num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Слушание музыки</w:t>
            </w:r>
          </w:p>
          <w:p w:rsidR="00E756D6" w:rsidRPr="001B6C05" w:rsidRDefault="00E756D6" w:rsidP="001B6C05">
            <w:pPr>
              <w:numPr>
                <w:ilvl w:val="0"/>
                <w:numId w:val="24"/>
              </w:num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Музыкальная литература</w:t>
            </w:r>
          </w:p>
          <w:p w:rsidR="00E756D6" w:rsidRPr="001B6C05" w:rsidRDefault="00E756D6" w:rsidP="001B6C05">
            <w:pPr>
              <w:numPr>
                <w:ilvl w:val="0"/>
                <w:numId w:val="24"/>
              </w:num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Постановка голоса</w:t>
            </w:r>
          </w:p>
          <w:p w:rsidR="00E756D6" w:rsidRPr="001B6C05" w:rsidRDefault="00E756D6" w:rsidP="001B6C05">
            <w:pPr>
              <w:numPr>
                <w:ilvl w:val="0"/>
                <w:numId w:val="24"/>
              </w:num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Вокальный ансамбль</w:t>
            </w:r>
          </w:p>
          <w:p w:rsidR="00E756D6" w:rsidRPr="001B6C05" w:rsidRDefault="00E756D6" w:rsidP="001B6C05">
            <w:pPr>
              <w:spacing w:after="0" w:line="240" w:lineRule="auto"/>
              <w:jc w:val="center"/>
              <w:rPr>
                <w:rFonts w:eastAsia="Calibri"/>
                <w:lang w:eastAsia="en-US"/>
              </w:rPr>
            </w:pPr>
          </w:p>
        </w:tc>
        <w:tc>
          <w:tcPr>
            <w:tcW w:w="2178" w:type="dxa"/>
            <w:shd w:val="clear" w:color="auto" w:fill="auto"/>
          </w:tcPr>
          <w:p w:rsidR="00E756D6" w:rsidRPr="001B6C05" w:rsidRDefault="00E756D6" w:rsidP="001B6C05">
            <w:pPr>
              <w:spacing w:after="0" w:line="240" w:lineRule="auto"/>
              <w:jc w:val="center"/>
              <w:rPr>
                <w:rFonts w:eastAsia="Calibri"/>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 xml:space="preserve">8 лет, </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очная форма обучения.</w:t>
            </w:r>
          </w:p>
          <w:p w:rsidR="00E756D6" w:rsidRPr="001B6C05" w:rsidRDefault="00E756D6" w:rsidP="001B6C05">
            <w:pPr>
              <w:spacing w:after="0" w:line="240" w:lineRule="auto"/>
              <w:jc w:val="center"/>
              <w:rPr>
                <w:rFonts w:eastAsia="Calibri"/>
                <w:lang w:eastAsia="en-US"/>
              </w:rPr>
            </w:pPr>
            <w:r w:rsidRPr="001B6C05">
              <w:rPr>
                <w:rFonts w:ascii="Times New Roman" w:eastAsia="Calibri" w:hAnsi="Times New Roman"/>
                <w:sz w:val="24"/>
                <w:szCs w:val="24"/>
                <w:lang w:eastAsia="en-US"/>
              </w:rPr>
              <w:t>Русский язык</w:t>
            </w:r>
          </w:p>
        </w:tc>
        <w:tc>
          <w:tcPr>
            <w:tcW w:w="7177" w:type="dxa"/>
            <w:shd w:val="clear" w:color="auto" w:fill="auto"/>
          </w:tcPr>
          <w:p w:rsidR="00E756D6" w:rsidRPr="001B6C05" w:rsidRDefault="00E756D6" w:rsidP="001B6C05">
            <w:pPr>
              <w:spacing w:after="0" w:line="240" w:lineRule="auto"/>
              <w:contextualSpacing/>
              <w:jc w:val="both"/>
              <w:rPr>
                <w:rFonts w:ascii="Times New Roman" w:eastAsia="Calibri" w:hAnsi="Times New Roman"/>
                <w:b/>
                <w:sz w:val="20"/>
                <w:szCs w:val="20"/>
                <w:lang w:eastAsia="en-US"/>
              </w:rPr>
            </w:pPr>
            <w:r w:rsidRPr="001B6C05">
              <w:rPr>
                <w:rFonts w:ascii="Times New Roman" w:eastAsia="Calibri" w:hAnsi="Times New Roman"/>
                <w:sz w:val="20"/>
                <w:szCs w:val="20"/>
                <w:lang w:eastAsia="en-US"/>
              </w:rPr>
              <w:t xml:space="preserve">   </w:t>
            </w:r>
            <w:r w:rsidRPr="001B6C05">
              <w:rPr>
                <w:rFonts w:ascii="Times New Roman" w:eastAsia="Calibri" w:hAnsi="Times New Roman"/>
                <w:b/>
                <w:sz w:val="20"/>
                <w:szCs w:val="20"/>
                <w:lang w:eastAsia="en-US"/>
              </w:rPr>
              <w:t>Учебный предмет "Хор".</w:t>
            </w:r>
            <w:r w:rsidRPr="001B6C05">
              <w:rPr>
                <w:rFonts w:ascii="Times New Roman" w:eastAsia="Calibri" w:hAnsi="Times New Roman"/>
                <w:sz w:val="20"/>
                <w:szCs w:val="20"/>
                <w:lang w:eastAsia="en-US"/>
              </w:rPr>
              <w:t xml:space="preserve"> Хоровое исполнительство - один из наиболее сложных и значимых видов музыкальной деятельности. В дополнительной предпрофессиональной общеобразовательной программе «Хоровое пение» учебный предмет «Хор» является основным предметом обязательной части. Учебный предмет «Хор» направлен на приобретение детьми знаний, умений и навыков в области хорового пения, на эстетическое воспитание и художественное образование, духовно-нравственное развитие ученика, на овладение детьми духовными и культурными ценностями народов мира и Российской Федерации. Срок реализации учебного предмета «Хор» для детей, поступивших в образовательное учреждение в первый класс в возрасте с шести лет шести месяцев до девяти лет, составляет 8 лет (1-8 </w:t>
            </w:r>
            <w:proofErr w:type="spellStart"/>
            <w:r w:rsidRPr="001B6C05">
              <w:rPr>
                <w:rFonts w:ascii="Times New Roman" w:eastAsia="Calibri" w:hAnsi="Times New Roman"/>
                <w:sz w:val="20"/>
                <w:szCs w:val="20"/>
                <w:lang w:eastAsia="en-US"/>
              </w:rPr>
              <w:t>кл</w:t>
            </w:r>
            <w:proofErr w:type="spellEnd"/>
            <w:r w:rsidRPr="001B6C05">
              <w:rPr>
                <w:rFonts w:ascii="Times New Roman" w:eastAsia="Calibri" w:hAnsi="Times New Roman"/>
                <w:sz w:val="20"/>
                <w:szCs w:val="20"/>
                <w:lang w:eastAsia="en-US"/>
              </w:rPr>
              <w:t>.)</w:t>
            </w:r>
            <w:r w:rsidRPr="001B6C05">
              <w:rPr>
                <w:rFonts w:ascii="Times New Roman" w:eastAsia="Calibri" w:hAnsi="Times New Roman"/>
                <w:b/>
                <w:sz w:val="20"/>
                <w:szCs w:val="20"/>
                <w:lang w:eastAsia="en-US"/>
              </w:rPr>
              <w:t xml:space="preserve">                 </w:t>
            </w:r>
          </w:p>
          <w:p w:rsidR="00E756D6" w:rsidRPr="001B6C05" w:rsidRDefault="00E756D6" w:rsidP="001B6C05">
            <w:pPr>
              <w:spacing w:after="0" w:line="240" w:lineRule="auto"/>
              <w:contextualSpacing/>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 xml:space="preserve">  Учебный предмет "Фортепиано"</w:t>
            </w:r>
            <w:r w:rsidRPr="001B6C05">
              <w:rPr>
                <w:rFonts w:ascii="Times New Roman" w:eastAsia="Calibri" w:hAnsi="Times New Roman"/>
                <w:sz w:val="20"/>
                <w:szCs w:val="20"/>
                <w:lang w:eastAsia="en-US"/>
              </w:rPr>
              <w:t xml:space="preserve"> Учебный предмет «Фортепиано» направлен на приобретение детьми знаний, умений и навыков игры на фортепиано, получение ими художественного образования, а также на эстетическое воспитание и духовно-нравственное развитие ученика. Данный учебный предмет «Фортепиано» наряду с другими предметами учебного плана является одним из звеньев музыкального воспитания и предпрофессиональной подготовки учащихся – инструменталистов. Фортепиано является базовым инструментом для изучения теоретических предметов, поэтому для успешного обучения в детской школе искусств  обучающимся на струнном отделении и отделении духовых и ударных инструментов, необходим курс ознакомления с этим дополнительным инструментом.</w:t>
            </w:r>
          </w:p>
          <w:p w:rsidR="00E756D6" w:rsidRPr="001B6C05" w:rsidRDefault="00E756D6" w:rsidP="001B6C05">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 xml:space="preserve">        Учебный предмет «Сольфеджио»</w:t>
            </w:r>
            <w:r w:rsidRPr="001B6C05">
              <w:rPr>
                <w:rFonts w:ascii="Times New Roman" w:eastAsia="Calibri" w:hAnsi="Times New Roman"/>
                <w:sz w:val="20"/>
                <w:szCs w:val="20"/>
                <w:lang w:eastAsia="en-US"/>
              </w:rPr>
              <w:t xml:space="preserve"> является обязательным учебным предметом в детских школах искусств, реализующих программы предпрофессионального обучения. Уроки сольфеджио развивают такие музыкальные данные как слух, память, ритм, помогают выявлению творческих задатков учеников, знакомят с теоретическими основами музыкального искусства. </w:t>
            </w:r>
          </w:p>
          <w:p w:rsidR="00E756D6" w:rsidRPr="001B6C05" w:rsidRDefault="00E756D6" w:rsidP="001B6C05">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 xml:space="preserve">        Учебный предмет «Слушание музыки»</w:t>
            </w:r>
            <w:r w:rsidRPr="001B6C05">
              <w:rPr>
                <w:rFonts w:ascii="Times New Roman" w:eastAsia="Calibri" w:hAnsi="Times New Roman"/>
                <w:sz w:val="20"/>
                <w:szCs w:val="20"/>
                <w:lang w:eastAsia="en-US"/>
              </w:rPr>
              <w:t xml:space="preserve"> направлен на создание предпосылок для творческого, музыкального и личностного развития </w:t>
            </w:r>
            <w:r w:rsidRPr="001B6C05">
              <w:rPr>
                <w:rFonts w:ascii="Times New Roman" w:eastAsia="Calibri" w:hAnsi="Times New Roman"/>
                <w:sz w:val="20"/>
                <w:szCs w:val="20"/>
                <w:lang w:eastAsia="en-US"/>
              </w:rPr>
              <w:lastRenderedPageBreak/>
              <w:t xml:space="preserve">обучающихся, формирование эстетических взглядов на основе развития эмоциональной отзывчивости и овладения  навыками  восприятия музыкальных произведений, приобретение детьми опыта творческого взаимодействия в коллективе. </w:t>
            </w:r>
          </w:p>
          <w:p w:rsidR="00E756D6" w:rsidRPr="001B6C05" w:rsidRDefault="00E756D6" w:rsidP="001B6C05">
            <w:pPr>
              <w:tabs>
                <w:tab w:val="left" w:pos="407"/>
              </w:tabs>
              <w:spacing w:after="0" w:line="240" w:lineRule="auto"/>
              <w:jc w:val="both"/>
              <w:rPr>
                <w:rFonts w:ascii="Times New Roman" w:eastAsia="Calibri" w:hAnsi="Times New Roman"/>
                <w:sz w:val="20"/>
                <w:szCs w:val="20"/>
                <w:lang w:eastAsia="en-US"/>
              </w:rPr>
            </w:pPr>
            <w:r w:rsidRPr="001B6C05">
              <w:rPr>
                <w:rFonts w:ascii="Times New Roman" w:eastAsia="Calibri" w:hAnsi="Times New Roman"/>
                <w:sz w:val="20"/>
                <w:szCs w:val="20"/>
                <w:lang w:eastAsia="en-US"/>
              </w:rPr>
              <w:t xml:space="preserve">         </w:t>
            </w:r>
            <w:r w:rsidRPr="001B6C05">
              <w:rPr>
                <w:rFonts w:ascii="Times New Roman" w:eastAsia="Calibri" w:hAnsi="Times New Roman"/>
                <w:b/>
                <w:sz w:val="20"/>
                <w:szCs w:val="20"/>
                <w:lang w:eastAsia="en-US"/>
              </w:rPr>
              <w:t xml:space="preserve">Учебный предмет «Музыкальная литература» </w:t>
            </w:r>
            <w:r w:rsidRPr="001B6C05">
              <w:rPr>
                <w:rFonts w:ascii="Times New Roman" w:eastAsia="Calibri" w:hAnsi="Times New Roman"/>
                <w:sz w:val="20"/>
                <w:szCs w:val="20"/>
                <w:lang w:eastAsia="en-US"/>
              </w:rPr>
              <w:t xml:space="preserve">направлен на  формирование музыкального мышления обучающихся, навыков восприятия и анализа музыкальных произведений, приобретение знаний о закономерностях музыкальной формы, о специфике музыкального языка, выразительных средствах музыки. Уроки «Музыкальной литературы» способствуют формированию и расширению у </w:t>
            </w:r>
            <w:proofErr w:type="gramStart"/>
            <w:r w:rsidRPr="001B6C05">
              <w:rPr>
                <w:rFonts w:ascii="Times New Roman" w:eastAsia="Calibri" w:hAnsi="Times New Roman"/>
                <w:sz w:val="20"/>
                <w:szCs w:val="20"/>
                <w:lang w:eastAsia="en-US"/>
              </w:rPr>
              <w:t>обучающихся</w:t>
            </w:r>
            <w:proofErr w:type="gramEnd"/>
            <w:r w:rsidRPr="001B6C05">
              <w:rPr>
                <w:rFonts w:ascii="Times New Roman" w:eastAsia="Calibri" w:hAnsi="Times New Roman"/>
                <w:sz w:val="20"/>
                <w:szCs w:val="20"/>
                <w:lang w:eastAsia="en-US"/>
              </w:rPr>
              <w:t xml:space="preserve">  кругозора в сфере музыкального искусства, воспитывают музыкальный вкус, пробуждают любовь к музыке.</w:t>
            </w:r>
          </w:p>
          <w:p w:rsidR="00E756D6" w:rsidRPr="001B6C05" w:rsidRDefault="00E756D6" w:rsidP="001B6C05">
            <w:pPr>
              <w:shd w:val="clear" w:color="auto" w:fill="FFFFFF"/>
              <w:spacing w:after="0" w:line="240" w:lineRule="auto"/>
              <w:ind w:right="14"/>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 xml:space="preserve">        Учебный предмет "Постановка голоса </w:t>
            </w:r>
            <w:r w:rsidRPr="001B6C05">
              <w:rPr>
                <w:rFonts w:ascii="Times New Roman" w:eastAsia="Calibri" w:hAnsi="Times New Roman"/>
                <w:sz w:val="20"/>
                <w:szCs w:val="20"/>
                <w:lang w:eastAsia="en-US"/>
              </w:rPr>
              <w:t>состоит в комбинировании занятия с хоровой дисциплиной.  Индивидуальная проработка хоровых партий помогает быстрее осваивать новый репертуар в хоре, придает уверенность исполнению, а также позволяет исправить возможные интонационные и вокальные недо</w:t>
            </w:r>
            <w:r w:rsidRPr="001B6C05">
              <w:rPr>
                <w:rFonts w:ascii="Times New Roman" w:eastAsia="Calibri" w:hAnsi="Times New Roman"/>
                <w:sz w:val="20"/>
                <w:szCs w:val="20"/>
                <w:lang w:eastAsia="en-US"/>
              </w:rPr>
              <w:softHyphen/>
              <w:t>статки, проявляющиеся в сольном пении, в пении в хоре, обеспечивает более высокий качественный уровень звучания коллектива. Это позволяет улучшить успеваемость обучающегося, более эффективно развивать его вокальные данные, дать возможность проявить себя как солисту и при наличии хороших природных данных совершенство</w:t>
            </w:r>
            <w:r w:rsidRPr="001B6C05">
              <w:rPr>
                <w:rFonts w:ascii="Times New Roman" w:eastAsia="Calibri" w:hAnsi="Times New Roman"/>
                <w:sz w:val="20"/>
                <w:szCs w:val="20"/>
                <w:lang w:eastAsia="en-US"/>
              </w:rPr>
              <w:softHyphen/>
              <w:t>ваться в вокальном исполнительстве дальше после окончания образовательного учреждения.</w:t>
            </w:r>
          </w:p>
          <w:p w:rsidR="00E756D6" w:rsidRPr="001B6C05" w:rsidRDefault="00E756D6" w:rsidP="001B6C05">
            <w:pPr>
              <w:shd w:val="clear" w:color="auto" w:fill="FFFFFF"/>
              <w:spacing w:after="0" w:line="240" w:lineRule="auto"/>
              <w:ind w:right="14"/>
              <w:jc w:val="both"/>
              <w:rPr>
                <w:rFonts w:ascii="Times New Roman" w:eastAsia="Calibri" w:hAnsi="Times New Roman"/>
                <w:sz w:val="20"/>
                <w:szCs w:val="20"/>
                <w:lang w:eastAsia="en-US"/>
              </w:rPr>
            </w:pPr>
            <w:r w:rsidRPr="001B6C05">
              <w:rPr>
                <w:rFonts w:ascii="Times New Roman" w:eastAsia="Calibri" w:hAnsi="Times New Roman"/>
                <w:sz w:val="20"/>
                <w:szCs w:val="20"/>
                <w:lang w:eastAsia="en-US"/>
              </w:rPr>
              <w:t xml:space="preserve">       </w:t>
            </w:r>
            <w:r w:rsidRPr="001B6C05">
              <w:rPr>
                <w:rFonts w:ascii="Times New Roman" w:eastAsia="Calibri" w:hAnsi="Times New Roman"/>
                <w:b/>
                <w:sz w:val="20"/>
                <w:szCs w:val="20"/>
                <w:lang w:eastAsia="en-US"/>
              </w:rPr>
              <w:t xml:space="preserve">Учебный предмет «Вокальный ансамбль" - </w:t>
            </w:r>
            <w:r w:rsidRPr="001B6C05">
              <w:rPr>
                <w:rFonts w:ascii="Times New Roman" w:eastAsia="Calibri" w:hAnsi="Times New Roman"/>
                <w:sz w:val="20"/>
                <w:szCs w:val="20"/>
                <w:lang w:eastAsia="en-US"/>
              </w:rPr>
              <w:t>является элементом комплексного развития обучающегося в рамках обучения на вокальном отделении. Это позволяет улучшить успеваемость обучающегося, более эффективно развивать его вокальные и ансамблевые способности.</w:t>
            </w:r>
          </w:p>
          <w:p w:rsidR="00E756D6" w:rsidRPr="001B6C05" w:rsidRDefault="00E756D6" w:rsidP="001B6C05">
            <w:pPr>
              <w:shd w:val="clear" w:color="auto" w:fill="FFFFFF"/>
              <w:spacing w:after="0" w:line="240" w:lineRule="auto"/>
              <w:ind w:right="14"/>
              <w:jc w:val="both"/>
              <w:rPr>
                <w:rFonts w:ascii="Times New Roman" w:eastAsia="Calibri" w:hAnsi="Times New Roman"/>
                <w:sz w:val="20"/>
                <w:szCs w:val="20"/>
                <w:lang w:eastAsia="en-US"/>
              </w:rPr>
            </w:pPr>
            <w:r w:rsidRPr="001B6C05">
              <w:rPr>
                <w:rFonts w:ascii="Times New Roman" w:eastAsia="Calibri" w:hAnsi="Times New Roman"/>
                <w:sz w:val="20"/>
                <w:szCs w:val="20"/>
                <w:lang w:eastAsia="en-US"/>
              </w:rPr>
              <w:t xml:space="preserve">        Основной целью использования </w:t>
            </w:r>
            <w:r w:rsidRPr="001B6C05">
              <w:rPr>
                <w:rFonts w:ascii="Times New Roman" w:eastAsia="Calibri" w:hAnsi="Times New Roman"/>
                <w:b/>
                <w:sz w:val="20"/>
                <w:szCs w:val="20"/>
                <w:lang w:eastAsia="en-US"/>
              </w:rPr>
              <w:t>дистанционных технологий</w:t>
            </w:r>
            <w:r w:rsidRPr="001B6C05">
              <w:rPr>
                <w:rFonts w:ascii="Times New Roman" w:eastAsia="Calibri" w:hAnsi="Times New Roman"/>
                <w:sz w:val="20"/>
                <w:szCs w:val="20"/>
                <w:lang w:eastAsia="en-US"/>
              </w:rPr>
              <w:t xml:space="preserve"> является возможность при введении режима повышенной готовности на территории Ростовской области в связи с распространением новой </w:t>
            </w:r>
            <w:proofErr w:type="spellStart"/>
            <w:r w:rsidRPr="001B6C05">
              <w:rPr>
                <w:rFonts w:ascii="Times New Roman" w:eastAsia="Calibri" w:hAnsi="Times New Roman"/>
                <w:sz w:val="20"/>
                <w:szCs w:val="20"/>
                <w:lang w:eastAsia="en-US"/>
              </w:rPr>
              <w:t>коронавирусной</w:t>
            </w:r>
            <w:proofErr w:type="spellEnd"/>
            <w:r w:rsidRPr="001B6C05">
              <w:rPr>
                <w:rFonts w:ascii="Times New Roman" w:eastAsia="Calibri" w:hAnsi="Times New Roman"/>
                <w:sz w:val="20"/>
                <w:szCs w:val="20"/>
                <w:lang w:eastAsia="en-US"/>
              </w:rPr>
              <w:t xml:space="preserve"> инфекции (2019-nCoV) реализации образовательного процесса.</w:t>
            </w:r>
            <w:r w:rsidRPr="001B6C05">
              <w:rPr>
                <w:rFonts w:eastAsia="Calibri"/>
                <w:lang w:eastAsia="en-US"/>
              </w:rPr>
              <w:t xml:space="preserve"> </w:t>
            </w:r>
            <w:r w:rsidRPr="001B6C05">
              <w:rPr>
                <w:rFonts w:ascii="Times New Roman" w:eastAsia="Calibri" w:hAnsi="Times New Roman"/>
                <w:sz w:val="20"/>
                <w:szCs w:val="20"/>
                <w:lang w:eastAsia="en-US"/>
              </w:rPr>
              <w:t xml:space="preserve">При реализации  дополнительных общеобразовательных программ или их частей МБУДО Егорлыкская ДШИ тем самым обеспечивает освоение </w:t>
            </w:r>
            <w:proofErr w:type="gramStart"/>
            <w:r w:rsidRPr="001B6C05">
              <w:rPr>
                <w:rFonts w:ascii="Times New Roman" w:eastAsia="Calibri" w:hAnsi="Times New Roman"/>
                <w:sz w:val="20"/>
                <w:szCs w:val="20"/>
                <w:lang w:eastAsia="en-US"/>
              </w:rPr>
              <w:t>обучающимися</w:t>
            </w:r>
            <w:proofErr w:type="gramEnd"/>
            <w:r w:rsidRPr="001B6C05">
              <w:rPr>
                <w:rFonts w:ascii="Times New Roman" w:eastAsia="Calibri" w:hAnsi="Times New Roman"/>
                <w:sz w:val="20"/>
                <w:szCs w:val="20"/>
                <w:lang w:eastAsia="en-US"/>
              </w:rPr>
              <w:t xml:space="preserve">   программ или их частей в полном объёме независимо от места их нахождения.</w:t>
            </w:r>
          </w:p>
        </w:tc>
      </w:tr>
      <w:tr w:rsidR="001B6C05" w:rsidRPr="001B6C05" w:rsidTr="001B6C05">
        <w:trPr>
          <w:trHeight w:val="416"/>
        </w:trPr>
        <w:tc>
          <w:tcPr>
            <w:tcW w:w="617"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8</w:t>
            </w:r>
          </w:p>
        </w:tc>
        <w:tc>
          <w:tcPr>
            <w:tcW w:w="5020"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Дополнительная  предпрофессиональная  программа в области хореографического искусства</w:t>
            </w:r>
          </w:p>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«Хореографическое творчество»</w:t>
            </w:r>
          </w:p>
          <w:p w:rsidR="00E756D6" w:rsidRPr="001B6C05" w:rsidRDefault="00E756D6" w:rsidP="001B6C05">
            <w:pPr>
              <w:numPr>
                <w:ilvl w:val="0"/>
                <w:numId w:val="25"/>
              </w:num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Танец</w:t>
            </w:r>
          </w:p>
          <w:p w:rsidR="00E756D6" w:rsidRPr="001B6C05" w:rsidRDefault="00E756D6" w:rsidP="001B6C05">
            <w:pPr>
              <w:numPr>
                <w:ilvl w:val="0"/>
                <w:numId w:val="25"/>
              </w:num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Ритмика</w:t>
            </w:r>
          </w:p>
          <w:p w:rsidR="00E756D6" w:rsidRPr="001B6C05" w:rsidRDefault="00E756D6" w:rsidP="001B6C05">
            <w:pPr>
              <w:numPr>
                <w:ilvl w:val="0"/>
                <w:numId w:val="25"/>
              </w:num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Гимнастика</w:t>
            </w:r>
          </w:p>
          <w:p w:rsidR="00E756D6" w:rsidRPr="001B6C05" w:rsidRDefault="00E756D6" w:rsidP="001B6C05">
            <w:pPr>
              <w:numPr>
                <w:ilvl w:val="0"/>
                <w:numId w:val="25"/>
              </w:num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Классический танец</w:t>
            </w:r>
          </w:p>
          <w:p w:rsidR="00E756D6" w:rsidRPr="001B6C05" w:rsidRDefault="00E756D6" w:rsidP="001B6C05">
            <w:pPr>
              <w:numPr>
                <w:ilvl w:val="0"/>
                <w:numId w:val="25"/>
              </w:num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Народно-сценический танец</w:t>
            </w:r>
          </w:p>
          <w:p w:rsidR="00E756D6" w:rsidRPr="001B6C05" w:rsidRDefault="00E756D6" w:rsidP="001B6C05">
            <w:pPr>
              <w:numPr>
                <w:ilvl w:val="0"/>
                <w:numId w:val="25"/>
              </w:num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lastRenderedPageBreak/>
              <w:t>Подготовка концертных номеров</w:t>
            </w:r>
          </w:p>
          <w:p w:rsidR="00E756D6" w:rsidRPr="001B6C05" w:rsidRDefault="00E756D6" w:rsidP="001B6C05">
            <w:pPr>
              <w:numPr>
                <w:ilvl w:val="0"/>
                <w:numId w:val="25"/>
              </w:num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Слушание музыки и музыкальная грамота</w:t>
            </w:r>
          </w:p>
          <w:p w:rsidR="00E756D6" w:rsidRPr="001B6C05" w:rsidRDefault="00E756D6" w:rsidP="001B6C05">
            <w:pPr>
              <w:spacing w:after="0" w:line="240" w:lineRule="auto"/>
              <w:contextualSpacing/>
              <w:rPr>
                <w:rFonts w:ascii="Times New Roman" w:eastAsia="Calibri" w:hAnsi="Times New Roman"/>
                <w:b/>
                <w:sz w:val="24"/>
                <w:szCs w:val="24"/>
                <w:lang w:eastAsia="en-US"/>
              </w:rPr>
            </w:pPr>
          </w:p>
        </w:tc>
        <w:tc>
          <w:tcPr>
            <w:tcW w:w="2178" w:type="dxa"/>
            <w:shd w:val="clear" w:color="auto" w:fill="auto"/>
          </w:tcPr>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8 лет,</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очная форма обучения.</w:t>
            </w:r>
          </w:p>
          <w:p w:rsidR="00E756D6" w:rsidRPr="001B6C05" w:rsidRDefault="00E756D6" w:rsidP="001B6C05">
            <w:pPr>
              <w:spacing w:after="0" w:line="240" w:lineRule="auto"/>
              <w:jc w:val="center"/>
              <w:rPr>
                <w:rFonts w:eastAsia="Calibri"/>
                <w:lang w:eastAsia="en-US"/>
              </w:rPr>
            </w:pPr>
            <w:r w:rsidRPr="001B6C05">
              <w:rPr>
                <w:rFonts w:ascii="Times New Roman" w:eastAsia="Calibri" w:hAnsi="Times New Roman"/>
                <w:sz w:val="24"/>
                <w:szCs w:val="24"/>
                <w:lang w:eastAsia="en-US"/>
              </w:rPr>
              <w:t>Русский язык</w:t>
            </w:r>
          </w:p>
        </w:tc>
        <w:tc>
          <w:tcPr>
            <w:tcW w:w="7177" w:type="dxa"/>
            <w:shd w:val="clear" w:color="auto" w:fill="auto"/>
          </w:tcPr>
          <w:p w:rsidR="00E756D6" w:rsidRPr="001B6C05" w:rsidRDefault="00E756D6" w:rsidP="001B6C05">
            <w:pPr>
              <w:tabs>
                <w:tab w:val="left" w:pos="265"/>
                <w:tab w:val="left" w:pos="407"/>
              </w:tabs>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Учебный предмет "Танец"</w:t>
            </w:r>
            <w:r w:rsidRPr="001B6C05">
              <w:rPr>
                <w:rFonts w:ascii="Times New Roman" w:eastAsia="Calibri" w:hAnsi="Times New Roman"/>
                <w:sz w:val="20"/>
                <w:szCs w:val="20"/>
                <w:lang w:eastAsia="en-US"/>
              </w:rPr>
              <w:t>. Учебный предмет «Танец» является начальным звеном в хореографическом образовании и служит подготовительным этапом  для дальнейшего предпрофессионального обучения. Изучение предмета «Танец» тесно связано с изучением предметов «Подготовка концертных номеров», «Ритмика», «Слушание музыки и музыкальная грамота». Срок реализации данной программы составляет 2 года (1-2 класс классы 8-летней предпрофессиональной образовательной программы в области хореографического искусства «Хореографическое творчество»)</w:t>
            </w:r>
          </w:p>
          <w:p w:rsidR="00E756D6" w:rsidRPr="001B6C05" w:rsidRDefault="00E756D6" w:rsidP="001B6C05">
            <w:pPr>
              <w:tabs>
                <w:tab w:val="left" w:pos="265"/>
                <w:tab w:val="left" w:pos="407"/>
              </w:tabs>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Учебный предмет "Ритмика"</w:t>
            </w:r>
            <w:r w:rsidRPr="001B6C05">
              <w:rPr>
                <w:rFonts w:ascii="Times New Roman" w:eastAsia="Calibri" w:hAnsi="Times New Roman"/>
                <w:sz w:val="20"/>
                <w:szCs w:val="20"/>
                <w:lang w:eastAsia="en-US"/>
              </w:rPr>
              <w:t xml:space="preserve">. Изучение предмета «Ритмика» тесно связано с изучением предметов «Слушание музыки и музыкальная грамота», «Танец», «Народно-сценический танец». Уроки ритмики развивают такие музыкальные </w:t>
            </w:r>
            <w:r w:rsidRPr="001B6C05">
              <w:rPr>
                <w:rFonts w:ascii="Times New Roman" w:eastAsia="Calibri" w:hAnsi="Times New Roman"/>
                <w:sz w:val="20"/>
                <w:szCs w:val="20"/>
                <w:lang w:eastAsia="en-US"/>
              </w:rPr>
              <w:lastRenderedPageBreak/>
              <w:t xml:space="preserve">данные как слух, память, ритм, помогают выявлению творческих задатков учеников, знакомят с теоретическими основами музыкального искусства. Дети получают возможность самовыражения через музыкально-игровую деятельность.   </w:t>
            </w:r>
          </w:p>
          <w:p w:rsidR="00E756D6" w:rsidRPr="001B6C05" w:rsidRDefault="00E756D6" w:rsidP="001B6C05">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 xml:space="preserve">            Учебный предмет "Гимнастика" </w:t>
            </w:r>
            <w:r w:rsidRPr="001B6C05">
              <w:rPr>
                <w:rFonts w:ascii="Times New Roman" w:eastAsia="Calibri" w:hAnsi="Times New Roman"/>
                <w:sz w:val="20"/>
                <w:szCs w:val="20"/>
                <w:lang w:eastAsia="en-US"/>
              </w:rPr>
              <w:t>неразрывно связан с учебным предметом "Классический танец", а также со всеми предметами дополнительной предпрофессиональной  общеобразовательной программы в области искусства "Хореографическое творчество". Целью</w:t>
            </w:r>
            <w:r w:rsidRPr="001B6C05">
              <w:rPr>
                <w:rFonts w:ascii="Times New Roman" w:eastAsia="Calibri" w:hAnsi="Times New Roman"/>
                <w:b/>
                <w:sz w:val="20"/>
                <w:szCs w:val="20"/>
                <w:lang w:eastAsia="en-US"/>
              </w:rPr>
              <w:t xml:space="preserve"> данного </w:t>
            </w:r>
            <w:r w:rsidRPr="001B6C05">
              <w:rPr>
                <w:rFonts w:ascii="Times New Roman" w:eastAsia="Calibri" w:hAnsi="Times New Roman"/>
                <w:sz w:val="20"/>
                <w:szCs w:val="20"/>
                <w:lang w:eastAsia="en-US"/>
              </w:rPr>
              <w:t>учебного предмета является обучение и овладение обучающимися специальными знаниями и навыками двигательной активности, развивающими гибкость, выносливость, быстроту и координацию движений, и способствующими успешному освоению  технически сложных движений.</w:t>
            </w:r>
          </w:p>
          <w:p w:rsidR="00E756D6" w:rsidRPr="001B6C05" w:rsidRDefault="00E756D6" w:rsidP="001B6C05">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sz w:val="20"/>
                <w:szCs w:val="20"/>
                <w:lang w:eastAsia="en-US"/>
              </w:rPr>
              <w:t xml:space="preserve">        </w:t>
            </w:r>
            <w:r w:rsidRPr="001B6C05">
              <w:rPr>
                <w:rFonts w:ascii="Times New Roman" w:eastAsia="Calibri" w:hAnsi="Times New Roman"/>
                <w:b/>
                <w:sz w:val="20"/>
                <w:szCs w:val="20"/>
                <w:lang w:eastAsia="en-US"/>
              </w:rPr>
              <w:t xml:space="preserve">   Учебный предмет "Классический танец". </w:t>
            </w:r>
            <w:r w:rsidRPr="001B6C05">
              <w:rPr>
                <w:rFonts w:ascii="Times New Roman" w:eastAsia="Calibri" w:hAnsi="Times New Roman"/>
                <w:sz w:val="20"/>
                <w:szCs w:val="20"/>
                <w:lang w:eastAsia="en-US"/>
              </w:rPr>
              <w:t>Учебный предмет «Классический танец» направлен на приобщение детей к хореографическому искусству, на эстетическое воспитание учащихся, на приобретение основ исполнения классического танца. Учебный предмет «Классический танец» является фундаментом обучения для всего комплекса танцевальных предметов, ориентирован на развитие физических данных учащихся, на формирование необходимых технических навыков, является источником высокой исполнительской культуры,  знакомит с высшими достижениями мировой и отечественной хореографической культуры. Именно на уроках классического танца осуществляется профессиональная постановка, укрепление и дальнейшее развитие всего двигательного аппарата учащихся, воспитание чувства позы и музыкальности.</w:t>
            </w:r>
          </w:p>
          <w:p w:rsidR="00E756D6" w:rsidRPr="001B6C05" w:rsidRDefault="00E756D6" w:rsidP="001B6C05">
            <w:pPr>
              <w:tabs>
                <w:tab w:val="left" w:pos="993"/>
              </w:tabs>
              <w:spacing w:after="0" w:line="240" w:lineRule="auto"/>
              <w:contextualSpacing/>
              <w:jc w:val="both"/>
              <w:rPr>
                <w:rFonts w:ascii="Times New Roman" w:eastAsia="Calibri" w:hAnsi="Times New Roman"/>
                <w:b/>
                <w:sz w:val="20"/>
                <w:szCs w:val="20"/>
                <w:lang w:eastAsia="en-US"/>
              </w:rPr>
            </w:pPr>
            <w:r w:rsidRPr="001B6C05">
              <w:rPr>
                <w:rFonts w:ascii="Times New Roman" w:eastAsia="Calibri" w:hAnsi="Times New Roman"/>
                <w:b/>
                <w:sz w:val="20"/>
                <w:szCs w:val="20"/>
                <w:lang w:eastAsia="en-US"/>
              </w:rPr>
              <w:t xml:space="preserve">Учебный предмет "Народно-сценический </w:t>
            </w:r>
            <w:proofErr w:type="spellStart"/>
            <w:r w:rsidRPr="001B6C05">
              <w:rPr>
                <w:rFonts w:ascii="Times New Roman" w:eastAsia="Calibri" w:hAnsi="Times New Roman"/>
                <w:b/>
                <w:sz w:val="20"/>
                <w:szCs w:val="20"/>
                <w:lang w:eastAsia="en-US"/>
              </w:rPr>
              <w:t>танец</w:t>
            </w:r>
            <w:proofErr w:type="gramStart"/>
            <w:r w:rsidRPr="001B6C05">
              <w:rPr>
                <w:rFonts w:ascii="Times New Roman" w:eastAsia="Calibri" w:hAnsi="Times New Roman"/>
                <w:b/>
                <w:sz w:val="20"/>
                <w:szCs w:val="20"/>
                <w:lang w:eastAsia="en-US"/>
              </w:rPr>
              <w:t>"</w:t>
            </w:r>
            <w:r w:rsidRPr="001B6C05">
              <w:rPr>
                <w:rFonts w:ascii="Times New Roman" w:eastAsia="Calibri" w:hAnsi="Times New Roman"/>
                <w:sz w:val="20"/>
                <w:szCs w:val="20"/>
                <w:lang w:eastAsia="en-US"/>
              </w:rPr>
              <w:t>н</w:t>
            </w:r>
            <w:proofErr w:type="gramEnd"/>
            <w:r w:rsidRPr="001B6C05">
              <w:rPr>
                <w:rFonts w:ascii="Times New Roman" w:eastAsia="Calibri" w:hAnsi="Times New Roman"/>
                <w:sz w:val="20"/>
                <w:szCs w:val="20"/>
                <w:lang w:eastAsia="en-US"/>
              </w:rPr>
              <w:t>аправлен</w:t>
            </w:r>
            <w:proofErr w:type="spellEnd"/>
            <w:r w:rsidRPr="001B6C05">
              <w:rPr>
                <w:rFonts w:ascii="Times New Roman" w:eastAsia="Calibri" w:hAnsi="Times New Roman"/>
                <w:sz w:val="20"/>
                <w:szCs w:val="20"/>
                <w:lang w:eastAsia="en-US"/>
              </w:rPr>
              <w:t xml:space="preserve"> на приобщение детей к хореографическому искусству, на эстетическое   воспитание учащихся, на приобретение основ исполнения народного танца, а также на воспитание  нравственно-эстетического отношения к танцевальной культуре народов мира. Народно-сценический танец является одним из основных предметов предметной области «Хореографическое исполнительство». В соответствии с учебными планами предпрофессиональной программы «Хореографическое творчество»  предмет «Народно-сценический танец» изучается с 4 по 8 класс (8-летний срок обучения) и со 2 по 5 класс (5-летний срок обучения). </w:t>
            </w:r>
          </w:p>
          <w:p w:rsidR="00E756D6" w:rsidRPr="001B6C05" w:rsidRDefault="00E756D6" w:rsidP="001B6C05">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 xml:space="preserve">   Учебный предмет "Подготовка концертных номеров"</w:t>
            </w:r>
            <w:r w:rsidRPr="001B6C05">
              <w:rPr>
                <w:rFonts w:ascii="Times New Roman" w:eastAsia="Calibri" w:hAnsi="Times New Roman"/>
                <w:sz w:val="20"/>
                <w:szCs w:val="20"/>
                <w:lang w:eastAsia="en-US"/>
              </w:rPr>
              <w:t xml:space="preserve"> Учебный предмет «Подготовка концертных номеров» неразрывно связан со всеми предметами предметной области «Хореографическое исполнительство» дополнительной предпрофессиональной общеобразовательной программы в области искусства «Хореографическое творчество». </w:t>
            </w:r>
            <w:proofErr w:type="gramStart"/>
            <w:r w:rsidRPr="001B6C05">
              <w:rPr>
                <w:rFonts w:ascii="Times New Roman" w:eastAsia="Calibri" w:hAnsi="Times New Roman"/>
                <w:sz w:val="20"/>
                <w:szCs w:val="20"/>
                <w:lang w:eastAsia="en-US"/>
              </w:rPr>
              <w:t>На занятиях применяются: знания, умения, навыки, приобретенные учащимися на уроках классического, народно-сценического, историко-бытового и современного танцев, а также на уроках по предметам «Танец», «Ритмика» и «Гимнастика» -  по 8-летнему учебному плану и «Ритмика»;  «Гимнастика» по 5-летнему учебному плану.</w:t>
            </w:r>
            <w:proofErr w:type="gramEnd"/>
            <w:r w:rsidRPr="001B6C05">
              <w:rPr>
                <w:rFonts w:ascii="Times New Roman" w:eastAsia="Calibri" w:hAnsi="Times New Roman"/>
                <w:sz w:val="20"/>
                <w:szCs w:val="20"/>
                <w:lang w:eastAsia="en-US"/>
              </w:rPr>
              <w:t xml:space="preserve">  Учебный предмет направлен на приобретение </w:t>
            </w:r>
            <w:proofErr w:type="gramStart"/>
            <w:r w:rsidRPr="001B6C05">
              <w:rPr>
                <w:rFonts w:ascii="Times New Roman" w:eastAsia="Calibri" w:hAnsi="Times New Roman"/>
                <w:sz w:val="20"/>
                <w:szCs w:val="20"/>
                <w:lang w:eastAsia="en-US"/>
              </w:rPr>
              <w:t>обучающимися</w:t>
            </w:r>
            <w:proofErr w:type="gramEnd"/>
            <w:r w:rsidRPr="001B6C05">
              <w:rPr>
                <w:rFonts w:ascii="Times New Roman" w:eastAsia="Calibri" w:hAnsi="Times New Roman"/>
                <w:sz w:val="20"/>
                <w:szCs w:val="20"/>
                <w:lang w:eastAsia="en-US"/>
              </w:rPr>
              <w:t xml:space="preserve"> первичных умений исполнения </w:t>
            </w:r>
            <w:r w:rsidRPr="001B6C05">
              <w:rPr>
                <w:rFonts w:ascii="Times New Roman" w:eastAsia="Calibri" w:hAnsi="Times New Roman"/>
                <w:sz w:val="20"/>
                <w:szCs w:val="20"/>
                <w:lang w:eastAsia="en-US"/>
              </w:rPr>
              <w:lastRenderedPageBreak/>
              <w:t>сценического репертуара на сцене концертного зала учебного учреждения, в выступлениях в рамках культурных мероприятий города, на участие в фестивалях, смотрах и конкурсах.</w:t>
            </w:r>
          </w:p>
          <w:p w:rsidR="00E756D6" w:rsidRPr="001B6C05" w:rsidRDefault="00E756D6" w:rsidP="001B6C05">
            <w:pPr>
              <w:spacing w:after="0" w:line="240" w:lineRule="auto"/>
              <w:jc w:val="both"/>
              <w:rPr>
                <w:rFonts w:ascii="Times New Roman" w:eastAsia="Calibri" w:hAnsi="Times New Roman"/>
                <w:b/>
                <w:sz w:val="20"/>
                <w:szCs w:val="20"/>
                <w:lang w:eastAsia="en-US"/>
              </w:rPr>
            </w:pPr>
            <w:r w:rsidRPr="001B6C05">
              <w:rPr>
                <w:rFonts w:ascii="Times New Roman" w:eastAsia="Calibri" w:hAnsi="Times New Roman"/>
                <w:b/>
                <w:sz w:val="20"/>
                <w:szCs w:val="20"/>
                <w:lang w:eastAsia="en-US"/>
              </w:rPr>
              <w:t xml:space="preserve">Учебный предмет "Слушание музыки и музыкальная грамота" </w:t>
            </w:r>
            <w:r w:rsidRPr="001B6C05">
              <w:rPr>
                <w:rFonts w:ascii="Times New Roman" w:eastAsia="Calibri" w:hAnsi="Times New Roman"/>
                <w:sz w:val="20"/>
                <w:szCs w:val="20"/>
                <w:lang w:eastAsia="en-US"/>
              </w:rPr>
              <w:t>является основой для дальнейшего изучения теоретических и исторических предметов, формирования музыкально-теоретического кругозора, необходимым условием профессионального развития на занятиях ритмикой, народно-сценическим и классическим танцем. Особенностью предмета «Слушание музыки и музыкальная грамота»  является соединение на занятиях двух видов учебной деятельности: освоение музыкальной грамоты и слушание музыки.</w:t>
            </w:r>
            <w:r w:rsidRPr="001B6C05">
              <w:rPr>
                <w:rFonts w:ascii="Times New Roman" w:eastAsia="Calibri" w:hAnsi="Times New Roman"/>
                <w:b/>
                <w:sz w:val="20"/>
                <w:szCs w:val="20"/>
                <w:lang w:eastAsia="en-US"/>
              </w:rPr>
              <w:t xml:space="preserve">  </w:t>
            </w:r>
          </w:p>
          <w:p w:rsidR="00E756D6" w:rsidRPr="001B6C05" w:rsidRDefault="00E756D6" w:rsidP="001B6C05">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 xml:space="preserve">      </w:t>
            </w:r>
            <w:r w:rsidRPr="001B6C05">
              <w:rPr>
                <w:rFonts w:ascii="Times New Roman" w:eastAsia="Calibri" w:hAnsi="Times New Roman"/>
                <w:sz w:val="20"/>
                <w:szCs w:val="20"/>
                <w:lang w:eastAsia="en-US"/>
              </w:rPr>
              <w:t xml:space="preserve">Основной целью использования </w:t>
            </w:r>
            <w:r w:rsidRPr="001B6C05">
              <w:rPr>
                <w:rFonts w:ascii="Times New Roman" w:eastAsia="Calibri" w:hAnsi="Times New Roman"/>
                <w:b/>
                <w:sz w:val="20"/>
                <w:szCs w:val="20"/>
                <w:lang w:eastAsia="en-US"/>
              </w:rPr>
              <w:t>дистанционных технологий</w:t>
            </w:r>
            <w:r w:rsidRPr="001B6C05">
              <w:rPr>
                <w:rFonts w:ascii="Times New Roman" w:eastAsia="Calibri" w:hAnsi="Times New Roman"/>
                <w:sz w:val="20"/>
                <w:szCs w:val="20"/>
                <w:lang w:eastAsia="en-US"/>
              </w:rPr>
              <w:t xml:space="preserve"> является возможность при введении режима повышенной готовности на территории Ростовской области в связи с распространением новой </w:t>
            </w:r>
            <w:proofErr w:type="spellStart"/>
            <w:r w:rsidRPr="001B6C05">
              <w:rPr>
                <w:rFonts w:ascii="Times New Roman" w:eastAsia="Calibri" w:hAnsi="Times New Roman"/>
                <w:sz w:val="20"/>
                <w:szCs w:val="20"/>
                <w:lang w:eastAsia="en-US"/>
              </w:rPr>
              <w:t>коронавирусной</w:t>
            </w:r>
            <w:proofErr w:type="spellEnd"/>
            <w:r w:rsidRPr="001B6C05">
              <w:rPr>
                <w:rFonts w:ascii="Times New Roman" w:eastAsia="Calibri" w:hAnsi="Times New Roman"/>
                <w:sz w:val="20"/>
                <w:szCs w:val="20"/>
                <w:lang w:eastAsia="en-US"/>
              </w:rPr>
              <w:t xml:space="preserve"> инфекции (2019-nCoV) реализации образовательного процесса.</w:t>
            </w:r>
            <w:r w:rsidRPr="001B6C05">
              <w:rPr>
                <w:rFonts w:ascii="Times New Roman" w:eastAsia="Calibri" w:hAnsi="Times New Roman"/>
                <w:sz w:val="24"/>
                <w:szCs w:val="24"/>
                <w:lang w:eastAsia="en-US"/>
              </w:rPr>
              <w:t xml:space="preserve"> </w:t>
            </w:r>
            <w:r w:rsidRPr="001B6C05">
              <w:rPr>
                <w:rFonts w:ascii="Times New Roman" w:eastAsia="Calibri" w:hAnsi="Times New Roman"/>
                <w:sz w:val="20"/>
                <w:szCs w:val="20"/>
                <w:lang w:eastAsia="en-US"/>
              </w:rPr>
              <w:t xml:space="preserve">При реализации  дополнительных общеобразовательных программ или их частей МБУДО Егорлыкская ДШИ тем самым обеспечивает освоение </w:t>
            </w:r>
            <w:proofErr w:type="gramStart"/>
            <w:r w:rsidRPr="001B6C05">
              <w:rPr>
                <w:rFonts w:ascii="Times New Roman" w:eastAsia="Calibri" w:hAnsi="Times New Roman"/>
                <w:sz w:val="20"/>
                <w:szCs w:val="20"/>
                <w:lang w:eastAsia="en-US"/>
              </w:rPr>
              <w:t>обучающимися</w:t>
            </w:r>
            <w:proofErr w:type="gramEnd"/>
            <w:r w:rsidRPr="001B6C05">
              <w:rPr>
                <w:rFonts w:ascii="Times New Roman" w:eastAsia="Calibri" w:hAnsi="Times New Roman"/>
                <w:sz w:val="20"/>
                <w:szCs w:val="20"/>
                <w:lang w:eastAsia="en-US"/>
              </w:rPr>
              <w:t xml:space="preserve">   программ или их частей в полном объёме независимо от места их нахождения.</w:t>
            </w:r>
            <w:r w:rsidRPr="001B6C05">
              <w:rPr>
                <w:rFonts w:ascii="Times New Roman" w:eastAsia="Calibri" w:hAnsi="Times New Roman"/>
                <w:b/>
                <w:sz w:val="20"/>
                <w:szCs w:val="20"/>
                <w:lang w:eastAsia="en-US"/>
              </w:rPr>
              <w:t xml:space="preserve">                                                                              </w:t>
            </w:r>
          </w:p>
        </w:tc>
      </w:tr>
      <w:tr w:rsidR="001B6C05" w:rsidRPr="001B6C05" w:rsidTr="001B6C05">
        <w:tc>
          <w:tcPr>
            <w:tcW w:w="617"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9</w:t>
            </w:r>
          </w:p>
        </w:tc>
        <w:tc>
          <w:tcPr>
            <w:tcW w:w="5020"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Дополнительная  предпрофессиональная  программа в области театрального  искусства «Искусство театра»</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1. Театральные игры</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2. Основы актерского мастерства.</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3. Художественное слово</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4. Сценическое движение</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5. Ритмика</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6. Танец</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7. Подготовка сценических номеров</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8. Беседы об искусстве</w:t>
            </w:r>
          </w:p>
        </w:tc>
        <w:tc>
          <w:tcPr>
            <w:tcW w:w="2178" w:type="dxa"/>
            <w:shd w:val="clear" w:color="auto" w:fill="auto"/>
          </w:tcPr>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8 лет.</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очная форма обучения.</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Русский язык</w:t>
            </w:r>
          </w:p>
        </w:tc>
        <w:tc>
          <w:tcPr>
            <w:tcW w:w="7177" w:type="dxa"/>
            <w:shd w:val="clear" w:color="auto" w:fill="auto"/>
          </w:tcPr>
          <w:p w:rsidR="00E756D6" w:rsidRPr="001B6C05" w:rsidRDefault="00E756D6" w:rsidP="001B6C05">
            <w:pPr>
              <w:widowControl w:val="0"/>
              <w:autoSpaceDE w:val="0"/>
              <w:autoSpaceDN w:val="0"/>
              <w:adjustRightInd w:val="0"/>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 xml:space="preserve">   Учебный предмет "Театральные игры"</w:t>
            </w:r>
            <w:r w:rsidRPr="001B6C05">
              <w:rPr>
                <w:rFonts w:ascii="Times New Roman" w:eastAsia="Calibri" w:hAnsi="Times New Roman"/>
                <w:sz w:val="20"/>
                <w:szCs w:val="20"/>
                <w:lang w:eastAsia="en-US"/>
              </w:rPr>
              <w:t xml:space="preserve"> Учебный предмет «Театральные игры» является первой ступенью в комплексе предметов предметной области «Театральное исполнительское искусство». Программа рассчитана на обучение детей младшего школьного возраста. Реализация данной программы будет способствовать лучшему освоению программы «Основы актёрского мастерства», являющейся базовой в структуре предпрофессиональной программы «Искусство театра». </w:t>
            </w:r>
            <w:r w:rsidRPr="001B6C05">
              <w:rPr>
                <w:rFonts w:ascii="Times New Roman" w:eastAsia="Calibri" w:hAnsi="Times New Roman"/>
                <w:bCs/>
                <w:sz w:val="20"/>
                <w:szCs w:val="20"/>
                <w:lang w:eastAsia="en-US"/>
              </w:rPr>
              <w:t xml:space="preserve">Программа «Театральные игры» учитывает особенности младшего школьного возраста и  предполагает освоение различных типов игр, а также приобретение умения  провести  эти игры со своими сверстниками. </w:t>
            </w:r>
          </w:p>
          <w:p w:rsidR="00E756D6" w:rsidRPr="001B6C05" w:rsidRDefault="00E756D6" w:rsidP="001B6C05">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Учебный предмет «Основы актерского мастерства»</w:t>
            </w:r>
            <w:r w:rsidRPr="001B6C05">
              <w:rPr>
                <w:rFonts w:ascii="Times New Roman" w:eastAsia="Calibri" w:hAnsi="Times New Roman"/>
                <w:sz w:val="20"/>
                <w:szCs w:val="20"/>
                <w:lang w:eastAsia="en-US"/>
              </w:rPr>
              <w:t xml:space="preserve"> Программа по учебному предмету «Основы актерского мастерства» разработана в соответствии с федеральными государственными требованиями к минимуму содержания, структуре и условиям реализации дополнительной предпрофессиональной общеобразовательной программы в области театрального искусства «Искусство театра». Учебный предмет «Основы актерского мастерства» является основным в комплексе предметов предметной области «Театральное исполнительское искусство», использует и координирует все практические навыки, приобретаемые учащимися в процессе освоения уроков по художественному слову, пластическим и музыкальным предметам; включает в работу и физический, и эмоциональный, и интеллектуальный аппарат ребенка. Предмет формирует определенные  актерские исполнительские знания, умения и навыки; знако</w:t>
            </w:r>
            <w:r w:rsidRPr="001B6C05">
              <w:rPr>
                <w:rFonts w:ascii="Times New Roman" w:eastAsia="Calibri" w:hAnsi="Times New Roman"/>
                <w:sz w:val="20"/>
                <w:szCs w:val="20"/>
                <w:lang w:eastAsia="en-US"/>
              </w:rPr>
              <w:softHyphen/>
              <w:t>мит с сущностью исполнительского театрального творчества, с выразительностью и содержательностью сценического действия; способствует  выявлению   творческого потенциала обучающегося.</w:t>
            </w:r>
          </w:p>
          <w:p w:rsidR="00E756D6" w:rsidRPr="001B6C05" w:rsidRDefault="00E756D6" w:rsidP="001B6C05">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 xml:space="preserve">  Учебный предмет "Художественное слово"</w:t>
            </w:r>
            <w:r w:rsidRPr="001B6C05">
              <w:rPr>
                <w:rFonts w:ascii="Times New Roman" w:eastAsia="Calibri" w:hAnsi="Times New Roman"/>
                <w:sz w:val="20"/>
                <w:szCs w:val="20"/>
                <w:lang w:eastAsia="en-US"/>
              </w:rPr>
              <w:t xml:space="preserve"> тесно связан с другими </w:t>
            </w:r>
            <w:r w:rsidRPr="001B6C05">
              <w:rPr>
                <w:rFonts w:ascii="Times New Roman" w:eastAsia="Calibri" w:hAnsi="Times New Roman"/>
                <w:sz w:val="20"/>
                <w:szCs w:val="20"/>
                <w:lang w:eastAsia="en-US"/>
              </w:rPr>
              <w:lastRenderedPageBreak/>
              <w:t>учебными предметами программы «Искусство театра». При выполнении комплексов по технике речи в разделе «Сценическая речь» педагог включает элементы сценического движения, мастерства актёра. При разборе произведений также применяется метод действенного анализа, являющийся профессиональным инструментом  при подготовке пьесы и роли. В то же время, задачи программы «Художественное слово» шире и предполагают комплексный подход, включающий не только освоение знаний, умений и навыков по технике и логике речи, искусству художественного слова, но и развитие культуры речевого общения, расширение кругозора чтения, повышение общекультурного уровня ребёнка. Срок реализации</w:t>
            </w:r>
            <w:r w:rsidRPr="001B6C05">
              <w:rPr>
                <w:rFonts w:ascii="Times New Roman" w:eastAsia="Calibri" w:hAnsi="Times New Roman"/>
                <w:b/>
                <w:i/>
                <w:sz w:val="20"/>
                <w:szCs w:val="20"/>
                <w:lang w:eastAsia="en-US"/>
              </w:rPr>
              <w:t xml:space="preserve"> </w:t>
            </w:r>
            <w:r w:rsidRPr="001B6C05">
              <w:rPr>
                <w:rFonts w:ascii="Times New Roman" w:eastAsia="Calibri" w:hAnsi="Times New Roman"/>
                <w:sz w:val="20"/>
                <w:szCs w:val="20"/>
                <w:lang w:eastAsia="en-US"/>
              </w:rPr>
              <w:t>учебного предмета «Художественное слово»</w:t>
            </w:r>
            <w:r w:rsidRPr="001B6C05">
              <w:rPr>
                <w:rFonts w:ascii="Times New Roman" w:eastAsia="Calibri" w:hAnsi="Times New Roman"/>
                <w:color w:val="00B050"/>
                <w:sz w:val="20"/>
                <w:szCs w:val="20"/>
                <w:lang w:eastAsia="en-US"/>
              </w:rPr>
              <w:t xml:space="preserve"> </w:t>
            </w:r>
            <w:r w:rsidRPr="001B6C05">
              <w:rPr>
                <w:rFonts w:ascii="Times New Roman" w:eastAsia="Calibri" w:hAnsi="Times New Roman"/>
                <w:sz w:val="20"/>
                <w:szCs w:val="20"/>
                <w:lang w:eastAsia="en-US"/>
              </w:rPr>
              <w:t>для детей, поступивших в образовательное учреждение в первый класс в возрасте от шести лет шести месяцев до девяти лет, составляет 8 лет; для детей, поступивших в образовательное учреждение в первый класс в возрасте от  десяти до двенадцати лет, составляет 5 лет.</w:t>
            </w:r>
          </w:p>
          <w:p w:rsidR="00E756D6" w:rsidRPr="001B6C05" w:rsidRDefault="00E756D6" w:rsidP="001B6C05">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 xml:space="preserve">Учебный </w:t>
            </w:r>
            <w:proofErr w:type="spellStart"/>
            <w:r w:rsidRPr="001B6C05">
              <w:rPr>
                <w:rFonts w:ascii="Times New Roman" w:eastAsia="Calibri" w:hAnsi="Times New Roman"/>
                <w:b/>
                <w:sz w:val="20"/>
                <w:szCs w:val="20"/>
                <w:lang w:eastAsia="en-US"/>
              </w:rPr>
              <w:t>предмет</w:t>
            </w:r>
            <w:proofErr w:type="gramStart"/>
            <w:r w:rsidRPr="001B6C05">
              <w:rPr>
                <w:rFonts w:ascii="Times New Roman" w:eastAsia="Calibri" w:hAnsi="Times New Roman"/>
                <w:b/>
                <w:sz w:val="20"/>
                <w:szCs w:val="20"/>
                <w:lang w:eastAsia="en-US"/>
              </w:rPr>
              <w:t>"С</w:t>
            </w:r>
            <w:proofErr w:type="gramEnd"/>
            <w:r w:rsidRPr="001B6C05">
              <w:rPr>
                <w:rFonts w:ascii="Times New Roman" w:eastAsia="Calibri" w:hAnsi="Times New Roman"/>
                <w:b/>
                <w:sz w:val="20"/>
                <w:szCs w:val="20"/>
                <w:lang w:eastAsia="en-US"/>
              </w:rPr>
              <w:t>ценическое</w:t>
            </w:r>
            <w:proofErr w:type="spellEnd"/>
            <w:r w:rsidRPr="001B6C05">
              <w:rPr>
                <w:rFonts w:ascii="Times New Roman" w:eastAsia="Calibri" w:hAnsi="Times New Roman"/>
                <w:b/>
                <w:sz w:val="20"/>
                <w:szCs w:val="20"/>
                <w:lang w:eastAsia="en-US"/>
              </w:rPr>
              <w:t xml:space="preserve"> движение"</w:t>
            </w:r>
            <w:r w:rsidRPr="001B6C05">
              <w:rPr>
                <w:rFonts w:ascii="Times New Roman" w:eastAsia="Calibri" w:hAnsi="Times New Roman"/>
                <w:sz w:val="20"/>
                <w:szCs w:val="20"/>
                <w:lang w:eastAsia="en-US"/>
              </w:rPr>
              <w:t xml:space="preserve"> относится к обязательной части дополнительной предпрофессиональной общеобразовательной программы «Искусство театра» и изучается во взаимосвязи с такими предметами, как «Основы актерского мастерства», «Танец», «Подготовка сценических номеров». Данный учебный предмет направлен на формирование у обучающихся необходимых знаний в области объективных законов сценического движения и умения их использовать. Еженедельная аудиторная нагрузка составляет 1 час в неделю, самостоятельная работа составляет 0,5 часа в неделю. Предмет «Сценическое движение» проводится в форме практических мелкогрупповых занятий, численность группы – от 4 до 10 человек.</w:t>
            </w:r>
          </w:p>
          <w:p w:rsidR="00E756D6" w:rsidRPr="001B6C05" w:rsidRDefault="00E756D6" w:rsidP="001B6C05">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 xml:space="preserve">            Учебный предмет "Ритмика"</w:t>
            </w:r>
            <w:r w:rsidRPr="001B6C05">
              <w:rPr>
                <w:rFonts w:ascii="Times New Roman" w:eastAsia="Calibri" w:hAnsi="Times New Roman"/>
                <w:sz w:val="20"/>
                <w:szCs w:val="20"/>
                <w:lang w:eastAsia="en-US"/>
              </w:rPr>
              <w:t xml:space="preserve"> Изучение данного учебного предмета формируют правильную осанку и укрепление мышц спины, улучшение подвижности суставов. Кроме того, ритмика помогает развить такие природные физические данные, как растяжка, прыжок, подъем, гибкость и даже артистичность, поскольку в процессе обучения будет входить изучение простых танцевальных движений и постановок небольших хореографических композиций.  Изучение предмета «Ритмика» тесно связано с изучением предметов «Слушание музыки и музыкальная грамота», «Танец». </w:t>
            </w:r>
          </w:p>
          <w:p w:rsidR="00E756D6" w:rsidRPr="001B6C05" w:rsidRDefault="00E756D6" w:rsidP="001B6C05">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sz w:val="20"/>
                <w:szCs w:val="20"/>
                <w:lang w:eastAsia="en-US"/>
              </w:rPr>
              <w:t xml:space="preserve">          </w:t>
            </w:r>
            <w:r w:rsidRPr="001B6C05">
              <w:rPr>
                <w:rFonts w:ascii="Times New Roman" w:eastAsia="Calibri" w:hAnsi="Times New Roman"/>
                <w:b/>
                <w:sz w:val="20"/>
                <w:szCs w:val="20"/>
                <w:lang w:eastAsia="en-US"/>
              </w:rPr>
              <w:t xml:space="preserve"> Учебный предмет "</w:t>
            </w:r>
            <w:proofErr w:type="spellStart"/>
            <w:r w:rsidRPr="001B6C05">
              <w:rPr>
                <w:rFonts w:ascii="Times New Roman" w:eastAsia="Calibri" w:hAnsi="Times New Roman"/>
                <w:b/>
                <w:sz w:val="20"/>
                <w:szCs w:val="20"/>
                <w:lang w:eastAsia="en-US"/>
              </w:rPr>
              <w:t>Танец</w:t>
            </w:r>
            <w:proofErr w:type="gramStart"/>
            <w:r w:rsidRPr="001B6C05">
              <w:rPr>
                <w:rFonts w:ascii="Times New Roman" w:eastAsia="Calibri" w:hAnsi="Times New Roman"/>
                <w:b/>
                <w:sz w:val="20"/>
                <w:szCs w:val="20"/>
                <w:lang w:eastAsia="en-US"/>
              </w:rPr>
              <w:t>"</w:t>
            </w:r>
            <w:r w:rsidRPr="001B6C05">
              <w:rPr>
                <w:rFonts w:ascii="Times New Roman" w:eastAsia="Calibri" w:hAnsi="Times New Roman"/>
                <w:sz w:val="20"/>
                <w:szCs w:val="20"/>
                <w:lang w:eastAsia="en-US"/>
              </w:rPr>
              <w:t>т</w:t>
            </w:r>
            <w:proofErr w:type="gramEnd"/>
            <w:r w:rsidRPr="001B6C05">
              <w:rPr>
                <w:rFonts w:ascii="Times New Roman" w:eastAsia="Calibri" w:hAnsi="Times New Roman"/>
                <w:sz w:val="20"/>
                <w:szCs w:val="20"/>
                <w:lang w:eastAsia="en-US"/>
              </w:rPr>
              <w:t>есно</w:t>
            </w:r>
            <w:proofErr w:type="spellEnd"/>
            <w:r w:rsidRPr="001B6C05">
              <w:rPr>
                <w:rFonts w:ascii="Times New Roman" w:eastAsia="Calibri" w:hAnsi="Times New Roman"/>
                <w:sz w:val="20"/>
                <w:szCs w:val="20"/>
                <w:lang w:eastAsia="en-US"/>
              </w:rPr>
              <w:t xml:space="preserve"> связано с изучением предметов «Подготовка концертных номеров», «Ритмика», «Слушание музыки и музыкальная грамота». На уроках  танца </w:t>
            </w:r>
            <w:r w:rsidRPr="001B6C05">
              <w:rPr>
                <w:rFonts w:eastAsia="Calibri"/>
                <w:sz w:val="20"/>
                <w:szCs w:val="20"/>
                <w:lang w:eastAsia="en-US"/>
              </w:rPr>
              <w:t>об</w:t>
            </w:r>
            <w:r w:rsidRPr="001B6C05">
              <w:rPr>
                <w:rFonts w:ascii="Times New Roman" w:eastAsia="Calibri" w:hAnsi="Times New Roman"/>
                <w:sz w:val="20"/>
                <w:szCs w:val="20"/>
                <w:lang w:eastAsia="en-US"/>
              </w:rPr>
              <w:t>уча</w:t>
            </w:r>
            <w:r w:rsidRPr="001B6C05">
              <w:rPr>
                <w:rFonts w:eastAsia="Calibri"/>
                <w:sz w:val="20"/>
                <w:szCs w:val="20"/>
                <w:lang w:eastAsia="en-US"/>
              </w:rPr>
              <w:t>ю</w:t>
            </w:r>
            <w:r w:rsidRPr="001B6C05">
              <w:rPr>
                <w:rFonts w:ascii="Times New Roman" w:eastAsia="Calibri" w:hAnsi="Times New Roman"/>
                <w:sz w:val="20"/>
                <w:szCs w:val="20"/>
                <w:lang w:eastAsia="en-US"/>
              </w:rPr>
              <w:t>щиеся знакомятся с простейшими танцевальными шагами, рисунками танца, упражнениями на ориентировку в пространстве, элементами классического и народного танцев, исполняют хореографические этюды и передают в движении образное содержание музыки.</w:t>
            </w:r>
          </w:p>
          <w:p w:rsidR="00E756D6" w:rsidRPr="001B6C05" w:rsidRDefault="00E756D6" w:rsidP="001B6C05">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sz w:val="20"/>
                <w:szCs w:val="20"/>
                <w:lang w:eastAsia="en-US"/>
              </w:rPr>
              <w:t xml:space="preserve">           </w:t>
            </w:r>
            <w:r w:rsidRPr="001B6C05">
              <w:rPr>
                <w:rFonts w:ascii="Times New Roman" w:eastAsia="Calibri" w:hAnsi="Times New Roman"/>
                <w:b/>
                <w:sz w:val="20"/>
                <w:szCs w:val="20"/>
                <w:lang w:eastAsia="en-US"/>
              </w:rPr>
              <w:t xml:space="preserve">   </w:t>
            </w:r>
            <w:proofErr w:type="gramStart"/>
            <w:r w:rsidRPr="001B6C05">
              <w:rPr>
                <w:rFonts w:ascii="Times New Roman" w:eastAsia="Calibri" w:hAnsi="Times New Roman"/>
                <w:b/>
                <w:sz w:val="20"/>
                <w:szCs w:val="20"/>
                <w:lang w:eastAsia="en-US"/>
              </w:rPr>
              <w:t>Учебный предмет "Подготовка сценический номеров"</w:t>
            </w:r>
            <w:r w:rsidRPr="001B6C05">
              <w:rPr>
                <w:rFonts w:ascii="Times New Roman" w:eastAsia="Calibri" w:hAnsi="Times New Roman"/>
                <w:b/>
                <w:i/>
                <w:sz w:val="20"/>
                <w:szCs w:val="20"/>
                <w:lang w:eastAsia="en-US"/>
              </w:rPr>
              <w:t xml:space="preserve"> - </w:t>
            </w:r>
            <w:r w:rsidRPr="001B6C05">
              <w:rPr>
                <w:rFonts w:ascii="Times New Roman" w:eastAsia="Calibri" w:hAnsi="Times New Roman"/>
                <w:sz w:val="20"/>
                <w:szCs w:val="20"/>
                <w:lang w:eastAsia="en-US"/>
              </w:rPr>
              <w:t xml:space="preserve">это репетиционный процесс постановочной работы, осуществляемый педагогами профильных предметов, который объединяет, использует и координирует все </w:t>
            </w:r>
            <w:r w:rsidRPr="001B6C05">
              <w:rPr>
                <w:rFonts w:ascii="Times New Roman" w:eastAsia="Calibri" w:hAnsi="Times New Roman"/>
                <w:sz w:val="20"/>
                <w:szCs w:val="20"/>
                <w:lang w:eastAsia="en-US"/>
              </w:rPr>
              <w:lastRenderedPageBreak/>
              <w:t>практические навыки, приобретаемые обучающимися в процессе освоения уроков по художественному слову, актерскому мастерству, пластическим и музыкальным предметам.</w:t>
            </w:r>
            <w:proofErr w:type="gramEnd"/>
            <w:r w:rsidRPr="001B6C05">
              <w:rPr>
                <w:rFonts w:ascii="Times New Roman" w:eastAsia="Calibri" w:hAnsi="Times New Roman"/>
                <w:sz w:val="20"/>
                <w:szCs w:val="20"/>
                <w:lang w:eastAsia="en-US"/>
              </w:rPr>
              <w:t xml:space="preserve"> </w:t>
            </w:r>
            <w:proofErr w:type="gramStart"/>
            <w:r w:rsidRPr="001B6C05">
              <w:rPr>
                <w:rFonts w:ascii="Times New Roman" w:eastAsia="Calibri" w:hAnsi="Times New Roman"/>
                <w:sz w:val="20"/>
                <w:szCs w:val="20"/>
                <w:lang w:eastAsia="en-US"/>
              </w:rPr>
              <w:t>Освоение программы по предмету «Подготовка сценических номеров» рассчитано на 7 лет (8- летняя образовательная программа, со 2 по 8 класс), поступивших в образовательное учреждение с шести лет и шести месяцев до девяти лет в первый класс,  и 5 лет (с 1 по 5 класс), поступивших в возрасте с десяти до двенадцати лет (5-летняя образовательная программа).</w:t>
            </w:r>
            <w:proofErr w:type="gramEnd"/>
          </w:p>
          <w:p w:rsidR="00E756D6" w:rsidRPr="001B6C05" w:rsidRDefault="00E756D6" w:rsidP="001B6C05">
            <w:pPr>
              <w:tabs>
                <w:tab w:val="left" w:pos="6645"/>
              </w:tabs>
              <w:spacing w:after="0" w:line="240" w:lineRule="auto"/>
              <w:contextualSpacing/>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Учебный предмет "Беседы об искусстве"</w:t>
            </w:r>
            <w:r w:rsidRPr="001B6C05">
              <w:rPr>
                <w:rFonts w:ascii="Times New Roman" w:eastAsia="Calibri" w:hAnsi="Times New Roman"/>
                <w:sz w:val="20"/>
                <w:szCs w:val="20"/>
                <w:lang w:eastAsia="en-US"/>
              </w:rPr>
              <w:t xml:space="preserve"> относится к обязательной части предпрофессиональной программы «Искусство театра». Целевая направленность учебного предмета «Беседы об искусстве» - введение  учеников в мир культуры и искусства, формирование первоначальных знаний об искусстве как явлении культуры. Учебный предмет «Беседы об искусстве»  связан с другими предметами программы «Искусство театра» («Художественное слово», «Основы актерского мастерства», «Слушание музыки и музыкальная грамота», «История театрального искусства» и т.д.). Срок освоения программы «Искусство театра» для детей, поступивших в образовательное учреждение в первый класс в возрасте от шести с половиной до девяти лет, составляет 8 лет. Освоение программы рассчитано на 3 года (3 – 5 классы), для детей, поступивших в образовательное учреждение в первый класс в возрасте с десяти до двенадцати лет, составляет 5 лет. Освоение программы» рассчитано на 2 года (1 – 2 классы).</w:t>
            </w:r>
          </w:p>
          <w:p w:rsidR="00E756D6" w:rsidRPr="001B6C05" w:rsidRDefault="00E756D6" w:rsidP="001B6C05">
            <w:pPr>
              <w:tabs>
                <w:tab w:val="left" w:pos="6645"/>
              </w:tabs>
              <w:spacing w:after="0" w:line="240" w:lineRule="auto"/>
              <w:contextualSpacing/>
              <w:jc w:val="both"/>
              <w:rPr>
                <w:rFonts w:ascii="Times New Roman" w:eastAsia="Calibri" w:hAnsi="Times New Roman"/>
                <w:sz w:val="20"/>
                <w:szCs w:val="20"/>
                <w:lang w:eastAsia="en-US"/>
              </w:rPr>
            </w:pPr>
            <w:r w:rsidRPr="001B6C05">
              <w:rPr>
                <w:rFonts w:ascii="Times New Roman" w:eastAsia="Calibri" w:hAnsi="Times New Roman"/>
                <w:sz w:val="20"/>
                <w:szCs w:val="20"/>
                <w:lang w:eastAsia="en-US"/>
              </w:rPr>
              <w:t xml:space="preserve">Основной целью использования </w:t>
            </w:r>
            <w:r w:rsidRPr="001B6C05">
              <w:rPr>
                <w:rFonts w:ascii="Times New Roman" w:eastAsia="Calibri" w:hAnsi="Times New Roman"/>
                <w:b/>
                <w:sz w:val="20"/>
                <w:szCs w:val="20"/>
                <w:lang w:eastAsia="en-US"/>
              </w:rPr>
              <w:t>дистанционных технологий</w:t>
            </w:r>
            <w:r w:rsidRPr="001B6C05">
              <w:rPr>
                <w:rFonts w:ascii="Times New Roman" w:eastAsia="Calibri" w:hAnsi="Times New Roman"/>
                <w:sz w:val="20"/>
                <w:szCs w:val="20"/>
                <w:lang w:eastAsia="en-US"/>
              </w:rPr>
              <w:t xml:space="preserve"> является возможность при введении режима повышенной готовности на территории Ростовской области в связи с распространением новой </w:t>
            </w:r>
            <w:proofErr w:type="spellStart"/>
            <w:r w:rsidRPr="001B6C05">
              <w:rPr>
                <w:rFonts w:ascii="Times New Roman" w:eastAsia="Calibri" w:hAnsi="Times New Roman"/>
                <w:sz w:val="20"/>
                <w:szCs w:val="20"/>
                <w:lang w:eastAsia="en-US"/>
              </w:rPr>
              <w:t>коронавирусной</w:t>
            </w:r>
            <w:proofErr w:type="spellEnd"/>
            <w:r w:rsidRPr="001B6C05">
              <w:rPr>
                <w:rFonts w:ascii="Times New Roman" w:eastAsia="Calibri" w:hAnsi="Times New Roman"/>
                <w:sz w:val="20"/>
                <w:szCs w:val="20"/>
                <w:lang w:eastAsia="en-US"/>
              </w:rPr>
              <w:t xml:space="preserve"> инфекции (2019-nCoV) реализации образовательного процесса.</w:t>
            </w:r>
            <w:r w:rsidRPr="001B6C05">
              <w:rPr>
                <w:rFonts w:eastAsia="Calibri"/>
                <w:lang w:eastAsia="en-US"/>
              </w:rPr>
              <w:t xml:space="preserve"> </w:t>
            </w:r>
            <w:r w:rsidRPr="001B6C05">
              <w:rPr>
                <w:rFonts w:ascii="Times New Roman" w:eastAsia="Calibri" w:hAnsi="Times New Roman"/>
                <w:sz w:val="20"/>
                <w:szCs w:val="20"/>
                <w:lang w:eastAsia="en-US"/>
              </w:rPr>
              <w:t xml:space="preserve">При реализации  дополнительных общеобразовательных программ или их частей МБУДО Егорлыкская ДШИ тем самым обеспечивает освоение </w:t>
            </w:r>
            <w:proofErr w:type="gramStart"/>
            <w:r w:rsidRPr="001B6C05">
              <w:rPr>
                <w:rFonts w:ascii="Times New Roman" w:eastAsia="Calibri" w:hAnsi="Times New Roman"/>
                <w:sz w:val="20"/>
                <w:szCs w:val="20"/>
                <w:lang w:eastAsia="en-US"/>
              </w:rPr>
              <w:t>обучающимися</w:t>
            </w:r>
            <w:proofErr w:type="gramEnd"/>
            <w:r w:rsidRPr="001B6C05">
              <w:rPr>
                <w:rFonts w:ascii="Times New Roman" w:eastAsia="Calibri" w:hAnsi="Times New Roman"/>
                <w:sz w:val="20"/>
                <w:szCs w:val="20"/>
                <w:lang w:eastAsia="en-US"/>
              </w:rPr>
              <w:t xml:space="preserve">   программ или их частей в полном объёме независимо от места их нахождения.</w:t>
            </w:r>
          </w:p>
        </w:tc>
      </w:tr>
      <w:tr w:rsidR="001B6C05" w:rsidRPr="001B6C05" w:rsidTr="001B6C05">
        <w:tc>
          <w:tcPr>
            <w:tcW w:w="617"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10</w:t>
            </w:r>
          </w:p>
        </w:tc>
        <w:tc>
          <w:tcPr>
            <w:tcW w:w="5020"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Дополнительная  предпрофессиональная  программа в области театрального  искусства</w:t>
            </w:r>
          </w:p>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«Музыкальный фольклор»</w:t>
            </w:r>
          </w:p>
          <w:p w:rsidR="00E756D6" w:rsidRPr="001B6C05" w:rsidRDefault="00E756D6" w:rsidP="001B6C05">
            <w:pPr>
              <w:numPr>
                <w:ilvl w:val="0"/>
                <w:numId w:val="30"/>
              </w:num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Фольклорный ансамбль</w:t>
            </w:r>
          </w:p>
          <w:p w:rsidR="00E756D6" w:rsidRPr="001B6C05" w:rsidRDefault="00E756D6" w:rsidP="001B6C05">
            <w:pPr>
              <w:numPr>
                <w:ilvl w:val="0"/>
                <w:numId w:val="30"/>
              </w:num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Музыкальный инструмент</w:t>
            </w:r>
          </w:p>
          <w:p w:rsidR="00E756D6" w:rsidRPr="001B6C05" w:rsidRDefault="00E756D6" w:rsidP="001B6C05">
            <w:pPr>
              <w:numPr>
                <w:ilvl w:val="0"/>
                <w:numId w:val="30"/>
              </w:num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Оркестр</w:t>
            </w:r>
          </w:p>
          <w:p w:rsidR="00E756D6" w:rsidRPr="001B6C05" w:rsidRDefault="00E756D6" w:rsidP="001B6C05">
            <w:pPr>
              <w:numPr>
                <w:ilvl w:val="0"/>
                <w:numId w:val="30"/>
              </w:num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Сольфеджио</w:t>
            </w:r>
          </w:p>
          <w:p w:rsidR="00E756D6" w:rsidRPr="001B6C05" w:rsidRDefault="00E756D6" w:rsidP="001B6C05">
            <w:pPr>
              <w:numPr>
                <w:ilvl w:val="0"/>
                <w:numId w:val="30"/>
              </w:num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Народное музыкальное творчество</w:t>
            </w:r>
          </w:p>
          <w:p w:rsidR="00E756D6" w:rsidRPr="001B6C05" w:rsidRDefault="00E756D6" w:rsidP="001B6C05">
            <w:pPr>
              <w:numPr>
                <w:ilvl w:val="0"/>
                <w:numId w:val="30"/>
              </w:num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Музыкальная литература.</w:t>
            </w:r>
          </w:p>
          <w:p w:rsidR="00E756D6" w:rsidRPr="001B6C05" w:rsidRDefault="00E756D6" w:rsidP="001B6C05">
            <w:pPr>
              <w:numPr>
                <w:ilvl w:val="0"/>
                <w:numId w:val="30"/>
              </w:num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Постановка голоса</w:t>
            </w:r>
          </w:p>
          <w:p w:rsidR="00E756D6" w:rsidRPr="001B6C05" w:rsidRDefault="00E756D6" w:rsidP="001B6C05">
            <w:pPr>
              <w:spacing w:after="0" w:line="240" w:lineRule="auto"/>
              <w:jc w:val="center"/>
              <w:rPr>
                <w:rFonts w:ascii="Times New Roman" w:eastAsia="Calibri" w:hAnsi="Times New Roman"/>
                <w:b/>
                <w:sz w:val="24"/>
                <w:szCs w:val="24"/>
                <w:lang w:eastAsia="en-US"/>
              </w:rPr>
            </w:pPr>
          </w:p>
        </w:tc>
        <w:tc>
          <w:tcPr>
            <w:tcW w:w="2178" w:type="dxa"/>
            <w:shd w:val="clear" w:color="auto" w:fill="auto"/>
          </w:tcPr>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8 лет</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очная форма</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обучения.</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Русский язык</w:t>
            </w:r>
          </w:p>
        </w:tc>
        <w:tc>
          <w:tcPr>
            <w:tcW w:w="7177" w:type="dxa"/>
            <w:shd w:val="clear" w:color="auto" w:fill="auto"/>
          </w:tcPr>
          <w:p w:rsidR="00E756D6" w:rsidRPr="001B6C05" w:rsidRDefault="00E756D6" w:rsidP="001B6C05">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Учебный предмет «Фольклорный ансамбль»</w:t>
            </w:r>
            <w:r w:rsidRPr="001B6C05">
              <w:rPr>
                <w:rFonts w:ascii="Times New Roman" w:eastAsia="Calibri" w:hAnsi="Times New Roman"/>
                <w:sz w:val="20"/>
                <w:szCs w:val="20"/>
                <w:lang w:eastAsia="en-US"/>
              </w:rPr>
              <w:t xml:space="preserve"> Программа учебного предмета «Фольклорный ансамбль»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«Музыкальный </w:t>
            </w:r>
            <w:proofErr w:type="spellStart"/>
            <w:r w:rsidRPr="001B6C05">
              <w:rPr>
                <w:rFonts w:ascii="Times New Roman" w:eastAsia="Calibri" w:hAnsi="Times New Roman"/>
                <w:sz w:val="20"/>
                <w:szCs w:val="20"/>
                <w:lang w:eastAsia="en-US"/>
              </w:rPr>
              <w:t>фольклор»</w:t>
            </w:r>
            <w:proofErr w:type="gramStart"/>
            <w:r w:rsidRPr="001B6C05">
              <w:rPr>
                <w:rFonts w:ascii="Times New Roman" w:eastAsia="Calibri" w:hAnsi="Times New Roman"/>
                <w:sz w:val="20"/>
                <w:szCs w:val="20"/>
                <w:lang w:eastAsia="en-US"/>
              </w:rPr>
              <w:t>.П</w:t>
            </w:r>
            <w:proofErr w:type="gramEnd"/>
            <w:r w:rsidRPr="001B6C05">
              <w:rPr>
                <w:rFonts w:ascii="Times New Roman" w:eastAsia="Calibri" w:hAnsi="Times New Roman"/>
                <w:sz w:val="20"/>
                <w:szCs w:val="20"/>
                <w:lang w:eastAsia="en-US"/>
              </w:rPr>
              <w:t>редмет</w:t>
            </w:r>
            <w:proofErr w:type="spellEnd"/>
            <w:r w:rsidRPr="001B6C05">
              <w:rPr>
                <w:rFonts w:ascii="Times New Roman" w:eastAsia="Calibri" w:hAnsi="Times New Roman"/>
                <w:sz w:val="20"/>
                <w:szCs w:val="20"/>
                <w:lang w:eastAsia="en-US"/>
              </w:rPr>
              <w:t xml:space="preserve"> «Фольклорный ансамбль» направлен на получение учащимися специальных знаний о многообразных исполнительских формах бытования народной песни и принципах ее воспроизведения. Предлагаемая программа ориентирована на изучение, практическое освоение и собирание песенно-музыкального, танцевального и обрядового фольклора России. Программа по данному предмету является частью комплекса предметов предпрофессиональной общеобразовательной программы в области музыкального искусства «Музыкальный фольклор» и находится в непосредственной связи с такими предметами, как: «Народное музыкальное творчество», «Сольное народное пение», «Сольфеджио», «Музыкальная </w:t>
            </w:r>
            <w:proofErr w:type="spellStart"/>
            <w:r w:rsidRPr="001B6C05">
              <w:rPr>
                <w:rFonts w:ascii="Times New Roman" w:eastAsia="Calibri" w:hAnsi="Times New Roman"/>
                <w:sz w:val="20"/>
                <w:szCs w:val="20"/>
                <w:lang w:eastAsia="en-US"/>
              </w:rPr>
              <w:t>литература»</w:t>
            </w:r>
            <w:proofErr w:type="gramStart"/>
            <w:r w:rsidRPr="001B6C05">
              <w:rPr>
                <w:rFonts w:ascii="Times New Roman" w:eastAsia="Calibri" w:hAnsi="Times New Roman"/>
                <w:sz w:val="20"/>
                <w:szCs w:val="20"/>
                <w:lang w:eastAsia="en-US"/>
              </w:rPr>
              <w:t>.П</w:t>
            </w:r>
            <w:proofErr w:type="gramEnd"/>
            <w:r w:rsidRPr="001B6C05">
              <w:rPr>
                <w:rFonts w:ascii="Times New Roman" w:eastAsia="Calibri" w:hAnsi="Times New Roman"/>
                <w:sz w:val="20"/>
                <w:szCs w:val="20"/>
                <w:lang w:eastAsia="en-US"/>
              </w:rPr>
              <w:t>рограмма</w:t>
            </w:r>
            <w:proofErr w:type="spellEnd"/>
            <w:r w:rsidRPr="001B6C05">
              <w:rPr>
                <w:rFonts w:ascii="Times New Roman" w:eastAsia="Calibri" w:hAnsi="Times New Roman"/>
                <w:sz w:val="20"/>
                <w:szCs w:val="20"/>
                <w:lang w:eastAsia="en-US"/>
              </w:rPr>
              <w:t xml:space="preserve"> разработана с учетом обеспечения преемственности </w:t>
            </w:r>
            <w:r w:rsidRPr="001B6C05">
              <w:rPr>
                <w:rFonts w:ascii="Times New Roman" w:eastAsia="Calibri" w:hAnsi="Times New Roman"/>
                <w:sz w:val="20"/>
                <w:szCs w:val="20"/>
                <w:lang w:eastAsia="en-US"/>
              </w:rPr>
              <w:lastRenderedPageBreak/>
              <w:t xml:space="preserve">дополнительной предпрофессиональной общеобразовательной программы в области музыкального искусства «Музыкальный фольклор» и основных профессиональных образовательных программ среднего профессионального и высшего профессионального образования в области музыкального искусства, а также с учетом сохранения единства образовательного пространства Российской Федерации в сфере культуры и искусства в условиях многообразия образовательных систем, типов и видов образовательных учреждений. Программа может послужить задачам возрождения фольклорного творчества как одной из важных составляющих национальной художественной культуры.  Отдавая должное академическому способу обучения на классических образцах авторского искусства, необходимо помнить, что основой формирования личности, ее эстетических потребностей является гармоничное освоение, начиная с самого юного возраста, художественных ценностей традиционной национальной культуры своего народа, народов других стран, профессиональных произведений искусства, часто опирающихся на фундаментальные элементы традиционной культуры. </w:t>
            </w:r>
          </w:p>
          <w:p w:rsidR="00E756D6" w:rsidRPr="001B6C05" w:rsidRDefault="00E756D6" w:rsidP="001B6C05">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Учебный предмет «Музыкальный инструмент»</w:t>
            </w:r>
            <w:r w:rsidRPr="001B6C05">
              <w:rPr>
                <w:rFonts w:ascii="Times New Roman" w:eastAsia="Calibri" w:hAnsi="Times New Roman"/>
                <w:sz w:val="28"/>
                <w:szCs w:val="28"/>
                <w:lang w:eastAsia="en-US"/>
              </w:rPr>
              <w:t xml:space="preserve"> </w:t>
            </w:r>
            <w:r w:rsidRPr="001B6C05">
              <w:rPr>
                <w:rFonts w:ascii="Times New Roman" w:eastAsia="Calibri" w:hAnsi="Times New Roman"/>
                <w:sz w:val="20"/>
                <w:szCs w:val="20"/>
                <w:lang w:eastAsia="en-US"/>
              </w:rPr>
              <w:t xml:space="preserve">Программа учебного предмета «Музыкальный инструмент»  по виду инструмента «балалайка», «домра»,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«Музыкальный </w:t>
            </w:r>
            <w:proofErr w:type="spellStart"/>
            <w:r w:rsidRPr="001B6C05">
              <w:rPr>
                <w:rFonts w:ascii="Times New Roman" w:eastAsia="Calibri" w:hAnsi="Times New Roman"/>
                <w:sz w:val="20"/>
                <w:szCs w:val="20"/>
                <w:lang w:eastAsia="en-US"/>
              </w:rPr>
              <w:t>фольклор»</w:t>
            </w:r>
            <w:proofErr w:type="gramStart"/>
            <w:r w:rsidRPr="001B6C05">
              <w:rPr>
                <w:rFonts w:ascii="Times New Roman" w:eastAsia="Calibri" w:hAnsi="Times New Roman"/>
                <w:sz w:val="20"/>
                <w:szCs w:val="20"/>
                <w:lang w:eastAsia="en-US"/>
              </w:rPr>
              <w:t>.У</w:t>
            </w:r>
            <w:proofErr w:type="gramEnd"/>
            <w:r w:rsidRPr="001B6C05">
              <w:rPr>
                <w:rFonts w:ascii="Times New Roman" w:eastAsia="Calibri" w:hAnsi="Times New Roman"/>
                <w:sz w:val="20"/>
                <w:szCs w:val="20"/>
                <w:lang w:eastAsia="en-US"/>
              </w:rPr>
              <w:t>чебный</w:t>
            </w:r>
            <w:proofErr w:type="spellEnd"/>
            <w:r w:rsidRPr="001B6C05">
              <w:rPr>
                <w:rFonts w:ascii="Times New Roman" w:eastAsia="Calibri" w:hAnsi="Times New Roman"/>
                <w:sz w:val="20"/>
                <w:szCs w:val="20"/>
                <w:lang w:eastAsia="en-US"/>
              </w:rPr>
              <w:t xml:space="preserve"> предмет  «Музыкальный инструмент (балалайка, домра)» ,направлен на приобретение детьми знаний, умений и навыков игры на домре, получение ими художественного образования, а также на эстетическое воспитание и духовно- нравственное развитие ученика. Обучение детей в области музыкального искусства ставит перед педагогом ряд задач как учебных, так и воспитательных. Решения основных вопросов в этой сфере образования направлены на раскрытие и развитие индивидуальных способностей учащихся, а для наиболее одаренных из них - на их дальнейшее профессиональное обучение. Одной из основных задач предмета  </w:t>
            </w:r>
            <w:r w:rsidRPr="001B6C05">
              <w:rPr>
                <w:rFonts w:ascii="Times New Roman" w:eastAsia="Calibri" w:hAnsi="Times New Roman"/>
                <w:bCs/>
                <w:iCs/>
                <w:sz w:val="20"/>
                <w:szCs w:val="20"/>
                <w:lang w:eastAsia="en-US"/>
              </w:rPr>
              <w:t>«Музыкальный инструмент</w:t>
            </w:r>
            <w:r w:rsidRPr="001B6C05">
              <w:rPr>
                <w:rFonts w:ascii="Times New Roman" w:eastAsia="Calibri" w:hAnsi="Times New Roman"/>
                <w:sz w:val="20"/>
                <w:szCs w:val="20"/>
                <w:lang w:eastAsia="en-US"/>
              </w:rPr>
              <w:t xml:space="preserve"> (балалайка, домра)» является приобретение</w:t>
            </w:r>
            <w:r w:rsidRPr="001B6C05">
              <w:rPr>
                <w:rFonts w:ascii="Times New Roman" w:eastAsia="Calibri" w:hAnsi="Times New Roman"/>
                <w:sz w:val="28"/>
                <w:szCs w:val="28"/>
                <w:lang w:eastAsia="en-US"/>
              </w:rPr>
              <w:t xml:space="preserve"> </w:t>
            </w:r>
            <w:r w:rsidRPr="001B6C05">
              <w:rPr>
                <w:rFonts w:ascii="Times New Roman" w:eastAsia="Calibri" w:hAnsi="Times New Roman"/>
                <w:sz w:val="20"/>
                <w:szCs w:val="20"/>
                <w:lang w:eastAsia="en-US"/>
              </w:rPr>
              <w:t>обучающимися</w:t>
            </w:r>
          </w:p>
          <w:p w:rsidR="00E756D6" w:rsidRPr="001B6C05" w:rsidRDefault="00E756D6" w:rsidP="001B6C05">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Учебный предмет «Оркестр»</w:t>
            </w:r>
            <w:r w:rsidRPr="001B6C05">
              <w:rPr>
                <w:rFonts w:ascii="Times New Roman" w:eastAsia="Calibri" w:hAnsi="Times New Roman"/>
                <w:sz w:val="20"/>
                <w:szCs w:val="20"/>
                <w:lang w:eastAsia="en-US"/>
              </w:rPr>
              <w:t xml:space="preserve"> учебный предмет, который может входить в вариативную часть учебного плана дополнительных предпрофессиональных общеобразовательных программ в области музыкального искусства при условии реализации в школе различных видов музыкальных инструментов, участвующих </w:t>
            </w:r>
            <w:proofErr w:type="gramStart"/>
            <w:r w:rsidRPr="001B6C05">
              <w:rPr>
                <w:rFonts w:ascii="Times New Roman" w:eastAsia="Calibri" w:hAnsi="Times New Roman"/>
                <w:sz w:val="20"/>
                <w:szCs w:val="20"/>
                <w:lang w:eastAsia="en-US"/>
              </w:rPr>
              <w:t>в</w:t>
            </w:r>
            <w:proofErr w:type="gramEnd"/>
            <w:r w:rsidRPr="001B6C05">
              <w:rPr>
                <w:rFonts w:ascii="Times New Roman" w:eastAsia="Calibri" w:hAnsi="Times New Roman"/>
                <w:sz w:val="20"/>
                <w:szCs w:val="20"/>
                <w:lang w:eastAsia="en-US"/>
              </w:rPr>
              <w:t xml:space="preserve"> коллективном </w:t>
            </w:r>
            <w:proofErr w:type="spellStart"/>
            <w:r w:rsidRPr="001B6C05">
              <w:rPr>
                <w:rFonts w:ascii="Times New Roman" w:eastAsia="Calibri" w:hAnsi="Times New Roman"/>
                <w:sz w:val="20"/>
                <w:szCs w:val="20"/>
                <w:lang w:eastAsia="en-US"/>
              </w:rPr>
              <w:t>музицировании</w:t>
            </w:r>
            <w:proofErr w:type="spellEnd"/>
            <w:r w:rsidRPr="001B6C05">
              <w:rPr>
                <w:rFonts w:ascii="Times New Roman" w:eastAsia="Calibri" w:hAnsi="Times New Roman"/>
                <w:sz w:val="20"/>
                <w:szCs w:val="20"/>
                <w:lang w:eastAsia="en-US"/>
              </w:rPr>
              <w:t xml:space="preserve">. </w:t>
            </w:r>
            <w:r w:rsidRPr="001B6C05">
              <w:rPr>
                <w:rFonts w:ascii="Times New Roman" w:eastAsia="Calibri" w:hAnsi="Times New Roman"/>
                <w:bCs/>
                <w:color w:val="000000"/>
                <w:sz w:val="20"/>
                <w:szCs w:val="20"/>
                <w:lang w:eastAsia="en-US"/>
              </w:rPr>
              <w:t>По образовательным программам с восьмилетним сроком обучения к занятиям в оркестре привлекаются учащиеся 5-8 классов, наиболее подготовленные учащиеся 4 класса.</w:t>
            </w:r>
            <w:r w:rsidRPr="001B6C05">
              <w:rPr>
                <w:rFonts w:ascii="Times New Roman" w:eastAsia="Calibri" w:hAnsi="Times New Roman"/>
                <w:sz w:val="20"/>
                <w:szCs w:val="20"/>
                <w:lang w:eastAsia="en-US"/>
              </w:rPr>
              <w:t xml:space="preserve"> </w:t>
            </w:r>
            <w:r w:rsidRPr="001B6C05">
              <w:rPr>
                <w:rFonts w:ascii="Times New Roman" w:eastAsia="Calibri" w:hAnsi="Times New Roman"/>
                <w:bCs/>
                <w:color w:val="000000"/>
                <w:sz w:val="20"/>
                <w:szCs w:val="20"/>
                <w:lang w:eastAsia="en-US"/>
              </w:rPr>
              <w:t>По образовательным программам с пятилетним сроком обуче</w:t>
            </w:r>
            <w:r w:rsidRPr="001B6C05">
              <w:rPr>
                <w:rFonts w:ascii="Times New Roman" w:eastAsia="Calibri" w:hAnsi="Times New Roman"/>
                <w:bCs/>
                <w:color w:val="000000"/>
                <w:sz w:val="20"/>
                <w:szCs w:val="20"/>
                <w:lang w:eastAsia="en-US"/>
              </w:rPr>
              <w:softHyphen/>
              <w:t>ния к занятиям в оркестре привлекаются учащиеся 3-5 классов, наиболее подготовленные учащиеся 2 класса.</w:t>
            </w:r>
          </w:p>
          <w:p w:rsidR="00E756D6" w:rsidRPr="001B6C05" w:rsidRDefault="00E756D6" w:rsidP="001B6C05">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Учебный предмет «Сольфеджио»</w:t>
            </w:r>
            <w:r w:rsidRPr="001B6C05">
              <w:rPr>
                <w:rFonts w:ascii="Times New Roman" w:eastAsia="Calibri" w:hAnsi="Times New Roman"/>
                <w:sz w:val="20"/>
                <w:szCs w:val="20"/>
                <w:lang w:eastAsia="en-US"/>
              </w:rPr>
              <w:t xml:space="preserve"> является обязательным учебным предметом в детских школах искусств, реализующих программы предпрофессионального обучения. Уроки сольфеджио развивают такие музыкальные данные как слух, </w:t>
            </w:r>
            <w:r w:rsidRPr="001B6C05">
              <w:rPr>
                <w:rFonts w:ascii="Times New Roman" w:eastAsia="Calibri" w:hAnsi="Times New Roman"/>
                <w:sz w:val="20"/>
                <w:szCs w:val="20"/>
                <w:lang w:eastAsia="en-US"/>
              </w:rPr>
              <w:lastRenderedPageBreak/>
              <w:t xml:space="preserve">память, ритм, помогают выявлению творческих задатков учеников, знакомят с теоретическими основами музыкального искусства. </w:t>
            </w:r>
          </w:p>
          <w:p w:rsidR="00E756D6" w:rsidRPr="001B6C05" w:rsidRDefault="00E756D6" w:rsidP="001B6C05">
            <w:pPr>
              <w:suppressAutoHyphens/>
              <w:spacing w:after="0" w:line="240" w:lineRule="auto"/>
              <w:jc w:val="both"/>
              <w:rPr>
                <w:rFonts w:ascii="Times New Roman" w:eastAsia="ヒラギノ角ゴ Pro W3" w:hAnsi="Times New Roman" w:cs="Mangal"/>
                <w:b/>
                <w:i/>
                <w:color w:val="000000"/>
                <w:kern w:val="1"/>
                <w:sz w:val="20"/>
                <w:szCs w:val="20"/>
                <w:lang w:eastAsia="hi-IN" w:bidi="hi-IN"/>
              </w:rPr>
            </w:pPr>
            <w:r w:rsidRPr="001B6C05">
              <w:rPr>
                <w:rFonts w:ascii="Times New Roman" w:eastAsia="ヒラギノ角ゴ Pro W3" w:hAnsi="Times New Roman"/>
                <w:b/>
                <w:color w:val="000000"/>
                <w:kern w:val="1"/>
                <w:sz w:val="20"/>
                <w:szCs w:val="20"/>
                <w:lang w:eastAsia="hi-IN" w:bidi="hi-IN"/>
              </w:rPr>
              <w:t>Учебный предмет «Народное музыкальное творчество»</w:t>
            </w:r>
            <w:r w:rsidRPr="001B6C05">
              <w:rPr>
                <w:rFonts w:ascii="Times New Roman" w:eastAsia="ヒラギノ角ゴ Pro W3" w:hAnsi="Times New Roman" w:cs="Mangal"/>
                <w:color w:val="000000"/>
                <w:kern w:val="1"/>
                <w:sz w:val="28"/>
                <w:szCs w:val="28"/>
                <w:lang w:eastAsia="hi-IN" w:bidi="hi-IN"/>
              </w:rPr>
              <w:t xml:space="preserve"> </w:t>
            </w:r>
            <w:r w:rsidRPr="001B6C05">
              <w:rPr>
                <w:rFonts w:ascii="Times New Roman" w:eastAsia="ヒラギノ角ゴ Pro W3" w:hAnsi="Times New Roman" w:cs="Mangal"/>
                <w:color w:val="000000"/>
                <w:kern w:val="1"/>
                <w:sz w:val="20"/>
                <w:szCs w:val="20"/>
                <w:lang w:eastAsia="hi-IN" w:bidi="hi-IN"/>
              </w:rPr>
              <w:t xml:space="preserve">Программа учебного предмета «Народное музыкальное творчество»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«Музыкальный </w:t>
            </w:r>
            <w:proofErr w:type="spellStart"/>
            <w:r w:rsidRPr="001B6C05">
              <w:rPr>
                <w:rFonts w:ascii="Times New Roman" w:eastAsia="ヒラギノ角ゴ Pro W3" w:hAnsi="Times New Roman" w:cs="Mangal"/>
                <w:color w:val="000000"/>
                <w:kern w:val="1"/>
                <w:sz w:val="20"/>
                <w:szCs w:val="20"/>
                <w:lang w:eastAsia="hi-IN" w:bidi="hi-IN"/>
              </w:rPr>
              <w:t>фольклор»</w:t>
            </w:r>
            <w:proofErr w:type="gramStart"/>
            <w:r w:rsidRPr="001B6C05">
              <w:rPr>
                <w:rFonts w:ascii="Times New Roman" w:eastAsia="ヒラギノ角ゴ Pro W3" w:hAnsi="Times New Roman" w:cs="Mangal"/>
                <w:color w:val="000000"/>
                <w:kern w:val="1"/>
                <w:sz w:val="20"/>
                <w:szCs w:val="20"/>
                <w:lang w:eastAsia="hi-IN" w:bidi="hi-IN"/>
              </w:rPr>
              <w:t>.</w:t>
            </w:r>
            <w:r w:rsidRPr="001B6C05">
              <w:rPr>
                <w:rFonts w:ascii="Times New Roman" w:eastAsia="ヒラギノ角ゴ Pro W3" w:hAnsi="Times New Roman"/>
                <w:color w:val="000000"/>
                <w:kern w:val="1"/>
                <w:sz w:val="20"/>
                <w:szCs w:val="20"/>
                <w:lang w:eastAsia="hi-IN" w:bidi="hi-IN"/>
              </w:rPr>
              <w:t>У</w:t>
            </w:r>
            <w:proofErr w:type="gramEnd"/>
            <w:r w:rsidRPr="001B6C05">
              <w:rPr>
                <w:rFonts w:ascii="Times New Roman" w:eastAsia="ヒラギノ角ゴ Pro W3" w:hAnsi="Times New Roman"/>
                <w:color w:val="000000"/>
                <w:kern w:val="1"/>
                <w:sz w:val="20"/>
                <w:szCs w:val="20"/>
                <w:lang w:eastAsia="hi-IN" w:bidi="hi-IN"/>
              </w:rPr>
              <w:t>чебный</w:t>
            </w:r>
            <w:proofErr w:type="spellEnd"/>
            <w:r w:rsidRPr="001B6C05">
              <w:rPr>
                <w:rFonts w:ascii="Times New Roman" w:eastAsia="ヒラギノ角ゴ Pro W3" w:hAnsi="Times New Roman"/>
                <w:color w:val="000000"/>
                <w:kern w:val="1"/>
                <w:sz w:val="20"/>
                <w:szCs w:val="20"/>
                <w:lang w:eastAsia="hi-IN" w:bidi="hi-IN"/>
              </w:rPr>
              <w:t xml:space="preserve"> предмет «Народное музыкальное творчество» является одним из основных предметов предпрофессиональной образовательной программы «Музыкальный фольклор». Содержание предмета «Народное музыкальное творчество»</w:t>
            </w:r>
            <w:r w:rsidRPr="001B6C05">
              <w:rPr>
                <w:rFonts w:ascii="Times New Roman" w:eastAsia="ヒラギノ角ゴ Pro W3" w:hAnsi="Times New Roman"/>
                <w:color w:val="FF0000"/>
                <w:kern w:val="1"/>
                <w:sz w:val="20"/>
                <w:szCs w:val="20"/>
                <w:lang w:eastAsia="hi-IN" w:bidi="hi-IN"/>
              </w:rPr>
              <w:t xml:space="preserve"> </w:t>
            </w:r>
            <w:r w:rsidRPr="001B6C05">
              <w:rPr>
                <w:rFonts w:ascii="Times New Roman" w:eastAsia="ヒラギノ角ゴ Pro W3" w:hAnsi="Times New Roman"/>
                <w:color w:val="000000"/>
                <w:kern w:val="1"/>
                <w:sz w:val="20"/>
                <w:szCs w:val="20"/>
                <w:lang w:eastAsia="hi-IN" w:bidi="hi-IN"/>
              </w:rPr>
              <w:t xml:space="preserve">непосредственно связано с содержанием таких учебных предметов, как «Фольклорный ансамбль», «Сольфеджио», «Музыкальная литература», что дает возможность обучающимся воспринимать явления традиционной музыкальной культуры в комплексе специальных знаний, умений и навыков, развивает их эмоционально-чувственную сферу, художественно-образное мышление, творческую фантазию. </w:t>
            </w:r>
            <w:proofErr w:type="gramStart"/>
            <w:r w:rsidRPr="001B6C05">
              <w:rPr>
                <w:rFonts w:ascii="Times New Roman" w:eastAsia="ヒラギノ角ゴ Pro W3" w:hAnsi="Times New Roman"/>
                <w:color w:val="000000"/>
                <w:kern w:val="1"/>
                <w:sz w:val="20"/>
                <w:szCs w:val="20"/>
                <w:lang w:eastAsia="hi-IN" w:bidi="hi-IN"/>
              </w:rPr>
              <w:t>Программа учитывает возрастные и индивидуальные особенности обучающихся и направлена на: воспитание чувства патриотизма и любви к Родине через изучение народного творчества; воспитание чувства уважения к старшему поколению и почитания народных традиций как источника красоты и жизненной силы; воспитание бережного отношения к фольклору как  источнику народной мудрости, исторической культурной ценности народа;</w:t>
            </w:r>
            <w:proofErr w:type="gramEnd"/>
            <w:r w:rsidRPr="001B6C05">
              <w:rPr>
                <w:rFonts w:ascii="Times New Roman" w:eastAsia="ヒラギノ角ゴ Pro W3" w:hAnsi="Times New Roman"/>
                <w:color w:val="000000"/>
                <w:kern w:val="1"/>
                <w:sz w:val="20"/>
                <w:szCs w:val="20"/>
                <w:lang w:eastAsia="hi-IN" w:bidi="hi-IN"/>
              </w:rPr>
              <w:t xml:space="preserve"> осознание  фольклора как неотъемлемой части общечеловеческой культуры; в России. Программа реализуется в процессе обучения детей в детской школе искусств, и помимо образовательных задач решает задачи возрождения фольклорного творчества как одной из важных составляющих национальной художественной культуры.  </w:t>
            </w:r>
          </w:p>
          <w:p w:rsidR="00E756D6" w:rsidRPr="001B6C05" w:rsidRDefault="00E756D6" w:rsidP="001B6C05">
            <w:pPr>
              <w:widowControl w:val="0"/>
              <w:autoSpaceDE w:val="0"/>
              <w:autoSpaceDN w:val="0"/>
              <w:adjustRightInd w:val="0"/>
              <w:spacing w:after="0" w:line="240" w:lineRule="auto"/>
              <w:jc w:val="both"/>
              <w:rPr>
                <w:rFonts w:ascii="Times New Roman" w:eastAsia="Calibri" w:hAnsi="Times New Roman"/>
                <w:b/>
                <w:sz w:val="20"/>
                <w:szCs w:val="20"/>
                <w:lang w:eastAsia="en-US"/>
              </w:rPr>
            </w:pPr>
            <w:r w:rsidRPr="001B6C05">
              <w:rPr>
                <w:rFonts w:ascii="Times New Roman" w:eastAsia="Calibri" w:hAnsi="Times New Roman"/>
                <w:b/>
                <w:sz w:val="20"/>
                <w:szCs w:val="20"/>
                <w:lang w:eastAsia="en-US"/>
              </w:rPr>
              <w:t xml:space="preserve">       Учебный предмет «Музыкальная литература»</w:t>
            </w:r>
            <w:r w:rsidRPr="001B6C05">
              <w:rPr>
                <w:rFonts w:ascii="Times New Roman" w:eastAsia="Calibri" w:hAnsi="Times New Roman"/>
                <w:sz w:val="20"/>
                <w:szCs w:val="20"/>
                <w:lang w:eastAsia="en-US"/>
              </w:rPr>
              <w:t xml:space="preserve"> направлен на  формирование музыкального мышления обучающихся, навыков восприятия и анализа музыкальных произведений, приобретение знаний о закономерностях музыкальной формы, о специфике музыкального языка, выразительных средствах музыки. Уроки «Музыкальной литературы» способствуют формированию и расширению у </w:t>
            </w:r>
            <w:proofErr w:type="gramStart"/>
            <w:r w:rsidRPr="001B6C05">
              <w:rPr>
                <w:rFonts w:ascii="Times New Roman" w:eastAsia="Calibri" w:hAnsi="Times New Roman"/>
                <w:sz w:val="20"/>
                <w:szCs w:val="20"/>
                <w:lang w:eastAsia="en-US"/>
              </w:rPr>
              <w:t>обучающихся</w:t>
            </w:r>
            <w:proofErr w:type="gramEnd"/>
            <w:r w:rsidRPr="001B6C05">
              <w:rPr>
                <w:rFonts w:ascii="Times New Roman" w:eastAsia="Calibri" w:hAnsi="Times New Roman"/>
                <w:sz w:val="20"/>
                <w:szCs w:val="20"/>
                <w:lang w:eastAsia="en-US"/>
              </w:rPr>
              <w:t xml:space="preserve">  кругозора в сфере музыкального искусства, воспитывают музыкальный вкус, пробуждают любовь к музыке</w:t>
            </w:r>
          </w:p>
          <w:p w:rsidR="00E756D6" w:rsidRPr="001B6C05" w:rsidRDefault="00E756D6" w:rsidP="001B6C05">
            <w:pPr>
              <w:shd w:val="clear" w:color="auto" w:fill="FFFFFF"/>
              <w:spacing w:after="0" w:line="240" w:lineRule="auto"/>
              <w:ind w:right="14"/>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 xml:space="preserve">         Учебный предмет «Постановка голоса»</w:t>
            </w:r>
            <w:r w:rsidRPr="001B6C05">
              <w:rPr>
                <w:rFonts w:ascii="Times New Roman" w:eastAsia="Calibri" w:hAnsi="Times New Roman"/>
                <w:sz w:val="20"/>
                <w:szCs w:val="20"/>
                <w:lang w:eastAsia="en-US"/>
              </w:rPr>
              <w:t xml:space="preserve"> состоит в комбинировании занятия с хоровой дисциплиной.  Индивидуальная проработка хоровых партий помогает быстрее осваивать новый репертуар в хоре, придает уверенность исполнению, а также позволяет исправить возможные интонационные и вокальные недо</w:t>
            </w:r>
            <w:r w:rsidRPr="001B6C05">
              <w:rPr>
                <w:rFonts w:ascii="Times New Roman" w:eastAsia="Calibri" w:hAnsi="Times New Roman"/>
                <w:sz w:val="20"/>
                <w:szCs w:val="20"/>
                <w:lang w:eastAsia="en-US"/>
              </w:rPr>
              <w:softHyphen/>
              <w:t>статки, проявляющиеся в сольном пении, в пении в хоре, обеспечивает более высокий качественный уровень звучания коллектива. Это позволяет улучшить успеваемость обучающегося, более эффективно развивать его вокальные данные, дать возможность проявить себя как солисту и при наличии хороших природных данных совершенство</w:t>
            </w:r>
            <w:r w:rsidRPr="001B6C05">
              <w:rPr>
                <w:rFonts w:ascii="Times New Roman" w:eastAsia="Calibri" w:hAnsi="Times New Roman"/>
                <w:sz w:val="20"/>
                <w:szCs w:val="20"/>
                <w:lang w:eastAsia="en-US"/>
              </w:rPr>
              <w:softHyphen/>
              <w:t>ваться в вокальном исполнительстве дальше после окончания образовательного учреждения.</w:t>
            </w:r>
          </w:p>
          <w:p w:rsidR="00E756D6" w:rsidRPr="001B6C05" w:rsidRDefault="00E756D6" w:rsidP="001B6C05">
            <w:pPr>
              <w:shd w:val="clear" w:color="auto" w:fill="FFFFFF"/>
              <w:spacing w:after="0" w:line="240" w:lineRule="auto"/>
              <w:ind w:right="14"/>
              <w:jc w:val="both"/>
              <w:rPr>
                <w:rFonts w:ascii="Times New Roman" w:eastAsia="Calibri" w:hAnsi="Times New Roman"/>
                <w:sz w:val="20"/>
                <w:szCs w:val="20"/>
                <w:lang w:eastAsia="en-US"/>
              </w:rPr>
            </w:pPr>
            <w:r w:rsidRPr="001B6C05">
              <w:rPr>
                <w:rFonts w:ascii="Times New Roman" w:eastAsia="Calibri" w:hAnsi="Times New Roman"/>
                <w:sz w:val="20"/>
                <w:szCs w:val="20"/>
                <w:lang w:eastAsia="en-US"/>
              </w:rPr>
              <w:t xml:space="preserve">           Основной целью использования </w:t>
            </w:r>
            <w:r w:rsidRPr="001B6C05">
              <w:rPr>
                <w:rFonts w:ascii="Times New Roman" w:eastAsia="Calibri" w:hAnsi="Times New Roman"/>
                <w:b/>
                <w:sz w:val="20"/>
                <w:szCs w:val="20"/>
                <w:lang w:eastAsia="en-US"/>
              </w:rPr>
              <w:t>дистанционных технологий</w:t>
            </w:r>
            <w:r w:rsidRPr="001B6C05">
              <w:rPr>
                <w:rFonts w:ascii="Times New Roman" w:eastAsia="Calibri" w:hAnsi="Times New Roman"/>
                <w:sz w:val="20"/>
                <w:szCs w:val="20"/>
                <w:lang w:eastAsia="en-US"/>
              </w:rPr>
              <w:t xml:space="preserve"> является </w:t>
            </w:r>
            <w:r w:rsidRPr="001B6C05">
              <w:rPr>
                <w:rFonts w:ascii="Times New Roman" w:eastAsia="Calibri" w:hAnsi="Times New Roman"/>
                <w:sz w:val="20"/>
                <w:szCs w:val="20"/>
                <w:lang w:eastAsia="en-US"/>
              </w:rPr>
              <w:lastRenderedPageBreak/>
              <w:t xml:space="preserve">возможность при введении режима повышенной готовности на территории Ростовской области в связи с распространением новой </w:t>
            </w:r>
            <w:proofErr w:type="spellStart"/>
            <w:r w:rsidRPr="001B6C05">
              <w:rPr>
                <w:rFonts w:ascii="Times New Roman" w:eastAsia="Calibri" w:hAnsi="Times New Roman"/>
                <w:sz w:val="20"/>
                <w:szCs w:val="20"/>
                <w:lang w:eastAsia="en-US"/>
              </w:rPr>
              <w:t>коронавирусной</w:t>
            </w:r>
            <w:proofErr w:type="spellEnd"/>
            <w:r w:rsidRPr="001B6C05">
              <w:rPr>
                <w:rFonts w:ascii="Times New Roman" w:eastAsia="Calibri" w:hAnsi="Times New Roman"/>
                <w:sz w:val="20"/>
                <w:szCs w:val="20"/>
                <w:lang w:eastAsia="en-US"/>
              </w:rPr>
              <w:t xml:space="preserve"> инфекции (2019-nCoV) реализации образовательного процесса.</w:t>
            </w:r>
            <w:r w:rsidRPr="001B6C05">
              <w:rPr>
                <w:rFonts w:eastAsia="Calibri"/>
                <w:lang w:eastAsia="en-US"/>
              </w:rPr>
              <w:t xml:space="preserve"> </w:t>
            </w:r>
            <w:r w:rsidRPr="001B6C05">
              <w:rPr>
                <w:rFonts w:ascii="Times New Roman" w:eastAsia="Calibri" w:hAnsi="Times New Roman"/>
                <w:sz w:val="20"/>
                <w:szCs w:val="20"/>
                <w:lang w:eastAsia="en-US"/>
              </w:rPr>
              <w:t xml:space="preserve">При реализации  дополнительных общеобразовательных программ или их частей МБУДО Егорлыкская ДШИ тем самым обеспечивает освоение </w:t>
            </w:r>
            <w:proofErr w:type="gramStart"/>
            <w:r w:rsidRPr="001B6C05">
              <w:rPr>
                <w:rFonts w:ascii="Times New Roman" w:eastAsia="Calibri" w:hAnsi="Times New Roman"/>
                <w:sz w:val="20"/>
                <w:szCs w:val="20"/>
                <w:lang w:eastAsia="en-US"/>
              </w:rPr>
              <w:t>обучающимися</w:t>
            </w:r>
            <w:proofErr w:type="gramEnd"/>
            <w:r w:rsidRPr="001B6C05">
              <w:rPr>
                <w:rFonts w:ascii="Times New Roman" w:eastAsia="Calibri" w:hAnsi="Times New Roman"/>
                <w:sz w:val="20"/>
                <w:szCs w:val="20"/>
                <w:lang w:eastAsia="en-US"/>
              </w:rPr>
              <w:t xml:space="preserve">   программ или их частей в полном объёме независимо от места их нахождения.</w:t>
            </w:r>
          </w:p>
        </w:tc>
      </w:tr>
      <w:tr w:rsidR="001B6C05" w:rsidRPr="001B6C05" w:rsidTr="001B6C05">
        <w:tc>
          <w:tcPr>
            <w:tcW w:w="617"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11</w:t>
            </w:r>
          </w:p>
        </w:tc>
        <w:tc>
          <w:tcPr>
            <w:tcW w:w="5020"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Дополнительная общеразвивающая программа в области музыкального искусства «Фортепиано»</w:t>
            </w:r>
          </w:p>
          <w:p w:rsidR="00E756D6" w:rsidRPr="001B6C05" w:rsidRDefault="00E756D6" w:rsidP="001B6C05">
            <w:pPr>
              <w:spacing w:after="0" w:line="240" w:lineRule="auto"/>
              <w:jc w:val="center"/>
              <w:rPr>
                <w:rFonts w:ascii="Times New Roman" w:eastAsia="Calibri" w:hAnsi="Times New Roman"/>
                <w:b/>
                <w:sz w:val="24"/>
                <w:szCs w:val="24"/>
                <w:lang w:eastAsia="en-US"/>
              </w:rPr>
            </w:pP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1.Фортепиано</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2.Сольфеджио</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3.Музыкальная литература</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4.Слушание музыки.</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5.Хоровой класс</w:t>
            </w:r>
          </w:p>
          <w:p w:rsidR="00E756D6" w:rsidRPr="001B6C05" w:rsidRDefault="00E756D6" w:rsidP="001B6C05">
            <w:pPr>
              <w:spacing w:after="0" w:line="240" w:lineRule="auto"/>
              <w:rPr>
                <w:rFonts w:ascii="Times New Roman" w:eastAsia="Calibri" w:hAnsi="Times New Roman"/>
                <w:b/>
                <w:sz w:val="24"/>
                <w:szCs w:val="24"/>
                <w:lang w:eastAsia="en-US"/>
              </w:rPr>
            </w:pPr>
            <w:r w:rsidRPr="001B6C05">
              <w:rPr>
                <w:rFonts w:ascii="Times New Roman" w:eastAsia="Calibri" w:hAnsi="Times New Roman"/>
                <w:sz w:val="24"/>
                <w:szCs w:val="24"/>
                <w:lang w:eastAsia="en-US"/>
              </w:rPr>
              <w:t>6.Ансамбль</w:t>
            </w:r>
          </w:p>
        </w:tc>
        <w:tc>
          <w:tcPr>
            <w:tcW w:w="2178" w:type="dxa"/>
            <w:shd w:val="clear" w:color="auto" w:fill="auto"/>
          </w:tcPr>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2 года 10 месяцев</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3 года 10 месяцев</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очная форма обучения</w:t>
            </w:r>
          </w:p>
          <w:p w:rsidR="00E756D6" w:rsidRPr="001B6C05" w:rsidRDefault="00E756D6" w:rsidP="001B6C05">
            <w:pPr>
              <w:spacing w:after="0" w:line="240" w:lineRule="auto"/>
              <w:rPr>
                <w:rFonts w:ascii="Times New Roman" w:eastAsia="Calibri" w:hAnsi="Times New Roman"/>
                <w:sz w:val="24"/>
                <w:szCs w:val="24"/>
                <w:lang w:eastAsia="en-US"/>
              </w:rPr>
            </w:pPr>
          </w:p>
        </w:tc>
        <w:tc>
          <w:tcPr>
            <w:tcW w:w="7177" w:type="dxa"/>
            <w:shd w:val="clear" w:color="auto" w:fill="auto"/>
          </w:tcPr>
          <w:p w:rsidR="00E756D6" w:rsidRPr="001B6C05" w:rsidRDefault="00E756D6" w:rsidP="001B6C05">
            <w:pPr>
              <w:spacing w:after="0" w:line="240" w:lineRule="auto"/>
              <w:jc w:val="both"/>
              <w:rPr>
                <w:rFonts w:ascii="Times New Roman" w:eastAsia="Calibri" w:hAnsi="Times New Roman"/>
                <w:b/>
                <w:sz w:val="20"/>
                <w:szCs w:val="20"/>
                <w:lang w:eastAsia="en-US"/>
              </w:rPr>
            </w:pPr>
            <w:r w:rsidRPr="001B6C05">
              <w:rPr>
                <w:rFonts w:ascii="Times New Roman" w:eastAsia="Calibri" w:hAnsi="Times New Roman"/>
                <w:b/>
                <w:sz w:val="20"/>
                <w:szCs w:val="20"/>
                <w:lang w:eastAsia="en-US"/>
              </w:rPr>
              <w:t xml:space="preserve">             </w:t>
            </w:r>
            <w:proofErr w:type="gramStart"/>
            <w:r w:rsidRPr="001B6C05">
              <w:rPr>
                <w:rFonts w:ascii="Times New Roman" w:eastAsia="Calibri" w:hAnsi="Times New Roman"/>
                <w:b/>
                <w:sz w:val="20"/>
                <w:szCs w:val="20"/>
                <w:lang w:eastAsia="en-US"/>
              </w:rPr>
              <w:t>Учебный предмет «Музыкальный инструмент (Фортепиано)»</w:t>
            </w:r>
            <w:r w:rsidRPr="001B6C05">
              <w:rPr>
                <w:rFonts w:ascii="Times New Roman" w:eastAsia="Calibri" w:hAnsi="Times New Roman"/>
                <w:sz w:val="20"/>
                <w:szCs w:val="20"/>
                <w:lang w:eastAsia="en-US"/>
              </w:rPr>
              <w:t xml:space="preserve"> Программа по данному учебному предмету разработана на основе «Рекомендаций по организации образовательной и методической деятельности при реализации общеразвивающих программ в области искусств», направленных письмом Министерства культуры Российской Федерации от 21.11.2013 №191-01-39/06-ГИ, а также с учетом многолетнего педагогического опыта в области исполнительства на фортепиано в детских школах искусств.</w:t>
            </w:r>
            <w:proofErr w:type="gramEnd"/>
            <w:r w:rsidRPr="001B6C05">
              <w:rPr>
                <w:rFonts w:ascii="Times New Roman" w:eastAsia="Calibri" w:hAnsi="Times New Roman"/>
                <w:sz w:val="20"/>
                <w:szCs w:val="20"/>
                <w:lang w:eastAsia="en-US"/>
              </w:rPr>
              <w:t xml:space="preserve"> Содержание учебного предмета предполагает достаточную свободу в выборе репертуара и </w:t>
            </w:r>
            <w:proofErr w:type="gramStart"/>
            <w:r w:rsidRPr="001B6C05">
              <w:rPr>
                <w:rFonts w:ascii="Times New Roman" w:eastAsia="Calibri" w:hAnsi="Times New Roman"/>
                <w:sz w:val="20"/>
                <w:szCs w:val="20"/>
                <w:lang w:eastAsia="en-US"/>
              </w:rPr>
              <w:t>направлена</w:t>
            </w:r>
            <w:proofErr w:type="gramEnd"/>
            <w:r w:rsidRPr="001B6C05">
              <w:rPr>
                <w:rFonts w:ascii="Times New Roman" w:eastAsia="Calibri" w:hAnsi="Times New Roman"/>
                <w:sz w:val="20"/>
                <w:szCs w:val="20"/>
                <w:lang w:eastAsia="en-US"/>
              </w:rPr>
              <w:t>, прежде всего, на развитие интересов самого учащегося. Данная программа предполагает проведение итоговой аттестации в форме исполнения сольной программы (выпускного экзамена). Возможны другие формы итоговой аттестации. При выборе той или иной формы завершения обучения образовательная организация вправе применять индивидуальный подход.</w:t>
            </w:r>
            <w:r w:rsidRPr="001B6C05">
              <w:rPr>
                <w:rFonts w:ascii="Times New Roman" w:eastAsia="Calibri" w:hAnsi="Times New Roman"/>
                <w:b/>
                <w:sz w:val="20"/>
                <w:szCs w:val="20"/>
                <w:lang w:eastAsia="en-US"/>
              </w:rPr>
              <w:t xml:space="preserve">                        </w:t>
            </w:r>
          </w:p>
          <w:p w:rsidR="00E756D6" w:rsidRPr="001B6C05" w:rsidRDefault="00E756D6" w:rsidP="001B6C05">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 xml:space="preserve">       Учебный предмет «Сольфеджио»</w:t>
            </w:r>
            <w:r w:rsidRPr="001B6C05">
              <w:rPr>
                <w:rFonts w:ascii="Times New Roman" w:eastAsia="Calibri" w:hAnsi="Times New Roman"/>
                <w:sz w:val="20"/>
                <w:szCs w:val="20"/>
                <w:lang w:eastAsia="en-US"/>
              </w:rPr>
              <w:t xml:space="preserve"> является обязательным учебным предметом в детских школах искусств, реализующих программы предпрофессионального обучения. Уроки сольфеджио развивают такие музыкальные данные как слух, память, ритм, помогают выявлению творческих задатков учеников, знакомят с теоретическими основами музыкального искусства. </w:t>
            </w:r>
          </w:p>
          <w:p w:rsidR="00E756D6" w:rsidRPr="001B6C05" w:rsidRDefault="00E756D6" w:rsidP="001B6C05">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 xml:space="preserve">        Учебный предмет «Слушание музыки»</w:t>
            </w:r>
            <w:r w:rsidRPr="001B6C05">
              <w:rPr>
                <w:rFonts w:ascii="Times New Roman" w:eastAsia="Calibri" w:hAnsi="Times New Roman"/>
                <w:sz w:val="20"/>
                <w:szCs w:val="20"/>
                <w:lang w:eastAsia="en-US"/>
              </w:rPr>
              <w:t xml:space="preserve"> направлен на создание предпосылок для творческого, музыкального и личностного развития обучающихся, формирование эстетических взглядов на основе развития эмоциональной отзывчивости и овладения  навыками  восприятия музыкальных произведений, приобретение детьми опыта творческого взаимодействия в коллективе. </w:t>
            </w:r>
          </w:p>
          <w:p w:rsidR="00E756D6" w:rsidRPr="001B6C05" w:rsidRDefault="00E756D6" w:rsidP="001B6C05">
            <w:pPr>
              <w:tabs>
                <w:tab w:val="left" w:pos="407"/>
              </w:tabs>
              <w:spacing w:after="0" w:line="240" w:lineRule="auto"/>
              <w:jc w:val="both"/>
              <w:rPr>
                <w:rFonts w:ascii="Times New Roman" w:eastAsia="Calibri" w:hAnsi="Times New Roman"/>
                <w:sz w:val="20"/>
                <w:szCs w:val="20"/>
                <w:lang w:eastAsia="en-US"/>
              </w:rPr>
            </w:pPr>
            <w:r w:rsidRPr="001B6C05">
              <w:rPr>
                <w:rFonts w:ascii="Times New Roman" w:eastAsia="Calibri" w:hAnsi="Times New Roman"/>
                <w:sz w:val="20"/>
                <w:szCs w:val="20"/>
                <w:lang w:eastAsia="en-US"/>
              </w:rPr>
              <w:t xml:space="preserve">         </w:t>
            </w:r>
            <w:r w:rsidRPr="001B6C05">
              <w:rPr>
                <w:rFonts w:ascii="Times New Roman" w:eastAsia="Calibri" w:hAnsi="Times New Roman"/>
                <w:b/>
                <w:sz w:val="20"/>
                <w:szCs w:val="20"/>
                <w:lang w:eastAsia="en-US"/>
              </w:rPr>
              <w:t xml:space="preserve">Учебный предмет «Музыкальная литература» </w:t>
            </w:r>
            <w:r w:rsidRPr="001B6C05">
              <w:rPr>
                <w:rFonts w:ascii="Times New Roman" w:eastAsia="Calibri" w:hAnsi="Times New Roman"/>
                <w:sz w:val="20"/>
                <w:szCs w:val="20"/>
                <w:lang w:eastAsia="en-US"/>
              </w:rPr>
              <w:t xml:space="preserve">направлен на  формирование музыкального мышления обучающихся, навыков восприятия и анализа музыкальных произведений, приобретение знаний о закономерностях музыкальной формы, о специфике музыкального языка, выразительных средствах музыки. Уроки «Музыкальной литературы» способствуют формированию и расширению у </w:t>
            </w:r>
            <w:proofErr w:type="gramStart"/>
            <w:r w:rsidRPr="001B6C05">
              <w:rPr>
                <w:rFonts w:ascii="Times New Roman" w:eastAsia="Calibri" w:hAnsi="Times New Roman"/>
                <w:sz w:val="20"/>
                <w:szCs w:val="20"/>
                <w:lang w:eastAsia="en-US"/>
              </w:rPr>
              <w:t>обучающихся</w:t>
            </w:r>
            <w:proofErr w:type="gramEnd"/>
            <w:r w:rsidRPr="001B6C05">
              <w:rPr>
                <w:rFonts w:ascii="Times New Roman" w:eastAsia="Calibri" w:hAnsi="Times New Roman"/>
                <w:sz w:val="20"/>
                <w:szCs w:val="20"/>
                <w:lang w:eastAsia="en-US"/>
              </w:rPr>
              <w:t xml:space="preserve">  кругозора в сфере музыкального искусства, воспитывают музыкальный вкус, пробуждают любовь к музыке.</w:t>
            </w:r>
          </w:p>
          <w:p w:rsidR="00E756D6" w:rsidRPr="001B6C05" w:rsidRDefault="00E756D6" w:rsidP="001B6C05">
            <w:pPr>
              <w:spacing w:after="0" w:line="240" w:lineRule="auto"/>
              <w:contextualSpacing/>
              <w:jc w:val="both"/>
              <w:rPr>
                <w:rFonts w:ascii="Times New Roman" w:eastAsia="Calibri" w:hAnsi="Times New Roman"/>
                <w:b/>
                <w:sz w:val="20"/>
                <w:szCs w:val="20"/>
                <w:lang w:eastAsia="en-US"/>
              </w:rPr>
            </w:pPr>
            <w:r w:rsidRPr="001B6C05">
              <w:rPr>
                <w:rFonts w:ascii="Times New Roman" w:eastAsia="Calibri" w:hAnsi="Times New Roman"/>
                <w:b/>
                <w:sz w:val="20"/>
                <w:szCs w:val="20"/>
                <w:lang w:eastAsia="en-US"/>
              </w:rPr>
              <w:t xml:space="preserve">          Учебный предмет "Ансамбль"</w:t>
            </w:r>
            <w:r w:rsidRPr="001B6C05">
              <w:rPr>
                <w:rFonts w:ascii="Times New Roman" w:eastAsia="Calibri" w:hAnsi="Times New Roman"/>
                <w:sz w:val="20"/>
                <w:szCs w:val="20"/>
                <w:lang w:eastAsia="en-US"/>
              </w:rPr>
              <w:t xml:space="preserve"> использует и развивает базовые навыки, полученные на занятиях в классе по специальности. Знакомство учеников с ансамблевым репертуаром </w:t>
            </w:r>
            <w:r w:rsidRPr="001B6C05">
              <w:rPr>
                <w:rFonts w:ascii="Times New Roman" w:eastAsia="Calibri" w:hAnsi="Times New Roman"/>
                <w:color w:val="00000A"/>
                <w:sz w:val="20"/>
                <w:szCs w:val="20"/>
                <w:lang w:eastAsia="en-US"/>
              </w:rPr>
              <w:t xml:space="preserve">происходит на базе: </w:t>
            </w:r>
            <w:r w:rsidRPr="001B6C05">
              <w:rPr>
                <w:rFonts w:ascii="Times New Roman" w:eastAsia="Calibri" w:hAnsi="Times New Roman"/>
                <w:sz w:val="20"/>
                <w:szCs w:val="20"/>
                <w:lang w:eastAsia="en-US"/>
              </w:rPr>
              <w:t xml:space="preserve">дуэтов, различных переложений для четырехручного и </w:t>
            </w:r>
            <w:proofErr w:type="spellStart"/>
            <w:r w:rsidRPr="001B6C05">
              <w:rPr>
                <w:rFonts w:ascii="Times New Roman" w:eastAsia="Calibri" w:hAnsi="Times New Roman"/>
                <w:sz w:val="20"/>
                <w:szCs w:val="20"/>
                <w:lang w:eastAsia="en-US"/>
              </w:rPr>
              <w:t>двухрояльного</w:t>
            </w:r>
            <w:proofErr w:type="spellEnd"/>
            <w:r w:rsidRPr="001B6C05">
              <w:rPr>
                <w:rFonts w:ascii="Times New Roman" w:eastAsia="Calibri" w:hAnsi="Times New Roman"/>
                <w:sz w:val="20"/>
                <w:szCs w:val="20"/>
                <w:lang w:eastAsia="en-US"/>
              </w:rPr>
              <w:t xml:space="preserve"> исполнения, произведений различных </w:t>
            </w:r>
            <w:r w:rsidRPr="001B6C05">
              <w:rPr>
                <w:rFonts w:ascii="Times New Roman" w:eastAsia="Calibri" w:hAnsi="Times New Roman"/>
                <w:sz w:val="20"/>
                <w:szCs w:val="20"/>
                <w:lang w:eastAsia="en-US"/>
              </w:rPr>
              <w:lastRenderedPageBreak/>
              <w:t xml:space="preserve">форм, стилей и жанров </w:t>
            </w:r>
            <w:r w:rsidRPr="001B6C05">
              <w:rPr>
                <w:rFonts w:ascii="Times New Roman" w:eastAsia="Calibri" w:hAnsi="Times New Roman"/>
                <w:color w:val="00000A"/>
                <w:sz w:val="20"/>
                <w:szCs w:val="20"/>
                <w:lang w:eastAsia="en-US"/>
              </w:rPr>
              <w:t>отечественных</w:t>
            </w:r>
            <w:r w:rsidRPr="001B6C05">
              <w:rPr>
                <w:rFonts w:ascii="Times New Roman" w:eastAsia="Calibri" w:hAnsi="Times New Roman"/>
                <w:sz w:val="20"/>
                <w:szCs w:val="20"/>
                <w:lang w:eastAsia="en-US"/>
              </w:rPr>
              <w:t xml:space="preserve"> и зарубежных композиторов Возможны разные формы итоговой аттестации. При выборе той или иной формы завершения обучения образовательная организация вправе применять индивидуальный подход.</w:t>
            </w:r>
            <w:r w:rsidRPr="001B6C05">
              <w:rPr>
                <w:rFonts w:ascii="Times New Roman" w:eastAsia="Calibri" w:hAnsi="Times New Roman"/>
                <w:b/>
                <w:sz w:val="20"/>
                <w:szCs w:val="20"/>
                <w:lang w:eastAsia="en-US"/>
              </w:rPr>
              <w:t xml:space="preserve">       </w:t>
            </w:r>
          </w:p>
          <w:p w:rsidR="00E756D6" w:rsidRPr="001B6C05" w:rsidRDefault="00E756D6" w:rsidP="001B6C05">
            <w:pPr>
              <w:spacing w:after="0" w:line="240" w:lineRule="auto"/>
              <w:contextualSpacing/>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 xml:space="preserve">         Учебный предмет «Хоровой класс»</w:t>
            </w:r>
            <w:r w:rsidRPr="001B6C05">
              <w:rPr>
                <w:rFonts w:ascii="Times New Roman" w:eastAsia="Calibri" w:hAnsi="Times New Roman"/>
                <w:sz w:val="20"/>
                <w:szCs w:val="20"/>
                <w:lang w:eastAsia="en-US"/>
              </w:rPr>
              <w:t xml:space="preserve"> является предметом обязательной части, занимает особое место в развитии музыканта-инструменталиста. Хоровое исполнительство - один из наиболее сложных и значимых видов музыкальной деятельности.</w:t>
            </w:r>
          </w:p>
          <w:p w:rsidR="00E756D6" w:rsidRPr="001B6C05" w:rsidRDefault="00E756D6" w:rsidP="001B6C05">
            <w:pPr>
              <w:spacing w:after="0" w:line="240" w:lineRule="auto"/>
              <w:contextualSpacing/>
              <w:jc w:val="both"/>
              <w:rPr>
                <w:rFonts w:ascii="Times New Roman" w:eastAsia="Calibri" w:hAnsi="Times New Roman"/>
                <w:sz w:val="20"/>
                <w:szCs w:val="20"/>
                <w:lang w:eastAsia="en-US"/>
              </w:rPr>
            </w:pPr>
            <w:r w:rsidRPr="001B6C05">
              <w:rPr>
                <w:rFonts w:ascii="Times New Roman" w:eastAsia="Calibri" w:hAnsi="Times New Roman"/>
                <w:sz w:val="20"/>
                <w:szCs w:val="20"/>
                <w:lang w:eastAsia="en-US"/>
              </w:rPr>
              <w:t xml:space="preserve">         Основной целью использования </w:t>
            </w:r>
            <w:r w:rsidRPr="001B6C05">
              <w:rPr>
                <w:rFonts w:ascii="Times New Roman" w:eastAsia="Calibri" w:hAnsi="Times New Roman"/>
                <w:b/>
                <w:sz w:val="20"/>
                <w:szCs w:val="20"/>
                <w:lang w:eastAsia="en-US"/>
              </w:rPr>
              <w:t>дистанционных технологий</w:t>
            </w:r>
            <w:r w:rsidRPr="001B6C05">
              <w:rPr>
                <w:rFonts w:ascii="Times New Roman" w:eastAsia="Calibri" w:hAnsi="Times New Roman"/>
                <w:sz w:val="20"/>
                <w:szCs w:val="20"/>
                <w:lang w:eastAsia="en-US"/>
              </w:rPr>
              <w:t xml:space="preserve"> является возможность при введении режима повышенной готовности на территории Ростовской области в связи с распространением новой </w:t>
            </w:r>
            <w:proofErr w:type="spellStart"/>
            <w:r w:rsidRPr="001B6C05">
              <w:rPr>
                <w:rFonts w:ascii="Times New Roman" w:eastAsia="Calibri" w:hAnsi="Times New Roman"/>
                <w:sz w:val="20"/>
                <w:szCs w:val="20"/>
                <w:lang w:eastAsia="en-US"/>
              </w:rPr>
              <w:t>коронавирусной</w:t>
            </w:r>
            <w:proofErr w:type="spellEnd"/>
            <w:r w:rsidRPr="001B6C05">
              <w:rPr>
                <w:rFonts w:ascii="Times New Roman" w:eastAsia="Calibri" w:hAnsi="Times New Roman"/>
                <w:sz w:val="20"/>
                <w:szCs w:val="20"/>
                <w:lang w:eastAsia="en-US"/>
              </w:rPr>
              <w:t xml:space="preserve"> инфекции (2019-nCoV) реализации образовательного процесса.</w:t>
            </w:r>
            <w:r w:rsidRPr="001B6C05">
              <w:rPr>
                <w:rFonts w:eastAsia="Calibri"/>
                <w:lang w:eastAsia="en-US"/>
              </w:rPr>
              <w:t xml:space="preserve"> </w:t>
            </w:r>
            <w:r w:rsidRPr="001B6C05">
              <w:rPr>
                <w:rFonts w:ascii="Times New Roman" w:eastAsia="Calibri" w:hAnsi="Times New Roman"/>
                <w:sz w:val="20"/>
                <w:szCs w:val="20"/>
                <w:lang w:eastAsia="en-US"/>
              </w:rPr>
              <w:t xml:space="preserve">При реализации  дополнительных общеобразовательных программ или их частей МБУДО Егорлыкская ДШИ тем самым обеспечивает освоение </w:t>
            </w:r>
            <w:proofErr w:type="gramStart"/>
            <w:r w:rsidRPr="001B6C05">
              <w:rPr>
                <w:rFonts w:ascii="Times New Roman" w:eastAsia="Calibri" w:hAnsi="Times New Roman"/>
                <w:sz w:val="20"/>
                <w:szCs w:val="20"/>
                <w:lang w:eastAsia="en-US"/>
              </w:rPr>
              <w:t>обучающимися</w:t>
            </w:r>
            <w:proofErr w:type="gramEnd"/>
            <w:r w:rsidRPr="001B6C05">
              <w:rPr>
                <w:rFonts w:ascii="Times New Roman" w:eastAsia="Calibri" w:hAnsi="Times New Roman"/>
                <w:sz w:val="20"/>
                <w:szCs w:val="20"/>
                <w:lang w:eastAsia="en-US"/>
              </w:rPr>
              <w:t xml:space="preserve">   программ или их частей в полном объёме независимо от места их нахождения.</w:t>
            </w:r>
          </w:p>
        </w:tc>
      </w:tr>
      <w:tr w:rsidR="001B6C05" w:rsidRPr="001B6C05" w:rsidTr="001B6C05">
        <w:tc>
          <w:tcPr>
            <w:tcW w:w="617"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12</w:t>
            </w:r>
          </w:p>
        </w:tc>
        <w:tc>
          <w:tcPr>
            <w:tcW w:w="5020"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 xml:space="preserve">Дополнительная общеразвивающая программа в области музыкального искусства </w:t>
            </w:r>
          </w:p>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«Народные инструменты»</w:t>
            </w:r>
          </w:p>
          <w:p w:rsidR="00E756D6" w:rsidRPr="001B6C05" w:rsidRDefault="00E756D6" w:rsidP="001B6C05">
            <w:pPr>
              <w:numPr>
                <w:ilvl w:val="0"/>
                <w:numId w:val="26"/>
              </w:num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 xml:space="preserve">Музыкальный инструмент </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(баян, аккордеон, домра, балалайка, гитара)</w:t>
            </w:r>
          </w:p>
          <w:p w:rsidR="00E756D6" w:rsidRPr="001B6C05" w:rsidRDefault="00E756D6" w:rsidP="001B6C05">
            <w:pPr>
              <w:numPr>
                <w:ilvl w:val="0"/>
                <w:numId w:val="26"/>
              </w:num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Сольфеджио</w:t>
            </w:r>
          </w:p>
          <w:p w:rsidR="00E756D6" w:rsidRPr="001B6C05" w:rsidRDefault="00E756D6" w:rsidP="001B6C05">
            <w:pPr>
              <w:numPr>
                <w:ilvl w:val="0"/>
                <w:numId w:val="26"/>
              </w:num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Слушание музыки</w:t>
            </w:r>
          </w:p>
          <w:p w:rsidR="00E756D6" w:rsidRPr="001B6C05" w:rsidRDefault="00E756D6" w:rsidP="001B6C05">
            <w:pPr>
              <w:numPr>
                <w:ilvl w:val="0"/>
                <w:numId w:val="26"/>
              </w:num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Музыкальная литература</w:t>
            </w:r>
          </w:p>
          <w:p w:rsidR="00E756D6" w:rsidRPr="001B6C05" w:rsidRDefault="00E756D6" w:rsidP="001B6C05">
            <w:pPr>
              <w:numPr>
                <w:ilvl w:val="0"/>
                <w:numId w:val="26"/>
              </w:num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Оркестровый класс</w:t>
            </w:r>
          </w:p>
          <w:p w:rsidR="00E756D6" w:rsidRPr="001B6C05" w:rsidRDefault="00E756D6" w:rsidP="001B6C05">
            <w:pPr>
              <w:spacing w:after="0" w:line="240" w:lineRule="auto"/>
              <w:contextualSpacing/>
              <w:rPr>
                <w:rFonts w:ascii="Times New Roman" w:eastAsia="Calibri" w:hAnsi="Times New Roman"/>
                <w:b/>
                <w:sz w:val="24"/>
                <w:szCs w:val="24"/>
                <w:lang w:eastAsia="en-US"/>
              </w:rPr>
            </w:pPr>
          </w:p>
        </w:tc>
        <w:tc>
          <w:tcPr>
            <w:tcW w:w="2178" w:type="dxa"/>
            <w:shd w:val="clear" w:color="auto" w:fill="auto"/>
          </w:tcPr>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2 года 10 месяцев</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3 года 10 месяцев</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очная форма обучения.</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Русский язык</w:t>
            </w:r>
          </w:p>
          <w:p w:rsidR="00E756D6" w:rsidRPr="001B6C05" w:rsidRDefault="00E756D6" w:rsidP="001B6C05">
            <w:pPr>
              <w:spacing w:after="0" w:line="240" w:lineRule="auto"/>
              <w:jc w:val="center"/>
              <w:rPr>
                <w:rFonts w:ascii="Times New Roman" w:eastAsia="Calibri" w:hAnsi="Times New Roman"/>
                <w:sz w:val="24"/>
                <w:szCs w:val="24"/>
                <w:lang w:eastAsia="en-US"/>
              </w:rPr>
            </w:pPr>
          </w:p>
        </w:tc>
        <w:tc>
          <w:tcPr>
            <w:tcW w:w="7177" w:type="dxa"/>
            <w:shd w:val="clear" w:color="auto" w:fill="auto"/>
          </w:tcPr>
          <w:p w:rsidR="00E756D6" w:rsidRPr="001B6C05" w:rsidRDefault="00E756D6" w:rsidP="001B6C05">
            <w:pPr>
              <w:spacing w:after="0" w:line="240" w:lineRule="auto"/>
              <w:jc w:val="both"/>
              <w:rPr>
                <w:rFonts w:ascii="Times New Roman" w:eastAsia="Calibri" w:hAnsi="Times New Roman"/>
                <w:color w:val="000000"/>
                <w:sz w:val="20"/>
                <w:szCs w:val="20"/>
                <w:lang w:eastAsia="en-US"/>
              </w:rPr>
            </w:pPr>
            <w:r w:rsidRPr="001B6C05">
              <w:rPr>
                <w:rFonts w:ascii="Times New Roman" w:eastAsia="Calibri" w:hAnsi="Times New Roman"/>
                <w:b/>
                <w:sz w:val="20"/>
                <w:szCs w:val="20"/>
                <w:lang w:eastAsia="en-US"/>
              </w:rPr>
              <w:t xml:space="preserve">Учебный предмет "Музыкальный инструмент". </w:t>
            </w:r>
            <w:r w:rsidRPr="001B6C05">
              <w:rPr>
                <w:rFonts w:ascii="Times New Roman" w:eastAsia="Calibri" w:hAnsi="Times New Roman"/>
                <w:sz w:val="20"/>
                <w:szCs w:val="20"/>
                <w:lang w:eastAsia="en-US"/>
              </w:rPr>
              <w:t xml:space="preserve">Программа по данному предмету разработана на основе «Рекомендаций по организации образовательной и методической деятельности при реализации общеразвивающих программ в области искусств», направленных письмом Министерства культуры Российской Федерации от 21.11.2013 №191-01-39/06-ГИ, а также с учетом многолетнего педагогического опыта в области исполнительства в детских школах искусств. Данная программа предполагает достаточную свободу в выборе репертуара и направлена, прежде всего, на развитие интересов самого обучающегося. </w:t>
            </w:r>
            <w:r w:rsidRPr="001B6C05">
              <w:rPr>
                <w:rFonts w:ascii="Times New Roman" w:eastAsia="Calibri" w:hAnsi="Times New Roman"/>
                <w:color w:val="000000"/>
                <w:sz w:val="20"/>
                <w:szCs w:val="20"/>
                <w:lang w:eastAsia="en-US"/>
              </w:rPr>
              <w:t>Обучение игре на народном музыкальном инструменте включает в себя музыкальную грамотность, чтение с листа, навыки ансамблевой игры, овладение основами аккомпанемента и необходимые навыки самостоятельной работы. Обучаясь в школе, дети приобретают опыт творческой деятельности, знакомятся с высшими достижениями мировой музыкальной культуры.</w:t>
            </w:r>
            <w:r w:rsidRPr="001B6C05">
              <w:rPr>
                <w:rFonts w:ascii="Times New Roman" w:eastAsia="Calibri" w:hAnsi="Times New Roman"/>
                <w:sz w:val="20"/>
                <w:szCs w:val="20"/>
                <w:lang w:eastAsia="en-US"/>
              </w:rPr>
              <w:t xml:space="preserve"> Данная программа предполагает проведение итоговой аттестации в форме исполнения сольной программы (выпускного экзамена). Возможны другие формы итоговой аттестации. При выборе той или иной формы завершения обучения образовательная организация вправе применять индивидуальный подход.</w:t>
            </w:r>
          </w:p>
          <w:p w:rsidR="00E756D6" w:rsidRPr="001B6C05" w:rsidRDefault="00E756D6" w:rsidP="001B6C05">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 xml:space="preserve">         Учебный предмет «Сольфеджио»</w:t>
            </w:r>
            <w:r w:rsidRPr="001B6C05">
              <w:rPr>
                <w:rFonts w:ascii="Times New Roman" w:eastAsia="Calibri" w:hAnsi="Times New Roman"/>
                <w:sz w:val="20"/>
                <w:szCs w:val="20"/>
                <w:lang w:eastAsia="en-US"/>
              </w:rPr>
              <w:t xml:space="preserve"> является обязательным учебным предметом в детских школах искусств, реализующих программы общеразвивающего обучения. Уроки сольфеджио развивают такие музыкальные данные как слух, память, ритм, помогают выявлению творческих задатков учеников, знакомят с теоретическими основами музыкального искусства. </w:t>
            </w:r>
          </w:p>
          <w:p w:rsidR="00E756D6" w:rsidRPr="001B6C05" w:rsidRDefault="00E756D6" w:rsidP="001B6C05">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 xml:space="preserve">        Учебный предмет «Слушание музыки»</w:t>
            </w:r>
            <w:r w:rsidRPr="001B6C05">
              <w:rPr>
                <w:rFonts w:ascii="Times New Roman" w:eastAsia="Calibri" w:hAnsi="Times New Roman"/>
                <w:sz w:val="20"/>
                <w:szCs w:val="20"/>
                <w:lang w:eastAsia="en-US"/>
              </w:rPr>
              <w:t xml:space="preserve"> направлен на создание предпосылок для творческого, музыкального и личностного развития обучающихся, формирование эстетических взглядов на основе развития эмоциональной отзывчивости и овладения  навыками  восприятия музыкальных произведений, приобретение детьми опыта творческого взаимодействия в </w:t>
            </w:r>
            <w:r w:rsidRPr="001B6C05">
              <w:rPr>
                <w:rFonts w:ascii="Times New Roman" w:eastAsia="Calibri" w:hAnsi="Times New Roman"/>
                <w:sz w:val="20"/>
                <w:szCs w:val="20"/>
                <w:lang w:eastAsia="en-US"/>
              </w:rPr>
              <w:lastRenderedPageBreak/>
              <w:t xml:space="preserve">коллективе. </w:t>
            </w:r>
          </w:p>
          <w:p w:rsidR="00E756D6" w:rsidRPr="001B6C05" w:rsidRDefault="00E756D6" w:rsidP="001B6C05">
            <w:pPr>
              <w:tabs>
                <w:tab w:val="left" w:pos="-18"/>
              </w:tabs>
              <w:spacing w:after="0" w:line="240" w:lineRule="auto"/>
              <w:jc w:val="both"/>
              <w:rPr>
                <w:rFonts w:ascii="Times New Roman" w:eastAsia="Calibri" w:hAnsi="Times New Roman"/>
                <w:b/>
                <w:sz w:val="20"/>
                <w:szCs w:val="20"/>
                <w:lang w:eastAsia="en-US"/>
              </w:rPr>
            </w:pPr>
            <w:r w:rsidRPr="001B6C05">
              <w:rPr>
                <w:rFonts w:ascii="Times New Roman" w:eastAsia="Calibri" w:hAnsi="Times New Roman"/>
                <w:sz w:val="20"/>
                <w:szCs w:val="20"/>
                <w:lang w:eastAsia="en-US"/>
              </w:rPr>
              <w:t xml:space="preserve">                  </w:t>
            </w:r>
            <w:r w:rsidRPr="001B6C05">
              <w:rPr>
                <w:rFonts w:ascii="Times New Roman" w:eastAsia="Calibri" w:hAnsi="Times New Roman"/>
                <w:b/>
                <w:sz w:val="20"/>
                <w:szCs w:val="20"/>
                <w:lang w:eastAsia="en-US"/>
              </w:rPr>
              <w:t xml:space="preserve">Учебный предмет «Музыкальная литература» </w:t>
            </w:r>
            <w:r w:rsidRPr="001B6C05">
              <w:rPr>
                <w:rFonts w:ascii="Times New Roman" w:eastAsia="Calibri" w:hAnsi="Times New Roman"/>
                <w:sz w:val="20"/>
                <w:szCs w:val="20"/>
                <w:lang w:eastAsia="en-US"/>
              </w:rPr>
              <w:t xml:space="preserve">направлен на  формирование музыкального мышления обучающихся, навыков восприятия и анализа музыкальных произведений, приобретение знаний о закономерностях музыкальной формы, о специфике музыкального языка, выразительных средствах музыки. Уроки «Музыкальной литературы» способствуют формированию и расширению у </w:t>
            </w:r>
            <w:proofErr w:type="gramStart"/>
            <w:r w:rsidRPr="001B6C05">
              <w:rPr>
                <w:rFonts w:ascii="Times New Roman" w:eastAsia="Calibri" w:hAnsi="Times New Roman"/>
                <w:sz w:val="20"/>
                <w:szCs w:val="20"/>
                <w:lang w:eastAsia="en-US"/>
              </w:rPr>
              <w:t>обучающихся</w:t>
            </w:r>
            <w:proofErr w:type="gramEnd"/>
            <w:r w:rsidRPr="001B6C05">
              <w:rPr>
                <w:rFonts w:ascii="Times New Roman" w:eastAsia="Calibri" w:hAnsi="Times New Roman"/>
                <w:sz w:val="20"/>
                <w:szCs w:val="20"/>
                <w:lang w:eastAsia="en-US"/>
              </w:rPr>
              <w:t xml:space="preserve">  кругозора в сфере музыкального искусства, воспитывают музыкальный вкус, пробуждают любовь к музыке.</w:t>
            </w:r>
            <w:r w:rsidRPr="001B6C05">
              <w:rPr>
                <w:rFonts w:ascii="Times New Roman" w:eastAsia="Calibri" w:hAnsi="Times New Roman"/>
                <w:b/>
                <w:sz w:val="20"/>
                <w:szCs w:val="20"/>
                <w:lang w:eastAsia="en-US"/>
              </w:rPr>
              <w:t xml:space="preserve">            </w:t>
            </w:r>
          </w:p>
          <w:p w:rsidR="00E756D6" w:rsidRPr="001B6C05" w:rsidRDefault="00E756D6" w:rsidP="001B6C05">
            <w:pPr>
              <w:tabs>
                <w:tab w:val="left" w:pos="0"/>
              </w:tabs>
              <w:spacing w:after="0" w:line="240" w:lineRule="auto"/>
              <w:jc w:val="both"/>
              <w:rPr>
                <w:rFonts w:ascii="Times New Roman" w:eastAsia="Calibri" w:hAnsi="Times New Roman"/>
                <w:b/>
                <w:sz w:val="20"/>
                <w:szCs w:val="20"/>
                <w:lang w:eastAsia="en-US"/>
              </w:rPr>
            </w:pPr>
            <w:r w:rsidRPr="001B6C05">
              <w:rPr>
                <w:rFonts w:ascii="Times New Roman" w:eastAsia="Calibri" w:hAnsi="Times New Roman"/>
                <w:b/>
                <w:sz w:val="20"/>
                <w:szCs w:val="20"/>
                <w:lang w:eastAsia="en-US"/>
              </w:rPr>
              <w:t xml:space="preserve">          Учебный предмет «Оркестровый класс» (ансамбль, оркестр)</w:t>
            </w:r>
            <w:r w:rsidRPr="001B6C05">
              <w:rPr>
                <w:rFonts w:ascii="Times New Roman" w:eastAsia="Calibri" w:hAnsi="Times New Roman"/>
                <w:sz w:val="20"/>
                <w:szCs w:val="20"/>
                <w:lang w:eastAsia="en-US"/>
              </w:rPr>
              <w:t xml:space="preserve"> использует и развивает базовые навыки, полученные на занятиях в классе по специальности. Знакомство учеников с ансамблевым репертуаром </w:t>
            </w:r>
            <w:r w:rsidRPr="001B6C05">
              <w:rPr>
                <w:rFonts w:ascii="Times New Roman" w:eastAsia="Calibri" w:hAnsi="Times New Roman"/>
                <w:color w:val="00000A"/>
                <w:sz w:val="20"/>
                <w:szCs w:val="20"/>
                <w:lang w:eastAsia="en-US"/>
              </w:rPr>
              <w:t xml:space="preserve">происходит на базе: </w:t>
            </w:r>
            <w:r w:rsidRPr="001B6C05">
              <w:rPr>
                <w:rFonts w:ascii="Times New Roman" w:eastAsia="Calibri" w:hAnsi="Times New Roman"/>
                <w:sz w:val="20"/>
                <w:szCs w:val="20"/>
                <w:lang w:eastAsia="en-US"/>
              </w:rPr>
              <w:t xml:space="preserve">дуэтов, различных переложений, произведений различных форм, стилей и жанров </w:t>
            </w:r>
            <w:r w:rsidRPr="001B6C05">
              <w:rPr>
                <w:rFonts w:ascii="Times New Roman" w:eastAsia="Calibri" w:hAnsi="Times New Roman"/>
                <w:color w:val="00000A"/>
                <w:sz w:val="20"/>
                <w:szCs w:val="20"/>
                <w:lang w:eastAsia="en-US"/>
              </w:rPr>
              <w:t>отечественных</w:t>
            </w:r>
            <w:r w:rsidRPr="001B6C05">
              <w:rPr>
                <w:rFonts w:ascii="Times New Roman" w:eastAsia="Calibri" w:hAnsi="Times New Roman"/>
                <w:sz w:val="20"/>
                <w:szCs w:val="20"/>
                <w:lang w:eastAsia="en-US"/>
              </w:rPr>
              <w:t xml:space="preserve"> и зарубежных композиторов. Эффективным способом музыкального развития детей является игра в ансамбле, в том числе, с преподавателем, позволяющая совместными усилиями создавать художественный образ, развивающая умение слушать друг друга, гармонический слух, формирующая навыки игры ритмично, синхронно</w:t>
            </w:r>
            <w:proofErr w:type="gramStart"/>
            <w:r w:rsidRPr="001B6C05">
              <w:rPr>
                <w:rFonts w:ascii="Times New Roman" w:eastAsia="Calibri" w:hAnsi="Times New Roman"/>
                <w:sz w:val="20"/>
                <w:szCs w:val="20"/>
                <w:lang w:eastAsia="en-US"/>
              </w:rPr>
              <w:t xml:space="preserve"> П</w:t>
            </w:r>
            <w:proofErr w:type="gramEnd"/>
            <w:r w:rsidRPr="001B6C05">
              <w:rPr>
                <w:rFonts w:ascii="Times New Roman" w:eastAsia="Calibri" w:hAnsi="Times New Roman"/>
                <w:sz w:val="20"/>
                <w:szCs w:val="20"/>
                <w:lang w:eastAsia="en-US"/>
              </w:rPr>
              <w:t xml:space="preserve">ри выборе той или иной формы завершения обучения образовательная организация вправе применять индивидуальный подход. Занятия в ансамбле – накопление опыта коллективного музицирования, ступень для подготовки  </w:t>
            </w:r>
            <w:proofErr w:type="gramStart"/>
            <w:r w:rsidRPr="001B6C05">
              <w:rPr>
                <w:rFonts w:ascii="Times New Roman" w:eastAsia="Calibri" w:hAnsi="Times New Roman"/>
                <w:sz w:val="20"/>
                <w:szCs w:val="20"/>
                <w:lang w:eastAsia="en-US"/>
              </w:rPr>
              <w:t>обучающихся</w:t>
            </w:r>
            <w:proofErr w:type="gramEnd"/>
            <w:r w:rsidRPr="001B6C05">
              <w:rPr>
                <w:rFonts w:ascii="Times New Roman" w:eastAsia="Calibri" w:hAnsi="Times New Roman"/>
                <w:sz w:val="20"/>
                <w:szCs w:val="20"/>
                <w:lang w:eastAsia="en-US"/>
              </w:rPr>
              <w:t xml:space="preserve"> к игре в оркестре.</w:t>
            </w:r>
          </w:p>
          <w:p w:rsidR="00E756D6" w:rsidRPr="001B6C05" w:rsidRDefault="00E756D6" w:rsidP="001B6C05">
            <w:pPr>
              <w:tabs>
                <w:tab w:val="left" w:pos="0"/>
              </w:tabs>
              <w:spacing w:after="0" w:line="240" w:lineRule="auto"/>
              <w:jc w:val="both"/>
              <w:rPr>
                <w:rFonts w:ascii="Times New Roman" w:eastAsia="Calibri" w:hAnsi="Times New Roman"/>
                <w:sz w:val="20"/>
                <w:szCs w:val="20"/>
                <w:lang w:eastAsia="en-US"/>
              </w:rPr>
            </w:pPr>
            <w:r w:rsidRPr="001B6C05">
              <w:rPr>
                <w:rFonts w:ascii="Times New Roman" w:eastAsia="Calibri" w:hAnsi="Times New Roman"/>
                <w:sz w:val="20"/>
                <w:szCs w:val="20"/>
                <w:lang w:eastAsia="en-US"/>
              </w:rPr>
              <w:t xml:space="preserve">           Основной целью использования </w:t>
            </w:r>
            <w:r w:rsidRPr="001B6C05">
              <w:rPr>
                <w:rFonts w:ascii="Times New Roman" w:eastAsia="Calibri" w:hAnsi="Times New Roman"/>
                <w:b/>
                <w:sz w:val="20"/>
                <w:szCs w:val="20"/>
                <w:lang w:eastAsia="en-US"/>
              </w:rPr>
              <w:t>дистанционных технологий</w:t>
            </w:r>
            <w:r w:rsidRPr="001B6C05">
              <w:rPr>
                <w:rFonts w:ascii="Times New Roman" w:eastAsia="Calibri" w:hAnsi="Times New Roman"/>
                <w:sz w:val="20"/>
                <w:szCs w:val="20"/>
                <w:lang w:eastAsia="en-US"/>
              </w:rPr>
              <w:t xml:space="preserve"> является возможность при введении режима повышенной готовности на территории Ростовской области в связи с распространением новой </w:t>
            </w:r>
            <w:proofErr w:type="spellStart"/>
            <w:r w:rsidRPr="001B6C05">
              <w:rPr>
                <w:rFonts w:ascii="Times New Roman" w:eastAsia="Calibri" w:hAnsi="Times New Roman"/>
                <w:sz w:val="20"/>
                <w:szCs w:val="20"/>
                <w:lang w:eastAsia="en-US"/>
              </w:rPr>
              <w:t>коронавирусной</w:t>
            </w:r>
            <w:proofErr w:type="spellEnd"/>
            <w:r w:rsidRPr="001B6C05">
              <w:rPr>
                <w:rFonts w:ascii="Times New Roman" w:eastAsia="Calibri" w:hAnsi="Times New Roman"/>
                <w:sz w:val="20"/>
                <w:szCs w:val="20"/>
                <w:lang w:eastAsia="en-US"/>
              </w:rPr>
              <w:t xml:space="preserve"> инфекции (2019-nCoV) реализации образовательного процесса.</w:t>
            </w:r>
            <w:r w:rsidRPr="001B6C05">
              <w:rPr>
                <w:rFonts w:eastAsia="Calibri"/>
                <w:lang w:eastAsia="en-US"/>
              </w:rPr>
              <w:t xml:space="preserve"> </w:t>
            </w:r>
            <w:r w:rsidRPr="001B6C05">
              <w:rPr>
                <w:rFonts w:ascii="Times New Roman" w:eastAsia="Calibri" w:hAnsi="Times New Roman"/>
                <w:sz w:val="20"/>
                <w:szCs w:val="20"/>
                <w:lang w:eastAsia="en-US"/>
              </w:rPr>
              <w:t xml:space="preserve">При реализации  дополнительных общеобразовательных программ или их частей МБУДО Егорлыкская ДШИ тем самым обеспечивает освоение </w:t>
            </w:r>
            <w:proofErr w:type="gramStart"/>
            <w:r w:rsidRPr="001B6C05">
              <w:rPr>
                <w:rFonts w:ascii="Times New Roman" w:eastAsia="Calibri" w:hAnsi="Times New Roman"/>
                <w:sz w:val="20"/>
                <w:szCs w:val="20"/>
                <w:lang w:eastAsia="en-US"/>
              </w:rPr>
              <w:t>обучающимися</w:t>
            </w:r>
            <w:proofErr w:type="gramEnd"/>
            <w:r w:rsidRPr="001B6C05">
              <w:rPr>
                <w:rFonts w:ascii="Times New Roman" w:eastAsia="Calibri" w:hAnsi="Times New Roman"/>
                <w:sz w:val="20"/>
                <w:szCs w:val="20"/>
                <w:lang w:eastAsia="en-US"/>
              </w:rPr>
              <w:t xml:space="preserve">   программ или их частей в полном объёме независимо от места их нахождения.</w:t>
            </w:r>
          </w:p>
        </w:tc>
      </w:tr>
      <w:tr w:rsidR="001B6C05" w:rsidRPr="001B6C05" w:rsidTr="001B6C05">
        <w:tc>
          <w:tcPr>
            <w:tcW w:w="617"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13</w:t>
            </w:r>
          </w:p>
        </w:tc>
        <w:tc>
          <w:tcPr>
            <w:tcW w:w="5020"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Дополнительная общеразвивающая программа в области музыкального искусства</w:t>
            </w:r>
          </w:p>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 xml:space="preserve"> «Духовые инструменты», «Ударные инструменты»</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 xml:space="preserve">   1.Музыкальный инструмент</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 xml:space="preserve">    (труба, саксофон, флейта, ударные инструменты)</w:t>
            </w:r>
          </w:p>
          <w:p w:rsidR="00E756D6" w:rsidRPr="001B6C05" w:rsidRDefault="00E756D6" w:rsidP="001B6C05">
            <w:pPr>
              <w:numPr>
                <w:ilvl w:val="0"/>
                <w:numId w:val="27"/>
              </w:numPr>
              <w:spacing w:after="0" w:line="240" w:lineRule="auto"/>
              <w:ind w:left="92"/>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 xml:space="preserve">  2.Сольфеджио</w:t>
            </w:r>
          </w:p>
          <w:p w:rsidR="00E756D6" w:rsidRPr="001B6C05" w:rsidRDefault="00E756D6" w:rsidP="001B6C05">
            <w:pPr>
              <w:numPr>
                <w:ilvl w:val="0"/>
                <w:numId w:val="27"/>
              </w:numPr>
              <w:spacing w:after="0" w:line="240" w:lineRule="auto"/>
              <w:ind w:left="92"/>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 xml:space="preserve">  3.Слушание музыки</w:t>
            </w:r>
          </w:p>
          <w:p w:rsidR="00E756D6" w:rsidRPr="001B6C05" w:rsidRDefault="00E756D6" w:rsidP="001B6C05">
            <w:pPr>
              <w:numPr>
                <w:ilvl w:val="0"/>
                <w:numId w:val="27"/>
              </w:numPr>
              <w:spacing w:after="0" w:line="240" w:lineRule="auto"/>
              <w:ind w:left="92"/>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 xml:space="preserve">  4. Музыкальная литература</w:t>
            </w:r>
          </w:p>
          <w:p w:rsidR="00E756D6" w:rsidRPr="001B6C05" w:rsidRDefault="00E756D6" w:rsidP="001B6C05">
            <w:pPr>
              <w:numPr>
                <w:ilvl w:val="0"/>
                <w:numId w:val="27"/>
              </w:numPr>
              <w:spacing w:after="0" w:line="240" w:lineRule="auto"/>
              <w:ind w:left="92"/>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 xml:space="preserve">  5. Оркестровый класс</w:t>
            </w:r>
          </w:p>
          <w:p w:rsidR="00E756D6" w:rsidRPr="001B6C05" w:rsidRDefault="00E756D6" w:rsidP="001B6C05">
            <w:pPr>
              <w:spacing w:after="0" w:line="240" w:lineRule="auto"/>
              <w:rPr>
                <w:rFonts w:ascii="Times New Roman" w:eastAsia="Calibri" w:hAnsi="Times New Roman"/>
                <w:b/>
                <w:sz w:val="24"/>
                <w:szCs w:val="24"/>
                <w:lang w:eastAsia="en-US"/>
              </w:rPr>
            </w:pPr>
            <w:r w:rsidRPr="001B6C05">
              <w:rPr>
                <w:rFonts w:ascii="Times New Roman" w:eastAsia="Calibri" w:hAnsi="Times New Roman"/>
                <w:sz w:val="24"/>
                <w:szCs w:val="24"/>
                <w:lang w:eastAsia="en-US"/>
              </w:rPr>
              <w:lastRenderedPageBreak/>
              <w:t>6</w:t>
            </w:r>
            <w:r w:rsidRPr="001B6C05">
              <w:rPr>
                <w:rFonts w:ascii="Times New Roman" w:eastAsia="Calibri" w:hAnsi="Times New Roman"/>
                <w:b/>
                <w:sz w:val="24"/>
                <w:szCs w:val="24"/>
                <w:lang w:eastAsia="en-US"/>
              </w:rPr>
              <w:t xml:space="preserve">. </w:t>
            </w:r>
            <w:r w:rsidRPr="001B6C05">
              <w:rPr>
                <w:rFonts w:ascii="Times New Roman" w:eastAsia="Calibri" w:hAnsi="Times New Roman"/>
                <w:sz w:val="24"/>
                <w:szCs w:val="24"/>
                <w:lang w:eastAsia="en-US"/>
              </w:rPr>
              <w:t>Музыкальный инструмент</w:t>
            </w:r>
          </w:p>
        </w:tc>
        <w:tc>
          <w:tcPr>
            <w:tcW w:w="2178" w:type="dxa"/>
            <w:shd w:val="clear" w:color="auto" w:fill="auto"/>
          </w:tcPr>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2 года 10 месяцев</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3 года 10 месяцев</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очная форма обучения.</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Русский язык</w:t>
            </w:r>
          </w:p>
          <w:p w:rsidR="00E756D6" w:rsidRPr="001B6C05" w:rsidRDefault="00E756D6" w:rsidP="001B6C05">
            <w:pPr>
              <w:spacing w:after="0" w:line="240" w:lineRule="auto"/>
              <w:jc w:val="center"/>
              <w:rPr>
                <w:rFonts w:ascii="Times New Roman" w:eastAsia="Calibri" w:hAnsi="Times New Roman"/>
                <w:sz w:val="24"/>
                <w:szCs w:val="24"/>
                <w:lang w:eastAsia="en-US"/>
              </w:rPr>
            </w:pPr>
          </w:p>
        </w:tc>
        <w:tc>
          <w:tcPr>
            <w:tcW w:w="7177" w:type="dxa"/>
            <w:shd w:val="clear" w:color="auto" w:fill="auto"/>
          </w:tcPr>
          <w:p w:rsidR="00E756D6" w:rsidRPr="001B6C05" w:rsidRDefault="00E756D6" w:rsidP="001B6C05">
            <w:pPr>
              <w:shd w:val="clear" w:color="auto" w:fill="FFFFFF"/>
              <w:spacing w:after="0" w:line="240" w:lineRule="auto"/>
              <w:contextualSpacing/>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 xml:space="preserve">        Учебный предмет "Музыкальный инструмент"</w:t>
            </w:r>
            <w:r w:rsidRPr="001B6C05">
              <w:rPr>
                <w:rFonts w:ascii="Times New Roman" w:eastAsia="Calibri" w:hAnsi="Times New Roman"/>
                <w:sz w:val="20"/>
                <w:szCs w:val="20"/>
                <w:lang w:eastAsia="en-US"/>
              </w:rPr>
              <w:t xml:space="preserve"> Программа по данному предмету  разработана на основе «Рекомендаций по организации образовательной и методической деятельности при реализации общеразвивающих программ в области искусств», направленных письмом Министерства культуры Российской Федерации от 21.11.2013 №191-01-39/06-ГИ, а также с учетом многолетнего педагогического опыта в области исполнительства в детских школах искусств. Данная программа предполагает достаточную свободу в выборе репертуара и направлена, прежде всего, на развитие интересов самого обучающегося.</w:t>
            </w:r>
            <w:r w:rsidRPr="001B6C05">
              <w:rPr>
                <w:rFonts w:ascii="Times New Roman" w:eastAsia="Calibri" w:hAnsi="Times New Roman"/>
                <w:b/>
                <w:sz w:val="20"/>
                <w:szCs w:val="20"/>
                <w:lang w:eastAsia="en-US"/>
              </w:rPr>
              <w:t xml:space="preserve">   </w:t>
            </w:r>
            <w:r w:rsidRPr="001B6C05">
              <w:rPr>
                <w:rFonts w:ascii="Times New Roman" w:eastAsia="Calibri" w:hAnsi="Times New Roman"/>
                <w:sz w:val="20"/>
                <w:szCs w:val="20"/>
                <w:lang w:eastAsia="en-US"/>
              </w:rPr>
              <w:t>Данная программа опирается на новые учебные  планы, предусматривающие срок обучения 2 года 10 месяцев для детей, поступивших в образовательное учреждение с 10 до 14лет</w:t>
            </w:r>
            <w:proofErr w:type="gramStart"/>
            <w:r w:rsidRPr="001B6C05">
              <w:rPr>
                <w:rFonts w:ascii="Times New Roman" w:eastAsia="Calibri" w:hAnsi="Times New Roman"/>
                <w:sz w:val="20"/>
                <w:szCs w:val="20"/>
                <w:lang w:eastAsia="en-US"/>
              </w:rPr>
              <w:t>,и</w:t>
            </w:r>
            <w:proofErr w:type="gramEnd"/>
            <w:r w:rsidRPr="001B6C05">
              <w:rPr>
                <w:rFonts w:ascii="Times New Roman" w:eastAsia="Calibri" w:hAnsi="Times New Roman"/>
                <w:sz w:val="20"/>
                <w:szCs w:val="20"/>
                <w:lang w:eastAsia="en-US"/>
              </w:rPr>
              <w:t xml:space="preserve"> продолжающихся свое обучение по программам 5 и 7 лет. Целью учебного предмета "Музыкальный инструмент" является овладение практическими умениями и навыками в </w:t>
            </w:r>
            <w:proofErr w:type="gramStart"/>
            <w:r w:rsidRPr="001B6C05">
              <w:rPr>
                <w:rFonts w:ascii="Times New Roman" w:eastAsia="Calibri" w:hAnsi="Times New Roman"/>
                <w:sz w:val="20"/>
                <w:szCs w:val="20"/>
                <w:lang w:eastAsia="en-US"/>
              </w:rPr>
              <w:t>инструментальном</w:t>
            </w:r>
            <w:proofErr w:type="gramEnd"/>
            <w:r w:rsidRPr="001B6C05">
              <w:rPr>
                <w:rFonts w:ascii="Times New Roman" w:eastAsia="Calibri" w:hAnsi="Times New Roman"/>
                <w:sz w:val="20"/>
                <w:szCs w:val="20"/>
                <w:lang w:eastAsia="en-US"/>
              </w:rPr>
              <w:t xml:space="preserve"> </w:t>
            </w:r>
            <w:proofErr w:type="spellStart"/>
            <w:r w:rsidRPr="001B6C05">
              <w:rPr>
                <w:rFonts w:ascii="Times New Roman" w:eastAsia="Calibri" w:hAnsi="Times New Roman"/>
                <w:sz w:val="20"/>
                <w:szCs w:val="20"/>
                <w:lang w:eastAsia="en-US"/>
              </w:rPr>
              <w:t>музицировании</w:t>
            </w:r>
            <w:proofErr w:type="spellEnd"/>
            <w:r w:rsidRPr="001B6C05">
              <w:rPr>
                <w:rFonts w:ascii="Times New Roman" w:eastAsia="Calibri" w:hAnsi="Times New Roman"/>
                <w:sz w:val="20"/>
                <w:szCs w:val="20"/>
                <w:lang w:eastAsia="en-US"/>
              </w:rPr>
              <w:t xml:space="preserve">, воспитание музыкального вкуса обучающихся; потребности к самостоятельному общению с </w:t>
            </w:r>
            <w:r w:rsidRPr="001B6C05">
              <w:rPr>
                <w:rFonts w:ascii="Times New Roman" w:eastAsia="Calibri" w:hAnsi="Times New Roman"/>
                <w:sz w:val="20"/>
                <w:szCs w:val="20"/>
                <w:lang w:eastAsia="en-US"/>
              </w:rPr>
              <w:lastRenderedPageBreak/>
              <w:t xml:space="preserve">высокохудожественной музыкой и музыкальному самообразованию; </w:t>
            </w:r>
            <w:proofErr w:type="spellStart"/>
            <w:r w:rsidRPr="001B6C05">
              <w:rPr>
                <w:rFonts w:ascii="Times New Roman" w:eastAsia="Calibri" w:hAnsi="Times New Roman"/>
                <w:sz w:val="20"/>
                <w:szCs w:val="20"/>
                <w:lang w:eastAsia="en-US"/>
              </w:rPr>
              <w:t>слушательской</w:t>
            </w:r>
            <w:proofErr w:type="spellEnd"/>
            <w:r w:rsidRPr="001B6C05">
              <w:rPr>
                <w:rFonts w:ascii="Times New Roman" w:eastAsia="Calibri" w:hAnsi="Times New Roman"/>
                <w:sz w:val="20"/>
                <w:szCs w:val="20"/>
                <w:lang w:eastAsia="en-US"/>
              </w:rPr>
              <w:t xml:space="preserve">  и  исполнительской культуры обучающихся.</w:t>
            </w:r>
          </w:p>
          <w:p w:rsidR="00E756D6" w:rsidRPr="001B6C05" w:rsidRDefault="00E756D6" w:rsidP="001B6C05">
            <w:pPr>
              <w:spacing w:after="0" w:line="240" w:lineRule="auto"/>
              <w:jc w:val="both"/>
              <w:rPr>
                <w:rFonts w:ascii="Times New Roman" w:eastAsia="Calibri" w:hAnsi="Times New Roman"/>
                <w:b/>
                <w:sz w:val="20"/>
                <w:szCs w:val="20"/>
                <w:lang w:eastAsia="en-US"/>
              </w:rPr>
            </w:pPr>
            <w:r w:rsidRPr="001B6C05">
              <w:rPr>
                <w:rFonts w:ascii="Times New Roman" w:eastAsia="Calibri" w:hAnsi="Times New Roman"/>
                <w:sz w:val="20"/>
                <w:szCs w:val="20"/>
                <w:lang w:eastAsia="en-US"/>
              </w:rPr>
              <w:t xml:space="preserve">         </w:t>
            </w:r>
            <w:r w:rsidRPr="001B6C05">
              <w:rPr>
                <w:rFonts w:ascii="Times New Roman" w:eastAsia="Calibri" w:hAnsi="Times New Roman"/>
                <w:b/>
                <w:sz w:val="20"/>
                <w:szCs w:val="20"/>
                <w:lang w:eastAsia="en-US"/>
              </w:rPr>
              <w:t xml:space="preserve"> Учебный предмет «Сольфеджио»</w:t>
            </w:r>
            <w:r w:rsidRPr="001B6C05">
              <w:rPr>
                <w:rFonts w:ascii="Times New Roman" w:eastAsia="Calibri" w:hAnsi="Times New Roman"/>
                <w:sz w:val="20"/>
                <w:szCs w:val="20"/>
                <w:lang w:eastAsia="en-US"/>
              </w:rPr>
              <w:t xml:space="preserve"> является обязательным учебным предметом в детских школах искусств, реализующих программы общеразвивающего обучения. Уроки сольфеджио развивают такие музыкальные данные как слух, память, ритм, помогают выявлению творческих задатков учеников, знакомят с теоретическими основами музыкального искусства. </w:t>
            </w:r>
          </w:p>
          <w:p w:rsidR="00E756D6" w:rsidRPr="001B6C05" w:rsidRDefault="00E756D6" w:rsidP="001B6C05">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 xml:space="preserve">        Учебный предмет «Слушание музыки»</w:t>
            </w:r>
            <w:r w:rsidRPr="001B6C05">
              <w:rPr>
                <w:rFonts w:ascii="Times New Roman" w:eastAsia="Calibri" w:hAnsi="Times New Roman"/>
                <w:sz w:val="20"/>
                <w:szCs w:val="20"/>
                <w:lang w:eastAsia="en-US"/>
              </w:rPr>
              <w:t xml:space="preserve"> направлен на создание предпосылок для творческого, музыкального и личностного развития обучающихся, формирование эстетических взглядов на основе развития эмоциональной отзывчивости и овладения  навыками  восприятия музыкальных произведений, приобретение детьми опыта творческого взаимодействия в коллективе. </w:t>
            </w:r>
          </w:p>
          <w:p w:rsidR="00E756D6" w:rsidRPr="001B6C05" w:rsidRDefault="00E756D6" w:rsidP="001B6C05">
            <w:pPr>
              <w:tabs>
                <w:tab w:val="left" w:pos="-18"/>
              </w:tabs>
              <w:spacing w:after="0" w:line="240" w:lineRule="auto"/>
              <w:jc w:val="both"/>
              <w:rPr>
                <w:rFonts w:ascii="Times New Roman" w:eastAsia="Calibri" w:hAnsi="Times New Roman"/>
                <w:b/>
                <w:sz w:val="20"/>
                <w:szCs w:val="20"/>
                <w:lang w:eastAsia="en-US"/>
              </w:rPr>
            </w:pPr>
            <w:r w:rsidRPr="001B6C05">
              <w:rPr>
                <w:rFonts w:ascii="Times New Roman" w:eastAsia="Calibri" w:hAnsi="Times New Roman"/>
                <w:sz w:val="20"/>
                <w:szCs w:val="20"/>
                <w:lang w:eastAsia="en-US"/>
              </w:rPr>
              <w:t xml:space="preserve">                  </w:t>
            </w:r>
            <w:r w:rsidRPr="001B6C05">
              <w:rPr>
                <w:rFonts w:ascii="Times New Roman" w:eastAsia="Calibri" w:hAnsi="Times New Roman"/>
                <w:b/>
                <w:sz w:val="20"/>
                <w:szCs w:val="20"/>
                <w:lang w:eastAsia="en-US"/>
              </w:rPr>
              <w:t xml:space="preserve">Учебный предмет «Музыкальная литература» </w:t>
            </w:r>
            <w:r w:rsidRPr="001B6C05">
              <w:rPr>
                <w:rFonts w:ascii="Times New Roman" w:eastAsia="Calibri" w:hAnsi="Times New Roman"/>
                <w:sz w:val="20"/>
                <w:szCs w:val="20"/>
                <w:lang w:eastAsia="en-US"/>
              </w:rPr>
              <w:t xml:space="preserve">направлен на  формирование музыкального мышления обучающихся, навыков восприятия и анализа музыкальных произведений, приобретение знаний о закономерностях музыкальной формы, о специфике музыкального языка, выразительных средствах музыки. Уроки «Музыкальной литературы» способствуют формированию и расширению у </w:t>
            </w:r>
            <w:proofErr w:type="gramStart"/>
            <w:r w:rsidRPr="001B6C05">
              <w:rPr>
                <w:rFonts w:ascii="Times New Roman" w:eastAsia="Calibri" w:hAnsi="Times New Roman"/>
                <w:sz w:val="20"/>
                <w:szCs w:val="20"/>
                <w:lang w:eastAsia="en-US"/>
              </w:rPr>
              <w:t>обучающихся</w:t>
            </w:r>
            <w:proofErr w:type="gramEnd"/>
            <w:r w:rsidRPr="001B6C05">
              <w:rPr>
                <w:rFonts w:ascii="Times New Roman" w:eastAsia="Calibri" w:hAnsi="Times New Roman"/>
                <w:sz w:val="20"/>
                <w:szCs w:val="20"/>
                <w:lang w:eastAsia="en-US"/>
              </w:rPr>
              <w:t xml:space="preserve">  кругозора в сфере музыкального искусства, воспитывают музыкальный вкус, пробуждают любовь к музыке.</w:t>
            </w:r>
            <w:r w:rsidRPr="001B6C05">
              <w:rPr>
                <w:rFonts w:ascii="Times New Roman" w:eastAsia="Calibri" w:hAnsi="Times New Roman"/>
                <w:b/>
                <w:sz w:val="20"/>
                <w:szCs w:val="20"/>
                <w:lang w:eastAsia="en-US"/>
              </w:rPr>
              <w:t xml:space="preserve">            </w:t>
            </w:r>
          </w:p>
          <w:p w:rsidR="00E756D6" w:rsidRPr="001B6C05" w:rsidRDefault="00E756D6" w:rsidP="001B6C05">
            <w:pPr>
              <w:tabs>
                <w:tab w:val="left" w:pos="0"/>
              </w:tabs>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 xml:space="preserve">          Учебный предмет "Оркестровый </w:t>
            </w:r>
            <w:proofErr w:type="spellStart"/>
            <w:r w:rsidRPr="001B6C05">
              <w:rPr>
                <w:rFonts w:ascii="Times New Roman" w:eastAsia="Calibri" w:hAnsi="Times New Roman"/>
                <w:b/>
                <w:sz w:val="20"/>
                <w:szCs w:val="20"/>
                <w:lang w:eastAsia="en-US"/>
              </w:rPr>
              <w:t>класс</w:t>
            </w:r>
            <w:proofErr w:type="gramStart"/>
            <w:r w:rsidRPr="001B6C05">
              <w:rPr>
                <w:rFonts w:ascii="Times New Roman" w:eastAsia="Calibri" w:hAnsi="Times New Roman"/>
                <w:b/>
                <w:sz w:val="20"/>
                <w:szCs w:val="20"/>
                <w:lang w:eastAsia="en-US"/>
              </w:rPr>
              <w:t>"</w:t>
            </w:r>
            <w:r w:rsidRPr="001B6C05">
              <w:rPr>
                <w:rFonts w:ascii="Times New Roman" w:eastAsia="Calibri" w:hAnsi="Times New Roman"/>
                <w:sz w:val="20"/>
                <w:szCs w:val="20"/>
                <w:lang w:eastAsia="en-US"/>
              </w:rPr>
              <w:t>и</w:t>
            </w:r>
            <w:proofErr w:type="gramEnd"/>
            <w:r w:rsidRPr="001B6C05">
              <w:rPr>
                <w:rFonts w:ascii="Times New Roman" w:eastAsia="Calibri" w:hAnsi="Times New Roman"/>
                <w:sz w:val="20"/>
                <w:szCs w:val="20"/>
                <w:lang w:eastAsia="en-US"/>
              </w:rPr>
              <w:t>спользует</w:t>
            </w:r>
            <w:proofErr w:type="spellEnd"/>
            <w:r w:rsidRPr="001B6C05">
              <w:rPr>
                <w:rFonts w:ascii="Times New Roman" w:eastAsia="Calibri" w:hAnsi="Times New Roman"/>
                <w:sz w:val="20"/>
                <w:szCs w:val="20"/>
                <w:lang w:eastAsia="en-US"/>
              </w:rPr>
              <w:t xml:space="preserve"> и развивает базовые навыки, полученные на занятиях в классе по специальности. Знакомство учеников с ансамблевым репертуаром </w:t>
            </w:r>
            <w:r w:rsidRPr="001B6C05">
              <w:rPr>
                <w:rFonts w:ascii="Times New Roman" w:eastAsia="Calibri" w:hAnsi="Times New Roman"/>
                <w:color w:val="00000A"/>
                <w:sz w:val="20"/>
                <w:szCs w:val="20"/>
                <w:lang w:eastAsia="en-US"/>
              </w:rPr>
              <w:t xml:space="preserve">происходит на базе: </w:t>
            </w:r>
            <w:r w:rsidRPr="001B6C05">
              <w:rPr>
                <w:rFonts w:ascii="Times New Roman" w:eastAsia="Calibri" w:hAnsi="Times New Roman"/>
                <w:sz w:val="20"/>
                <w:szCs w:val="20"/>
                <w:lang w:eastAsia="en-US"/>
              </w:rPr>
              <w:t xml:space="preserve">дуэтов, различных переложений, произведений различных форм, стилей и жанров </w:t>
            </w:r>
            <w:r w:rsidRPr="001B6C05">
              <w:rPr>
                <w:rFonts w:ascii="Times New Roman" w:eastAsia="Calibri" w:hAnsi="Times New Roman"/>
                <w:color w:val="00000A"/>
                <w:sz w:val="20"/>
                <w:szCs w:val="20"/>
                <w:lang w:eastAsia="en-US"/>
              </w:rPr>
              <w:t>отечественных</w:t>
            </w:r>
            <w:r w:rsidRPr="001B6C05">
              <w:rPr>
                <w:rFonts w:ascii="Times New Roman" w:eastAsia="Calibri" w:hAnsi="Times New Roman"/>
                <w:sz w:val="20"/>
                <w:szCs w:val="20"/>
                <w:lang w:eastAsia="en-US"/>
              </w:rPr>
              <w:t xml:space="preserve"> и зарубежных композиторов. Эффективным способом музыкального развития детей является игра в ансамбле, в том числе, с преподавателем, позволяющая совместными усилиями создавать художественный образ, развивающая умение слушать друг друга, гармонический слух, формирующая навыки игры ритмично, синхронно</w:t>
            </w:r>
            <w:proofErr w:type="gramStart"/>
            <w:r w:rsidRPr="001B6C05">
              <w:rPr>
                <w:rFonts w:ascii="Times New Roman" w:eastAsia="Calibri" w:hAnsi="Times New Roman"/>
                <w:sz w:val="20"/>
                <w:szCs w:val="20"/>
                <w:lang w:eastAsia="en-US"/>
              </w:rPr>
              <w:t xml:space="preserve"> П</w:t>
            </w:r>
            <w:proofErr w:type="gramEnd"/>
            <w:r w:rsidRPr="001B6C05">
              <w:rPr>
                <w:rFonts w:ascii="Times New Roman" w:eastAsia="Calibri" w:hAnsi="Times New Roman"/>
                <w:sz w:val="20"/>
                <w:szCs w:val="20"/>
                <w:lang w:eastAsia="en-US"/>
              </w:rPr>
              <w:t xml:space="preserve">ри выборе той или иной формы завершения обучения образовательная организация вправе применять индивидуальный подход. Занятия в ансамбле – накопление опыта коллективного музицирования, ступень для подготовки  </w:t>
            </w:r>
            <w:proofErr w:type="gramStart"/>
            <w:r w:rsidRPr="001B6C05">
              <w:rPr>
                <w:rFonts w:ascii="Times New Roman" w:eastAsia="Calibri" w:hAnsi="Times New Roman"/>
                <w:sz w:val="20"/>
                <w:szCs w:val="20"/>
                <w:lang w:eastAsia="en-US"/>
              </w:rPr>
              <w:t>обучающихся</w:t>
            </w:r>
            <w:proofErr w:type="gramEnd"/>
            <w:r w:rsidRPr="001B6C05">
              <w:rPr>
                <w:rFonts w:ascii="Times New Roman" w:eastAsia="Calibri" w:hAnsi="Times New Roman"/>
                <w:sz w:val="20"/>
                <w:szCs w:val="20"/>
                <w:lang w:eastAsia="en-US"/>
              </w:rPr>
              <w:t xml:space="preserve"> к игре в оркестре.</w:t>
            </w:r>
          </w:p>
          <w:p w:rsidR="00E756D6" w:rsidRPr="001B6C05" w:rsidRDefault="00E756D6" w:rsidP="001B6C05">
            <w:pPr>
              <w:tabs>
                <w:tab w:val="left" w:pos="0"/>
              </w:tabs>
              <w:spacing w:after="0" w:line="240" w:lineRule="auto"/>
              <w:jc w:val="both"/>
              <w:rPr>
                <w:rFonts w:ascii="Times New Roman" w:eastAsia="Calibri" w:hAnsi="Times New Roman"/>
                <w:sz w:val="20"/>
                <w:szCs w:val="20"/>
                <w:lang w:eastAsia="en-US"/>
              </w:rPr>
            </w:pPr>
            <w:r w:rsidRPr="001B6C05">
              <w:rPr>
                <w:rFonts w:ascii="Times New Roman" w:eastAsia="Calibri" w:hAnsi="Times New Roman"/>
                <w:sz w:val="20"/>
                <w:szCs w:val="20"/>
                <w:lang w:eastAsia="en-US"/>
              </w:rPr>
              <w:t xml:space="preserve">          Основной целью использования </w:t>
            </w:r>
            <w:r w:rsidRPr="001B6C05">
              <w:rPr>
                <w:rFonts w:ascii="Times New Roman" w:eastAsia="Calibri" w:hAnsi="Times New Roman"/>
                <w:b/>
                <w:sz w:val="20"/>
                <w:szCs w:val="20"/>
                <w:lang w:eastAsia="en-US"/>
              </w:rPr>
              <w:t>дистанционных технологий</w:t>
            </w:r>
            <w:r w:rsidRPr="001B6C05">
              <w:rPr>
                <w:rFonts w:ascii="Times New Roman" w:eastAsia="Calibri" w:hAnsi="Times New Roman"/>
                <w:sz w:val="20"/>
                <w:szCs w:val="20"/>
                <w:lang w:eastAsia="en-US"/>
              </w:rPr>
              <w:t xml:space="preserve"> является возможность при введении режима повышенной готовности на территории Ростовской области в связи с распространением новой </w:t>
            </w:r>
            <w:proofErr w:type="spellStart"/>
            <w:r w:rsidRPr="001B6C05">
              <w:rPr>
                <w:rFonts w:ascii="Times New Roman" w:eastAsia="Calibri" w:hAnsi="Times New Roman"/>
                <w:sz w:val="20"/>
                <w:szCs w:val="20"/>
                <w:lang w:eastAsia="en-US"/>
              </w:rPr>
              <w:t>коронавирусной</w:t>
            </w:r>
            <w:proofErr w:type="spellEnd"/>
            <w:r w:rsidRPr="001B6C05">
              <w:rPr>
                <w:rFonts w:ascii="Times New Roman" w:eastAsia="Calibri" w:hAnsi="Times New Roman"/>
                <w:sz w:val="20"/>
                <w:szCs w:val="20"/>
                <w:lang w:eastAsia="en-US"/>
              </w:rPr>
              <w:t xml:space="preserve"> инфекции (2019-nCoV) реализации образовательного процесса.</w:t>
            </w:r>
            <w:r w:rsidRPr="001B6C05">
              <w:rPr>
                <w:rFonts w:eastAsia="Calibri"/>
                <w:lang w:eastAsia="en-US"/>
              </w:rPr>
              <w:t xml:space="preserve"> </w:t>
            </w:r>
            <w:r w:rsidRPr="001B6C05">
              <w:rPr>
                <w:rFonts w:ascii="Times New Roman" w:eastAsia="Calibri" w:hAnsi="Times New Roman"/>
                <w:sz w:val="20"/>
                <w:szCs w:val="20"/>
                <w:lang w:eastAsia="en-US"/>
              </w:rPr>
              <w:t xml:space="preserve">При реализации  дополнительных общеобразовательных программ или их частей МБУДО Егорлыкская ДШИ тем самым обеспечивает освоение </w:t>
            </w:r>
            <w:proofErr w:type="gramStart"/>
            <w:r w:rsidRPr="001B6C05">
              <w:rPr>
                <w:rFonts w:ascii="Times New Roman" w:eastAsia="Calibri" w:hAnsi="Times New Roman"/>
                <w:sz w:val="20"/>
                <w:szCs w:val="20"/>
                <w:lang w:eastAsia="en-US"/>
              </w:rPr>
              <w:t>обучающимися</w:t>
            </w:r>
            <w:proofErr w:type="gramEnd"/>
            <w:r w:rsidRPr="001B6C05">
              <w:rPr>
                <w:rFonts w:ascii="Times New Roman" w:eastAsia="Calibri" w:hAnsi="Times New Roman"/>
                <w:sz w:val="20"/>
                <w:szCs w:val="20"/>
                <w:lang w:eastAsia="en-US"/>
              </w:rPr>
              <w:t xml:space="preserve">   программ или их частей в полном объёме независимо от места их нахождения.</w:t>
            </w:r>
          </w:p>
        </w:tc>
      </w:tr>
      <w:tr w:rsidR="001B6C05" w:rsidRPr="001B6C05" w:rsidTr="001B6C05">
        <w:tc>
          <w:tcPr>
            <w:tcW w:w="617"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14</w:t>
            </w:r>
          </w:p>
        </w:tc>
        <w:tc>
          <w:tcPr>
            <w:tcW w:w="5020"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 xml:space="preserve">Дополнительная общеразвивающая программа в области музыкального искусства </w:t>
            </w:r>
          </w:p>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lastRenderedPageBreak/>
              <w:t>«Эстрадные инструменты»</w:t>
            </w:r>
          </w:p>
          <w:p w:rsidR="00E756D6" w:rsidRPr="001B6C05" w:rsidRDefault="00E756D6" w:rsidP="001B6C05">
            <w:pPr>
              <w:numPr>
                <w:ilvl w:val="0"/>
                <w:numId w:val="29"/>
              </w:numPr>
              <w:spacing w:after="0" w:line="240" w:lineRule="auto"/>
              <w:ind w:left="92"/>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1.Музыкальный инструмент (саксофон, синтезатор, труба)</w:t>
            </w:r>
          </w:p>
          <w:p w:rsidR="00E756D6" w:rsidRPr="001B6C05" w:rsidRDefault="00E756D6" w:rsidP="001B6C05">
            <w:pPr>
              <w:numPr>
                <w:ilvl w:val="0"/>
                <w:numId w:val="29"/>
              </w:numPr>
              <w:spacing w:after="0" w:line="240" w:lineRule="auto"/>
              <w:ind w:left="92"/>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2. Слушание музыки</w:t>
            </w:r>
          </w:p>
          <w:p w:rsidR="00E756D6" w:rsidRPr="001B6C05" w:rsidRDefault="00E756D6" w:rsidP="001B6C05">
            <w:pPr>
              <w:numPr>
                <w:ilvl w:val="0"/>
                <w:numId w:val="29"/>
              </w:numPr>
              <w:spacing w:after="0" w:line="240" w:lineRule="auto"/>
              <w:ind w:left="92"/>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3. Сольфеджио</w:t>
            </w:r>
          </w:p>
          <w:p w:rsidR="00E756D6" w:rsidRPr="001B6C05" w:rsidRDefault="00E756D6" w:rsidP="001B6C05">
            <w:pPr>
              <w:numPr>
                <w:ilvl w:val="0"/>
                <w:numId w:val="29"/>
              </w:numPr>
              <w:spacing w:after="0" w:line="240" w:lineRule="auto"/>
              <w:ind w:left="92"/>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4. Музыкальная литература</w:t>
            </w:r>
          </w:p>
          <w:p w:rsidR="00E756D6" w:rsidRPr="001B6C05" w:rsidRDefault="00E756D6" w:rsidP="001B6C05">
            <w:pPr>
              <w:numPr>
                <w:ilvl w:val="0"/>
                <w:numId w:val="29"/>
              </w:numPr>
              <w:spacing w:after="0" w:line="240" w:lineRule="auto"/>
              <w:ind w:left="92"/>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5.Оркестровый класс</w:t>
            </w:r>
          </w:p>
          <w:p w:rsidR="00E756D6" w:rsidRPr="001B6C05" w:rsidRDefault="00E756D6" w:rsidP="001B6C05">
            <w:pPr>
              <w:numPr>
                <w:ilvl w:val="0"/>
                <w:numId w:val="29"/>
              </w:numPr>
              <w:spacing w:after="0" w:line="240" w:lineRule="auto"/>
              <w:ind w:left="92"/>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6. Предмет по выбору (электрогитара)</w:t>
            </w:r>
          </w:p>
        </w:tc>
        <w:tc>
          <w:tcPr>
            <w:tcW w:w="2178" w:type="dxa"/>
            <w:shd w:val="clear" w:color="auto" w:fill="auto"/>
          </w:tcPr>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2 года 10 месяцев</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3 года 10 месяцев</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очная форма обучения.</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Русский язык</w:t>
            </w:r>
          </w:p>
          <w:p w:rsidR="00E756D6" w:rsidRPr="001B6C05" w:rsidRDefault="00E756D6" w:rsidP="001B6C05">
            <w:pPr>
              <w:spacing w:after="0" w:line="240" w:lineRule="auto"/>
              <w:jc w:val="center"/>
              <w:rPr>
                <w:rFonts w:ascii="Times New Roman" w:eastAsia="Calibri" w:hAnsi="Times New Roman"/>
                <w:sz w:val="24"/>
                <w:szCs w:val="24"/>
                <w:lang w:eastAsia="en-US"/>
              </w:rPr>
            </w:pPr>
          </w:p>
        </w:tc>
        <w:tc>
          <w:tcPr>
            <w:tcW w:w="7177" w:type="dxa"/>
            <w:shd w:val="clear" w:color="auto" w:fill="auto"/>
          </w:tcPr>
          <w:p w:rsidR="00E756D6" w:rsidRPr="001B6C05" w:rsidRDefault="00E756D6" w:rsidP="001B6C05">
            <w:pPr>
              <w:shd w:val="clear" w:color="auto" w:fill="FFFFFF"/>
              <w:spacing w:after="0" w:line="240" w:lineRule="auto"/>
              <w:contextualSpacing/>
              <w:jc w:val="both"/>
              <w:rPr>
                <w:rFonts w:ascii="Times New Roman" w:eastAsia="Calibri" w:hAnsi="Times New Roman"/>
                <w:b/>
                <w:sz w:val="20"/>
                <w:szCs w:val="20"/>
                <w:lang w:eastAsia="en-US"/>
              </w:rPr>
            </w:pPr>
            <w:r w:rsidRPr="001B6C05">
              <w:rPr>
                <w:rFonts w:ascii="Times New Roman" w:eastAsia="Calibri" w:hAnsi="Times New Roman"/>
                <w:b/>
                <w:sz w:val="20"/>
                <w:szCs w:val="20"/>
                <w:lang w:eastAsia="en-US"/>
              </w:rPr>
              <w:lastRenderedPageBreak/>
              <w:t xml:space="preserve">        Учебный предмет «Музыкальный инструмент (саксофон) »</w:t>
            </w:r>
            <w:r w:rsidRPr="001B6C05">
              <w:rPr>
                <w:rFonts w:ascii="Times New Roman" w:eastAsia="Calibri" w:hAnsi="Times New Roman"/>
                <w:sz w:val="20"/>
                <w:szCs w:val="20"/>
                <w:lang w:eastAsia="en-US"/>
              </w:rPr>
              <w:t xml:space="preserve"> Программа разработана на основе «Рекомендаций по организации образовательной и методической деятельности при реализации общеразвивающих программ в области искусств», направленных письмом Министерства культуры Российской </w:t>
            </w:r>
            <w:r w:rsidRPr="001B6C05">
              <w:rPr>
                <w:rFonts w:ascii="Times New Roman" w:eastAsia="Calibri" w:hAnsi="Times New Roman"/>
                <w:sz w:val="20"/>
                <w:szCs w:val="20"/>
                <w:lang w:eastAsia="en-US"/>
              </w:rPr>
              <w:lastRenderedPageBreak/>
              <w:t xml:space="preserve">Федерации от 21.11.2013 №191-01-39/06-ГИ, а также с учетом многолетнего педагогического опыта в области исполнительства в детских школах искусств. Данная программа предполагает достаточную свободу в выборе репертуара и направлена, прежде всего, на развитие интересов самого обучающегося. Саксофон является одним из самых популярных музыкальных инструментов, используемых и в профессиональной, и в любительской исполнительской практике. Разнообразный репертуар для  саксофона включает музыку разных стилей и эпох, в том числе, классическую, популярную, джазовую.                          </w:t>
            </w:r>
          </w:p>
          <w:p w:rsidR="00E756D6" w:rsidRPr="001B6C05" w:rsidRDefault="00E756D6" w:rsidP="001B6C05">
            <w:pPr>
              <w:shd w:val="clear" w:color="auto" w:fill="FFFFFF"/>
              <w:spacing w:after="0" w:line="240" w:lineRule="auto"/>
              <w:contextualSpacing/>
              <w:jc w:val="both"/>
              <w:rPr>
                <w:rFonts w:ascii="Times New Roman" w:eastAsia="Calibri" w:hAnsi="Times New Roman"/>
                <w:b/>
                <w:sz w:val="20"/>
                <w:szCs w:val="20"/>
                <w:lang w:eastAsia="en-US"/>
              </w:rPr>
            </w:pPr>
            <w:r w:rsidRPr="001B6C05">
              <w:rPr>
                <w:rFonts w:ascii="Times New Roman" w:eastAsia="Calibri" w:hAnsi="Times New Roman"/>
                <w:b/>
                <w:sz w:val="20"/>
                <w:szCs w:val="20"/>
                <w:lang w:eastAsia="en-US"/>
              </w:rPr>
              <w:t xml:space="preserve">          Учебный предмет «Музыкальный инструмент (синтезатор)»</w:t>
            </w:r>
            <w:r w:rsidRPr="001B6C05">
              <w:rPr>
                <w:rFonts w:ascii="Times New Roman" w:eastAsia="Calibri" w:hAnsi="Times New Roman"/>
                <w:sz w:val="20"/>
                <w:szCs w:val="20"/>
                <w:lang w:eastAsia="en-US"/>
              </w:rPr>
              <w:t xml:space="preserve"> Программа разработана на основе «Рекомендаций по организации образовательной и методической деятельности при реализации общеразвивающих программ в области искусств», направленных письмом Министерства культуры Российской Федерации от 21.11.2013 №191-01-39/06-ГИ, а также с учетом многолетнего педагогического опыта в области исполнительства в детских школах искусств. Данная программа предполагает достаточную свободу в выборе репертуара и направлена, прежде всего, на развитие интересов самого обучающегося. Разнообразный репертуар для  синтезатора включает музыку разных стилей и эпох, в том числе, классическую, популярную, джазовую.                          </w:t>
            </w:r>
          </w:p>
          <w:p w:rsidR="00E756D6" w:rsidRPr="001B6C05" w:rsidRDefault="00E756D6" w:rsidP="001B6C05">
            <w:pPr>
              <w:shd w:val="clear" w:color="auto" w:fill="FFFFFF"/>
              <w:spacing w:after="0" w:line="240" w:lineRule="auto"/>
              <w:contextualSpacing/>
              <w:jc w:val="both"/>
              <w:rPr>
                <w:rFonts w:ascii="Times New Roman" w:eastAsia="Calibri" w:hAnsi="Times New Roman"/>
                <w:b/>
                <w:sz w:val="20"/>
                <w:szCs w:val="20"/>
                <w:lang w:eastAsia="en-US"/>
              </w:rPr>
            </w:pPr>
            <w:r w:rsidRPr="001B6C05">
              <w:rPr>
                <w:rFonts w:ascii="Times New Roman" w:eastAsia="Calibri" w:hAnsi="Times New Roman"/>
                <w:b/>
                <w:sz w:val="20"/>
                <w:szCs w:val="20"/>
                <w:lang w:eastAsia="en-US"/>
              </w:rPr>
              <w:t xml:space="preserve">             Учебный предмет «Музыкальный инструмент (труба)»</w:t>
            </w:r>
            <w:r w:rsidRPr="001B6C05">
              <w:rPr>
                <w:rFonts w:ascii="Times New Roman" w:eastAsia="Calibri" w:hAnsi="Times New Roman"/>
                <w:sz w:val="20"/>
                <w:szCs w:val="20"/>
                <w:lang w:eastAsia="en-US"/>
              </w:rPr>
              <w:t xml:space="preserve"> Программа разработана на основе «Рекомендаций по организации образовательной и методической деятельности при реализации общеразвивающих программ в области искусств», направленных письмом Министерства культуры Российской Федерации от 21.11.2013 №191-01-39/06-ГИ, а также с учетом многолетнего педагогического опыта в области исполнительства в детских школах искусств. Данная программа предполагает достаточную свободу в выборе репертуара и направлена, прежде всего, на развитие интересов самого обучающегося.                             </w:t>
            </w:r>
          </w:p>
          <w:p w:rsidR="00E756D6" w:rsidRPr="001B6C05" w:rsidRDefault="00E756D6" w:rsidP="001B6C05">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 xml:space="preserve">               Учебный предмет «Сольфеджио»</w:t>
            </w:r>
            <w:r w:rsidRPr="001B6C05">
              <w:rPr>
                <w:rFonts w:ascii="Times New Roman" w:eastAsia="Calibri" w:hAnsi="Times New Roman"/>
                <w:sz w:val="20"/>
                <w:szCs w:val="20"/>
                <w:lang w:eastAsia="en-US"/>
              </w:rPr>
              <w:t xml:space="preserve"> является обязательным учебным предметом в детских школах искусств, реализующих программы общеразвивающего обучения. Уроки сольфеджио развивают такие музыкальные данные как слух, память, ритм, помогают выявлению творческих задатков учеников, знакомят с теоретическими основами музыкального искусства. </w:t>
            </w:r>
          </w:p>
          <w:p w:rsidR="00E756D6" w:rsidRPr="001B6C05" w:rsidRDefault="00E756D6" w:rsidP="001B6C05">
            <w:pPr>
              <w:spacing w:after="0" w:line="240" w:lineRule="auto"/>
              <w:jc w:val="both"/>
              <w:rPr>
                <w:rFonts w:ascii="Times New Roman" w:eastAsia="Calibri" w:hAnsi="Times New Roman"/>
                <w:b/>
                <w:sz w:val="20"/>
                <w:szCs w:val="20"/>
                <w:lang w:eastAsia="en-US"/>
              </w:rPr>
            </w:pPr>
            <w:r w:rsidRPr="001B6C05">
              <w:rPr>
                <w:rFonts w:ascii="Times New Roman" w:eastAsia="Calibri" w:hAnsi="Times New Roman"/>
                <w:b/>
                <w:sz w:val="20"/>
                <w:szCs w:val="20"/>
                <w:lang w:eastAsia="en-US"/>
              </w:rPr>
              <w:t xml:space="preserve">             Учебный предмет «Музыкальная литература» </w:t>
            </w:r>
            <w:r w:rsidRPr="001B6C05">
              <w:rPr>
                <w:rFonts w:ascii="Times New Roman" w:eastAsia="Calibri" w:hAnsi="Times New Roman"/>
                <w:sz w:val="20"/>
                <w:szCs w:val="20"/>
                <w:lang w:eastAsia="en-US"/>
              </w:rPr>
              <w:t xml:space="preserve">направлен на  формирование музыкального мышления обучающихся, навыков восприятия и анализа музыкальных произведений, приобретение знаний о закономерностях музыкальной формы, о специфике музыкального языка, выразительных средствах музыки. Уроки «Музыкальной литературы» способствуют формированию и расширению у </w:t>
            </w:r>
            <w:proofErr w:type="gramStart"/>
            <w:r w:rsidRPr="001B6C05">
              <w:rPr>
                <w:rFonts w:ascii="Times New Roman" w:eastAsia="Calibri" w:hAnsi="Times New Roman"/>
                <w:sz w:val="20"/>
                <w:szCs w:val="20"/>
                <w:lang w:eastAsia="en-US"/>
              </w:rPr>
              <w:t>обучающихся</w:t>
            </w:r>
            <w:proofErr w:type="gramEnd"/>
            <w:r w:rsidRPr="001B6C05">
              <w:rPr>
                <w:rFonts w:ascii="Times New Roman" w:eastAsia="Calibri" w:hAnsi="Times New Roman"/>
                <w:sz w:val="20"/>
                <w:szCs w:val="20"/>
                <w:lang w:eastAsia="en-US"/>
              </w:rPr>
              <w:t xml:space="preserve">  кругозора в сфере музыкального искусства, воспитывают музыкальный вкус, пробуждают любовь к музыке.</w:t>
            </w:r>
            <w:r w:rsidRPr="001B6C05">
              <w:rPr>
                <w:rFonts w:ascii="Times New Roman" w:eastAsia="Calibri" w:hAnsi="Times New Roman"/>
                <w:b/>
                <w:sz w:val="20"/>
                <w:szCs w:val="20"/>
                <w:lang w:eastAsia="en-US"/>
              </w:rPr>
              <w:t xml:space="preserve">  </w:t>
            </w:r>
          </w:p>
          <w:p w:rsidR="00E756D6" w:rsidRPr="001B6C05" w:rsidRDefault="00E756D6" w:rsidP="001B6C05">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 xml:space="preserve">            Учебный предмет «Электрогитара»</w:t>
            </w:r>
            <w:r w:rsidRPr="001B6C05">
              <w:rPr>
                <w:rFonts w:ascii="Times New Roman" w:eastAsia="Calibri" w:hAnsi="Times New Roman"/>
                <w:sz w:val="20"/>
                <w:szCs w:val="20"/>
                <w:lang w:eastAsia="en-US"/>
              </w:rPr>
              <w:t xml:space="preserve"> Программа разработана на основе «Рекомендаций по организации образовательной и методической деятельности при реализации общеразвивающих программ в области искусств», направленных письмом Министерства культуры Российской Федерации от </w:t>
            </w:r>
            <w:r w:rsidRPr="001B6C05">
              <w:rPr>
                <w:rFonts w:ascii="Times New Roman" w:eastAsia="Calibri" w:hAnsi="Times New Roman"/>
                <w:sz w:val="20"/>
                <w:szCs w:val="20"/>
                <w:lang w:eastAsia="en-US"/>
              </w:rPr>
              <w:lastRenderedPageBreak/>
              <w:t xml:space="preserve">21.11.2013 №191-01-39/06-ГИ, а также с учетом многолетнего педагогического опыта в области исполнительства в детских школах искусств. Формирование навыков игры на электрогитаре позволяет обучающимся в дальнейшем самостоятельно осваивать различные музыкальные инструменты, являющиеся родственными классической гитары, банджо, различных старинных струнно-щипковых инструментов. Возраст </w:t>
            </w:r>
            <w:proofErr w:type="gramStart"/>
            <w:r w:rsidRPr="001B6C05">
              <w:rPr>
                <w:rFonts w:ascii="Times New Roman" w:eastAsia="Calibri" w:hAnsi="Times New Roman"/>
                <w:sz w:val="20"/>
                <w:szCs w:val="20"/>
                <w:lang w:eastAsia="en-US"/>
              </w:rPr>
              <w:t>обучающихся</w:t>
            </w:r>
            <w:proofErr w:type="gramEnd"/>
            <w:r w:rsidRPr="001B6C05">
              <w:rPr>
                <w:rFonts w:ascii="Times New Roman" w:eastAsia="Calibri" w:hAnsi="Times New Roman"/>
                <w:sz w:val="20"/>
                <w:szCs w:val="20"/>
                <w:lang w:eastAsia="en-US"/>
              </w:rPr>
              <w:t>, приступающих к освоению  программы. 12-15лет.</w:t>
            </w:r>
          </w:p>
          <w:p w:rsidR="00E756D6" w:rsidRPr="001B6C05" w:rsidRDefault="00E756D6" w:rsidP="001B6C05">
            <w:pPr>
              <w:spacing w:after="0" w:line="240" w:lineRule="auto"/>
              <w:jc w:val="both"/>
              <w:rPr>
                <w:rFonts w:ascii="Times New Roman" w:eastAsia="Calibri" w:hAnsi="Times New Roman"/>
                <w:b/>
                <w:sz w:val="20"/>
                <w:szCs w:val="20"/>
                <w:lang w:eastAsia="en-US"/>
              </w:rPr>
            </w:pPr>
            <w:r w:rsidRPr="001B6C05">
              <w:rPr>
                <w:rFonts w:ascii="Times New Roman" w:eastAsia="Calibri" w:hAnsi="Times New Roman"/>
                <w:b/>
                <w:sz w:val="20"/>
                <w:szCs w:val="20"/>
                <w:lang w:eastAsia="en-US"/>
              </w:rPr>
              <w:t xml:space="preserve">             Учебный предмет "Оркестровый класс" </w:t>
            </w:r>
            <w:r w:rsidRPr="001B6C05">
              <w:rPr>
                <w:rFonts w:ascii="Times New Roman" w:eastAsia="Calibri" w:hAnsi="Times New Roman"/>
                <w:sz w:val="20"/>
                <w:szCs w:val="20"/>
                <w:lang w:eastAsia="en-US"/>
              </w:rPr>
              <w:t xml:space="preserve">использует и развивает базовые навыки, полученные на занятиях в классе по специальности. Знакомство учеников с ансамблевым репертуаром </w:t>
            </w:r>
            <w:r w:rsidRPr="001B6C05">
              <w:rPr>
                <w:rFonts w:ascii="Times New Roman" w:eastAsia="Calibri" w:hAnsi="Times New Roman"/>
                <w:color w:val="00000A"/>
                <w:sz w:val="20"/>
                <w:szCs w:val="20"/>
                <w:lang w:eastAsia="en-US"/>
              </w:rPr>
              <w:t xml:space="preserve">происходит на базе: </w:t>
            </w:r>
            <w:r w:rsidRPr="001B6C05">
              <w:rPr>
                <w:rFonts w:ascii="Times New Roman" w:eastAsia="Calibri" w:hAnsi="Times New Roman"/>
                <w:sz w:val="20"/>
                <w:szCs w:val="20"/>
                <w:lang w:eastAsia="en-US"/>
              </w:rPr>
              <w:t xml:space="preserve">дуэтов, различных переложений, произведений различных форм, стилей и жанров </w:t>
            </w:r>
            <w:r w:rsidRPr="001B6C05">
              <w:rPr>
                <w:rFonts w:ascii="Times New Roman" w:eastAsia="Calibri" w:hAnsi="Times New Roman"/>
                <w:color w:val="00000A"/>
                <w:sz w:val="20"/>
                <w:szCs w:val="20"/>
                <w:lang w:eastAsia="en-US"/>
              </w:rPr>
              <w:t>отечественных</w:t>
            </w:r>
            <w:r w:rsidRPr="001B6C05">
              <w:rPr>
                <w:rFonts w:ascii="Times New Roman" w:eastAsia="Calibri" w:hAnsi="Times New Roman"/>
                <w:sz w:val="20"/>
                <w:szCs w:val="20"/>
                <w:lang w:eastAsia="en-US"/>
              </w:rPr>
              <w:t xml:space="preserve"> и зарубежных композиторов. Эффективным способом музыкального развития детей является игра в ансамбле, в том числе, с преподавателем, позволяющая совместными усилиями создавать художественный образ, развивающая умение слушать друг друга, гармонический слух, формирующая навыки игры ритмично, синхронно</w:t>
            </w:r>
            <w:proofErr w:type="gramStart"/>
            <w:r w:rsidRPr="001B6C05">
              <w:rPr>
                <w:rFonts w:ascii="Times New Roman" w:eastAsia="Calibri" w:hAnsi="Times New Roman"/>
                <w:sz w:val="20"/>
                <w:szCs w:val="20"/>
                <w:lang w:eastAsia="en-US"/>
              </w:rPr>
              <w:t xml:space="preserve"> П</w:t>
            </w:r>
            <w:proofErr w:type="gramEnd"/>
            <w:r w:rsidRPr="001B6C05">
              <w:rPr>
                <w:rFonts w:ascii="Times New Roman" w:eastAsia="Calibri" w:hAnsi="Times New Roman"/>
                <w:sz w:val="20"/>
                <w:szCs w:val="20"/>
                <w:lang w:eastAsia="en-US"/>
              </w:rPr>
              <w:t xml:space="preserve">ри выборе той или иной формы завершения обучения образовательная организация вправе применять индивидуальный подход. Занятия в ансамбле – накопление опыта коллективного музицирования, ступень для подготовки  </w:t>
            </w:r>
            <w:proofErr w:type="gramStart"/>
            <w:r w:rsidRPr="001B6C05">
              <w:rPr>
                <w:rFonts w:ascii="Times New Roman" w:eastAsia="Calibri" w:hAnsi="Times New Roman"/>
                <w:sz w:val="20"/>
                <w:szCs w:val="20"/>
                <w:lang w:eastAsia="en-US"/>
              </w:rPr>
              <w:t>обучающихся</w:t>
            </w:r>
            <w:proofErr w:type="gramEnd"/>
            <w:r w:rsidRPr="001B6C05">
              <w:rPr>
                <w:rFonts w:ascii="Times New Roman" w:eastAsia="Calibri" w:hAnsi="Times New Roman"/>
                <w:sz w:val="20"/>
                <w:szCs w:val="20"/>
                <w:lang w:eastAsia="en-US"/>
              </w:rPr>
              <w:t xml:space="preserve"> к игре в оркестре.</w:t>
            </w:r>
          </w:p>
          <w:p w:rsidR="00E756D6" w:rsidRPr="001B6C05" w:rsidRDefault="00E756D6" w:rsidP="001B6C05">
            <w:pPr>
              <w:spacing w:after="0" w:line="240" w:lineRule="auto"/>
              <w:jc w:val="both"/>
              <w:rPr>
                <w:rFonts w:ascii="Times New Roman" w:eastAsia="Calibri" w:hAnsi="Times New Roman"/>
                <w:b/>
                <w:sz w:val="20"/>
                <w:szCs w:val="20"/>
                <w:lang w:eastAsia="en-US"/>
              </w:rPr>
            </w:pPr>
            <w:r w:rsidRPr="001B6C05">
              <w:rPr>
                <w:rFonts w:ascii="Times New Roman" w:eastAsia="Calibri" w:hAnsi="Times New Roman"/>
                <w:sz w:val="20"/>
                <w:szCs w:val="20"/>
                <w:lang w:eastAsia="en-US"/>
              </w:rPr>
              <w:t xml:space="preserve">            Основной целью использования </w:t>
            </w:r>
            <w:r w:rsidRPr="001B6C05">
              <w:rPr>
                <w:rFonts w:ascii="Times New Roman" w:eastAsia="Calibri" w:hAnsi="Times New Roman"/>
                <w:b/>
                <w:sz w:val="20"/>
                <w:szCs w:val="20"/>
                <w:lang w:eastAsia="en-US"/>
              </w:rPr>
              <w:t>дистанционных технологий</w:t>
            </w:r>
            <w:r w:rsidRPr="001B6C05">
              <w:rPr>
                <w:rFonts w:ascii="Times New Roman" w:eastAsia="Calibri" w:hAnsi="Times New Roman"/>
                <w:sz w:val="20"/>
                <w:szCs w:val="20"/>
                <w:lang w:eastAsia="en-US"/>
              </w:rPr>
              <w:t xml:space="preserve"> является возможность при введении режима повышенной готовности на территории Ростовской области в связи с распространением новой </w:t>
            </w:r>
            <w:proofErr w:type="spellStart"/>
            <w:r w:rsidRPr="001B6C05">
              <w:rPr>
                <w:rFonts w:ascii="Times New Roman" w:eastAsia="Calibri" w:hAnsi="Times New Roman"/>
                <w:sz w:val="20"/>
                <w:szCs w:val="20"/>
                <w:lang w:eastAsia="en-US"/>
              </w:rPr>
              <w:t>коронавирусной</w:t>
            </w:r>
            <w:proofErr w:type="spellEnd"/>
            <w:r w:rsidRPr="001B6C05">
              <w:rPr>
                <w:rFonts w:ascii="Times New Roman" w:eastAsia="Calibri" w:hAnsi="Times New Roman"/>
                <w:sz w:val="20"/>
                <w:szCs w:val="20"/>
                <w:lang w:eastAsia="en-US"/>
              </w:rPr>
              <w:t xml:space="preserve"> инфекции (2019-nCoV) реализации образовательного процесса.</w:t>
            </w:r>
            <w:r w:rsidRPr="001B6C05">
              <w:rPr>
                <w:rFonts w:eastAsia="Calibri"/>
                <w:lang w:eastAsia="en-US"/>
              </w:rPr>
              <w:t xml:space="preserve"> </w:t>
            </w:r>
            <w:r w:rsidRPr="001B6C05">
              <w:rPr>
                <w:rFonts w:ascii="Times New Roman" w:eastAsia="Calibri" w:hAnsi="Times New Roman"/>
                <w:sz w:val="20"/>
                <w:szCs w:val="20"/>
                <w:lang w:eastAsia="en-US"/>
              </w:rPr>
              <w:t xml:space="preserve">При реализации  дополнительных общеобразовательных программ или их частей МБУДО Егорлыкская ДШИ тем самым обеспечивает освоение </w:t>
            </w:r>
            <w:proofErr w:type="gramStart"/>
            <w:r w:rsidRPr="001B6C05">
              <w:rPr>
                <w:rFonts w:ascii="Times New Roman" w:eastAsia="Calibri" w:hAnsi="Times New Roman"/>
                <w:sz w:val="20"/>
                <w:szCs w:val="20"/>
                <w:lang w:eastAsia="en-US"/>
              </w:rPr>
              <w:t>обучающимися</w:t>
            </w:r>
            <w:proofErr w:type="gramEnd"/>
            <w:r w:rsidRPr="001B6C05">
              <w:rPr>
                <w:rFonts w:ascii="Times New Roman" w:eastAsia="Calibri" w:hAnsi="Times New Roman"/>
                <w:sz w:val="20"/>
                <w:szCs w:val="20"/>
                <w:lang w:eastAsia="en-US"/>
              </w:rPr>
              <w:t xml:space="preserve">   программ или их частей в полном объёме независимо от места их нахождения.</w:t>
            </w:r>
          </w:p>
        </w:tc>
      </w:tr>
      <w:tr w:rsidR="001B6C05" w:rsidRPr="001B6C05" w:rsidTr="001B6C05">
        <w:tc>
          <w:tcPr>
            <w:tcW w:w="617"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15</w:t>
            </w:r>
          </w:p>
        </w:tc>
        <w:tc>
          <w:tcPr>
            <w:tcW w:w="5020"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Дополнительная общеразвивающая программа в области музыкального искусства  «Сольное пение»</w:t>
            </w:r>
          </w:p>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(академическое, народное, эстрадное)</w:t>
            </w:r>
          </w:p>
          <w:p w:rsidR="00E756D6" w:rsidRPr="001B6C05" w:rsidRDefault="00E756D6" w:rsidP="001B6C05">
            <w:pPr>
              <w:spacing w:after="0" w:line="240" w:lineRule="auto"/>
              <w:jc w:val="center"/>
              <w:rPr>
                <w:rFonts w:ascii="Times New Roman" w:eastAsia="Calibri" w:hAnsi="Times New Roman"/>
                <w:b/>
                <w:sz w:val="24"/>
                <w:szCs w:val="24"/>
                <w:lang w:eastAsia="en-US"/>
              </w:rPr>
            </w:pP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 xml:space="preserve">1.Постановка голоса </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2.Сольфеджио</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3. Слушание музыки</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4. Музыкальная литература</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5.Музыкальный инструмент (предмет по выбору)</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6.Хоровой класс/вокальный ансамбль</w:t>
            </w:r>
          </w:p>
          <w:p w:rsidR="00E756D6" w:rsidRPr="001B6C05" w:rsidRDefault="00E756D6" w:rsidP="001B6C05">
            <w:pPr>
              <w:spacing w:after="0" w:line="240" w:lineRule="auto"/>
              <w:rPr>
                <w:rFonts w:ascii="Times New Roman" w:eastAsia="Calibri" w:hAnsi="Times New Roman"/>
                <w:sz w:val="24"/>
                <w:szCs w:val="24"/>
                <w:lang w:eastAsia="en-US"/>
              </w:rPr>
            </w:pPr>
          </w:p>
        </w:tc>
        <w:tc>
          <w:tcPr>
            <w:tcW w:w="2178" w:type="dxa"/>
            <w:shd w:val="clear" w:color="auto" w:fill="auto"/>
          </w:tcPr>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2 года 10 месяцев</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3 года 10 месяцев</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очная форма обучения.</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Русский язык</w:t>
            </w:r>
          </w:p>
          <w:p w:rsidR="00E756D6" w:rsidRPr="001B6C05" w:rsidRDefault="00E756D6" w:rsidP="001B6C05">
            <w:pPr>
              <w:spacing w:after="0" w:line="240" w:lineRule="auto"/>
              <w:jc w:val="center"/>
              <w:rPr>
                <w:rFonts w:ascii="Times New Roman" w:eastAsia="Calibri" w:hAnsi="Times New Roman"/>
                <w:sz w:val="24"/>
                <w:szCs w:val="24"/>
                <w:lang w:eastAsia="en-US"/>
              </w:rPr>
            </w:pPr>
          </w:p>
        </w:tc>
        <w:tc>
          <w:tcPr>
            <w:tcW w:w="7177" w:type="dxa"/>
            <w:shd w:val="clear" w:color="auto" w:fill="auto"/>
          </w:tcPr>
          <w:p w:rsidR="00E756D6" w:rsidRPr="001B6C05" w:rsidRDefault="00E756D6" w:rsidP="001B6C05">
            <w:pPr>
              <w:shd w:val="clear" w:color="auto" w:fill="FFFFFF"/>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 xml:space="preserve">               Учебный предмет "Постановка голоса" </w:t>
            </w:r>
            <w:r w:rsidRPr="001B6C05">
              <w:rPr>
                <w:rFonts w:ascii="Times New Roman" w:eastAsia="Calibri" w:hAnsi="Times New Roman"/>
                <w:spacing w:val="-1"/>
                <w:sz w:val="20"/>
                <w:szCs w:val="20"/>
                <w:lang w:eastAsia="en-US"/>
              </w:rPr>
              <w:t xml:space="preserve">Настоящая программа разработана для занятий по вокалу с детьми </w:t>
            </w:r>
            <w:r w:rsidRPr="001B6C05">
              <w:rPr>
                <w:rFonts w:ascii="Times New Roman" w:eastAsia="Calibri" w:hAnsi="Times New Roman"/>
                <w:sz w:val="20"/>
                <w:szCs w:val="20"/>
                <w:lang w:eastAsia="en-US"/>
              </w:rPr>
              <w:t xml:space="preserve">школьного возраста и состоит из 2-х разделов. Основной формой учебной работы является урок, проводимый в форме индивидуальных занятий </w:t>
            </w:r>
            <w:proofErr w:type="gramStart"/>
            <w:r w:rsidRPr="001B6C05">
              <w:rPr>
                <w:rFonts w:ascii="Times New Roman" w:eastAsia="Calibri" w:hAnsi="Times New Roman"/>
                <w:sz w:val="20"/>
                <w:szCs w:val="20"/>
                <w:lang w:eastAsia="en-US"/>
              </w:rPr>
              <w:t>с</w:t>
            </w:r>
            <w:proofErr w:type="gramEnd"/>
            <w:r w:rsidRPr="001B6C05">
              <w:rPr>
                <w:rFonts w:ascii="Times New Roman" w:eastAsia="Calibri" w:hAnsi="Times New Roman"/>
                <w:sz w:val="20"/>
                <w:szCs w:val="20"/>
                <w:lang w:eastAsia="en-US"/>
              </w:rPr>
              <w:t xml:space="preserve"> обучающимся. Широкий фронт музыкально-творческой деятельности позволяет преодолеть одностороннюю исполнительскую направленность традиционного музыкального обучения, способствует активизации музыкального мышления обучающегося и развитию в более полной мере его музыкальных способностей. А простота и доступность данной деятельности позволяют значительно расширить круг вовлеченных в нее детей и подростков.</w:t>
            </w:r>
          </w:p>
          <w:p w:rsidR="00E756D6" w:rsidRPr="001B6C05" w:rsidRDefault="00E756D6" w:rsidP="001B6C05">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sz w:val="20"/>
                <w:szCs w:val="20"/>
                <w:lang w:eastAsia="en-US"/>
              </w:rPr>
              <w:t xml:space="preserve">             </w:t>
            </w:r>
            <w:r w:rsidRPr="001B6C05">
              <w:rPr>
                <w:rFonts w:ascii="Times New Roman" w:eastAsia="Calibri" w:hAnsi="Times New Roman"/>
                <w:b/>
                <w:sz w:val="20"/>
                <w:szCs w:val="20"/>
                <w:lang w:eastAsia="en-US"/>
              </w:rPr>
              <w:t>Учебный предмет «Сольфеджио»</w:t>
            </w:r>
            <w:r w:rsidRPr="001B6C05">
              <w:rPr>
                <w:rFonts w:ascii="Times New Roman" w:eastAsia="Calibri" w:hAnsi="Times New Roman"/>
                <w:sz w:val="20"/>
                <w:szCs w:val="20"/>
                <w:lang w:eastAsia="en-US"/>
              </w:rPr>
              <w:t xml:space="preserve"> является обязательным учебным предметом в детских школах искусств, реализующих программы общеразвивающего обучения. Уроки сольфеджио развивают такие музыкальные данные как слух, память, ритм, помогают выявлению творческих задатков учеников, знакомят с теоретическими основами музыкального искусства. </w:t>
            </w:r>
          </w:p>
          <w:p w:rsidR="00E756D6" w:rsidRPr="001B6C05" w:rsidRDefault="00E756D6" w:rsidP="001B6C05">
            <w:pPr>
              <w:spacing w:after="0" w:line="240" w:lineRule="auto"/>
              <w:jc w:val="both"/>
              <w:rPr>
                <w:rFonts w:ascii="Times New Roman" w:eastAsia="Calibri" w:hAnsi="Times New Roman"/>
                <w:b/>
                <w:sz w:val="20"/>
                <w:szCs w:val="20"/>
                <w:lang w:eastAsia="en-US"/>
              </w:rPr>
            </w:pPr>
            <w:r w:rsidRPr="001B6C05">
              <w:rPr>
                <w:rFonts w:ascii="Times New Roman" w:eastAsia="Calibri" w:hAnsi="Times New Roman"/>
                <w:b/>
                <w:sz w:val="20"/>
                <w:szCs w:val="20"/>
                <w:lang w:eastAsia="en-US"/>
              </w:rPr>
              <w:t xml:space="preserve">             Учебный предмет «Музыкальная литература» </w:t>
            </w:r>
            <w:r w:rsidRPr="001B6C05">
              <w:rPr>
                <w:rFonts w:ascii="Times New Roman" w:eastAsia="Calibri" w:hAnsi="Times New Roman"/>
                <w:sz w:val="20"/>
                <w:szCs w:val="20"/>
                <w:lang w:eastAsia="en-US"/>
              </w:rPr>
              <w:t xml:space="preserve">направлен на  формирование музыкального мышления обучающихся, навыков восприятия и </w:t>
            </w:r>
            <w:r w:rsidRPr="001B6C05">
              <w:rPr>
                <w:rFonts w:ascii="Times New Roman" w:eastAsia="Calibri" w:hAnsi="Times New Roman"/>
                <w:sz w:val="20"/>
                <w:szCs w:val="20"/>
                <w:lang w:eastAsia="en-US"/>
              </w:rPr>
              <w:lastRenderedPageBreak/>
              <w:t xml:space="preserve">анализа музыкальных произведений, приобретение знаний о закономерностях музыкальной формы, о специфике музыкального языка, выразительных средствах музыки. Уроки «Музыкальной литературы» способствуют формированию и расширению у </w:t>
            </w:r>
            <w:proofErr w:type="gramStart"/>
            <w:r w:rsidRPr="001B6C05">
              <w:rPr>
                <w:rFonts w:ascii="Times New Roman" w:eastAsia="Calibri" w:hAnsi="Times New Roman"/>
                <w:sz w:val="20"/>
                <w:szCs w:val="20"/>
                <w:lang w:eastAsia="en-US"/>
              </w:rPr>
              <w:t>обучающихся</w:t>
            </w:r>
            <w:proofErr w:type="gramEnd"/>
            <w:r w:rsidRPr="001B6C05">
              <w:rPr>
                <w:rFonts w:ascii="Times New Roman" w:eastAsia="Calibri" w:hAnsi="Times New Roman"/>
                <w:sz w:val="20"/>
                <w:szCs w:val="20"/>
                <w:lang w:eastAsia="en-US"/>
              </w:rPr>
              <w:t xml:space="preserve">  кругозора в сфере музыкального искусства, воспитывают музыкальный вкус, пробуждают любовь к музыке.</w:t>
            </w:r>
            <w:r w:rsidRPr="001B6C05">
              <w:rPr>
                <w:rFonts w:ascii="Times New Roman" w:eastAsia="Calibri" w:hAnsi="Times New Roman"/>
                <w:b/>
                <w:sz w:val="20"/>
                <w:szCs w:val="20"/>
                <w:lang w:eastAsia="en-US"/>
              </w:rPr>
              <w:t xml:space="preserve">  </w:t>
            </w:r>
          </w:p>
          <w:p w:rsidR="00E756D6" w:rsidRPr="001B6C05" w:rsidRDefault="00E756D6" w:rsidP="001B6C05">
            <w:pPr>
              <w:spacing w:after="0" w:line="240" w:lineRule="auto"/>
              <w:contextualSpacing/>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Учебный предмет "Музыкальный инструмент</w:t>
            </w:r>
            <w:proofErr w:type="gramStart"/>
            <w:r w:rsidRPr="001B6C05">
              <w:rPr>
                <w:rFonts w:ascii="Times New Roman" w:eastAsia="Calibri" w:hAnsi="Times New Roman"/>
                <w:b/>
                <w:sz w:val="20"/>
                <w:szCs w:val="20"/>
                <w:lang w:eastAsia="en-US"/>
              </w:rPr>
              <w:t>"(</w:t>
            </w:r>
            <w:proofErr w:type="gramEnd"/>
            <w:r w:rsidRPr="001B6C05">
              <w:rPr>
                <w:rFonts w:ascii="Times New Roman" w:eastAsia="Calibri" w:hAnsi="Times New Roman"/>
                <w:b/>
                <w:sz w:val="20"/>
                <w:szCs w:val="20"/>
                <w:lang w:eastAsia="en-US"/>
              </w:rPr>
              <w:t>предмет по выбору)</w:t>
            </w:r>
            <w:r w:rsidRPr="001B6C05">
              <w:rPr>
                <w:rFonts w:ascii="Times New Roman" w:eastAsia="Calibri" w:hAnsi="Times New Roman"/>
                <w:sz w:val="20"/>
                <w:szCs w:val="20"/>
                <w:lang w:eastAsia="en-US"/>
              </w:rPr>
              <w:t xml:space="preserve"> Учебный предмет «Фортепиано» направлен на приобретение детьми знаний, умений и навыков игры на фортепиано, получение ими художественного образования, а также на эстетическое воспитание и духовно-нравственное развитие ученика. Данный учебный предмет «Фортепиано» наряду с другими предметами учебного плана является одним из звеньев музыкального воспитания и подготовки учащихся - вокалистов. Фортепиано является базовым инструментом для изучения теоретических предметов, поэтому для успешного обучения в детской школе искусств  обучающимся - вокалистам необходим курс ознакомления с этим дополнительным инструментом. Возраст обучающихся от 5 лет до 17 лет</w:t>
            </w:r>
            <w:proofErr w:type="gramStart"/>
            <w:r w:rsidRPr="001B6C05">
              <w:rPr>
                <w:rFonts w:ascii="Times New Roman" w:eastAsia="Calibri" w:hAnsi="Times New Roman"/>
                <w:sz w:val="20"/>
                <w:szCs w:val="20"/>
                <w:lang w:eastAsia="en-US"/>
              </w:rPr>
              <w:t xml:space="preserve"> .</w:t>
            </w:r>
            <w:proofErr w:type="gramEnd"/>
            <w:r w:rsidRPr="001B6C05">
              <w:rPr>
                <w:rFonts w:ascii="Times New Roman" w:eastAsia="Calibri" w:hAnsi="Times New Roman"/>
                <w:sz w:val="20"/>
                <w:szCs w:val="20"/>
                <w:lang w:eastAsia="en-US"/>
              </w:rPr>
              <w:t>Аудиторные занятия проходят в  индивидуальной форме, 1час в неделю.</w:t>
            </w:r>
          </w:p>
          <w:p w:rsidR="00E756D6" w:rsidRPr="001B6C05" w:rsidRDefault="00E756D6" w:rsidP="001B6C05">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 xml:space="preserve">         Учебный предмет «Хоровой класс»/ «Ансамбль»</w:t>
            </w:r>
            <w:r w:rsidRPr="001B6C05">
              <w:rPr>
                <w:rFonts w:ascii="Times New Roman" w:eastAsia="Calibri" w:hAnsi="Times New Roman"/>
                <w:sz w:val="20"/>
                <w:szCs w:val="20"/>
                <w:lang w:eastAsia="en-US"/>
              </w:rPr>
              <w:t xml:space="preserve"> рассчитан на учащихся-вокалистов  ДШИ, где является одной из основных и обязательных  дисциплин учебного плана. Возраст обучающихся от 5 лет до 17 лет, т.к. хоровое исполнительство - один из наиболее сложных и значимых видов музыкальной деятельности. Часы,  отведённые  на предмет «Хоровой класс»,   включают в себя часы  для занятий   сводного хора по 2 часа 1 раз в месяц, начиная с 4 класса 4   Количественный состав групп по хору  - от   12 – 30   до  70  человек. Количество обучающихся в вокальном ансамбле </w:t>
            </w:r>
            <w:proofErr w:type="gramStart"/>
            <w:r w:rsidRPr="001B6C05">
              <w:rPr>
                <w:rFonts w:ascii="Times New Roman" w:eastAsia="Calibri" w:hAnsi="Times New Roman"/>
                <w:sz w:val="20"/>
                <w:szCs w:val="20"/>
                <w:lang w:eastAsia="en-US"/>
              </w:rPr>
              <w:t>–о</w:t>
            </w:r>
            <w:proofErr w:type="gramEnd"/>
            <w:r w:rsidRPr="001B6C05">
              <w:rPr>
                <w:rFonts w:ascii="Times New Roman" w:eastAsia="Calibri" w:hAnsi="Times New Roman"/>
                <w:sz w:val="20"/>
                <w:szCs w:val="20"/>
                <w:lang w:eastAsia="en-US"/>
              </w:rPr>
              <w:t>т 2 до 8 человек.</w:t>
            </w:r>
          </w:p>
          <w:p w:rsidR="00E756D6" w:rsidRPr="001B6C05" w:rsidRDefault="00E756D6" w:rsidP="001B6C05">
            <w:pPr>
              <w:spacing w:after="0" w:line="240" w:lineRule="auto"/>
              <w:jc w:val="both"/>
              <w:rPr>
                <w:rFonts w:ascii="Times New Roman" w:eastAsia="Calibri" w:hAnsi="Times New Roman"/>
                <w:b/>
                <w:sz w:val="20"/>
                <w:szCs w:val="20"/>
                <w:lang w:eastAsia="en-US"/>
              </w:rPr>
            </w:pPr>
            <w:r w:rsidRPr="001B6C05">
              <w:rPr>
                <w:rFonts w:ascii="Times New Roman" w:eastAsia="Calibri" w:hAnsi="Times New Roman"/>
                <w:sz w:val="20"/>
                <w:szCs w:val="20"/>
                <w:lang w:eastAsia="en-US"/>
              </w:rPr>
              <w:t xml:space="preserve">           Основной целью использования </w:t>
            </w:r>
            <w:r w:rsidRPr="001B6C05">
              <w:rPr>
                <w:rFonts w:ascii="Times New Roman" w:eastAsia="Calibri" w:hAnsi="Times New Roman"/>
                <w:b/>
                <w:sz w:val="20"/>
                <w:szCs w:val="20"/>
                <w:lang w:eastAsia="en-US"/>
              </w:rPr>
              <w:t>дистанционных технологий</w:t>
            </w:r>
            <w:r w:rsidRPr="001B6C05">
              <w:rPr>
                <w:rFonts w:ascii="Times New Roman" w:eastAsia="Calibri" w:hAnsi="Times New Roman"/>
                <w:sz w:val="20"/>
                <w:szCs w:val="20"/>
                <w:lang w:eastAsia="en-US"/>
              </w:rPr>
              <w:t xml:space="preserve"> является возможность при введении режима повышенной готовности на территории Ростовской области в связи с распространением новой </w:t>
            </w:r>
            <w:proofErr w:type="spellStart"/>
            <w:r w:rsidRPr="001B6C05">
              <w:rPr>
                <w:rFonts w:ascii="Times New Roman" w:eastAsia="Calibri" w:hAnsi="Times New Roman"/>
                <w:sz w:val="20"/>
                <w:szCs w:val="20"/>
                <w:lang w:eastAsia="en-US"/>
              </w:rPr>
              <w:t>коронавирусной</w:t>
            </w:r>
            <w:proofErr w:type="spellEnd"/>
            <w:r w:rsidRPr="001B6C05">
              <w:rPr>
                <w:rFonts w:ascii="Times New Roman" w:eastAsia="Calibri" w:hAnsi="Times New Roman"/>
                <w:sz w:val="20"/>
                <w:szCs w:val="20"/>
                <w:lang w:eastAsia="en-US"/>
              </w:rPr>
              <w:t xml:space="preserve"> инфекции (2019-nCoV) реализации образовательного процесса.</w:t>
            </w:r>
            <w:r w:rsidRPr="001B6C05">
              <w:rPr>
                <w:rFonts w:eastAsia="Calibri"/>
                <w:lang w:eastAsia="en-US"/>
              </w:rPr>
              <w:t xml:space="preserve"> </w:t>
            </w:r>
            <w:r w:rsidRPr="001B6C05">
              <w:rPr>
                <w:rFonts w:ascii="Times New Roman" w:eastAsia="Calibri" w:hAnsi="Times New Roman"/>
                <w:sz w:val="20"/>
                <w:szCs w:val="20"/>
                <w:lang w:eastAsia="en-US"/>
              </w:rPr>
              <w:t xml:space="preserve">При реализации  дополнительных общеобразовательных программ или их частей МБУДО Егорлыкская ДШИ тем самым обеспечивает освоение </w:t>
            </w:r>
            <w:proofErr w:type="gramStart"/>
            <w:r w:rsidRPr="001B6C05">
              <w:rPr>
                <w:rFonts w:ascii="Times New Roman" w:eastAsia="Calibri" w:hAnsi="Times New Roman"/>
                <w:sz w:val="20"/>
                <w:szCs w:val="20"/>
                <w:lang w:eastAsia="en-US"/>
              </w:rPr>
              <w:t>обучающимися</w:t>
            </w:r>
            <w:proofErr w:type="gramEnd"/>
            <w:r w:rsidRPr="001B6C05">
              <w:rPr>
                <w:rFonts w:ascii="Times New Roman" w:eastAsia="Calibri" w:hAnsi="Times New Roman"/>
                <w:sz w:val="20"/>
                <w:szCs w:val="20"/>
                <w:lang w:eastAsia="en-US"/>
              </w:rPr>
              <w:t xml:space="preserve">   программ или их частей в полном объёме независимо от места их нахождения.</w:t>
            </w:r>
          </w:p>
        </w:tc>
      </w:tr>
      <w:tr w:rsidR="001B6C05" w:rsidRPr="001B6C05" w:rsidTr="001B6C05">
        <w:tc>
          <w:tcPr>
            <w:tcW w:w="617"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16</w:t>
            </w:r>
          </w:p>
        </w:tc>
        <w:tc>
          <w:tcPr>
            <w:tcW w:w="5020"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Дополнительная общеразвивающая программа в области музыкального искусства</w:t>
            </w:r>
          </w:p>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 Хоровое пение"</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1 Хоровой класс</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2. Слушание музыки</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3.Предмет по выбору</w:t>
            </w:r>
          </w:p>
          <w:p w:rsidR="00E756D6" w:rsidRPr="001B6C05" w:rsidRDefault="00E756D6" w:rsidP="001B6C05">
            <w:pPr>
              <w:spacing w:after="0" w:line="240" w:lineRule="auto"/>
              <w:rPr>
                <w:rFonts w:ascii="Times New Roman" w:eastAsia="Calibri" w:hAnsi="Times New Roman"/>
                <w:sz w:val="24"/>
                <w:szCs w:val="24"/>
                <w:lang w:eastAsia="en-US"/>
              </w:rPr>
            </w:pPr>
          </w:p>
        </w:tc>
        <w:tc>
          <w:tcPr>
            <w:tcW w:w="2178" w:type="dxa"/>
            <w:shd w:val="clear" w:color="auto" w:fill="auto"/>
          </w:tcPr>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2 года 10 месяцев,</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 xml:space="preserve"> очная форма обучения.</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Русский язык</w:t>
            </w: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tc>
        <w:tc>
          <w:tcPr>
            <w:tcW w:w="7177" w:type="dxa"/>
            <w:shd w:val="clear" w:color="auto" w:fill="auto"/>
          </w:tcPr>
          <w:p w:rsidR="00E756D6" w:rsidRPr="001B6C05" w:rsidRDefault="00E756D6" w:rsidP="001B6C05">
            <w:pPr>
              <w:shd w:val="clear" w:color="auto" w:fill="FFFFFF"/>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lastRenderedPageBreak/>
              <w:t xml:space="preserve">    </w:t>
            </w:r>
            <w:r w:rsidRPr="001B6C05">
              <w:rPr>
                <w:rFonts w:ascii="Times New Roman" w:eastAsia="Calibri" w:hAnsi="Times New Roman"/>
                <w:sz w:val="20"/>
                <w:szCs w:val="20"/>
                <w:lang w:eastAsia="en-US"/>
              </w:rPr>
              <w:t xml:space="preserve">    </w:t>
            </w:r>
            <w:r w:rsidRPr="001B6C05">
              <w:rPr>
                <w:rFonts w:ascii="Times New Roman" w:eastAsia="Calibri" w:hAnsi="Times New Roman"/>
                <w:b/>
                <w:sz w:val="20"/>
                <w:szCs w:val="20"/>
                <w:lang w:eastAsia="en-US"/>
              </w:rPr>
              <w:t>Учебный предмет Хоровой класс"</w:t>
            </w:r>
            <w:r w:rsidRPr="001B6C05">
              <w:rPr>
                <w:rFonts w:ascii="Times New Roman" w:eastAsia="Calibri" w:hAnsi="Times New Roman"/>
                <w:sz w:val="20"/>
                <w:szCs w:val="20"/>
                <w:lang w:eastAsia="en-US"/>
              </w:rPr>
              <w:t xml:space="preserve"> Хоровое исполнительство - один из наиболее сложных и значимых видов музыкальной деятельности. В дополнительной общеразвивающей  программе «Хоровое пение» учебный предмет «Хор» является основным предметом обязательной части. Учебный предмет «Хор» направлен на приобретение детьми знаний, умений и навыков в области хорового пения, на эстетическое воспитание и художественное образование, духовно-нравственное развитие ученика, на овладение детьми духовными и культурными ценностями народов мира и Российской Федерации. Срок реализации учебного предмета «Хор» для детей, составляет 2 года 10 месяцев.</w:t>
            </w:r>
            <w:r w:rsidRPr="001B6C05">
              <w:rPr>
                <w:rFonts w:ascii="Times New Roman" w:eastAsia="Calibri" w:hAnsi="Times New Roman"/>
                <w:b/>
                <w:sz w:val="20"/>
                <w:szCs w:val="20"/>
                <w:lang w:eastAsia="en-US"/>
              </w:rPr>
              <w:t xml:space="preserve">                 </w:t>
            </w:r>
          </w:p>
          <w:p w:rsidR="00E756D6" w:rsidRPr="001B6C05" w:rsidRDefault="00E756D6" w:rsidP="001B6C05">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 xml:space="preserve">        Учебный предмет «Слушание музыки»</w:t>
            </w:r>
            <w:r w:rsidRPr="001B6C05">
              <w:rPr>
                <w:rFonts w:ascii="Times New Roman" w:eastAsia="Calibri" w:hAnsi="Times New Roman"/>
                <w:sz w:val="20"/>
                <w:szCs w:val="20"/>
                <w:lang w:eastAsia="en-US"/>
              </w:rPr>
              <w:t xml:space="preserve"> направлен на создание </w:t>
            </w:r>
            <w:r w:rsidRPr="001B6C05">
              <w:rPr>
                <w:rFonts w:ascii="Times New Roman" w:eastAsia="Calibri" w:hAnsi="Times New Roman"/>
                <w:sz w:val="20"/>
                <w:szCs w:val="20"/>
                <w:lang w:eastAsia="en-US"/>
              </w:rPr>
              <w:lastRenderedPageBreak/>
              <w:t xml:space="preserve">предпосылок для творческого, музыкального и личностного развития обучающихся, формирование эстетических взглядов на основе развития эмоциональной отзывчивости и овладения  навыками  восприятия музыкальных произведений, приобретение детьми опыта творческого взаимодействия в коллективе. </w:t>
            </w:r>
          </w:p>
          <w:p w:rsidR="00E756D6" w:rsidRPr="001B6C05" w:rsidRDefault="00E756D6" w:rsidP="001B6C05">
            <w:pPr>
              <w:shd w:val="clear" w:color="auto" w:fill="FFFFFF"/>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 xml:space="preserve">        Учебный предмет  по выбору "Вокальный ансамбль"</w:t>
            </w:r>
            <w:r w:rsidRPr="001B6C05">
              <w:rPr>
                <w:rFonts w:ascii="Times New Roman" w:eastAsia="Calibri" w:hAnsi="Times New Roman"/>
                <w:sz w:val="20"/>
                <w:szCs w:val="20"/>
                <w:lang w:eastAsia="en-US"/>
              </w:rPr>
              <w:t xml:space="preserve"> Предмет «Вокальный ансамбль" является элементом комплексного развития учащегося в рамках обучения по общеразвивающей программе "Хоровое искусство" - это позволяет улучшить успеваемость учащегося, более эффективно развивать его вокальные и ансамблевые способности, </w:t>
            </w:r>
            <w:r w:rsidRPr="001B6C05">
              <w:rPr>
                <w:rFonts w:ascii="Times New Roman" w:eastAsia="Calibri" w:hAnsi="Times New Roman"/>
                <w:spacing w:val="-9"/>
                <w:sz w:val="20"/>
                <w:szCs w:val="20"/>
                <w:lang w:eastAsia="en-US"/>
              </w:rPr>
              <w:t xml:space="preserve">выстраивать  работу над всеми </w:t>
            </w:r>
            <w:r w:rsidRPr="001B6C05">
              <w:rPr>
                <w:rFonts w:ascii="Times New Roman" w:eastAsia="Calibri" w:hAnsi="Times New Roman"/>
                <w:spacing w:val="-5"/>
                <w:sz w:val="20"/>
                <w:szCs w:val="20"/>
                <w:lang w:eastAsia="en-US"/>
              </w:rPr>
              <w:t xml:space="preserve">ансамблевыми навыками, и планировать  репертуар - </w:t>
            </w:r>
            <w:proofErr w:type="gramStart"/>
            <w:r w:rsidRPr="001B6C05">
              <w:rPr>
                <w:rFonts w:ascii="Times New Roman" w:eastAsia="Calibri" w:hAnsi="Times New Roman"/>
                <w:spacing w:val="-5"/>
                <w:sz w:val="20"/>
                <w:szCs w:val="20"/>
                <w:lang w:eastAsia="en-US"/>
              </w:rPr>
              <w:t>от</w:t>
            </w:r>
            <w:proofErr w:type="gramEnd"/>
            <w:r w:rsidRPr="001B6C05">
              <w:rPr>
                <w:rFonts w:ascii="Times New Roman" w:eastAsia="Calibri" w:hAnsi="Times New Roman"/>
                <w:spacing w:val="-5"/>
                <w:sz w:val="20"/>
                <w:szCs w:val="20"/>
                <w:lang w:eastAsia="en-US"/>
              </w:rPr>
              <w:t xml:space="preserve"> </w:t>
            </w:r>
            <w:r w:rsidRPr="001B6C05">
              <w:rPr>
                <w:rFonts w:ascii="Times New Roman" w:eastAsia="Calibri" w:hAnsi="Times New Roman"/>
                <w:spacing w:val="-2"/>
                <w:sz w:val="20"/>
                <w:szCs w:val="20"/>
                <w:lang w:eastAsia="en-US"/>
              </w:rPr>
              <w:t xml:space="preserve">простого к сложному. В связи с этим необходимо </w:t>
            </w:r>
            <w:r w:rsidRPr="001B6C05">
              <w:rPr>
                <w:rFonts w:ascii="Times New Roman" w:eastAsia="Calibri" w:hAnsi="Times New Roman"/>
                <w:spacing w:val="-10"/>
                <w:sz w:val="20"/>
                <w:szCs w:val="20"/>
                <w:lang w:eastAsia="en-US"/>
              </w:rPr>
              <w:t xml:space="preserve">подчеркнуть, что требования к художественной стороне </w:t>
            </w:r>
            <w:r w:rsidRPr="001B6C05">
              <w:rPr>
                <w:rFonts w:ascii="Times New Roman" w:eastAsia="Calibri" w:hAnsi="Times New Roman"/>
                <w:spacing w:val="-2"/>
                <w:sz w:val="20"/>
                <w:szCs w:val="20"/>
                <w:lang w:eastAsia="en-US"/>
              </w:rPr>
              <w:t xml:space="preserve">исполнения - независимы от времени обучения: оно </w:t>
            </w:r>
            <w:r w:rsidRPr="001B6C05">
              <w:rPr>
                <w:rFonts w:ascii="Times New Roman" w:eastAsia="Calibri" w:hAnsi="Times New Roman"/>
                <w:spacing w:val="-10"/>
                <w:sz w:val="20"/>
                <w:szCs w:val="20"/>
                <w:lang w:eastAsia="en-US"/>
              </w:rPr>
              <w:t xml:space="preserve">должно быть в полном соответствии с исполняемым произведением. </w:t>
            </w:r>
            <w:r w:rsidRPr="001B6C05">
              <w:rPr>
                <w:rFonts w:ascii="Times New Roman" w:eastAsia="Calibri" w:hAnsi="Times New Roman"/>
                <w:sz w:val="20"/>
                <w:szCs w:val="20"/>
                <w:lang w:eastAsia="en-US"/>
              </w:rPr>
              <w:t xml:space="preserve"> Основной формой учебной и воспитательной работы на занятиях «Вокальный ансамбль» является урок, проводимый как коллективное занятие. Продолжительность урока   1 академический час в неделю.</w:t>
            </w:r>
          </w:p>
          <w:p w:rsidR="00E756D6" w:rsidRPr="001B6C05" w:rsidRDefault="00E756D6" w:rsidP="001B6C05">
            <w:pPr>
              <w:spacing w:after="0" w:line="240" w:lineRule="auto"/>
              <w:contextualSpacing/>
              <w:jc w:val="both"/>
              <w:rPr>
                <w:rFonts w:ascii="Times New Roman" w:eastAsia="Calibri" w:hAnsi="Times New Roman"/>
                <w:sz w:val="20"/>
                <w:szCs w:val="20"/>
                <w:lang w:eastAsia="en-US"/>
              </w:rPr>
            </w:pPr>
            <w:r w:rsidRPr="001B6C05">
              <w:rPr>
                <w:rFonts w:ascii="Times New Roman" w:eastAsia="Calibri" w:hAnsi="Times New Roman"/>
                <w:sz w:val="20"/>
                <w:szCs w:val="20"/>
                <w:lang w:eastAsia="en-US"/>
              </w:rPr>
              <w:t xml:space="preserve">       </w:t>
            </w:r>
            <w:r w:rsidRPr="001B6C05">
              <w:rPr>
                <w:rFonts w:ascii="Times New Roman" w:eastAsia="Calibri" w:hAnsi="Times New Roman"/>
                <w:b/>
                <w:sz w:val="20"/>
                <w:szCs w:val="20"/>
                <w:lang w:eastAsia="en-US"/>
              </w:rPr>
              <w:t>Учебный предмет  по выбору "Музыкальный инструмент".</w:t>
            </w:r>
            <w:r w:rsidRPr="001B6C05">
              <w:rPr>
                <w:rFonts w:ascii="Times New Roman" w:eastAsia="Calibri" w:hAnsi="Times New Roman"/>
                <w:sz w:val="20"/>
                <w:szCs w:val="20"/>
                <w:lang w:eastAsia="en-US"/>
              </w:rPr>
              <w:t xml:space="preserve"> Учебный предмет «Музыкальный инструмент» направлен на приобретение детьми знаний, умений и навыков игры на фортепиано, получение ими художественного образования, а также на эстетическое воспитание и духовно-нравственное развитие ученика. Данный учебный предмет наряду с другими предметами учебного плана является одним из звеньев музыкального воспитания и подготовки учащихся - вокалистов. Фортепиано является базовым инструментом для изучения теоретических предметов, поэтому для успешного обучения в детской школе искусств  обучающимся - вокалистам рекомендуется курс ознакомления с этим музыкальным  инструментом. Возраст обучающихся от 5 лет до 17 лет</w:t>
            </w:r>
            <w:proofErr w:type="gramStart"/>
            <w:r w:rsidRPr="001B6C05">
              <w:rPr>
                <w:rFonts w:ascii="Times New Roman" w:eastAsia="Calibri" w:hAnsi="Times New Roman"/>
                <w:sz w:val="20"/>
                <w:szCs w:val="20"/>
                <w:lang w:eastAsia="en-US"/>
              </w:rPr>
              <w:t xml:space="preserve"> .</w:t>
            </w:r>
            <w:proofErr w:type="gramEnd"/>
            <w:r w:rsidRPr="001B6C05">
              <w:rPr>
                <w:rFonts w:ascii="Times New Roman" w:eastAsia="Calibri" w:hAnsi="Times New Roman"/>
                <w:sz w:val="20"/>
                <w:szCs w:val="20"/>
                <w:lang w:eastAsia="en-US"/>
              </w:rPr>
              <w:t xml:space="preserve"> Аудиторные занятия проходят в  индивидуальной форме, 1час в неделю.</w:t>
            </w:r>
          </w:p>
          <w:p w:rsidR="00E756D6" w:rsidRPr="001B6C05" w:rsidRDefault="00E756D6" w:rsidP="001B6C05">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sz w:val="20"/>
                <w:szCs w:val="20"/>
                <w:lang w:eastAsia="en-US"/>
              </w:rPr>
              <w:t xml:space="preserve">           Основной целью использования </w:t>
            </w:r>
            <w:r w:rsidRPr="001B6C05">
              <w:rPr>
                <w:rFonts w:ascii="Times New Roman" w:eastAsia="Calibri" w:hAnsi="Times New Roman"/>
                <w:b/>
                <w:sz w:val="20"/>
                <w:szCs w:val="20"/>
                <w:lang w:eastAsia="en-US"/>
              </w:rPr>
              <w:t>дистанционных технологий</w:t>
            </w:r>
            <w:r w:rsidRPr="001B6C05">
              <w:rPr>
                <w:rFonts w:ascii="Times New Roman" w:eastAsia="Calibri" w:hAnsi="Times New Roman"/>
                <w:sz w:val="20"/>
                <w:szCs w:val="20"/>
                <w:lang w:eastAsia="en-US"/>
              </w:rPr>
              <w:t xml:space="preserve"> является возможность при введении режима повышенной готовности на территории Ростовской области в связи с распространением новой </w:t>
            </w:r>
            <w:proofErr w:type="spellStart"/>
            <w:r w:rsidRPr="001B6C05">
              <w:rPr>
                <w:rFonts w:ascii="Times New Roman" w:eastAsia="Calibri" w:hAnsi="Times New Roman"/>
                <w:sz w:val="20"/>
                <w:szCs w:val="20"/>
                <w:lang w:eastAsia="en-US"/>
              </w:rPr>
              <w:t>коронавирусной</w:t>
            </w:r>
            <w:proofErr w:type="spellEnd"/>
            <w:r w:rsidRPr="001B6C05">
              <w:rPr>
                <w:rFonts w:ascii="Times New Roman" w:eastAsia="Calibri" w:hAnsi="Times New Roman"/>
                <w:sz w:val="20"/>
                <w:szCs w:val="20"/>
                <w:lang w:eastAsia="en-US"/>
              </w:rPr>
              <w:t xml:space="preserve"> инфекции (2019-nCoV) реализации образовательного процесса.</w:t>
            </w:r>
            <w:r w:rsidRPr="001B6C05">
              <w:rPr>
                <w:rFonts w:eastAsia="Calibri"/>
                <w:lang w:eastAsia="en-US"/>
              </w:rPr>
              <w:t xml:space="preserve"> </w:t>
            </w:r>
            <w:r w:rsidRPr="001B6C05">
              <w:rPr>
                <w:rFonts w:ascii="Times New Roman" w:eastAsia="Calibri" w:hAnsi="Times New Roman"/>
                <w:sz w:val="20"/>
                <w:szCs w:val="20"/>
                <w:lang w:eastAsia="en-US"/>
              </w:rPr>
              <w:t xml:space="preserve">При реализации  дополнительных общеобразовательных программ или их частей МБУДО Егорлыкская ДШИ тем самым обеспечивает освоение </w:t>
            </w:r>
            <w:proofErr w:type="gramStart"/>
            <w:r w:rsidRPr="001B6C05">
              <w:rPr>
                <w:rFonts w:ascii="Times New Roman" w:eastAsia="Calibri" w:hAnsi="Times New Roman"/>
                <w:sz w:val="20"/>
                <w:szCs w:val="20"/>
                <w:lang w:eastAsia="en-US"/>
              </w:rPr>
              <w:t>обучающимися</w:t>
            </w:r>
            <w:proofErr w:type="gramEnd"/>
            <w:r w:rsidRPr="001B6C05">
              <w:rPr>
                <w:rFonts w:ascii="Times New Roman" w:eastAsia="Calibri" w:hAnsi="Times New Roman"/>
                <w:sz w:val="20"/>
                <w:szCs w:val="20"/>
                <w:lang w:eastAsia="en-US"/>
              </w:rPr>
              <w:t xml:space="preserve">   программ или их частей в полном объёме независимо от места их нахождения.</w:t>
            </w:r>
          </w:p>
        </w:tc>
      </w:tr>
      <w:tr w:rsidR="001B6C05" w:rsidRPr="001B6C05" w:rsidTr="001B6C05">
        <w:tc>
          <w:tcPr>
            <w:tcW w:w="617"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17</w:t>
            </w:r>
          </w:p>
        </w:tc>
        <w:tc>
          <w:tcPr>
            <w:tcW w:w="5020"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Дополнительная общеразвивающая,  программа в области изобразительного искусства</w:t>
            </w:r>
          </w:p>
          <w:p w:rsidR="00E756D6" w:rsidRPr="001B6C05" w:rsidRDefault="00E756D6" w:rsidP="001B6C05">
            <w:pPr>
              <w:spacing w:after="0" w:line="240" w:lineRule="auto"/>
              <w:contextualSpacing/>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«Изобразительное искусство»</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 xml:space="preserve">1.Основы </w:t>
            </w:r>
            <w:proofErr w:type="gramStart"/>
            <w:r w:rsidRPr="001B6C05">
              <w:rPr>
                <w:rFonts w:ascii="Times New Roman" w:eastAsia="Calibri" w:hAnsi="Times New Roman"/>
                <w:sz w:val="24"/>
                <w:szCs w:val="24"/>
                <w:lang w:eastAsia="en-US"/>
              </w:rPr>
              <w:t>ИЗО</w:t>
            </w:r>
            <w:proofErr w:type="gramEnd"/>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lastRenderedPageBreak/>
              <w:t>2. Прикладное творчество</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3. Беседы об искусстве</w:t>
            </w:r>
          </w:p>
          <w:p w:rsidR="00E756D6" w:rsidRPr="001B6C05" w:rsidRDefault="00E756D6" w:rsidP="001B6C05">
            <w:pPr>
              <w:spacing w:after="0" w:line="240" w:lineRule="auto"/>
              <w:rPr>
                <w:rFonts w:ascii="Times New Roman" w:eastAsia="Calibri" w:hAnsi="Times New Roman"/>
                <w:b/>
                <w:sz w:val="24"/>
                <w:szCs w:val="24"/>
                <w:lang w:eastAsia="en-US"/>
              </w:rPr>
            </w:pPr>
          </w:p>
        </w:tc>
        <w:tc>
          <w:tcPr>
            <w:tcW w:w="2178" w:type="dxa"/>
            <w:shd w:val="clear" w:color="auto" w:fill="auto"/>
          </w:tcPr>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3 года 10 месяцев,</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 xml:space="preserve"> очная форма обучения.</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Русский язык</w:t>
            </w:r>
          </w:p>
          <w:p w:rsidR="00E756D6" w:rsidRPr="001B6C05" w:rsidRDefault="00E756D6" w:rsidP="001B6C05">
            <w:pPr>
              <w:spacing w:after="0" w:line="240" w:lineRule="auto"/>
              <w:jc w:val="center"/>
              <w:rPr>
                <w:rFonts w:ascii="Times New Roman" w:eastAsia="Calibri" w:hAnsi="Times New Roman"/>
                <w:sz w:val="24"/>
                <w:szCs w:val="24"/>
                <w:lang w:eastAsia="en-US"/>
              </w:rPr>
            </w:pPr>
          </w:p>
        </w:tc>
        <w:tc>
          <w:tcPr>
            <w:tcW w:w="7177" w:type="dxa"/>
            <w:shd w:val="clear" w:color="auto" w:fill="auto"/>
          </w:tcPr>
          <w:p w:rsidR="00E756D6" w:rsidRPr="001B6C05" w:rsidRDefault="00E756D6" w:rsidP="001B6C05">
            <w:pPr>
              <w:shd w:val="clear" w:color="auto" w:fill="FFFFFF"/>
              <w:suppressAutoHyphens/>
              <w:spacing w:after="0" w:line="240" w:lineRule="auto"/>
              <w:jc w:val="both"/>
              <w:rPr>
                <w:rFonts w:ascii="Times New Roman" w:eastAsia="Calibri" w:hAnsi="Times New Roman"/>
                <w:sz w:val="20"/>
                <w:szCs w:val="20"/>
                <w:lang w:eastAsia="ar-SA"/>
              </w:rPr>
            </w:pPr>
            <w:r w:rsidRPr="001B6C05">
              <w:rPr>
                <w:rFonts w:ascii="Times New Roman" w:eastAsia="Calibri" w:hAnsi="Times New Roman"/>
                <w:b/>
                <w:sz w:val="20"/>
                <w:szCs w:val="20"/>
                <w:lang w:eastAsia="ar-SA"/>
              </w:rPr>
              <w:lastRenderedPageBreak/>
              <w:t xml:space="preserve">           Учебный предмет «Основы </w:t>
            </w:r>
            <w:proofErr w:type="gramStart"/>
            <w:r w:rsidRPr="001B6C05">
              <w:rPr>
                <w:rFonts w:ascii="Times New Roman" w:eastAsia="Calibri" w:hAnsi="Times New Roman"/>
                <w:b/>
                <w:sz w:val="20"/>
                <w:szCs w:val="20"/>
                <w:lang w:eastAsia="ar-SA"/>
              </w:rPr>
              <w:t>ИЗО</w:t>
            </w:r>
            <w:proofErr w:type="gramEnd"/>
            <w:r w:rsidRPr="001B6C05">
              <w:rPr>
                <w:rFonts w:ascii="Times New Roman" w:eastAsia="Calibri" w:hAnsi="Times New Roman"/>
                <w:b/>
                <w:sz w:val="20"/>
                <w:szCs w:val="20"/>
                <w:lang w:eastAsia="ar-SA"/>
              </w:rPr>
              <w:t>»</w:t>
            </w:r>
            <w:r w:rsidRPr="001B6C05">
              <w:rPr>
                <w:rFonts w:ascii="Times New Roman" w:eastAsia="Calibri" w:hAnsi="Times New Roman"/>
                <w:sz w:val="20"/>
                <w:szCs w:val="20"/>
                <w:lang w:eastAsia="ar-SA"/>
              </w:rPr>
              <w:t xml:space="preserve"> занимает </w:t>
            </w:r>
            <w:proofErr w:type="gramStart"/>
            <w:r w:rsidRPr="001B6C05">
              <w:rPr>
                <w:rFonts w:ascii="Times New Roman" w:eastAsia="Calibri" w:hAnsi="Times New Roman"/>
                <w:sz w:val="20"/>
                <w:szCs w:val="20"/>
                <w:lang w:eastAsia="ar-SA"/>
              </w:rPr>
              <w:t>важное</w:t>
            </w:r>
            <w:proofErr w:type="gramEnd"/>
            <w:r w:rsidRPr="001B6C05">
              <w:rPr>
                <w:rFonts w:ascii="Times New Roman" w:eastAsia="Calibri" w:hAnsi="Times New Roman"/>
                <w:sz w:val="20"/>
                <w:szCs w:val="20"/>
                <w:lang w:eastAsia="ar-SA"/>
              </w:rPr>
              <w:t xml:space="preserve"> место в комплексе предметов общеразвивающей программы «Изобразительное искусство». Темы заданий программы учебного предмета продуманы с учетом возрастных возможностей детей и согласно минимуму требований к уровню подготовки обучающихся данного возраста. Гибкое соединение элементов заданий позволяет чередовать задания из разных разделов, данный принцип способствует поддержанию творческого интереса к изобразительной </w:t>
            </w:r>
            <w:r w:rsidRPr="001B6C05">
              <w:rPr>
                <w:rFonts w:ascii="Times New Roman" w:eastAsia="Calibri" w:hAnsi="Times New Roman"/>
                <w:sz w:val="20"/>
                <w:szCs w:val="20"/>
                <w:lang w:eastAsia="ar-SA"/>
              </w:rPr>
              <w:lastRenderedPageBreak/>
              <w:t xml:space="preserve">деятельности. Программа имеет цикличную структуру, что позволяет возвращаться к изученному материалу, закрепляя его и постепенно усложняя. </w:t>
            </w:r>
          </w:p>
          <w:p w:rsidR="00E756D6" w:rsidRPr="001B6C05" w:rsidRDefault="00E756D6" w:rsidP="001B6C05">
            <w:pPr>
              <w:shd w:val="clear" w:color="auto" w:fill="FFFFFF"/>
              <w:suppressAutoHyphens/>
              <w:spacing w:after="0" w:line="240" w:lineRule="auto"/>
              <w:jc w:val="both"/>
              <w:rPr>
                <w:rFonts w:ascii="Times New Roman" w:eastAsia="Calibri" w:hAnsi="Times New Roman"/>
                <w:b/>
                <w:sz w:val="20"/>
                <w:szCs w:val="20"/>
                <w:lang w:eastAsia="ar-SA"/>
              </w:rPr>
            </w:pPr>
            <w:proofErr w:type="gramStart"/>
            <w:r w:rsidRPr="001B6C05">
              <w:rPr>
                <w:rFonts w:ascii="Times New Roman" w:eastAsia="Calibri" w:hAnsi="Times New Roman"/>
                <w:b/>
                <w:sz w:val="20"/>
                <w:szCs w:val="20"/>
                <w:lang w:eastAsia="ar-SA"/>
              </w:rPr>
              <w:t>Учебный предмет" Прикладное творчество"</w:t>
            </w:r>
            <w:r w:rsidRPr="001B6C05">
              <w:rPr>
                <w:rFonts w:ascii="Times New Roman" w:eastAsia="Calibri" w:hAnsi="Times New Roman"/>
                <w:sz w:val="20"/>
                <w:szCs w:val="20"/>
                <w:lang w:eastAsia="ar-SA"/>
              </w:rPr>
              <w:t xml:space="preserve"> Программа учебного предмета «Прикладное искусство» включает в себя четыре раздела, объединенных одной темой, содержанием которой являются задания, составленные исходя из возрастных возможностей детей и спланированные по степени сложности, а также предлагаются</w:t>
            </w:r>
            <w:r w:rsidRPr="001B6C05">
              <w:rPr>
                <w:rFonts w:ascii="Times New Roman" w:eastAsia="Calibri" w:hAnsi="Times New Roman"/>
                <w:color w:val="000000"/>
                <w:sz w:val="20"/>
                <w:szCs w:val="20"/>
                <w:lang w:eastAsia="ar-SA"/>
              </w:rPr>
              <w:t xml:space="preserve"> различные формы проведения занятий, которые разрабатываются с учетом возраста детей: просмотр тематических фильмов, прослушивание музыки, применение игровых приемов обучения,  выполнение коллективных работ.</w:t>
            </w:r>
            <w:proofErr w:type="gramEnd"/>
          </w:p>
          <w:p w:rsidR="00E756D6" w:rsidRPr="001B6C05" w:rsidRDefault="00E756D6" w:rsidP="001B6C05">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 xml:space="preserve">           Учебный предмет "Беседы об искусстве", </w:t>
            </w:r>
            <w:r w:rsidRPr="001B6C05">
              <w:rPr>
                <w:rFonts w:ascii="Times New Roman" w:eastAsia="Calibri" w:hAnsi="Times New Roman"/>
                <w:sz w:val="20"/>
                <w:szCs w:val="20"/>
                <w:lang w:eastAsia="en-US"/>
              </w:rPr>
              <w:t>как теоретический предмет, занимает в рамках учебных планов ДШИ довольно скромное место - всего один час в неделю. Тем не менее, важность этого предмета для детей очевидна. Только познакомившись с мировыми шедеврами и большим разнообразием изобразительной деятельности человека в разные исторические эпохи, можно приблизиться к пониманию роли и места художника в современной жизни.</w:t>
            </w:r>
            <w:r w:rsidRPr="001B6C05">
              <w:rPr>
                <w:rFonts w:ascii="Times New Roman" w:eastAsia="Calibri" w:hAnsi="Times New Roman"/>
                <w:sz w:val="24"/>
                <w:szCs w:val="24"/>
                <w:lang w:eastAsia="en-US"/>
              </w:rPr>
              <w:t xml:space="preserve">           </w:t>
            </w:r>
            <w:r w:rsidRPr="001B6C05">
              <w:rPr>
                <w:rFonts w:ascii="Times New Roman" w:eastAsia="Calibri" w:hAnsi="Times New Roman"/>
                <w:sz w:val="20"/>
                <w:szCs w:val="20"/>
                <w:lang w:eastAsia="en-US"/>
              </w:rPr>
              <w:t xml:space="preserve">Программа «Беседы об искусстве» разработана для учащихся школ искусств как альтернатива программе «История изобразительного искусства». В название предмета заложен </w:t>
            </w:r>
            <w:r w:rsidRPr="001B6C05">
              <w:rPr>
                <w:rFonts w:ascii="Times New Roman" w:eastAsia="Calibri" w:hAnsi="Times New Roman"/>
                <w:b/>
                <w:sz w:val="20"/>
                <w:szCs w:val="20"/>
                <w:lang w:eastAsia="en-US"/>
              </w:rPr>
              <w:t>основной метод обучения</w:t>
            </w:r>
            <w:r w:rsidRPr="001B6C05">
              <w:rPr>
                <w:rFonts w:ascii="Times New Roman" w:eastAsia="Calibri" w:hAnsi="Times New Roman"/>
                <w:sz w:val="20"/>
                <w:szCs w:val="20"/>
                <w:lang w:eastAsia="en-US"/>
              </w:rPr>
              <w:t xml:space="preserve"> – беседа, который формирует подход к принципам взаимодействия преподавателя и учащихся. Ученики в этом случае выступают в качестве собеседников. Учебный предмет «Беседы об искусстве» осваивается 4 года.</w:t>
            </w:r>
          </w:p>
          <w:p w:rsidR="00E756D6" w:rsidRPr="001B6C05" w:rsidRDefault="00E756D6" w:rsidP="001B6C05">
            <w:pPr>
              <w:kinsoku w:val="0"/>
              <w:overflowPunct w:val="0"/>
              <w:spacing w:after="120" w:line="240" w:lineRule="auto"/>
              <w:jc w:val="both"/>
              <w:rPr>
                <w:rFonts w:ascii="Times New Roman" w:eastAsia="Calibri" w:hAnsi="Times New Roman"/>
                <w:sz w:val="20"/>
                <w:szCs w:val="20"/>
                <w:lang w:eastAsia="en-US"/>
              </w:rPr>
            </w:pPr>
            <w:r w:rsidRPr="001B6C05">
              <w:rPr>
                <w:rFonts w:ascii="Times New Roman" w:eastAsia="Calibri" w:hAnsi="Times New Roman"/>
                <w:sz w:val="20"/>
                <w:szCs w:val="20"/>
                <w:lang w:eastAsia="en-US"/>
              </w:rPr>
              <w:t xml:space="preserve">             Основной целью использования </w:t>
            </w:r>
            <w:r w:rsidRPr="001B6C05">
              <w:rPr>
                <w:rFonts w:ascii="Times New Roman" w:eastAsia="Calibri" w:hAnsi="Times New Roman"/>
                <w:b/>
                <w:sz w:val="20"/>
                <w:szCs w:val="20"/>
                <w:lang w:eastAsia="en-US"/>
              </w:rPr>
              <w:t>дистанционных технологий</w:t>
            </w:r>
            <w:r w:rsidRPr="001B6C05">
              <w:rPr>
                <w:rFonts w:ascii="Times New Roman" w:eastAsia="Calibri" w:hAnsi="Times New Roman"/>
                <w:sz w:val="20"/>
                <w:szCs w:val="20"/>
                <w:lang w:eastAsia="en-US"/>
              </w:rPr>
              <w:t xml:space="preserve"> является возможность при введении режима повышенной готовности на территории Ростовской области в связи с распространением новой </w:t>
            </w:r>
            <w:proofErr w:type="spellStart"/>
            <w:r w:rsidRPr="001B6C05">
              <w:rPr>
                <w:rFonts w:ascii="Times New Roman" w:eastAsia="Calibri" w:hAnsi="Times New Roman"/>
                <w:sz w:val="20"/>
                <w:szCs w:val="20"/>
                <w:lang w:eastAsia="en-US"/>
              </w:rPr>
              <w:t>коронавирусной</w:t>
            </w:r>
            <w:proofErr w:type="spellEnd"/>
            <w:r w:rsidRPr="001B6C05">
              <w:rPr>
                <w:rFonts w:ascii="Times New Roman" w:eastAsia="Calibri" w:hAnsi="Times New Roman"/>
                <w:sz w:val="20"/>
                <w:szCs w:val="20"/>
                <w:lang w:eastAsia="en-US"/>
              </w:rPr>
              <w:t xml:space="preserve"> инфекции (2019-nCoV) реализации образовательного процесса.</w:t>
            </w:r>
            <w:r w:rsidRPr="001B6C05">
              <w:rPr>
                <w:rFonts w:ascii="Times New Roman" w:eastAsia="Calibri" w:hAnsi="Times New Roman"/>
                <w:sz w:val="24"/>
                <w:szCs w:val="24"/>
                <w:lang w:eastAsia="en-US"/>
              </w:rPr>
              <w:t xml:space="preserve"> </w:t>
            </w:r>
            <w:r w:rsidRPr="001B6C05">
              <w:rPr>
                <w:rFonts w:ascii="Times New Roman" w:eastAsia="Calibri" w:hAnsi="Times New Roman"/>
                <w:sz w:val="20"/>
                <w:szCs w:val="20"/>
                <w:lang w:eastAsia="en-US"/>
              </w:rPr>
              <w:t xml:space="preserve">При реализации  дополнительных общеобразовательных программ или их частей МБУДО Егорлыкская ДШИ тем самым обеспечивает освоение </w:t>
            </w:r>
            <w:proofErr w:type="gramStart"/>
            <w:r w:rsidRPr="001B6C05">
              <w:rPr>
                <w:rFonts w:ascii="Times New Roman" w:eastAsia="Calibri" w:hAnsi="Times New Roman"/>
                <w:sz w:val="20"/>
                <w:szCs w:val="20"/>
                <w:lang w:eastAsia="en-US"/>
              </w:rPr>
              <w:t>обучающимися</w:t>
            </w:r>
            <w:proofErr w:type="gramEnd"/>
            <w:r w:rsidRPr="001B6C05">
              <w:rPr>
                <w:rFonts w:ascii="Times New Roman" w:eastAsia="Calibri" w:hAnsi="Times New Roman"/>
                <w:sz w:val="20"/>
                <w:szCs w:val="20"/>
                <w:lang w:eastAsia="en-US"/>
              </w:rPr>
              <w:t xml:space="preserve">   программ или их частей в полном объёме независимо от места их нахождения.</w:t>
            </w:r>
          </w:p>
        </w:tc>
      </w:tr>
      <w:tr w:rsidR="001B6C05" w:rsidRPr="001B6C05" w:rsidTr="001B6C05">
        <w:tc>
          <w:tcPr>
            <w:tcW w:w="617"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18</w:t>
            </w:r>
          </w:p>
        </w:tc>
        <w:tc>
          <w:tcPr>
            <w:tcW w:w="5020"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Дополнительная общеразвивающая программа в области декоративно-прикладного искусства</w:t>
            </w:r>
          </w:p>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«ДПИ»/ Дополнительная общеразвивающая адаптированная программа в области декоративно-прикладного искусства</w:t>
            </w:r>
          </w:p>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«ДПИ»/</w:t>
            </w:r>
          </w:p>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 xml:space="preserve"> «ДПИ с элементами предшкольной подготовки</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1.Декоративно-прикладное искусство.</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lastRenderedPageBreak/>
              <w:t>2. Изобразительное искусство.</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 xml:space="preserve">3. Беседы об искусстве/Математика </w:t>
            </w:r>
          </w:p>
          <w:p w:rsidR="00E756D6" w:rsidRPr="001B6C05" w:rsidRDefault="00E756D6" w:rsidP="001B6C05">
            <w:pPr>
              <w:spacing w:after="0" w:line="240" w:lineRule="auto"/>
              <w:rPr>
                <w:rFonts w:ascii="Times New Roman" w:eastAsia="Calibri" w:hAnsi="Times New Roman"/>
                <w:sz w:val="24"/>
                <w:szCs w:val="24"/>
                <w:lang w:eastAsia="en-US"/>
              </w:rPr>
            </w:pPr>
          </w:p>
        </w:tc>
        <w:tc>
          <w:tcPr>
            <w:tcW w:w="2178" w:type="dxa"/>
            <w:shd w:val="clear" w:color="auto" w:fill="auto"/>
          </w:tcPr>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2 года 10 месяцев,</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3 года 10 месяцев,</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 xml:space="preserve"> очная форма обучения.</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Русский язык</w:t>
            </w:r>
          </w:p>
          <w:p w:rsidR="00E756D6" w:rsidRPr="001B6C05" w:rsidRDefault="00E756D6" w:rsidP="001B6C05">
            <w:pPr>
              <w:spacing w:after="0" w:line="240" w:lineRule="auto"/>
              <w:jc w:val="center"/>
              <w:rPr>
                <w:rFonts w:ascii="Times New Roman" w:eastAsia="Calibri" w:hAnsi="Times New Roman"/>
                <w:sz w:val="24"/>
                <w:szCs w:val="24"/>
                <w:lang w:eastAsia="en-US"/>
              </w:rPr>
            </w:pPr>
          </w:p>
        </w:tc>
        <w:tc>
          <w:tcPr>
            <w:tcW w:w="7177" w:type="dxa"/>
            <w:shd w:val="clear" w:color="auto" w:fill="auto"/>
          </w:tcPr>
          <w:p w:rsidR="00E756D6" w:rsidRPr="001B6C05" w:rsidRDefault="00E756D6" w:rsidP="001B6C05">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 xml:space="preserve">        Учебный предмет "Декоративно - прикладное искусство".</w:t>
            </w:r>
            <w:r w:rsidRPr="001B6C05">
              <w:rPr>
                <w:rFonts w:ascii="Times New Roman" w:eastAsia="Calibri" w:hAnsi="Times New Roman"/>
                <w:sz w:val="20"/>
                <w:szCs w:val="20"/>
                <w:lang w:eastAsia="en-US"/>
              </w:rPr>
              <w:t xml:space="preserve"> В основе программы лежит народное творчество и декоративно – прикладное искусство как источники развития творческого потенциала ребенка. В ходе освоения программы ученики знакомятся и развивают навыки в таких областях, разделах как: работа с бумагой и картоном; работа с тестом, пластилином; работа с тканью - шитье и вышивание; работа с природными материалами; художественное вязание на спицах, крючком. В процессе усвоения этих разделов у учащихся расширяется трудовой опыт, знания о производственной деятельности людей воспитывается трудолюбие, уважительное отношение к труду и людям труда развитие трудовых умений</w:t>
            </w:r>
          </w:p>
          <w:p w:rsidR="00E756D6" w:rsidRPr="001B6C05" w:rsidRDefault="00E756D6" w:rsidP="001B6C05">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sz w:val="20"/>
                <w:szCs w:val="20"/>
                <w:lang w:eastAsia="en-US"/>
              </w:rPr>
              <w:t xml:space="preserve">       </w:t>
            </w:r>
            <w:r w:rsidRPr="001B6C05">
              <w:rPr>
                <w:rFonts w:ascii="Times New Roman" w:eastAsia="Calibri" w:hAnsi="Times New Roman"/>
                <w:b/>
                <w:sz w:val="20"/>
                <w:szCs w:val="20"/>
                <w:lang w:eastAsia="en-US"/>
              </w:rPr>
              <w:t xml:space="preserve">Учебный предмет "Изобразительное искусство" </w:t>
            </w:r>
            <w:r w:rsidRPr="001B6C05">
              <w:rPr>
                <w:rFonts w:ascii="Times New Roman" w:eastAsia="Calibri" w:hAnsi="Times New Roman"/>
                <w:sz w:val="20"/>
                <w:szCs w:val="20"/>
                <w:lang w:eastAsia="en-US"/>
              </w:rPr>
              <w:t xml:space="preserve">занимает важное место в комплексе предметов общеразвивающих программ «Декоративно-прикладное искусство». Он является базовой составляющей для последующего изучения </w:t>
            </w:r>
            <w:r w:rsidRPr="001B6C05">
              <w:rPr>
                <w:rFonts w:ascii="Times New Roman" w:eastAsia="Calibri" w:hAnsi="Times New Roman"/>
                <w:sz w:val="20"/>
                <w:szCs w:val="20"/>
                <w:lang w:eastAsia="en-US"/>
              </w:rPr>
              <w:lastRenderedPageBreak/>
              <w:t>предметов в области изобразительного искусства. Темы заданий программы учебного предмета продуманы с учетом возрастных возможностей детей и согласно минимуму требований к уровню подготовки обучающихся данного возраста. Последовательность заданий в разделе выстраивается по принципу нарастания сложности поставленных задач. Некоторые темы предполагают введение краткосрочных упражнений, что позволяет закрепить полученные детьми знания, а также выработать необходимые навыки. Гибкое соединение элементов заданий позволяет чередовать задания из разных разделов, данный принцип способствует поддержанию творческого интереса к изобразительной деятельности. Программа имеет цикличную структуру, что позволяет возвращаться к изученному материалу, закрепляя его и постепенно усложняя.</w:t>
            </w:r>
          </w:p>
          <w:p w:rsidR="00E756D6" w:rsidRPr="001B6C05" w:rsidRDefault="00E756D6" w:rsidP="001B6C05">
            <w:pPr>
              <w:shd w:val="clear" w:color="auto" w:fill="FFFFFF"/>
              <w:suppressAutoHyphens/>
              <w:spacing w:after="0" w:line="240" w:lineRule="auto"/>
              <w:jc w:val="both"/>
              <w:rPr>
                <w:rFonts w:ascii="Times New Roman" w:eastAsia="Calibri" w:hAnsi="Times New Roman"/>
                <w:color w:val="000000"/>
                <w:sz w:val="20"/>
                <w:szCs w:val="20"/>
                <w:lang w:eastAsia="ar-SA"/>
              </w:rPr>
            </w:pPr>
            <w:r w:rsidRPr="001B6C05">
              <w:rPr>
                <w:rFonts w:ascii="Times New Roman" w:eastAsia="Calibri" w:hAnsi="Times New Roman"/>
                <w:b/>
                <w:sz w:val="20"/>
                <w:szCs w:val="20"/>
                <w:lang w:eastAsia="ar-SA"/>
              </w:rPr>
              <w:t xml:space="preserve">Учебный предмет "Математика"  </w:t>
            </w:r>
            <w:r w:rsidRPr="001B6C05">
              <w:rPr>
                <w:rFonts w:ascii="Times New Roman" w:eastAsia="Calibri" w:hAnsi="Times New Roman"/>
                <w:sz w:val="20"/>
                <w:szCs w:val="20"/>
                <w:lang w:eastAsia="ar-SA"/>
              </w:rPr>
              <w:t xml:space="preserve">является неотъемлемой частью программы. </w:t>
            </w:r>
            <w:proofErr w:type="gramStart"/>
            <w:r w:rsidRPr="001B6C05">
              <w:rPr>
                <w:rFonts w:ascii="Times New Roman" w:eastAsia="Calibri" w:hAnsi="Times New Roman"/>
                <w:sz w:val="20"/>
                <w:szCs w:val="20"/>
                <w:lang w:eastAsia="ar-SA"/>
              </w:rPr>
              <w:t>В процессе занятий декоративной работой преподаватель последовательно и целенаправленно формирует у обучающихся чувство композиции, проявляющееся в умении строить предмет, исходя из единства утилитарного и художественного.</w:t>
            </w:r>
            <w:proofErr w:type="gramEnd"/>
            <w:r w:rsidRPr="001B6C05">
              <w:rPr>
                <w:rFonts w:ascii="Times New Roman" w:eastAsia="Calibri" w:hAnsi="Times New Roman"/>
                <w:sz w:val="20"/>
                <w:szCs w:val="20"/>
                <w:lang w:eastAsia="ar-SA"/>
              </w:rPr>
              <w:t xml:space="preserve"> Программа рассчитана на 1 год обучения, составлена в соответствии с возрастными возможностями  и учетом уровня развития детей. Занятия проводятся в групповой форме. </w:t>
            </w:r>
            <w:r w:rsidRPr="001B6C05">
              <w:rPr>
                <w:rFonts w:ascii="Times New Roman" w:eastAsia="Calibri" w:hAnsi="Times New Roman"/>
                <w:color w:val="000000"/>
                <w:sz w:val="20"/>
                <w:szCs w:val="20"/>
                <w:lang w:eastAsia="ar-SA"/>
              </w:rPr>
              <w:t>В программе предлагаются различные формы проведения занятий: просмотр тематических фильмов, применение игровых приемов обучения,  выполнение письменных работ, позволяющих осуществить подготовку ребёнка к общеобразовательной школе.</w:t>
            </w:r>
          </w:p>
          <w:p w:rsidR="00E756D6" w:rsidRPr="001B6C05" w:rsidRDefault="00E756D6" w:rsidP="001B6C05">
            <w:pPr>
              <w:shd w:val="clear" w:color="auto" w:fill="FFFFFF"/>
              <w:suppressAutoHyphens/>
              <w:spacing w:after="0" w:line="240" w:lineRule="auto"/>
              <w:jc w:val="both"/>
              <w:rPr>
                <w:rFonts w:ascii="Times New Roman" w:eastAsia="Calibri" w:hAnsi="Times New Roman"/>
                <w:sz w:val="20"/>
                <w:szCs w:val="20"/>
                <w:lang w:eastAsia="ar-SA"/>
              </w:rPr>
            </w:pPr>
            <w:r w:rsidRPr="001B6C05">
              <w:rPr>
                <w:rFonts w:ascii="Times New Roman" w:eastAsia="Calibri" w:hAnsi="Times New Roman"/>
                <w:sz w:val="20"/>
                <w:szCs w:val="20"/>
                <w:lang w:eastAsia="ar-SA"/>
              </w:rPr>
              <w:t xml:space="preserve"> </w:t>
            </w:r>
            <w:r w:rsidRPr="001B6C05">
              <w:rPr>
                <w:rFonts w:ascii="Times New Roman" w:eastAsia="Calibri" w:hAnsi="Times New Roman"/>
                <w:b/>
                <w:sz w:val="20"/>
                <w:szCs w:val="20"/>
                <w:lang w:eastAsia="ar-SA"/>
              </w:rPr>
              <w:t xml:space="preserve">Учебный предмет "Беседы об искусстве", </w:t>
            </w:r>
            <w:r w:rsidRPr="001B6C05">
              <w:rPr>
                <w:rFonts w:ascii="Times New Roman" w:eastAsia="Calibri" w:hAnsi="Times New Roman"/>
                <w:sz w:val="20"/>
                <w:szCs w:val="20"/>
                <w:lang w:eastAsia="ar-SA"/>
              </w:rPr>
              <w:t xml:space="preserve">как теоретический предмет, занимает в рамках учебных планов ДШИ довольно скромное место - всего один час в неделю. Тем не </w:t>
            </w:r>
            <w:proofErr w:type="gramStart"/>
            <w:r w:rsidRPr="001B6C05">
              <w:rPr>
                <w:rFonts w:ascii="Times New Roman" w:eastAsia="Calibri" w:hAnsi="Times New Roman"/>
                <w:sz w:val="20"/>
                <w:szCs w:val="20"/>
                <w:lang w:eastAsia="ar-SA"/>
              </w:rPr>
              <w:t>менее</w:t>
            </w:r>
            <w:proofErr w:type="gramEnd"/>
            <w:r w:rsidRPr="001B6C05">
              <w:rPr>
                <w:rFonts w:ascii="Times New Roman" w:eastAsia="Calibri" w:hAnsi="Times New Roman"/>
                <w:sz w:val="20"/>
                <w:szCs w:val="20"/>
                <w:lang w:eastAsia="ar-SA"/>
              </w:rPr>
              <w:t xml:space="preserve"> важность этого предмета для детей очевидна. Только познакомившись с мировыми шедеврами и большим разнообразием изобразительной деятельности человека в разные исторические эпохи, можно приблизиться к пониманию роли и места художника в современной жизни.           Программа «Беседы об искусстве» разработана для обучающихся школ искусств как альтернатива программе «История изобразительного искусства». В название предмета заложен </w:t>
            </w:r>
            <w:r w:rsidRPr="001B6C05">
              <w:rPr>
                <w:rFonts w:ascii="Times New Roman" w:eastAsia="Calibri" w:hAnsi="Times New Roman"/>
                <w:b/>
                <w:sz w:val="20"/>
                <w:szCs w:val="20"/>
                <w:lang w:eastAsia="ar-SA"/>
              </w:rPr>
              <w:t>основной метод обучения</w:t>
            </w:r>
            <w:r w:rsidRPr="001B6C05">
              <w:rPr>
                <w:rFonts w:ascii="Times New Roman" w:eastAsia="Calibri" w:hAnsi="Times New Roman"/>
                <w:sz w:val="20"/>
                <w:szCs w:val="20"/>
                <w:lang w:eastAsia="ar-SA"/>
              </w:rPr>
              <w:t xml:space="preserve"> – беседа, который формирует подход к принципам взаимодействия преподавателя и учащихся. Ученики в этом случае выступают в качестве собеседников. </w:t>
            </w:r>
          </w:p>
          <w:p w:rsidR="00E756D6" w:rsidRPr="001B6C05" w:rsidRDefault="00E756D6" w:rsidP="001B6C05">
            <w:pPr>
              <w:shd w:val="clear" w:color="auto" w:fill="FFFFFF"/>
              <w:suppressAutoHyphens/>
              <w:spacing w:after="0" w:line="240" w:lineRule="auto"/>
              <w:jc w:val="both"/>
              <w:rPr>
                <w:rFonts w:ascii="Times New Roman" w:eastAsia="Calibri" w:hAnsi="Times New Roman"/>
                <w:sz w:val="20"/>
                <w:szCs w:val="20"/>
                <w:lang w:eastAsia="ar-SA"/>
              </w:rPr>
            </w:pPr>
            <w:r w:rsidRPr="001B6C05">
              <w:rPr>
                <w:rFonts w:ascii="Times New Roman" w:eastAsia="Calibri" w:hAnsi="Times New Roman"/>
                <w:sz w:val="20"/>
                <w:szCs w:val="20"/>
                <w:lang w:eastAsia="ar-SA"/>
              </w:rPr>
              <w:t xml:space="preserve">Основной целью использования </w:t>
            </w:r>
            <w:r w:rsidRPr="001B6C05">
              <w:rPr>
                <w:rFonts w:ascii="Times New Roman" w:eastAsia="Calibri" w:hAnsi="Times New Roman"/>
                <w:b/>
                <w:sz w:val="20"/>
                <w:szCs w:val="20"/>
                <w:lang w:eastAsia="ar-SA"/>
              </w:rPr>
              <w:t>дистанционных технологий</w:t>
            </w:r>
            <w:r w:rsidRPr="001B6C05">
              <w:rPr>
                <w:rFonts w:ascii="Times New Roman" w:eastAsia="Calibri" w:hAnsi="Times New Roman"/>
                <w:sz w:val="20"/>
                <w:szCs w:val="20"/>
                <w:lang w:eastAsia="ar-SA"/>
              </w:rPr>
              <w:t xml:space="preserve"> является возможность при введении режима повышенной готовности на территории Ростовской области в связи с распространением новой </w:t>
            </w:r>
            <w:proofErr w:type="spellStart"/>
            <w:r w:rsidRPr="001B6C05">
              <w:rPr>
                <w:rFonts w:ascii="Times New Roman" w:eastAsia="Calibri" w:hAnsi="Times New Roman"/>
                <w:sz w:val="20"/>
                <w:szCs w:val="20"/>
                <w:lang w:eastAsia="ar-SA"/>
              </w:rPr>
              <w:t>коронавирусной</w:t>
            </w:r>
            <w:proofErr w:type="spellEnd"/>
            <w:r w:rsidRPr="001B6C05">
              <w:rPr>
                <w:rFonts w:ascii="Times New Roman" w:eastAsia="Calibri" w:hAnsi="Times New Roman"/>
                <w:sz w:val="20"/>
                <w:szCs w:val="20"/>
                <w:lang w:eastAsia="ar-SA"/>
              </w:rPr>
              <w:t xml:space="preserve"> инфекции (2019-nCoV) реализации образовательного процесса.</w:t>
            </w:r>
            <w:r w:rsidRPr="001B6C05">
              <w:rPr>
                <w:rFonts w:ascii="Times New Roman" w:eastAsia="Calibri" w:hAnsi="Times New Roman"/>
                <w:sz w:val="24"/>
                <w:szCs w:val="24"/>
                <w:lang w:eastAsia="ar-SA"/>
              </w:rPr>
              <w:t xml:space="preserve"> </w:t>
            </w:r>
            <w:r w:rsidRPr="001B6C05">
              <w:rPr>
                <w:rFonts w:ascii="Times New Roman" w:eastAsia="Calibri" w:hAnsi="Times New Roman"/>
                <w:sz w:val="20"/>
                <w:szCs w:val="20"/>
                <w:lang w:eastAsia="ar-SA"/>
              </w:rPr>
              <w:t xml:space="preserve">При реализации  дополнительных общеобразовательных программ или их частей МБУДО Егорлыкская ДШИ тем самым обеспечивает освоение </w:t>
            </w:r>
            <w:proofErr w:type="gramStart"/>
            <w:r w:rsidRPr="001B6C05">
              <w:rPr>
                <w:rFonts w:ascii="Times New Roman" w:eastAsia="Calibri" w:hAnsi="Times New Roman"/>
                <w:sz w:val="20"/>
                <w:szCs w:val="20"/>
                <w:lang w:eastAsia="ar-SA"/>
              </w:rPr>
              <w:t>обучающимися</w:t>
            </w:r>
            <w:proofErr w:type="gramEnd"/>
            <w:r w:rsidRPr="001B6C05">
              <w:rPr>
                <w:rFonts w:ascii="Times New Roman" w:eastAsia="Calibri" w:hAnsi="Times New Roman"/>
                <w:sz w:val="20"/>
                <w:szCs w:val="20"/>
                <w:lang w:eastAsia="ar-SA"/>
              </w:rPr>
              <w:t xml:space="preserve">   программ или их частей в полном объёме независимо от места их нахождения.</w:t>
            </w:r>
          </w:p>
        </w:tc>
      </w:tr>
      <w:tr w:rsidR="001B6C05" w:rsidRPr="001B6C05" w:rsidTr="001B6C05">
        <w:tc>
          <w:tcPr>
            <w:tcW w:w="617"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19</w:t>
            </w:r>
          </w:p>
        </w:tc>
        <w:tc>
          <w:tcPr>
            <w:tcW w:w="5020"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Дополнительная общеразвивающая программа в области</w:t>
            </w:r>
          </w:p>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хореографического искусства</w:t>
            </w:r>
          </w:p>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lastRenderedPageBreak/>
              <w:t xml:space="preserve"> «Хореографическое искусство»</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 xml:space="preserve">1. Ритмика. </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2. Танец.</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3. Слушание музыки и музыкальная грамота.</w:t>
            </w:r>
          </w:p>
          <w:p w:rsidR="00E756D6" w:rsidRPr="001B6C05" w:rsidRDefault="00E756D6" w:rsidP="001B6C05">
            <w:pPr>
              <w:spacing w:after="0" w:line="240" w:lineRule="auto"/>
              <w:rPr>
                <w:rFonts w:ascii="Times New Roman" w:eastAsia="Calibri" w:hAnsi="Times New Roman"/>
                <w:sz w:val="24"/>
                <w:szCs w:val="24"/>
                <w:lang w:eastAsia="en-US"/>
              </w:rPr>
            </w:pPr>
          </w:p>
          <w:p w:rsidR="00E756D6" w:rsidRPr="001B6C05" w:rsidRDefault="00E756D6" w:rsidP="001B6C05">
            <w:pPr>
              <w:spacing w:after="0" w:line="240" w:lineRule="auto"/>
              <w:rPr>
                <w:rFonts w:ascii="Times New Roman" w:eastAsia="Calibri" w:hAnsi="Times New Roman"/>
                <w:sz w:val="24"/>
                <w:szCs w:val="24"/>
                <w:lang w:eastAsia="en-US"/>
              </w:rPr>
            </w:pPr>
          </w:p>
          <w:p w:rsidR="00E756D6" w:rsidRPr="001B6C05" w:rsidRDefault="00E756D6" w:rsidP="001B6C05">
            <w:pPr>
              <w:numPr>
                <w:ilvl w:val="0"/>
                <w:numId w:val="32"/>
              </w:num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Ритмика и танец.</w:t>
            </w:r>
          </w:p>
        </w:tc>
        <w:tc>
          <w:tcPr>
            <w:tcW w:w="2178" w:type="dxa"/>
            <w:shd w:val="clear" w:color="auto" w:fill="auto"/>
          </w:tcPr>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lastRenderedPageBreak/>
              <w:t>2 года 10 месяцев</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3 года 10 месяцев</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очная форма обучения.</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Русский язык</w:t>
            </w: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tc>
        <w:tc>
          <w:tcPr>
            <w:tcW w:w="7177" w:type="dxa"/>
            <w:shd w:val="clear" w:color="auto" w:fill="auto"/>
          </w:tcPr>
          <w:p w:rsidR="00E756D6" w:rsidRPr="001B6C05" w:rsidRDefault="00E756D6" w:rsidP="001B6C05">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lastRenderedPageBreak/>
              <w:t>Учебный предмет "Ритмика и танец"</w:t>
            </w:r>
            <w:r w:rsidRPr="001B6C05">
              <w:rPr>
                <w:rFonts w:ascii="Times New Roman" w:eastAsia="Calibri" w:hAnsi="Times New Roman"/>
                <w:sz w:val="20"/>
                <w:szCs w:val="20"/>
                <w:lang w:eastAsia="en-US"/>
              </w:rPr>
              <w:t xml:space="preserve">. Учебный предмет «Ритмика и танец» является начальным звеном в хореографическом образовании и служит подготовительным этапом  для дальнейшего обучения. Изучение предмета направленно на эстетическое   воспитание учащихся, на приобретение основ </w:t>
            </w:r>
            <w:r w:rsidRPr="001B6C05">
              <w:rPr>
                <w:rFonts w:ascii="Times New Roman" w:eastAsia="Calibri" w:hAnsi="Times New Roman"/>
                <w:sz w:val="20"/>
                <w:szCs w:val="20"/>
                <w:lang w:eastAsia="en-US"/>
              </w:rPr>
              <w:lastRenderedPageBreak/>
              <w:t xml:space="preserve">исполнения танца, а также на воспитание  нравственно-эстетического отношения к танцевальной культуре народов мира. В соответствии с учебными планами общеразвивающей программы «Хореографическое искусство предмет "Ритмика и танец" изучается все годы обучения. </w:t>
            </w:r>
          </w:p>
          <w:p w:rsidR="00E756D6" w:rsidRPr="001B6C05" w:rsidRDefault="00E756D6" w:rsidP="001B6C05">
            <w:pPr>
              <w:tabs>
                <w:tab w:val="left" w:pos="265"/>
                <w:tab w:val="left" w:pos="407"/>
              </w:tabs>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Учебный предмет "Ритмика"</w:t>
            </w:r>
            <w:r w:rsidRPr="001B6C05">
              <w:rPr>
                <w:rFonts w:ascii="Times New Roman" w:eastAsia="Calibri" w:hAnsi="Times New Roman"/>
                <w:sz w:val="20"/>
                <w:szCs w:val="20"/>
                <w:lang w:eastAsia="en-US"/>
              </w:rPr>
              <w:t xml:space="preserve">. Изучение предмета «Ритмика» тесно связано с изучением предметов «Слушание музыки и музыкальная грамота», «Танец». Уроки ритмики развивают такие музыкальные данные как слух, память, ритм, помогают выявлению творческих задатков учеников, знакомят с теоретическими основами музыкального искусства. Дети получают возможность самовыражения через музыкально-игровую деятельность.   </w:t>
            </w:r>
          </w:p>
          <w:p w:rsidR="00E756D6" w:rsidRPr="001B6C05" w:rsidRDefault="00E756D6" w:rsidP="001B6C05">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Учебный предмет "Танец"</w:t>
            </w:r>
            <w:r w:rsidRPr="001B6C05">
              <w:rPr>
                <w:rFonts w:ascii="Times New Roman" w:eastAsia="Calibri" w:hAnsi="Times New Roman"/>
                <w:sz w:val="20"/>
                <w:szCs w:val="20"/>
                <w:lang w:eastAsia="en-US"/>
              </w:rPr>
              <w:t xml:space="preserve"> Учебный предмет «Танец» неразрывно связан со всеми предметами предметной области «Хореографическое исполнительство» дополнительной общеразвивающей общеобразовательной программы в области «Хореографического искусства». На занятиях применяются знания, умения, навыки, приобретенные </w:t>
            </w:r>
            <w:proofErr w:type="gramStart"/>
            <w:r w:rsidRPr="001B6C05">
              <w:rPr>
                <w:rFonts w:ascii="Times New Roman" w:eastAsia="Calibri" w:hAnsi="Times New Roman"/>
                <w:sz w:val="20"/>
                <w:szCs w:val="20"/>
                <w:lang w:eastAsia="en-US"/>
              </w:rPr>
              <w:t>обучающимися</w:t>
            </w:r>
            <w:proofErr w:type="gramEnd"/>
            <w:r w:rsidRPr="001B6C05">
              <w:rPr>
                <w:rFonts w:ascii="Times New Roman" w:eastAsia="Calibri" w:hAnsi="Times New Roman"/>
                <w:sz w:val="20"/>
                <w:szCs w:val="20"/>
                <w:lang w:eastAsia="en-US"/>
              </w:rPr>
              <w:t xml:space="preserve"> по предмету « Ритмика и танец». Учебный предмет направлен на приобретение </w:t>
            </w:r>
            <w:proofErr w:type="gramStart"/>
            <w:r w:rsidRPr="001B6C05">
              <w:rPr>
                <w:rFonts w:ascii="Times New Roman" w:eastAsia="Calibri" w:hAnsi="Times New Roman"/>
                <w:sz w:val="20"/>
                <w:szCs w:val="20"/>
                <w:lang w:eastAsia="en-US"/>
              </w:rPr>
              <w:t>обучающимися</w:t>
            </w:r>
            <w:proofErr w:type="gramEnd"/>
            <w:r w:rsidRPr="001B6C05">
              <w:rPr>
                <w:rFonts w:ascii="Times New Roman" w:eastAsia="Calibri" w:hAnsi="Times New Roman"/>
                <w:sz w:val="20"/>
                <w:szCs w:val="20"/>
                <w:lang w:eastAsia="en-US"/>
              </w:rPr>
              <w:t xml:space="preserve"> первичных умений исполнения сценического репертуара на сцене концертного зала учебного учреждения, в выступлениях в рамках культурных мероприятий города, на участие в фестивалях, смотрах и конкурсах.</w:t>
            </w:r>
          </w:p>
          <w:p w:rsidR="00E756D6" w:rsidRPr="001B6C05" w:rsidRDefault="00E756D6" w:rsidP="001B6C05">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 xml:space="preserve">             Учебный предмет «Слушание музыки и музыкальная грамота»</w:t>
            </w:r>
            <w:r w:rsidRPr="001B6C05">
              <w:rPr>
                <w:rFonts w:ascii="Times New Roman" w:eastAsia="Calibri" w:hAnsi="Times New Roman"/>
                <w:sz w:val="20"/>
                <w:szCs w:val="20"/>
                <w:lang w:eastAsia="en-US"/>
              </w:rPr>
              <w:t xml:space="preserve"> направлен на создание предпосылок для творческого, музыкального и личностного развития обучающихся, формирование эстетических взглядов на основе развития эмоциональной отзывчивости и овладения  навыками  восприятия музыкальных произведений, приобретение детьми опыта творческого взаимодействия в коллективе. </w:t>
            </w:r>
          </w:p>
          <w:p w:rsidR="00E756D6" w:rsidRPr="001B6C05" w:rsidRDefault="00E756D6" w:rsidP="001B6C05">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sz w:val="20"/>
                <w:szCs w:val="20"/>
                <w:lang w:eastAsia="en-US"/>
              </w:rPr>
              <w:t xml:space="preserve">Основной целью использования </w:t>
            </w:r>
            <w:r w:rsidRPr="001B6C05">
              <w:rPr>
                <w:rFonts w:ascii="Times New Roman" w:eastAsia="Calibri" w:hAnsi="Times New Roman"/>
                <w:b/>
                <w:sz w:val="20"/>
                <w:szCs w:val="20"/>
                <w:lang w:eastAsia="en-US"/>
              </w:rPr>
              <w:t>дистанционных технологий</w:t>
            </w:r>
            <w:r w:rsidRPr="001B6C05">
              <w:rPr>
                <w:rFonts w:ascii="Times New Roman" w:eastAsia="Calibri" w:hAnsi="Times New Roman"/>
                <w:sz w:val="20"/>
                <w:szCs w:val="20"/>
                <w:lang w:eastAsia="en-US"/>
              </w:rPr>
              <w:t xml:space="preserve"> является возможность при введении режима повышенной готовности на территории Ростовской области в связи с распространением новой </w:t>
            </w:r>
            <w:proofErr w:type="spellStart"/>
            <w:r w:rsidRPr="001B6C05">
              <w:rPr>
                <w:rFonts w:ascii="Times New Roman" w:eastAsia="Calibri" w:hAnsi="Times New Roman"/>
                <w:sz w:val="20"/>
                <w:szCs w:val="20"/>
                <w:lang w:eastAsia="en-US"/>
              </w:rPr>
              <w:t>коронавирусной</w:t>
            </w:r>
            <w:proofErr w:type="spellEnd"/>
            <w:r w:rsidRPr="001B6C05">
              <w:rPr>
                <w:rFonts w:ascii="Times New Roman" w:eastAsia="Calibri" w:hAnsi="Times New Roman"/>
                <w:sz w:val="20"/>
                <w:szCs w:val="20"/>
                <w:lang w:eastAsia="en-US"/>
              </w:rPr>
              <w:t xml:space="preserve"> инфекции (2019-nCoV) реализации образовательного процесса.</w:t>
            </w:r>
            <w:r w:rsidRPr="001B6C05">
              <w:rPr>
                <w:rFonts w:ascii="Times New Roman" w:eastAsia="Calibri" w:hAnsi="Times New Roman"/>
                <w:sz w:val="24"/>
                <w:szCs w:val="24"/>
                <w:lang w:eastAsia="en-US"/>
              </w:rPr>
              <w:t xml:space="preserve"> </w:t>
            </w:r>
            <w:r w:rsidRPr="001B6C05">
              <w:rPr>
                <w:rFonts w:ascii="Times New Roman" w:eastAsia="Calibri" w:hAnsi="Times New Roman"/>
                <w:sz w:val="20"/>
                <w:szCs w:val="20"/>
                <w:lang w:eastAsia="en-US"/>
              </w:rPr>
              <w:t xml:space="preserve">При реализации  дополнительных общеобразовательных программ или их частей МБУДО Егорлыкская ДШИ тем самым обеспечивает освоение </w:t>
            </w:r>
            <w:proofErr w:type="gramStart"/>
            <w:r w:rsidRPr="001B6C05">
              <w:rPr>
                <w:rFonts w:ascii="Times New Roman" w:eastAsia="Calibri" w:hAnsi="Times New Roman"/>
                <w:sz w:val="20"/>
                <w:szCs w:val="20"/>
                <w:lang w:eastAsia="en-US"/>
              </w:rPr>
              <w:t>обучающимися</w:t>
            </w:r>
            <w:proofErr w:type="gramEnd"/>
            <w:r w:rsidRPr="001B6C05">
              <w:rPr>
                <w:rFonts w:ascii="Times New Roman" w:eastAsia="Calibri" w:hAnsi="Times New Roman"/>
                <w:sz w:val="20"/>
                <w:szCs w:val="20"/>
                <w:lang w:eastAsia="en-US"/>
              </w:rPr>
              <w:t xml:space="preserve">   программ или их частей в полном объёме независимо от места их нахождения.</w:t>
            </w:r>
          </w:p>
        </w:tc>
      </w:tr>
      <w:tr w:rsidR="001B6C05" w:rsidRPr="001B6C05" w:rsidTr="001B6C05">
        <w:tc>
          <w:tcPr>
            <w:tcW w:w="617"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20</w:t>
            </w:r>
          </w:p>
        </w:tc>
        <w:tc>
          <w:tcPr>
            <w:tcW w:w="5020"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Дополнительная общеразвивающая программа в области компьютерных технологий</w:t>
            </w:r>
          </w:p>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«Информатика»</w:t>
            </w:r>
          </w:p>
          <w:p w:rsidR="00E756D6" w:rsidRPr="001B6C05" w:rsidRDefault="00E756D6" w:rsidP="001B6C05">
            <w:pPr>
              <w:spacing w:after="0" w:line="240" w:lineRule="auto"/>
              <w:rPr>
                <w:rFonts w:ascii="Times New Roman" w:eastAsia="Calibri" w:hAnsi="Times New Roman"/>
                <w:bCs/>
                <w:spacing w:val="-10"/>
                <w:sz w:val="24"/>
                <w:szCs w:val="24"/>
                <w:lang w:eastAsia="en-US"/>
              </w:rPr>
            </w:pPr>
            <w:r w:rsidRPr="001B6C05">
              <w:rPr>
                <w:rFonts w:ascii="Times New Roman" w:eastAsia="Calibri" w:hAnsi="Times New Roman"/>
                <w:bCs/>
                <w:spacing w:val="-10"/>
                <w:sz w:val="24"/>
                <w:szCs w:val="24"/>
                <w:lang w:eastAsia="en-US"/>
              </w:rPr>
              <w:t>1.Основы работы на компьютере</w:t>
            </w:r>
          </w:p>
          <w:p w:rsidR="00E756D6" w:rsidRPr="001B6C05" w:rsidRDefault="00E756D6" w:rsidP="001B6C05">
            <w:pPr>
              <w:spacing w:after="0" w:line="240" w:lineRule="auto"/>
              <w:rPr>
                <w:rFonts w:ascii="Times New Roman" w:eastAsia="Calibri" w:hAnsi="Times New Roman"/>
                <w:bCs/>
                <w:spacing w:val="-10"/>
                <w:sz w:val="24"/>
                <w:szCs w:val="24"/>
                <w:lang w:eastAsia="en-US"/>
              </w:rPr>
            </w:pPr>
            <w:r w:rsidRPr="001B6C05">
              <w:rPr>
                <w:rFonts w:ascii="Times New Roman" w:eastAsia="Calibri" w:hAnsi="Times New Roman"/>
                <w:bCs/>
                <w:spacing w:val="-10"/>
                <w:sz w:val="24"/>
                <w:szCs w:val="24"/>
                <w:lang w:eastAsia="en-US"/>
              </w:rPr>
              <w:t xml:space="preserve">2.Основы </w:t>
            </w:r>
            <w:r w:rsidRPr="001B6C05">
              <w:rPr>
                <w:rFonts w:ascii="Times New Roman" w:eastAsia="Calibri" w:hAnsi="Times New Roman"/>
                <w:bCs/>
                <w:spacing w:val="-10"/>
                <w:sz w:val="24"/>
                <w:szCs w:val="24"/>
                <w:lang w:val="en-US" w:eastAsia="en-US"/>
              </w:rPr>
              <w:t>WINDOWS</w:t>
            </w:r>
            <w:r w:rsidRPr="001B6C05">
              <w:rPr>
                <w:rFonts w:ascii="Times New Roman" w:eastAsia="Calibri" w:hAnsi="Times New Roman"/>
                <w:bCs/>
                <w:spacing w:val="-10"/>
                <w:sz w:val="24"/>
                <w:szCs w:val="24"/>
                <w:lang w:eastAsia="en-US"/>
              </w:rPr>
              <w:t xml:space="preserve"> </w:t>
            </w:r>
            <w:r w:rsidRPr="001B6C05">
              <w:rPr>
                <w:rFonts w:ascii="Times New Roman" w:eastAsia="Calibri" w:hAnsi="Times New Roman"/>
                <w:bCs/>
                <w:spacing w:val="-10"/>
                <w:sz w:val="24"/>
                <w:szCs w:val="24"/>
                <w:lang w:val="en-US" w:eastAsia="en-US"/>
              </w:rPr>
              <w:t>XP</w:t>
            </w:r>
          </w:p>
          <w:p w:rsidR="00E756D6" w:rsidRPr="001B6C05" w:rsidRDefault="00E756D6" w:rsidP="001B6C05">
            <w:pPr>
              <w:spacing w:after="0" w:line="240" w:lineRule="auto"/>
              <w:rPr>
                <w:rFonts w:ascii="Times New Roman" w:eastAsia="Calibri" w:hAnsi="Times New Roman"/>
                <w:bCs/>
                <w:spacing w:val="-10"/>
                <w:sz w:val="24"/>
                <w:szCs w:val="24"/>
                <w:lang w:eastAsia="en-US"/>
              </w:rPr>
            </w:pPr>
            <w:r w:rsidRPr="001B6C05">
              <w:rPr>
                <w:rFonts w:ascii="Times New Roman" w:eastAsia="Calibri" w:hAnsi="Times New Roman"/>
                <w:bCs/>
                <w:spacing w:val="-10"/>
                <w:sz w:val="24"/>
                <w:szCs w:val="24"/>
                <w:lang w:eastAsia="en-US"/>
              </w:rPr>
              <w:t xml:space="preserve">3..Пакет программ </w:t>
            </w:r>
            <w:r w:rsidRPr="001B6C05">
              <w:rPr>
                <w:rFonts w:ascii="Times New Roman" w:eastAsia="Calibri" w:hAnsi="Times New Roman"/>
                <w:bCs/>
                <w:spacing w:val="-10"/>
                <w:sz w:val="24"/>
                <w:szCs w:val="24"/>
                <w:lang w:val="en-US" w:eastAsia="en-US"/>
              </w:rPr>
              <w:t>Microsoft</w:t>
            </w:r>
            <w:r w:rsidRPr="001B6C05">
              <w:rPr>
                <w:rFonts w:ascii="Times New Roman" w:eastAsia="Calibri" w:hAnsi="Times New Roman"/>
                <w:bCs/>
                <w:spacing w:val="-10"/>
                <w:sz w:val="24"/>
                <w:szCs w:val="24"/>
                <w:lang w:eastAsia="en-US"/>
              </w:rPr>
              <w:t xml:space="preserve"> </w:t>
            </w:r>
            <w:r w:rsidRPr="001B6C05">
              <w:rPr>
                <w:rFonts w:ascii="Times New Roman" w:eastAsia="Calibri" w:hAnsi="Times New Roman"/>
                <w:bCs/>
                <w:spacing w:val="-10"/>
                <w:sz w:val="24"/>
                <w:szCs w:val="24"/>
                <w:lang w:val="en-US" w:eastAsia="en-US"/>
              </w:rPr>
              <w:t>Office</w:t>
            </w:r>
          </w:p>
          <w:p w:rsidR="00E756D6" w:rsidRPr="001B6C05" w:rsidRDefault="00E756D6" w:rsidP="001B6C05">
            <w:pPr>
              <w:spacing w:after="0" w:line="240" w:lineRule="auto"/>
              <w:rPr>
                <w:rFonts w:ascii="Times New Roman" w:eastAsia="Calibri" w:hAnsi="Times New Roman"/>
                <w:bCs/>
                <w:spacing w:val="-10"/>
                <w:sz w:val="24"/>
                <w:szCs w:val="24"/>
                <w:lang w:eastAsia="en-US"/>
              </w:rPr>
            </w:pPr>
            <w:r w:rsidRPr="001B6C05">
              <w:rPr>
                <w:rFonts w:ascii="Times New Roman" w:eastAsia="Calibri" w:hAnsi="Times New Roman"/>
                <w:bCs/>
                <w:spacing w:val="-10"/>
                <w:sz w:val="24"/>
                <w:szCs w:val="24"/>
                <w:lang w:eastAsia="en-US"/>
              </w:rPr>
              <w:t>4..Интернет</w:t>
            </w:r>
          </w:p>
        </w:tc>
        <w:tc>
          <w:tcPr>
            <w:tcW w:w="2178" w:type="dxa"/>
            <w:shd w:val="clear" w:color="auto" w:fill="auto"/>
          </w:tcPr>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 xml:space="preserve">2года 10 месяцев, </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3 года 10 месяцев</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очная форма обучения</w:t>
            </w:r>
          </w:p>
        </w:tc>
        <w:tc>
          <w:tcPr>
            <w:tcW w:w="7177" w:type="dxa"/>
            <w:shd w:val="clear" w:color="auto" w:fill="auto"/>
          </w:tcPr>
          <w:p w:rsidR="00E756D6" w:rsidRPr="001B6C05" w:rsidRDefault="00E756D6" w:rsidP="001B6C05">
            <w:pPr>
              <w:spacing w:after="0" w:line="240" w:lineRule="auto"/>
              <w:jc w:val="both"/>
              <w:rPr>
                <w:rFonts w:ascii="Times New Roman" w:eastAsia="Calibri" w:hAnsi="Times New Roman"/>
                <w:bCs/>
                <w:spacing w:val="-10"/>
                <w:sz w:val="20"/>
                <w:szCs w:val="20"/>
                <w:lang w:eastAsia="en-US"/>
              </w:rPr>
            </w:pPr>
            <w:r w:rsidRPr="001B6C05">
              <w:rPr>
                <w:rFonts w:ascii="Times New Roman" w:eastAsia="Calibri" w:hAnsi="Times New Roman"/>
                <w:b/>
                <w:sz w:val="20"/>
                <w:szCs w:val="20"/>
                <w:lang w:eastAsia="en-US"/>
              </w:rPr>
              <w:t xml:space="preserve">            Программа  в области компьютерных технологий «Информатика»  </w:t>
            </w:r>
          </w:p>
          <w:p w:rsidR="00E756D6" w:rsidRPr="001B6C05" w:rsidRDefault="00E756D6" w:rsidP="001B6C05">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Cs/>
                <w:spacing w:val="-10"/>
                <w:sz w:val="20"/>
                <w:szCs w:val="20"/>
                <w:lang w:eastAsia="en-US"/>
              </w:rPr>
              <w:t xml:space="preserve"> </w:t>
            </w:r>
            <w:r w:rsidRPr="001B6C05">
              <w:rPr>
                <w:rFonts w:ascii="Times New Roman" w:eastAsia="Calibri" w:hAnsi="Times New Roman"/>
                <w:sz w:val="20"/>
                <w:szCs w:val="20"/>
                <w:lang w:eastAsia="en-US"/>
              </w:rPr>
              <w:t>рассчитана на трехлетний курс обучения, в течени</w:t>
            </w:r>
            <w:proofErr w:type="gramStart"/>
            <w:r w:rsidRPr="001B6C05">
              <w:rPr>
                <w:rFonts w:ascii="Times New Roman" w:eastAsia="Calibri" w:hAnsi="Times New Roman"/>
                <w:sz w:val="20"/>
                <w:szCs w:val="20"/>
                <w:lang w:eastAsia="en-US"/>
              </w:rPr>
              <w:t>и</w:t>
            </w:r>
            <w:proofErr w:type="gramEnd"/>
            <w:r w:rsidRPr="001B6C05">
              <w:rPr>
                <w:rFonts w:ascii="Times New Roman" w:eastAsia="Calibri" w:hAnsi="Times New Roman"/>
                <w:sz w:val="20"/>
                <w:szCs w:val="20"/>
                <w:lang w:eastAsia="en-US"/>
              </w:rPr>
              <w:t xml:space="preserve"> которого обучающиеся знакомятся с такими предметами как: </w:t>
            </w:r>
            <w:r w:rsidRPr="001B6C05">
              <w:rPr>
                <w:rFonts w:ascii="Times New Roman" w:eastAsia="Calibri" w:hAnsi="Times New Roman"/>
                <w:bCs/>
                <w:spacing w:val="-10"/>
                <w:sz w:val="20"/>
                <w:szCs w:val="20"/>
                <w:lang w:eastAsia="en-US"/>
              </w:rPr>
              <w:t xml:space="preserve">Основы работы на компьютере; Основы </w:t>
            </w:r>
            <w:r w:rsidRPr="001B6C05">
              <w:rPr>
                <w:rFonts w:ascii="Times New Roman" w:eastAsia="Calibri" w:hAnsi="Times New Roman"/>
                <w:bCs/>
                <w:spacing w:val="-10"/>
                <w:sz w:val="20"/>
                <w:szCs w:val="20"/>
                <w:lang w:val="en-US" w:eastAsia="en-US"/>
              </w:rPr>
              <w:t>WINDOWS</w:t>
            </w:r>
            <w:r w:rsidRPr="001B6C05">
              <w:rPr>
                <w:rFonts w:ascii="Times New Roman" w:eastAsia="Calibri" w:hAnsi="Times New Roman"/>
                <w:bCs/>
                <w:spacing w:val="-10"/>
                <w:sz w:val="20"/>
                <w:szCs w:val="20"/>
                <w:lang w:eastAsia="en-US"/>
              </w:rPr>
              <w:t xml:space="preserve"> </w:t>
            </w:r>
            <w:r w:rsidRPr="001B6C05">
              <w:rPr>
                <w:rFonts w:ascii="Times New Roman" w:eastAsia="Calibri" w:hAnsi="Times New Roman"/>
                <w:bCs/>
                <w:spacing w:val="-10"/>
                <w:sz w:val="20"/>
                <w:szCs w:val="20"/>
                <w:lang w:val="en-US" w:eastAsia="en-US"/>
              </w:rPr>
              <w:t>XP</w:t>
            </w:r>
            <w:r w:rsidRPr="001B6C05">
              <w:rPr>
                <w:rFonts w:ascii="Times New Roman" w:eastAsia="Calibri" w:hAnsi="Times New Roman"/>
                <w:bCs/>
                <w:spacing w:val="-10"/>
                <w:sz w:val="20"/>
                <w:szCs w:val="20"/>
                <w:lang w:eastAsia="en-US"/>
              </w:rPr>
              <w:t xml:space="preserve">; Пакет программ </w:t>
            </w:r>
            <w:r w:rsidRPr="001B6C05">
              <w:rPr>
                <w:rFonts w:ascii="Times New Roman" w:eastAsia="Calibri" w:hAnsi="Times New Roman"/>
                <w:bCs/>
                <w:spacing w:val="-10"/>
                <w:sz w:val="20"/>
                <w:szCs w:val="20"/>
                <w:lang w:val="en-US" w:eastAsia="en-US"/>
              </w:rPr>
              <w:t>Microsoft</w:t>
            </w:r>
            <w:r w:rsidRPr="001B6C05">
              <w:rPr>
                <w:rFonts w:ascii="Times New Roman" w:eastAsia="Calibri" w:hAnsi="Times New Roman"/>
                <w:bCs/>
                <w:spacing w:val="-10"/>
                <w:sz w:val="20"/>
                <w:szCs w:val="20"/>
                <w:lang w:eastAsia="en-US"/>
              </w:rPr>
              <w:t xml:space="preserve"> </w:t>
            </w:r>
            <w:r w:rsidRPr="001B6C05">
              <w:rPr>
                <w:rFonts w:ascii="Times New Roman" w:eastAsia="Calibri" w:hAnsi="Times New Roman"/>
                <w:bCs/>
                <w:spacing w:val="-10"/>
                <w:sz w:val="20"/>
                <w:szCs w:val="20"/>
                <w:lang w:val="en-US" w:eastAsia="en-US"/>
              </w:rPr>
              <w:t>Office</w:t>
            </w:r>
            <w:r w:rsidRPr="001B6C05">
              <w:rPr>
                <w:rFonts w:ascii="Times New Roman" w:eastAsia="Calibri" w:hAnsi="Times New Roman"/>
                <w:bCs/>
                <w:spacing w:val="-10"/>
                <w:sz w:val="20"/>
                <w:szCs w:val="20"/>
                <w:lang w:eastAsia="en-US"/>
              </w:rPr>
              <w:t>; Интернет.</w:t>
            </w:r>
            <w:r w:rsidRPr="001B6C05">
              <w:rPr>
                <w:rFonts w:ascii="Times New Roman" w:eastAsia="Calibri" w:hAnsi="Times New Roman"/>
                <w:color w:val="000000"/>
                <w:sz w:val="20"/>
                <w:szCs w:val="20"/>
                <w:lang w:eastAsia="en-US"/>
              </w:rPr>
              <w:t xml:space="preserve"> Срок освоения программы для </w:t>
            </w:r>
            <w:proofErr w:type="gramStart"/>
            <w:r w:rsidRPr="001B6C05">
              <w:rPr>
                <w:rFonts w:ascii="Times New Roman" w:eastAsia="Calibri" w:hAnsi="Times New Roman"/>
                <w:color w:val="000000"/>
                <w:sz w:val="20"/>
                <w:szCs w:val="20"/>
                <w:lang w:eastAsia="en-US"/>
              </w:rPr>
              <w:t>детей, поступивших в образовательное учреждение в 1-й класс в возрасте от 6 лет до15 лет составляет</w:t>
            </w:r>
            <w:proofErr w:type="gramEnd"/>
            <w:r w:rsidRPr="001B6C05">
              <w:rPr>
                <w:rFonts w:ascii="Times New Roman" w:eastAsia="Calibri" w:hAnsi="Times New Roman"/>
                <w:color w:val="000000"/>
                <w:sz w:val="20"/>
                <w:szCs w:val="20"/>
                <w:lang w:eastAsia="en-US"/>
              </w:rPr>
              <w:t xml:space="preserve"> 2 года и 10 месяцев.</w:t>
            </w:r>
            <w:r w:rsidRPr="001B6C05">
              <w:rPr>
                <w:rFonts w:ascii="Times New Roman" w:eastAsia="Calibri" w:hAnsi="Times New Roman"/>
                <w:i/>
                <w:sz w:val="20"/>
                <w:szCs w:val="20"/>
                <w:lang w:eastAsia="en-US"/>
              </w:rPr>
              <w:t xml:space="preserve"> Форма проведения учебных аудиторных занятий:</w:t>
            </w:r>
            <w:r w:rsidRPr="001B6C05">
              <w:rPr>
                <w:rFonts w:ascii="Times New Roman" w:eastAsia="Calibri" w:hAnsi="Times New Roman"/>
                <w:sz w:val="20"/>
                <w:szCs w:val="20"/>
                <w:lang w:eastAsia="en-US"/>
              </w:rPr>
              <w:t xml:space="preserve"> индивидуальная, рекомендуемая продолжительность урока - 40 минут. </w:t>
            </w:r>
            <w:r w:rsidRPr="001B6C05">
              <w:rPr>
                <w:rFonts w:ascii="Times New Roman" w:eastAsia="Calibri" w:hAnsi="Times New Roman"/>
                <w:color w:val="000000"/>
                <w:sz w:val="20"/>
                <w:szCs w:val="20"/>
                <w:lang w:eastAsia="en-US"/>
              </w:rPr>
              <w:t xml:space="preserve">Индивидуальная форма занятий позволяет преподавателю построить содержание программы в соответствии с особенностями развития каждого ученика. </w:t>
            </w:r>
            <w:r w:rsidRPr="001B6C05">
              <w:rPr>
                <w:rFonts w:ascii="Times New Roman" w:eastAsia="Calibri" w:hAnsi="Times New Roman"/>
                <w:bCs/>
                <w:spacing w:val="-10"/>
                <w:sz w:val="20"/>
                <w:szCs w:val="20"/>
                <w:lang w:eastAsia="en-US"/>
              </w:rPr>
              <w:t xml:space="preserve"> </w:t>
            </w:r>
            <w:r w:rsidRPr="001B6C05">
              <w:rPr>
                <w:rFonts w:ascii="Times New Roman" w:eastAsia="Calibri" w:hAnsi="Times New Roman"/>
                <w:sz w:val="20"/>
                <w:szCs w:val="20"/>
                <w:lang w:eastAsia="en-US"/>
              </w:rPr>
              <w:t xml:space="preserve">Обучение компьютерным технологиям опирается на хорошую память, внимание, воображение, восприятие и мышление, но они самим по себе </w:t>
            </w:r>
            <w:r w:rsidRPr="001B6C05">
              <w:rPr>
                <w:rFonts w:ascii="Times New Roman" w:eastAsia="Calibri" w:hAnsi="Times New Roman"/>
                <w:sz w:val="20"/>
                <w:szCs w:val="20"/>
                <w:lang w:eastAsia="en-US"/>
              </w:rPr>
              <w:lastRenderedPageBreak/>
              <w:t xml:space="preserve">не имеют для ребёнка воспитательного значения. Оно обязательно должно быть совместимо с творчеством и эмоциональным выражением. Задача педагога состоит в воспитании в детях стремления к творческому самопожертвованию, к грамотному использованию имеющегося оборудования, пониманию прекрасного. Обучение построено как совокупность практических и теоретических занятий. В процессе обучения к учащимся, особенно младшего возраста, прививаются усидчивость, целенаправленность в достижении нужного результата, способность выбирать и сортировать получаемую информацию, внимание, аккуратность. </w:t>
            </w:r>
          </w:p>
          <w:p w:rsidR="00E756D6" w:rsidRPr="001B6C05" w:rsidRDefault="00E756D6" w:rsidP="001B6C05">
            <w:pPr>
              <w:spacing w:after="0" w:line="240" w:lineRule="auto"/>
              <w:jc w:val="both"/>
              <w:rPr>
                <w:rFonts w:ascii="Times New Roman" w:eastAsia="Calibri" w:hAnsi="Times New Roman"/>
                <w:bCs/>
                <w:spacing w:val="-10"/>
                <w:sz w:val="20"/>
                <w:szCs w:val="20"/>
                <w:lang w:eastAsia="en-US"/>
              </w:rPr>
            </w:pPr>
            <w:r w:rsidRPr="001B6C05">
              <w:rPr>
                <w:rFonts w:ascii="Times New Roman" w:eastAsia="Calibri" w:hAnsi="Times New Roman"/>
                <w:sz w:val="20"/>
                <w:szCs w:val="20"/>
                <w:lang w:eastAsia="en-US"/>
              </w:rPr>
              <w:t xml:space="preserve">             Основной целью использования </w:t>
            </w:r>
            <w:r w:rsidRPr="001B6C05">
              <w:rPr>
                <w:rFonts w:ascii="Times New Roman" w:eastAsia="Calibri" w:hAnsi="Times New Roman"/>
                <w:b/>
                <w:sz w:val="20"/>
                <w:szCs w:val="20"/>
                <w:lang w:eastAsia="en-US"/>
              </w:rPr>
              <w:t>дистанционных технологий</w:t>
            </w:r>
            <w:r w:rsidRPr="001B6C05">
              <w:rPr>
                <w:rFonts w:ascii="Times New Roman" w:eastAsia="Calibri" w:hAnsi="Times New Roman"/>
                <w:sz w:val="20"/>
                <w:szCs w:val="20"/>
                <w:lang w:eastAsia="en-US"/>
              </w:rPr>
              <w:t xml:space="preserve"> является возможность при введении режима повышенной готовности на территории Ростовской области в связи с распространением новой </w:t>
            </w:r>
            <w:proofErr w:type="spellStart"/>
            <w:r w:rsidRPr="001B6C05">
              <w:rPr>
                <w:rFonts w:ascii="Times New Roman" w:eastAsia="Calibri" w:hAnsi="Times New Roman"/>
                <w:sz w:val="20"/>
                <w:szCs w:val="20"/>
                <w:lang w:eastAsia="en-US"/>
              </w:rPr>
              <w:t>коронавирусной</w:t>
            </w:r>
            <w:proofErr w:type="spellEnd"/>
            <w:r w:rsidRPr="001B6C05">
              <w:rPr>
                <w:rFonts w:ascii="Times New Roman" w:eastAsia="Calibri" w:hAnsi="Times New Roman"/>
                <w:sz w:val="20"/>
                <w:szCs w:val="20"/>
                <w:lang w:eastAsia="en-US"/>
              </w:rPr>
              <w:t xml:space="preserve"> инфекции (2019-nCoV) реализации образовательного процесса.</w:t>
            </w:r>
            <w:r w:rsidRPr="001B6C05">
              <w:rPr>
                <w:rFonts w:eastAsia="Calibri"/>
                <w:lang w:eastAsia="en-US"/>
              </w:rPr>
              <w:t xml:space="preserve"> </w:t>
            </w:r>
            <w:r w:rsidRPr="001B6C05">
              <w:rPr>
                <w:rFonts w:ascii="Times New Roman" w:eastAsia="Calibri" w:hAnsi="Times New Roman"/>
                <w:sz w:val="20"/>
                <w:szCs w:val="20"/>
                <w:lang w:eastAsia="en-US"/>
              </w:rPr>
              <w:t xml:space="preserve">При реализации  дополнительных общеобразовательных программ или их частей МБУДО Егорлыкская ДШИ тем самым обеспечивает освоение </w:t>
            </w:r>
            <w:proofErr w:type="gramStart"/>
            <w:r w:rsidRPr="001B6C05">
              <w:rPr>
                <w:rFonts w:ascii="Times New Roman" w:eastAsia="Calibri" w:hAnsi="Times New Roman"/>
                <w:sz w:val="20"/>
                <w:szCs w:val="20"/>
                <w:lang w:eastAsia="en-US"/>
              </w:rPr>
              <w:t>обучающимися</w:t>
            </w:r>
            <w:proofErr w:type="gramEnd"/>
            <w:r w:rsidRPr="001B6C05">
              <w:rPr>
                <w:rFonts w:ascii="Times New Roman" w:eastAsia="Calibri" w:hAnsi="Times New Roman"/>
                <w:sz w:val="20"/>
                <w:szCs w:val="20"/>
                <w:lang w:eastAsia="en-US"/>
              </w:rPr>
              <w:t xml:space="preserve">   программ или их частей в полном объёме независимо от места их нахождения.</w:t>
            </w:r>
          </w:p>
        </w:tc>
      </w:tr>
      <w:tr w:rsidR="001B6C05" w:rsidRPr="001B6C05" w:rsidTr="001B6C05">
        <w:tc>
          <w:tcPr>
            <w:tcW w:w="617"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21</w:t>
            </w:r>
          </w:p>
        </w:tc>
        <w:tc>
          <w:tcPr>
            <w:tcW w:w="5020" w:type="dxa"/>
            <w:shd w:val="clear" w:color="auto" w:fill="auto"/>
          </w:tcPr>
          <w:p w:rsidR="00E756D6" w:rsidRPr="001B6C05" w:rsidRDefault="00E756D6" w:rsidP="001B6C05">
            <w:pPr>
              <w:autoSpaceDE w:val="0"/>
              <w:autoSpaceDN w:val="0"/>
              <w:adjustRightInd w:val="0"/>
              <w:spacing w:after="0" w:line="240" w:lineRule="auto"/>
              <w:jc w:val="center"/>
              <w:rPr>
                <w:rFonts w:ascii="Times New Roman" w:eastAsia="Calibri" w:hAnsi="Times New Roman"/>
                <w:b/>
                <w:bCs/>
                <w:spacing w:val="-10"/>
                <w:sz w:val="24"/>
                <w:szCs w:val="24"/>
                <w:lang w:eastAsia="en-US"/>
              </w:rPr>
            </w:pPr>
            <w:r w:rsidRPr="001B6C05">
              <w:rPr>
                <w:rFonts w:ascii="Times New Roman" w:eastAsia="Calibri" w:hAnsi="Times New Roman"/>
                <w:b/>
                <w:bCs/>
                <w:spacing w:val="-10"/>
                <w:sz w:val="24"/>
                <w:szCs w:val="24"/>
                <w:lang w:eastAsia="en-US"/>
              </w:rPr>
              <w:t>Дополнительная</w:t>
            </w:r>
            <w:r w:rsidRPr="001B6C05">
              <w:rPr>
                <w:rFonts w:ascii="Times New Roman" w:eastAsia="Calibri" w:hAnsi="Times New Roman"/>
                <w:b/>
                <w:sz w:val="24"/>
                <w:szCs w:val="24"/>
                <w:lang w:eastAsia="en-US"/>
              </w:rPr>
              <w:t xml:space="preserve"> общеразвивающая</w:t>
            </w:r>
            <w:r w:rsidRPr="001B6C05">
              <w:rPr>
                <w:rFonts w:ascii="Times New Roman" w:eastAsia="Calibri" w:hAnsi="Times New Roman"/>
                <w:b/>
                <w:bCs/>
                <w:spacing w:val="-10"/>
                <w:sz w:val="24"/>
                <w:szCs w:val="24"/>
                <w:lang w:eastAsia="en-US"/>
              </w:rPr>
              <w:t xml:space="preserve"> программа  в области театрального искусства</w:t>
            </w:r>
          </w:p>
          <w:p w:rsidR="00E756D6" w:rsidRPr="001B6C05" w:rsidRDefault="00E756D6" w:rsidP="001B6C05">
            <w:pPr>
              <w:autoSpaceDE w:val="0"/>
              <w:autoSpaceDN w:val="0"/>
              <w:adjustRightInd w:val="0"/>
              <w:spacing w:after="0" w:line="240" w:lineRule="auto"/>
              <w:jc w:val="center"/>
              <w:rPr>
                <w:rFonts w:ascii="Times New Roman" w:eastAsia="Calibri" w:hAnsi="Times New Roman"/>
                <w:b/>
                <w:bCs/>
                <w:spacing w:val="-10"/>
                <w:sz w:val="24"/>
                <w:szCs w:val="24"/>
                <w:lang w:eastAsia="en-US"/>
              </w:rPr>
            </w:pPr>
            <w:r w:rsidRPr="001B6C05">
              <w:rPr>
                <w:rFonts w:ascii="Times New Roman" w:eastAsia="Calibri" w:hAnsi="Times New Roman"/>
                <w:b/>
                <w:bCs/>
                <w:spacing w:val="-10"/>
                <w:sz w:val="24"/>
                <w:szCs w:val="24"/>
                <w:lang w:eastAsia="en-US"/>
              </w:rPr>
              <w:t>«Английский язык с театральными элементами»</w:t>
            </w:r>
          </w:p>
          <w:p w:rsidR="00E756D6" w:rsidRPr="001B6C05" w:rsidRDefault="00E756D6" w:rsidP="001B6C05">
            <w:pPr>
              <w:numPr>
                <w:ilvl w:val="0"/>
                <w:numId w:val="28"/>
              </w:numPr>
              <w:autoSpaceDE w:val="0"/>
              <w:autoSpaceDN w:val="0"/>
              <w:adjustRightInd w:val="0"/>
              <w:spacing w:after="0" w:line="240" w:lineRule="auto"/>
              <w:ind w:left="92"/>
              <w:rPr>
                <w:rFonts w:ascii="Times New Roman" w:eastAsia="Calibri" w:hAnsi="Times New Roman"/>
                <w:bCs/>
                <w:spacing w:val="-10"/>
                <w:sz w:val="24"/>
                <w:szCs w:val="24"/>
                <w:lang w:eastAsia="en-US"/>
              </w:rPr>
            </w:pPr>
            <w:r w:rsidRPr="001B6C05">
              <w:rPr>
                <w:rFonts w:ascii="Times New Roman" w:eastAsia="Calibri" w:hAnsi="Times New Roman"/>
                <w:bCs/>
                <w:spacing w:val="-10"/>
                <w:sz w:val="24"/>
                <w:szCs w:val="24"/>
                <w:lang w:eastAsia="en-US"/>
              </w:rPr>
              <w:t>1.Английский язык</w:t>
            </w:r>
          </w:p>
          <w:p w:rsidR="00E756D6" w:rsidRPr="001B6C05" w:rsidRDefault="00E756D6" w:rsidP="001B6C05">
            <w:pPr>
              <w:numPr>
                <w:ilvl w:val="0"/>
                <w:numId w:val="28"/>
              </w:numPr>
              <w:autoSpaceDE w:val="0"/>
              <w:autoSpaceDN w:val="0"/>
              <w:adjustRightInd w:val="0"/>
              <w:spacing w:after="0" w:line="240" w:lineRule="auto"/>
              <w:ind w:left="92"/>
              <w:rPr>
                <w:rFonts w:ascii="Times New Roman" w:eastAsia="Calibri" w:hAnsi="Times New Roman"/>
                <w:bCs/>
                <w:spacing w:val="-10"/>
                <w:sz w:val="24"/>
                <w:szCs w:val="24"/>
                <w:lang w:eastAsia="en-US"/>
              </w:rPr>
            </w:pPr>
            <w:r w:rsidRPr="001B6C05">
              <w:rPr>
                <w:rFonts w:ascii="Times New Roman" w:eastAsia="Calibri" w:hAnsi="Times New Roman"/>
                <w:bCs/>
                <w:spacing w:val="-10"/>
                <w:sz w:val="24"/>
                <w:szCs w:val="24"/>
                <w:lang w:eastAsia="en-US"/>
              </w:rPr>
              <w:t>2.Страноведение</w:t>
            </w:r>
          </w:p>
          <w:p w:rsidR="00E756D6" w:rsidRPr="001B6C05" w:rsidRDefault="00E756D6" w:rsidP="001B6C05">
            <w:pPr>
              <w:numPr>
                <w:ilvl w:val="0"/>
                <w:numId w:val="28"/>
              </w:numPr>
              <w:autoSpaceDE w:val="0"/>
              <w:autoSpaceDN w:val="0"/>
              <w:adjustRightInd w:val="0"/>
              <w:spacing w:after="0" w:line="240" w:lineRule="auto"/>
              <w:ind w:left="92"/>
              <w:rPr>
                <w:rFonts w:ascii="Times New Roman" w:eastAsia="Calibri" w:hAnsi="Times New Roman"/>
                <w:bCs/>
                <w:spacing w:val="-10"/>
                <w:sz w:val="24"/>
                <w:szCs w:val="24"/>
                <w:lang w:eastAsia="en-US"/>
              </w:rPr>
            </w:pPr>
            <w:r w:rsidRPr="001B6C05">
              <w:rPr>
                <w:rFonts w:ascii="Times New Roman" w:eastAsia="Calibri" w:hAnsi="Times New Roman"/>
                <w:bCs/>
                <w:spacing w:val="-10"/>
                <w:sz w:val="24"/>
                <w:szCs w:val="24"/>
                <w:lang w:eastAsia="en-US"/>
              </w:rPr>
              <w:t>3.Подготовка и репетиция спектакля</w:t>
            </w:r>
          </w:p>
          <w:p w:rsidR="00E756D6" w:rsidRPr="001B6C05" w:rsidRDefault="00E756D6" w:rsidP="001B6C05">
            <w:pPr>
              <w:spacing w:after="0" w:line="240" w:lineRule="auto"/>
              <w:jc w:val="center"/>
              <w:rPr>
                <w:rFonts w:ascii="Times New Roman" w:eastAsia="Calibri" w:hAnsi="Times New Roman"/>
                <w:b/>
                <w:sz w:val="24"/>
                <w:szCs w:val="24"/>
                <w:lang w:eastAsia="en-US"/>
              </w:rPr>
            </w:pPr>
          </w:p>
        </w:tc>
        <w:tc>
          <w:tcPr>
            <w:tcW w:w="2178" w:type="dxa"/>
            <w:shd w:val="clear" w:color="auto" w:fill="auto"/>
          </w:tcPr>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3 года 10 месяцев</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очная форма обучения.</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Русский язык</w:t>
            </w:r>
          </w:p>
        </w:tc>
        <w:tc>
          <w:tcPr>
            <w:tcW w:w="7177" w:type="dxa"/>
            <w:shd w:val="clear" w:color="auto" w:fill="auto"/>
          </w:tcPr>
          <w:p w:rsidR="00E756D6" w:rsidRPr="001B6C05" w:rsidRDefault="00E756D6" w:rsidP="001B6C05">
            <w:pPr>
              <w:spacing w:after="0" w:line="240" w:lineRule="auto"/>
              <w:jc w:val="both"/>
              <w:rPr>
                <w:rFonts w:ascii="Times New Roman" w:eastAsia="Calibri" w:hAnsi="Times New Roman"/>
                <w:b/>
                <w:sz w:val="20"/>
                <w:szCs w:val="20"/>
                <w:lang w:eastAsia="en-US"/>
              </w:rPr>
            </w:pPr>
            <w:r w:rsidRPr="001B6C05">
              <w:rPr>
                <w:rFonts w:ascii="Times New Roman" w:eastAsia="Calibri" w:hAnsi="Times New Roman"/>
                <w:b/>
                <w:sz w:val="20"/>
                <w:szCs w:val="20"/>
                <w:lang w:eastAsia="en-US"/>
              </w:rPr>
              <w:t xml:space="preserve">           Учебный предмет «Английский язык» </w:t>
            </w:r>
            <w:r w:rsidRPr="001B6C05">
              <w:rPr>
                <w:rFonts w:ascii="Times New Roman" w:eastAsia="Calibri" w:hAnsi="Times New Roman"/>
                <w:sz w:val="20"/>
                <w:szCs w:val="20"/>
                <w:lang w:eastAsia="en-US"/>
              </w:rPr>
              <w:t xml:space="preserve">Программа создана на основе стандартов начального образования второго поколения, примерной программы начального общего образования по иностранному языку с учетом планируемых результатов начального общего образования. Она полностью отвечает требованиям времени, обеспечивает  формирование личностных, </w:t>
            </w:r>
            <w:proofErr w:type="spellStart"/>
            <w:r w:rsidRPr="001B6C05">
              <w:rPr>
                <w:rFonts w:ascii="Times New Roman" w:eastAsia="Calibri" w:hAnsi="Times New Roman"/>
                <w:sz w:val="20"/>
                <w:szCs w:val="20"/>
                <w:lang w:eastAsia="en-US"/>
              </w:rPr>
              <w:t>метапредметных</w:t>
            </w:r>
            <w:proofErr w:type="spellEnd"/>
            <w:r w:rsidRPr="001B6C05">
              <w:rPr>
                <w:rFonts w:ascii="Times New Roman" w:eastAsia="Calibri" w:hAnsi="Times New Roman"/>
                <w:sz w:val="20"/>
                <w:szCs w:val="20"/>
                <w:lang w:eastAsia="en-US"/>
              </w:rPr>
              <w:t xml:space="preserve"> и предметных компетенций, предопределяющих дальнейшее успешное обучение в основной и старшей школе. Программа соответствует стратегической линии развития общего образования в России и имеет все основания для широкого использования в преподавании иностранных языков. Программа  обеспечивает преемственность изучения английского языка с 1 по 4 класс. Срок реализации программы 3года 10 мес. Содержание  курса английского языка, представленного данной программой, соответствует всем разделам Примерной программы по иностранному языку, разработанной в рамках ФГОС 2009 г., что обеспечивает достижение учащимися планируемых результатов, подлежащих итоговому контролю, определенному требованиям ФГОС. Предметное содержание устной и письменной речи отражает реальные ситуации общения младших школьников в разных сферах современной жизни применительно к странам изучаемого языка и к родной стране. Материал учебника позволяет учащимся познакомиться с отдельными сторонами жизни российских и британских младших школьников, некоторыми традициями, достопримечательностями англоязычных стран и своей страны, сравнить английский речевой этикет с русским в рамках изучаемой тематики. Учащиеся имеют возможность освоить лексико-грамматический языковой материал, необходимый для элементарного общения с англоязычными сверстниками по темам, соответствующим интересам и возрастным особенностям младших школьников, на базовом уровне.</w:t>
            </w:r>
          </w:p>
          <w:p w:rsidR="00E756D6" w:rsidRPr="001B6C05" w:rsidRDefault="00E756D6" w:rsidP="001B6C05">
            <w:pPr>
              <w:spacing w:after="0" w:line="240" w:lineRule="auto"/>
              <w:jc w:val="both"/>
              <w:rPr>
                <w:rFonts w:ascii="Times New Roman" w:eastAsia="Calibri" w:hAnsi="Times New Roman"/>
                <w:b/>
                <w:sz w:val="20"/>
                <w:szCs w:val="20"/>
                <w:lang w:eastAsia="en-US"/>
              </w:rPr>
            </w:pPr>
            <w:r w:rsidRPr="001B6C05">
              <w:rPr>
                <w:rFonts w:ascii="Times New Roman" w:eastAsia="Calibri" w:hAnsi="Times New Roman"/>
                <w:b/>
                <w:sz w:val="20"/>
                <w:szCs w:val="20"/>
                <w:lang w:eastAsia="en-US"/>
              </w:rPr>
              <w:t xml:space="preserve">             Учебный предмет «Страноведение»   </w:t>
            </w:r>
            <w:r w:rsidRPr="001B6C05">
              <w:rPr>
                <w:rFonts w:ascii="Times New Roman" w:eastAsia="Calibri" w:hAnsi="Times New Roman"/>
                <w:color w:val="333333"/>
                <w:sz w:val="20"/>
                <w:szCs w:val="20"/>
                <w:lang w:eastAsia="en-US"/>
              </w:rPr>
              <w:t xml:space="preserve">Создание данной программы </w:t>
            </w:r>
            <w:r w:rsidRPr="001B6C05">
              <w:rPr>
                <w:rFonts w:ascii="Times New Roman" w:eastAsia="Calibri" w:hAnsi="Times New Roman"/>
                <w:color w:val="333333"/>
                <w:sz w:val="20"/>
                <w:szCs w:val="20"/>
                <w:lang w:eastAsia="en-US"/>
              </w:rPr>
              <w:lastRenderedPageBreak/>
              <w:t xml:space="preserve">было обусловлено усилением роли иностранного языка как дисциплины, позволяющей обучаемым успешно включаться в трудовые отношения в будущем. Программа призвана способствовать внедрению и распространению инновационного опыта обучения и воспитания учащихся в области изучения иноязычной культуры и иностранных языков. Занятия будут способствовать осознанию многомерности культуры мира с живой культурной традицией своей страны. Новизна программы заключается в приобретении навыков работы на компьютере, использовании информационных технологий на занятиях: компьютерное тестирование, создание презентаций, слайд-шоу, организация и проведение внеклассных мероприятий на английском языке, активная работа с аудио и видеоматериалами. Спецификой данной программы является её ярко выраженный </w:t>
            </w:r>
            <w:proofErr w:type="spellStart"/>
            <w:r w:rsidRPr="001B6C05">
              <w:rPr>
                <w:rFonts w:ascii="Times New Roman" w:eastAsia="Calibri" w:hAnsi="Times New Roman"/>
                <w:color w:val="333333"/>
                <w:sz w:val="20"/>
                <w:szCs w:val="20"/>
                <w:lang w:eastAsia="en-US"/>
              </w:rPr>
              <w:t>межпредметный</w:t>
            </w:r>
            <w:proofErr w:type="spellEnd"/>
            <w:r w:rsidRPr="001B6C05">
              <w:rPr>
                <w:rFonts w:ascii="Times New Roman" w:eastAsia="Calibri" w:hAnsi="Times New Roman"/>
                <w:color w:val="333333"/>
                <w:sz w:val="20"/>
                <w:szCs w:val="20"/>
                <w:lang w:eastAsia="en-US"/>
              </w:rPr>
              <w:t xml:space="preserve"> характер.</w:t>
            </w:r>
          </w:p>
          <w:p w:rsidR="00E756D6" w:rsidRPr="001B6C05" w:rsidRDefault="00E756D6" w:rsidP="001B6C05">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 xml:space="preserve">               Учебный Предмет «Подготовка и репетиция спектакля»</w:t>
            </w:r>
            <w:r w:rsidRPr="001B6C05">
              <w:rPr>
                <w:rFonts w:ascii="Times New Roman" w:eastAsia="Calibri" w:hAnsi="Times New Roman"/>
                <w:sz w:val="20"/>
                <w:szCs w:val="20"/>
                <w:lang w:eastAsia="en-US"/>
              </w:rPr>
              <w:t xml:space="preserve"> в курсе обучения английскому языку с элементами театрального искусства – это одна из действенных форм наиболее углубленного изучения языка. Так как театральное творчество тесно связано с образованием и передачей культурных традиций, то на занятиях дети в форме театральной игры приобщаются к основным культурным ценностям, традициям и мировоззрению в целом.</w:t>
            </w:r>
          </w:p>
          <w:p w:rsidR="00E756D6" w:rsidRPr="001B6C05" w:rsidRDefault="00E756D6" w:rsidP="001B6C05">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sz w:val="20"/>
                <w:szCs w:val="20"/>
                <w:lang w:eastAsia="en-US"/>
              </w:rPr>
              <w:t>Обучение языку и работа с текстом спектаклей осуществляется преподавателем английского языка. На занятиях по предмету «Подготовка спектакля» учащиеся изучают элементы актерского мастерства, которые позже используют в работе над  мини-спектаклями.</w:t>
            </w:r>
          </w:p>
          <w:p w:rsidR="00E756D6" w:rsidRPr="001B6C05" w:rsidRDefault="00E756D6" w:rsidP="001B6C05">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sz w:val="20"/>
                <w:szCs w:val="20"/>
                <w:lang w:eastAsia="en-US"/>
              </w:rPr>
              <w:t xml:space="preserve">             Основной целью использования </w:t>
            </w:r>
            <w:r w:rsidRPr="001B6C05">
              <w:rPr>
                <w:rFonts w:ascii="Times New Roman" w:eastAsia="Calibri" w:hAnsi="Times New Roman"/>
                <w:b/>
                <w:sz w:val="20"/>
                <w:szCs w:val="20"/>
                <w:lang w:eastAsia="en-US"/>
              </w:rPr>
              <w:t>дистанционных технологий</w:t>
            </w:r>
            <w:r w:rsidRPr="001B6C05">
              <w:rPr>
                <w:rFonts w:ascii="Times New Roman" w:eastAsia="Calibri" w:hAnsi="Times New Roman"/>
                <w:sz w:val="20"/>
                <w:szCs w:val="20"/>
                <w:lang w:eastAsia="en-US"/>
              </w:rPr>
              <w:t xml:space="preserve"> является возможность при введении режима повышенной готовности на территории Ростовской области в связи с распространением новой </w:t>
            </w:r>
            <w:proofErr w:type="spellStart"/>
            <w:r w:rsidRPr="001B6C05">
              <w:rPr>
                <w:rFonts w:ascii="Times New Roman" w:eastAsia="Calibri" w:hAnsi="Times New Roman"/>
                <w:sz w:val="20"/>
                <w:szCs w:val="20"/>
                <w:lang w:eastAsia="en-US"/>
              </w:rPr>
              <w:t>коронавирусной</w:t>
            </w:r>
            <w:proofErr w:type="spellEnd"/>
            <w:r w:rsidRPr="001B6C05">
              <w:rPr>
                <w:rFonts w:ascii="Times New Roman" w:eastAsia="Calibri" w:hAnsi="Times New Roman"/>
                <w:sz w:val="20"/>
                <w:szCs w:val="20"/>
                <w:lang w:eastAsia="en-US"/>
              </w:rPr>
              <w:t xml:space="preserve"> инфекции (2019-nCoV) реализации образовательного процесса.</w:t>
            </w:r>
            <w:r w:rsidRPr="001B6C05">
              <w:rPr>
                <w:rFonts w:eastAsia="Calibri"/>
                <w:lang w:eastAsia="en-US"/>
              </w:rPr>
              <w:t xml:space="preserve"> </w:t>
            </w:r>
            <w:r w:rsidRPr="001B6C05">
              <w:rPr>
                <w:rFonts w:ascii="Times New Roman" w:eastAsia="Calibri" w:hAnsi="Times New Roman"/>
                <w:sz w:val="20"/>
                <w:szCs w:val="20"/>
                <w:lang w:eastAsia="en-US"/>
              </w:rPr>
              <w:t xml:space="preserve">При реализации  дополнительных общеобразовательных программ или их частей МБУДО Егорлыкская ДШИ тем самым обеспечивает освоение </w:t>
            </w:r>
            <w:proofErr w:type="gramStart"/>
            <w:r w:rsidRPr="001B6C05">
              <w:rPr>
                <w:rFonts w:ascii="Times New Roman" w:eastAsia="Calibri" w:hAnsi="Times New Roman"/>
                <w:sz w:val="20"/>
                <w:szCs w:val="20"/>
                <w:lang w:eastAsia="en-US"/>
              </w:rPr>
              <w:t>обучающимися</w:t>
            </w:r>
            <w:proofErr w:type="gramEnd"/>
            <w:r w:rsidRPr="001B6C05">
              <w:rPr>
                <w:rFonts w:ascii="Times New Roman" w:eastAsia="Calibri" w:hAnsi="Times New Roman"/>
                <w:sz w:val="20"/>
                <w:szCs w:val="20"/>
                <w:lang w:eastAsia="en-US"/>
              </w:rPr>
              <w:t xml:space="preserve">   программ или их частей в полном объёме независимо от места их нахождения.</w:t>
            </w:r>
          </w:p>
        </w:tc>
      </w:tr>
      <w:tr w:rsidR="001B6C05" w:rsidRPr="001B6C05" w:rsidTr="001B6C05">
        <w:tc>
          <w:tcPr>
            <w:tcW w:w="617"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22</w:t>
            </w:r>
          </w:p>
        </w:tc>
        <w:tc>
          <w:tcPr>
            <w:tcW w:w="5020" w:type="dxa"/>
            <w:shd w:val="clear" w:color="auto" w:fill="auto"/>
          </w:tcPr>
          <w:p w:rsidR="00E756D6" w:rsidRPr="001B6C05" w:rsidRDefault="00E756D6" w:rsidP="001B6C05">
            <w:pPr>
              <w:autoSpaceDE w:val="0"/>
              <w:autoSpaceDN w:val="0"/>
              <w:adjustRightInd w:val="0"/>
              <w:spacing w:after="0" w:line="240" w:lineRule="auto"/>
              <w:jc w:val="center"/>
              <w:rPr>
                <w:rFonts w:ascii="Times New Roman" w:eastAsia="Calibri" w:hAnsi="Times New Roman"/>
                <w:b/>
                <w:bCs/>
                <w:spacing w:val="-10"/>
                <w:sz w:val="24"/>
                <w:szCs w:val="24"/>
                <w:lang w:eastAsia="en-US"/>
              </w:rPr>
            </w:pPr>
            <w:r w:rsidRPr="001B6C05">
              <w:rPr>
                <w:rFonts w:ascii="Times New Roman" w:eastAsia="Calibri" w:hAnsi="Times New Roman"/>
                <w:b/>
                <w:bCs/>
                <w:spacing w:val="-10"/>
                <w:sz w:val="24"/>
                <w:szCs w:val="24"/>
                <w:lang w:eastAsia="en-US"/>
              </w:rPr>
              <w:t xml:space="preserve">Дополнительная адаптированная общеразвивающая программа в области </w:t>
            </w:r>
          </w:p>
          <w:p w:rsidR="00E756D6" w:rsidRPr="001B6C05" w:rsidRDefault="00E756D6" w:rsidP="001B6C05">
            <w:pPr>
              <w:autoSpaceDE w:val="0"/>
              <w:autoSpaceDN w:val="0"/>
              <w:adjustRightInd w:val="0"/>
              <w:spacing w:after="0" w:line="240" w:lineRule="auto"/>
              <w:jc w:val="center"/>
              <w:rPr>
                <w:rFonts w:ascii="Times New Roman" w:eastAsia="Calibri" w:hAnsi="Times New Roman"/>
                <w:b/>
                <w:bCs/>
                <w:spacing w:val="-10"/>
                <w:sz w:val="24"/>
                <w:szCs w:val="24"/>
                <w:lang w:eastAsia="en-US"/>
              </w:rPr>
            </w:pPr>
            <w:r w:rsidRPr="001B6C05">
              <w:rPr>
                <w:rFonts w:ascii="Times New Roman" w:eastAsia="Calibri" w:hAnsi="Times New Roman"/>
                <w:b/>
                <w:bCs/>
                <w:spacing w:val="-10"/>
                <w:sz w:val="24"/>
                <w:szCs w:val="24"/>
                <w:lang w:eastAsia="en-US"/>
              </w:rPr>
              <w:t>хореографического искусства</w:t>
            </w:r>
          </w:p>
          <w:p w:rsidR="00E756D6" w:rsidRPr="001B6C05" w:rsidRDefault="00E756D6" w:rsidP="001B6C05">
            <w:pPr>
              <w:autoSpaceDE w:val="0"/>
              <w:autoSpaceDN w:val="0"/>
              <w:adjustRightInd w:val="0"/>
              <w:spacing w:after="0" w:line="240" w:lineRule="auto"/>
              <w:jc w:val="center"/>
              <w:rPr>
                <w:rFonts w:ascii="Times New Roman" w:eastAsia="Calibri" w:hAnsi="Times New Roman"/>
                <w:b/>
                <w:bCs/>
                <w:spacing w:val="-10"/>
                <w:sz w:val="24"/>
                <w:szCs w:val="24"/>
                <w:lang w:eastAsia="en-US"/>
              </w:rPr>
            </w:pPr>
            <w:r w:rsidRPr="001B6C05">
              <w:rPr>
                <w:rFonts w:ascii="Times New Roman" w:eastAsia="Calibri" w:hAnsi="Times New Roman"/>
                <w:b/>
                <w:bCs/>
                <w:spacing w:val="-10"/>
                <w:sz w:val="24"/>
                <w:szCs w:val="24"/>
                <w:lang w:eastAsia="en-US"/>
              </w:rPr>
              <w:t>«Ансамблевое творчество»</w:t>
            </w:r>
          </w:p>
          <w:p w:rsidR="00E756D6" w:rsidRPr="001B6C05" w:rsidRDefault="00E756D6" w:rsidP="001B6C05">
            <w:pPr>
              <w:numPr>
                <w:ilvl w:val="0"/>
                <w:numId w:val="31"/>
              </w:numPr>
              <w:tabs>
                <w:tab w:val="left" w:pos="801"/>
              </w:tabs>
              <w:autoSpaceDE w:val="0"/>
              <w:autoSpaceDN w:val="0"/>
              <w:adjustRightInd w:val="0"/>
              <w:spacing w:after="0" w:line="240" w:lineRule="auto"/>
              <w:rPr>
                <w:rFonts w:ascii="Times New Roman" w:eastAsia="Calibri" w:hAnsi="Times New Roman"/>
                <w:bCs/>
                <w:spacing w:val="-10"/>
                <w:sz w:val="24"/>
                <w:szCs w:val="24"/>
                <w:lang w:eastAsia="en-US"/>
              </w:rPr>
            </w:pPr>
            <w:r w:rsidRPr="001B6C05">
              <w:rPr>
                <w:rFonts w:ascii="Times New Roman" w:eastAsia="Calibri" w:hAnsi="Times New Roman"/>
                <w:bCs/>
                <w:spacing w:val="-10"/>
                <w:sz w:val="24"/>
                <w:szCs w:val="24"/>
                <w:lang w:eastAsia="en-US"/>
              </w:rPr>
              <w:t>Хореографический ансамбль</w:t>
            </w:r>
          </w:p>
          <w:p w:rsidR="00E756D6" w:rsidRPr="001B6C05" w:rsidRDefault="00E756D6" w:rsidP="001B6C05">
            <w:pPr>
              <w:numPr>
                <w:ilvl w:val="0"/>
                <w:numId w:val="31"/>
              </w:numPr>
              <w:tabs>
                <w:tab w:val="left" w:pos="801"/>
              </w:tabs>
              <w:autoSpaceDE w:val="0"/>
              <w:autoSpaceDN w:val="0"/>
              <w:adjustRightInd w:val="0"/>
              <w:spacing w:after="0" w:line="240" w:lineRule="auto"/>
              <w:rPr>
                <w:rFonts w:ascii="Times New Roman" w:eastAsia="Calibri" w:hAnsi="Times New Roman"/>
                <w:bCs/>
                <w:spacing w:val="-10"/>
                <w:sz w:val="24"/>
                <w:szCs w:val="24"/>
                <w:lang w:eastAsia="en-US"/>
              </w:rPr>
            </w:pPr>
            <w:r w:rsidRPr="001B6C05">
              <w:rPr>
                <w:rFonts w:ascii="Times New Roman" w:eastAsia="Calibri" w:hAnsi="Times New Roman"/>
                <w:bCs/>
                <w:spacing w:val="-10"/>
                <w:sz w:val="24"/>
                <w:szCs w:val="24"/>
                <w:lang w:eastAsia="en-US"/>
              </w:rPr>
              <w:t>Беседы об искусстве</w:t>
            </w:r>
          </w:p>
        </w:tc>
        <w:tc>
          <w:tcPr>
            <w:tcW w:w="2178" w:type="dxa"/>
            <w:shd w:val="clear" w:color="auto" w:fill="auto"/>
          </w:tcPr>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2 года 10 месяцев</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очная форма обучения.</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Русский язык</w:t>
            </w:r>
          </w:p>
        </w:tc>
        <w:tc>
          <w:tcPr>
            <w:tcW w:w="7177" w:type="dxa"/>
            <w:shd w:val="clear" w:color="auto" w:fill="auto"/>
          </w:tcPr>
          <w:p w:rsidR="00E756D6" w:rsidRPr="001B6C05" w:rsidRDefault="00E756D6" w:rsidP="001B6C05">
            <w:pPr>
              <w:spacing w:after="0" w:line="240" w:lineRule="auto"/>
              <w:jc w:val="both"/>
              <w:outlineLvl w:val="1"/>
              <w:rPr>
                <w:rFonts w:ascii="Times New Roman" w:eastAsia="Calibri" w:hAnsi="Times New Roman"/>
                <w:sz w:val="20"/>
                <w:szCs w:val="20"/>
                <w:lang w:eastAsia="en-US"/>
              </w:rPr>
            </w:pPr>
            <w:r w:rsidRPr="001B6C05">
              <w:rPr>
                <w:rFonts w:ascii="Times New Roman" w:eastAsia="Calibri" w:hAnsi="Times New Roman"/>
                <w:b/>
                <w:sz w:val="20"/>
                <w:szCs w:val="20"/>
                <w:lang w:eastAsia="en-US"/>
              </w:rPr>
              <w:t xml:space="preserve">       Учебный предмет «Хореографический ансамбль»</w:t>
            </w:r>
            <w:r w:rsidRPr="001B6C05">
              <w:rPr>
                <w:rFonts w:ascii="Times New Roman" w:eastAsia="Calibri" w:hAnsi="Times New Roman"/>
                <w:sz w:val="20"/>
                <w:szCs w:val="20"/>
                <w:lang w:eastAsia="en-US"/>
              </w:rPr>
              <w:t xml:space="preserve">– важный предмет в хореографическом образовании, направленный на активизацию музыкального восприятия детей через движение и </w:t>
            </w:r>
            <w:proofErr w:type="gramStart"/>
            <w:r w:rsidRPr="001B6C05">
              <w:rPr>
                <w:rFonts w:ascii="Times New Roman" w:eastAsia="Calibri" w:hAnsi="Times New Roman"/>
                <w:sz w:val="20"/>
                <w:szCs w:val="20"/>
                <w:lang w:eastAsia="en-US"/>
              </w:rPr>
              <w:t>способствующая</w:t>
            </w:r>
            <w:proofErr w:type="gramEnd"/>
            <w:r w:rsidRPr="001B6C05">
              <w:rPr>
                <w:rFonts w:ascii="Times New Roman" w:eastAsia="Calibri" w:hAnsi="Times New Roman"/>
                <w:sz w:val="20"/>
                <w:szCs w:val="20"/>
                <w:lang w:eastAsia="en-US"/>
              </w:rPr>
              <w:t xml:space="preserve"> гармоничному эстетическому и физическому развитию. На каждом уроке осуществляется работа по всем разделам программы в изложенной последовательности. Однако в зависимости от задач урока преподаватель может отводить на </w:t>
            </w:r>
            <w:proofErr w:type="gramStart"/>
            <w:r w:rsidRPr="001B6C05">
              <w:rPr>
                <w:rFonts w:ascii="Times New Roman" w:eastAsia="Calibri" w:hAnsi="Times New Roman"/>
                <w:sz w:val="20"/>
                <w:szCs w:val="20"/>
                <w:lang w:eastAsia="en-US"/>
              </w:rPr>
              <w:t>каждый раздел</w:t>
            </w:r>
            <w:proofErr w:type="gramEnd"/>
            <w:r w:rsidRPr="001B6C05">
              <w:rPr>
                <w:rFonts w:ascii="Times New Roman" w:eastAsia="Calibri" w:hAnsi="Times New Roman"/>
                <w:sz w:val="20"/>
                <w:szCs w:val="20"/>
                <w:lang w:eastAsia="en-US"/>
              </w:rPr>
              <w:t xml:space="preserve"> различное количество времени, имея в виду, что в начале и конце урока должны быть упражнения на снятие напряжения, расслабление, успокоение.</w:t>
            </w:r>
            <w:r w:rsidRPr="001B6C05">
              <w:rPr>
                <w:rFonts w:ascii="Times New Roman" w:eastAsia="Calibri" w:hAnsi="Times New Roman"/>
                <w:sz w:val="20"/>
                <w:szCs w:val="20"/>
                <w:lang w:eastAsia="en-US"/>
              </w:rPr>
              <w:br/>
              <w:t xml:space="preserve">Искусство танца – это средство воспитания и развития личности ребёнка, которое способно создать благотворную почву для раскрытия потенциальных возможностей ещё маленького человека. Гармоничное соединение движения, музыки, игры формирует атмосферу положительных эмоций, которые в свою очередь раскрепощают ребёнка, делают его поведение естественным и красивым. </w:t>
            </w:r>
            <w:proofErr w:type="gramStart"/>
            <w:r w:rsidRPr="001B6C05">
              <w:rPr>
                <w:rFonts w:ascii="Times New Roman" w:eastAsia="Calibri" w:hAnsi="Times New Roman"/>
                <w:sz w:val="20"/>
                <w:szCs w:val="20"/>
                <w:lang w:eastAsia="en-US"/>
              </w:rPr>
              <w:t xml:space="preserve">Занятия танцем развивают физические качества, вырабатывают </w:t>
            </w:r>
            <w:r w:rsidRPr="001B6C05">
              <w:rPr>
                <w:rFonts w:ascii="Times New Roman" w:eastAsia="Calibri" w:hAnsi="Times New Roman"/>
                <w:sz w:val="20"/>
                <w:szCs w:val="20"/>
                <w:lang w:eastAsia="en-US"/>
              </w:rPr>
              <w:lastRenderedPageBreak/>
              <w:t>правильную осанку, посадку головы, походку, силу, ловкость, координацию движений, устраняют физические недостатки (сутулость, косолапость, искривление позвоночника и т.д.)</w:t>
            </w:r>
            <w:proofErr w:type="gramEnd"/>
            <w:r w:rsidRPr="001B6C05">
              <w:rPr>
                <w:rFonts w:ascii="Times New Roman" w:eastAsia="Calibri" w:hAnsi="Times New Roman"/>
                <w:sz w:val="20"/>
                <w:szCs w:val="20"/>
                <w:lang w:eastAsia="en-US"/>
              </w:rPr>
              <w:t xml:space="preserve"> Танец обучает правилам поведения, хорошим манерам, культуре общения. Танец развивает ассоциативное мышление, пробуждает фантазию и побуждает к творчеству. Содержание занятий по хореографии создаёт условия для самореализации личности, раскрытия её творческого потенциала.</w:t>
            </w:r>
          </w:p>
          <w:p w:rsidR="00E756D6" w:rsidRPr="001B6C05" w:rsidRDefault="00E756D6" w:rsidP="001B6C05">
            <w:pPr>
              <w:shd w:val="clear" w:color="auto" w:fill="FFFFFF"/>
              <w:suppressAutoHyphens/>
              <w:spacing w:after="0" w:line="240" w:lineRule="auto"/>
              <w:jc w:val="both"/>
              <w:rPr>
                <w:rFonts w:ascii="Times New Roman" w:eastAsia="Calibri" w:hAnsi="Times New Roman"/>
                <w:sz w:val="20"/>
                <w:szCs w:val="20"/>
                <w:lang w:eastAsia="ar-SA"/>
              </w:rPr>
            </w:pPr>
            <w:r w:rsidRPr="001B6C05">
              <w:rPr>
                <w:rFonts w:ascii="Times New Roman" w:eastAsia="Calibri" w:hAnsi="Times New Roman"/>
                <w:b/>
                <w:sz w:val="20"/>
                <w:szCs w:val="20"/>
                <w:lang w:eastAsia="ar-SA"/>
              </w:rPr>
              <w:t xml:space="preserve">Учебный предмет "Беседы об искусстве", </w:t>
            </w:r>
            <w:r w:rsidRPr="001B6C05">
              <w:rPr>
                <w:rFonts w:ascii="Times New Roman" w:eastAsia="Calibri" w:hAnsi="Times New Roman"/>
                <w:sz w:val="20"/>
                <w:szCs w:val="20"/>
                <w:lang w:eastAsia="ar-SA"/>
              </w:rPr>
              <w:t xml:space="preserve">как теоретический предмет, занимает в рамках учебных планов ДШИ довольно скромное место - всего один час в неделю. Тем не </w:t>
            </w:r>
            <w:proofErr w:type="gramStart"/>
            <w:r w:rsidRPr="001B6C05">
              <w:rPr>
                <w:rFonts w:ascii="Times New Roman" w:eastAsia="Calibri" w:hAnsi="Times New Roman"/>
                <w:sz w:val="20"/>
                <w:szCs w:val="20"/>
                <w:lang w:eastAsia="ar-SA"/>
              </w:rPr>
              <w:t>менее</w:t>
            </w:r>
            <w:proofErr w:type="gramEnd"/>
            <w:r w:rsidRPr="001B6C05">
              <w:rPr>
                <w:rFonts w:ascii="Times New Roman" w:eastAsia="Calibri" w:hAnsi="Times New Roman"/>
                <w:sz w:val="20"/>
                <w:szCs w:val="20"/>
                <w:lang w:eastAsia="ar-SA"/>
              </w:rPr>
              <w:t xml:space="preserve"> важность этого предмета для детей очевидна. Только познакомившись с мировыми шедеврами и большим разнообразием изобразительной деятельности человека в разные исторические эпохи, можно приблизиться к пониманию роли и места искусства в современной жизни.  Программа «Беседы об искусстве» разработана для обучающихся школ искусств как альтернатива программе «Слушание музыки и музыкальная грамота», «Музыкальная литература». В название предмета заложен </w:t>
            </w:r>
            <w:r w:rsidRPr="001B6C05">
              <w:rPr>
                <w:rFonts w:ascii="Times New Roman" w:eastAsia="Calibri" w:hAnsi="Times New Roman"/>
                <w:b/>
                <w:sz w:val="20"/>
                <w:szCs w:val="20"/>
                <w:lang w:eastAsia="ar-SA"/>
              </w:rPr>
              <w:t>основной метод обучения</w:t>
            </w:r>
            <w:r w:rsidRPr="001B6C05">
              <w:rPr>
                <w:rFonts w:ascii="Times New Roman" w:eastAsia="Calibri" w:hAnsi="Times New Roman"/>
                <w:sz w:val="20"/>
                <w:szCs w:val="20"/>
                <w:lang w:eastAsia="ar-SA"/>
              </w:rPr>
              <w:t xml:space="preserve"> – беседа, который формирует подход к принципам взаимодействия преподавателя и учащихся. Ученики в этом случае выступают в качестве собеседников. </w:t>
            </w:r>
          </w:p>
          <w:p w:rsidR="00E756D6" w:rsidRPr="001B6C05" w:rsidRDefault="00E756D6" w:rsidP="001B6C05">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iCs/>
                <w:sz w:val="20"/>
                <w:szCs w:val="20"/>
                <w:lang w:eastAsia="en-US"/>
              </w:rPr>
              <w:t xml:space="preserve">          </w:t>
            </w:r>
            <w:r w:rsidRPr="001B6C05">
              <w:rPr>
                <w:rFonts w:ascii="Times New Roman" w:eastAsia="Calibri" w:hAnsi="Times New Roman"/>
                <w:sz w:val="20"/>
                <w:szCs w:val="20"/>
                <w:lang w:eastAsia="en-US"/>
              </w:rPr>
              <w:t xml:space="preserve">Основной целью использования </w:t>
            </w:r>
            <w:r w:rsidRPr="001B6C05">
              <w:rPr>
                <w:rFonts w:ascii="Times New Roman" w:eastAsia="Calibri" w:hAnsi="Times New Roman"/>
                <w:b/>
                <w:sz w:val="20"/>
                <w:szCs w:val="20"/>
                <w:lang w:eastAsia="en-US"/>
              </w:rPr>
              <w:t>дистанционных технологий</w:t>
            </w:r>
            <w:r w:rsidRPr="001B6C05">
              <w:rPr>
                <w:rFonts w:ascii="Times New Roman" w:eastAsia="Calibri" w:hAnsi="Times New Roman"/>
                <w:sz w:val="20"/>
                <w:szCs w:val="20"/>
                <w:lang w:eastAsia="en-US"/>
              </w:rPr>
              <w:t xml:space="preserve"> является возможность при введении режима повышенной готовности на территории Ростовской области в связи с распространением новой </w:t>
            </w:r>
            <w:proofErr w:type="spellStart"/>
            <w:r w:rsidRPr="001B6C05">
              <w:rPr>
                <w:rFonts w:ascii="Times New Roman" w:eastAsia="Calibri" w:hAnsi="Times New Roman"/>
                <w:sz w:val="20"/>
                <w:szCs w:val="20"/>
                <w:lang w:eastAsia="en-US"/>
              </w:rPr>
              <w:t>коронавирусной</w:t>
            </w:r>
            <w:proofErr w:type="spellEnd"/>
            <w:r w:rsidRPr="001B6C05">
              <w:rPr>
                <w:rFonts w:ascii="Times New Roman" w:eastAsia="Calibri" w:hAnsi="Times New Roman"/>
                <w:sz w:val="20"/>
                <w:szCs w:val="20"/>
                <w:lang w:eastAsia="en-US"/>
              </w:rPr>
              <w:t xml:space="preserve"> инфекции (2019-nCoV) реализации образовательного процесса.</w:t>
            </w:r>
            <w:r w:rsidRPr="001B6C05">
              <w:rPr>
                <w:rFonts w:eastAsia="Calibri"/>
                <w:lang w:eastAsia="en-US"/>
              </w:rPr>
              <w:t xml:space="preserve"> </w:t>
            </w:r>
            <w:r w:rsidRPr="001B6C05">
              <w:rPr>
                <w:rFonts w:ascii="Times New Roman" w:eastAsia="Calibri" w:hAnsi="Times New Roman"/>
                <w:sz w:val="20"/>
                <w:szCs w:val="20"/>
                <w:lang w:eastAsia="en-US"/>
              </w:rPr>
              <w:t xml:space="preserve">При реализации  дополнительных общеобразовательных программ или их частей МБУДО Егорлыкская ДШИ тем самым обеспечивает освоение </w:t>
            </w:r>
            <w:proofErr w:type="gramStart"/>
            <w:r w:rsidRPr="001B6C05">
              <w:rPr>
                <w:rFonts w:ascii="Times New Roman" w:eastAsia="Calibri" w:hAnsi="Times New Roman"/>
                <w:sz w:val="20"/>
                <w:szCs w:val="20"/>
                <w:lang w:eastAsia="en-US"/>
              </w:rPr>
              <w:t>обучающимися</w:t>
            </w:r>
            <w:proofErr w:type="gramEnd"/>
            <w:r w:rsidRPr="001B6C05">
              <w:rPr>
                <w:rFonts w:ascii="Times New Roman" w:eastAsia="Calibri" w:hAnsi="Times New Roman"/>
                <w:sz w:val="20"/>
                <w:szCs w:val="20"/>
                <w:lang w:eastAsia="en-US"/>
              </w:rPr>
              <w:t xml:space="preserve">   программ или их частей в полном объёме независимо от места их нахождения.</w:t>
            </w:r>
          </w:p>
        </w:tc>
      </w:tr>
      <w:tr w:rsidR="001B6C05" w:rsidRPr="001B6C05" w:rsidTr="001B6C05">
        <w:tc>
          <w:tcPr>
            <w:tcW w:w="617"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23</w:t>
            </w:r>
          </w:p>
        </w:tc>
        <w:tc>
          <w:tcPr>
            <w:tcW w:w="5020" w:type="dxa"/>
            <w:shd w:val="clear" w:color="auto" w:fill="auto"/>
          </w:tcPr>
          <w:p w:rsidR="00E756D6" w:rsidRPr="001B6C05" w:rsidRDefault="00E756D6" w:rsidP="001B6C05">
            <w:pPr>
              <w:autoSpaceDE w:val="0"/>
              <w:autoSpaceDN w:val="0"/>
              <w:adjustRightInd w:val="0"/>
              <w:spacing w:after="0" w:line="240" w:lineRule="auto"/>
              <w:jc w:val="center"/>
              <w:rPr>
                <w:rFonts w:ascii="Times New Roman" w:eastAsia="Calibri" w:hAnsi="Times New Roman"/>
                <w:b/>
                <w:bCs/>
                <w:spacing w:val="-10"/>
                <w:sz w:val="24"/>
                <w:szCs w:val="24"/>
                <w:lang w:eastAsia="en-US"/>
              </w:rPr>
            </w:pPr>
            <w:r w:rsidRPr="001B6C05">
              <w:rPr>
                <w:rFonts w:ascii="Times New Roman" w:eastAsia="Calibri" w:hAnsi="Times New Roman"/>
                <w:b/>
                <w:bCs/>
                <w:spacing w:val="-10"/>
                <w:sz w:val="24"/>
                <w:szCs w:val="24"/>
                <w:lang w:eastAsia="en-US"/>
              </w:rPr>
              <w:t xml:space="preserve">Дополнительная адаптированная общеразвивающая программа в области </w:t>
            </w:r>
          </w:p>
          <w:p w:rsidR="00E756D6" w:rsidRPr="001B6C05" w:rsidRDefault="00E756D6" w:rsidP="001B6C05">
            <w:pPr>
              <w:autoSpaceDE w:val="0"/>
              <w:autoSpaceDN w:val="0"/>
              <w:adjustRightInd w:val="0"/>
              <w:spacing w:after="0" w:line="240" w:lineRule="auto"/>
              <w:jc w:val="center"/>
              <w:rPr>
                <w:rFonts w:ascii="Times New Roman" w:eastAsia="Calibri" w:hAnsi="Times New Roman"/>
                <w:b/>
                <w:bCs/>
                <w:spacing w:val="-10"/>
                <w:sz w:val="24"/>
                <w:szCs w:val="24"/>
                <w:lang w:eastAsia="en-US"/>
              </w:rPr>
            </w:pPr>
            <w:r w:rsidRPr="001B6C05">
              <w:rPr>
                <w:rFonts w:ascii="Times New Roman" w:eastAsia="Calibri" w:hAnsi="Times New Roman"/>
                <w:b/>
                <w:bCs/>
                <w:spacing w:val="-10"/>
                <w:sz w:val="24"/>
                <w:szCs w:val="24"/>
                <w:lang w:eastAsia="en-US"/>
              </w:rPr>
              <w:t>музыкального искусства</w:t>
            </w:r>
          </w:p>
          <w:p w:rsidR="00E756D6" w:rsidRPr="001B6C05" w:rsidRDefault="00E756D6" w:rsidP="001B6C05">
            <w:pPr>
              <w:autoSpaceDE w:val="0"/>
              <w:autoSpaceDN w:val="0"/>
              <w:adjustRightInd w:val="0"/>
              <w:spacing w:after="0" w:line="240" w:lineRule="auto"/>
              <w:jc w:val="center"/>
              <w:rPr>
                <w:rFonts w:ascii="Times New Roman" w:eastAsia="Calibri" w:hAnsi="Times New Roman"/>
                <w:b/>
                <w:bCs/>
                <w:spacing w:val="-10"/>
                <w:sz w:val="24"/>
                <w:szCs w:val="24"/>
                <w:lang w:eastAsia="en-US"/>
              </w:rPr>
            </w:pPr>
            <w:r w:rsidRPr="001B6C05">
              <w:rPr>
                <w:rFonts w:ascii="Times New Roman" w:eastAsia="Calibri" w:hAnsi="Times New Roman"/>
                <w:b/>
                <w:bCs/>
                <w:spacing w:val="-10"/>
                <w:sz w:val="24"/>
                <w:szCs w:val="24"/>
                <w:lang w:eastAsia="en-US"/>
              </w:rPr>
              <w:t>«Коллективное музицирование»</w:t>
            </w:r>
          </w:p>
          <w:p w:rsidR="00E756D6" w:rsidRPr="001B6C05" w:rsidRDefault="00E756D6" w:rsidP="001B6C05">
            <w:pPr>
              <w:numPr>
                <w:ilvl w:val="0"/>
                <w:numId w:val="33"/>
              </w:numPr>
              <w:tabs>
                <w:tab w:val="left" w:pos="801"/>
              </w:tabs>
              <w:autoSpaceDE w:val="0"/>
              <w:autoSpaceDN w:val="0"/>
              <w:adjustRightInd w:val="0"/>
              <w:spacing w:after="0" w:line="240" w:lineRule="auto"/>
              <w:rPr>
                <w:rFonts w:ascii="Times New Roman" w:eastAsia="Calibri" w:hAnsi="Times New Roman"/>
                <w:bCs/>
                <w:spacing w:val="-10"/>
                <w:sz w:val="24"/>
                <w:szCs w:val="24"/>
                <w:lang w:eastAsia="en-US"/>
              </w:rPr>
            </w:pPr>
            <w:r w:rsidRPr="001B6C05">
              <w:rPr>
                <w:rFonts w:ascii="Times New Roman" w:eastAsia="Calibri" w:hAnsi="Times New Roman"/>
                <w:bCs/>
                <w:spacing w:val="-10"/>
                <w:sz w:val="24"/>
                <w:szCs w:val="24"/>
                <w:lang w:eastAsia="en-US"/>
              </w:rPr>
              <w:t>Коллективное музицирование.</w:t>
            </w:r>
          </w:p>
          <w:p w:rsidR="00E756D6" w:rsidRPr="001B6C05" w:rsidRDefault="00E756D6" w:rsidP="001B6C05">
            <w:pPr>
              <w:numPr>
                <w:ilvl w:val="0"/>
                <w:numId w:val="33"/>
              </w:numPr>
              <w:tabs>
                <w:tab w:val="left" w:pos="801"/>
              </w:tabs>
              <w:autoSpaceDE w:val="0"/>
              <w:autoSpaceDN w:val="0"/>
              <w:adjustRightInd w:val="0"/>
              <w:spacing w:after="0" w:line="240" w:lineRule="auto"/>
              <w:rPr>
                <w:rFonts w:ascii="Times New Roman" w:eastAsia="Calibri" w:hAnsi="Times New Roman"/>
                <w:bCs/>
                <w:spacing w:val="-10"/>
                <w:sz w:val="24"/>
                <w:szCs w:val="24"/>
                <w:lang w:eastAsia="en-US"/>
              </w:rPr>
            </w:pPr>
            <w:r w:rsidRPr="001B6C05">
              <w:rPr>
                <w:rFonts w:ascii="Times New Roman" w:eastAsia="Calibri" w:hAnsi="Times New Roman"/>
                <w:bCs/>
                <w:spacing w:val="-10"/>
                <w:sz w:val="24"/>
                <w:szCs w:val="24"/>
                <w:lang w:eastAsia="en-US"/>
              </w:rPr>
              <w:t>Слушание музыки и музыкальная грамота.</w:t>
            </w:r>
          </w:p>
          <w:p w:rsidR="00E756D6" w:rsidRPr="001B6C05" w:rsidRDefault="00E756D6" w:rsidP="001B6C05">
            <w:pPr>
              <w:numPr>
                <w:ilvl w:val="0"/>
                <w:numId w:val="33"/>
              </w:numPr>
              <w:tabs>
                <w:tab w:val="left" w:pos="801"/>
              </w:tabs>
              <w:autoSpaceDE w:val="0"/>
              <w:autoSpaceDN w:val="0"/>
              <w:adjustRightInd w:val="0"/>
              <w:spacing w:after="0" w:line="240" w:lineRule="auto"/>
              <w:rPr>
                <w:rFonts w:ascii="Times New Roman" w:eastAsia="Calibri" w:hAnsi="Times New Roman"/>
                <w:bCs/>
                <w:spacing w:val="-10"/>
                <w:sz w:val="24"/>
                <w:szCs w:val="24"/>
                <w:lang w:eastAsia="en-US"/>
              </w:rPr>
            </w:pPr>
            <w:r w:rsidRPr="001B6C05">
              <w:rPr>
                <w:rFonts w:ascii="Times New Roman" w:eastAsia="Calibri" w:hAnsi="Times New Roman"/>
                <w:bCs/>
                <w:spacing w:val="-10"/>
                <w:sz w:val="24"/>
                <w:szCs w:val="24"/>
                <w:lang w:eastAsia="en-US"/>
              </w:rPr>
              <w:t>Музыкальная литература.</w:t>
            </w:r>
          </w:p>
        </w:tc>
        <w:tc>
          <w:tcPr>
            <w:tcW w:w="2178" w:type="dxa"/>
            <w:shd w:val="clear" w:color="auto" w:fill="auto"/>
          </w:tcPr>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2 года 10 месяцев</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3 года 10 месяцев</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очная форма обучения.</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Русский язык</w:t>
            </w:r>
          </w:p>
        </w:tc>
        <w:tc>
          <w:tcPr>
            <w:tcW w:w="7177" w:type="dxa"/>
            <w:shd w:val="clear" w:color="auto" w:fill="auto"/>
          </w:tcPr>
          <w:p w:rsidR="00E756D6" w:rsidRPr="001B6C05" w:rsidRDefault="00E756D6" w:rsidP="001B6C05">
            <w:pPr>
              <w:spacing w:after="0" w:line="240" w:lineRule="auto"/>
              <w:jc w:val="both"/>
              <w:rPr>
                <w:rFonts w:ascii="Times New Roman" w:eastAsia="Calibri" w:hAnsi="Times New Roman"/>
                <w:b/>
                <w:sz w:val="20"/>
                <w:szCs w:val="20"/>
                <w:lang w:eastAsia="en-US"/>
              </w:rPr>
            </w:pPr>
            <w:r w:rsidRPr="001B6C05">
              <w:rPr>
                <w:rFonts w:ascii="Times New Roman" w:eastAsia="Calibri" w:hAnsi="Times New Roman"/>
                <w:b/>
                <w:sz w:val="20"/>
                <w:szCs w:val="20"/>
                <w:lang w:eastAsia="en-US"/>
              </w:rPr>
              <w:t>Учебный предмет «</w:t>
            </w:r>
            <w:proofErr w:type="gramStart"/>
            <w:r w:rsidRPr="001B6C05">
              <w:rPr>
                <w:rFonts w:ascii="Times New Roman" w:eastAsia="Calibri" w:hAnsi="Times New Roman"/>
                <w:b/>
                <w:sz w:val="20"/>
                <w:szCs w:val="20"/>
                <w:lang w:eastAsia="en-US"/>
              </w:rPr>
              <w:t>Коллективное</w:t>
            </w:r>
            <w:proofErr w:type="gramEnd"/>
            <w:r w:rsidRPr="001B6C05">
              <w:rPr>
                <w:rFonts w:ascii="Times New Roman" w:eastAsia="Calibri" w:hAnsi="Times New Roman"/>
                <w:b/>
                <w:sz w:val="20"/>
                <w:szCs w:val="20"/>
                <w:lang w:eastAsia="en-US"/>
              </w:rPr>
              <w:t xml:space="preserve"> музицирование»</w:t>
            </w:r>
            <w:r w:rsidRPr="001B6C05">
              <w:rPr>
                <w:rFonts w:ascii="Times New Roman" w:eastAsia="Calibri" w:hAnsi="Times New Roman"/>
                <w:sz w:val="20"/>
                <w:szCs w:val="20"/>
                <w:lang w:eastAsia="en-US"/>
              </w:rPr>
              <w:t xml:space="preserve"> Программа по данному учебному предмету разработана на основе «Рекомендаций по организации образовательной и методической деятельности при реализации общеразвивающих программ в области искусств», направленных письмом Министерства культуры Российской Федерации от 21.11.2013 №191-01-39/06-ГИ, а также с учетом многолетнего педагогического опыта в области исполнительства в детских школах искусств. Содержание учебного предмета предполагает достаточную свободу в выборе репертуара и </w:t>
            </w:r>
            <w:proofErr w:type="gramStart"/>
            <w:r w:rsidRPr="001B6C05">
              <w:rPr>
                <w:rFonts w:ascii="Times New Roman" w:eastAsia="Calibri" w:hAnsi="Times New Roman"/>
                <w:sz w:val="20"/>
                <w:szCs w:val="20"/>
                <w:lang w:eastAsia="en-US"/>
              </w:rPr>
              <w:t>направлена</w:t>
            </w:r>
            <w:proofErr w:type="gramEnd"/>
            <w:r w:rsidRPr="001B6C05">
              <w:rPr>
                <w:rFonts w:ascii="Times New Roman" w:eastAsia="Calibri" w:hAnsi="Times New Roman"/>
                <w:sz w:val="20"/>
                <w:szCs w:val="20"/>
                <w:lang w:eastAsia="en-US"/>
              </w:rPr>
              <w:t>, прежде всего, на развитие интересов самого учащегося. Данная программа предполагает коллективные формы обучения: хоровой класс, оркестр, ансамбль. При выборе той или иной формы завершения обучения образовательная организация вправе применять индивидуальный подход.</w:t>
            </w:r>
            <w:r w:rsidRPr="001B6C05">
              <w:rPr>
                <w:rFonts w:ascii="Times New Roman" w:eastAsia="Calibri" w:hAnsi="Times New Roman"/>
                <w:b/>
                <w:sz w:val="20"/>
                <w:szCs w:val="20"/>
                <w:lang w:eastAsia="en-US"/>
              </w:rPr>
              <w:t xml:space="preserve">                        </w:t>
            </w:r>
          </w:p>
          <w:p w:rsidR="00E756D6" w:rsidRPr="001B6C05" w:rsidRDefault="00E756D6" w:rsidP="001B6C05">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 xml:space="preserve">        Учебный предмет «Слушание музыки и музыкальная грамота»</w:t>
            </w:r>
            <w:r w:rsidRPr="001B6C05">
              <w:rPr>
                <w:rFonts w:ascii="Times New Roman" w:eastAsia="Calibri" w:hAnsi="Times New Roman"/>
                <w:sz w:val="20"/>
                <w:szCs w:val="20"/>
                <w:lang w:eastAsia="en-US"/>
              </w:rPr>
              <w:t xml:space="preserve"> направлен на создание предпосылок для творческого, музыкального и личностного развития обучающихся, формирование эстетических взглядов на основе развития эмоциональной отзывчивости и овладения  навыками  восприятия музыкальных произведений, приобретение детьми опыта </w:t>
            </w:r>
            <w:r w:rsidRPr="001B6C05">
              <w:rPr>
                <w:rFonts w:ascii="Times New Roman" w:eastAsia="Calibri" w:hAnsi="Times New Roman"/>
                <w:sz w:val="20"/>
                <w:szCs w:val="20"/>
                <w:lang w:eastAsia="en-US"/>
              </w:rPr>
              <w:lastRenderedPageBreak/>
              <w:t xml:space="preserve">творческого взаимодействия в коллективе. </w:t>
            </w:r>
          </w:p>
          <w:p w:rsidR="00E756D6" w:rsidRPr="001B6C05" w:rsidRDefault="00E756D6" w:rsidP="001B6C05">
            <w:pPr>
              <w:tabs>
                <w:tab w:val="left" w:pos="407"/>
              </w:tabs>
              <w:spacing w:after="0" w:line="240" w:lineRule="auto"/>
              <w:jc w:val="both"/>
              <w:rPr>
                <w:rFonts w:ascii="Times New Roman" w:eastAsia="Calibri" w:hAnsi="Times New Roman"/>
                <w:sz w:val="20"/>
                <w:szCs w:val="20"/>
                <w:lang w:eastAsia="en-US"/>
              </w:rPr>
            </w:pPr>
            <w:r w:rsidRPr="001B6C05">
              <w:rPr>
                <w:rFonts w:ascii="Times New Roman" w:eastAsia="Calibri" w:hAnsi="Times New Roman"/>
                <w:sz w:val="20"/>
                <w:szCs w:val="20"/>
                <w:lang w:eastAsia="en-US"/>
              </w:rPr>
              <w:t xml:space="preserve">         </w:t>
            </w:r>
            <w:r w:rsidRPr="001B6C05">
              <w:rPr>
                <w:rFonts w:ascii="Times New Roman" w:eastAsia="Calibri" w:hAnsi="Times New Roman"/>
                <w:b/>
                <w:sz w:val="20"/>
                <w:szCs w:val="20"/>
                <w:lang w:eastAsia="en-US"/>
              </w:rPr>
              <w:t xml:space="preserve">Учебный предмет «Музыкальная литература» </w:t>
            </w:r>
            <w:r w:rsidRPr="001B6C05">
              <w:rPr>
                <w:rFonts w:ascii="Times New Roman" w:eastAsia="Calibri" w:hAnsi="Times New Roman"/>
                <w:sz w:val="20"/>
                <w:szCs w:val="20"/>
                <w:lang w:eastAsia="en-US"/>
              </w:rPr>
              <w:t xml:space="preserve">направлен на  формирование музыкального мышления обучающихся, навыков восприятия и анализа музыкальных произведений, приобретение знаний о закономерностях музыкальной формы, о специфике музыкального языка, выразительных средствах музыки. Уроки «Музыкальной литературы» способствуют формированию и расширению у </w:t>
            </w:r>
            <w:proofErr w:type="gramStart"/>
            <w:r w:rsidRPr="001B6C05">
              <w:rPr>
                <w:rFonts w:ascii="Times New Roman" w:eastAsia="Calibri" w:hAnsi="Times New Roman"/>
                <w:sz w:val="20"/>
                <w:szCs w:val="20"/>
                <w:lang w:eastAsia="en-US"/>
              </w:rPr>
              <w:t>обучающихся</w:t>
            </w:r>
            <w:proofErr w:type="gramEnd"/>
            <w:r w:rsidRPr="001B6C05">
              <w:rPr>
                <w:rFonts w:ascii="Times New Roman" w:eastAsia="Calibri" w:hAnsi="Times New Roman"/>
                <w:sz w:val="20"/>
                <w:szCs w:val="20"/>
                <w:lang w:eastAsia="en-US"/>
              </w:rPr>
              <w:t xml:space="preserve">  кругозора в сфере музыкального искусства, воспитывают музыкальный вкус, пробуждают любовь к музыке.</w:t>
            </w:r>
          </w:p>
          <w:p w:rsidR="00E756D6" w:rsidRPr="001B6C05" w:rsidRDefault="00E756D6" w:rsidP="001B6C05">
            <w:pPr>
              <w:spacing w:after="0" w:line="240" w:lineRule="auto"/>
              <w:contextualSpacing/>
              <w:jc w:val="both"/>
              <w:rPr>
                <w:rFonts w:ascii="Times New Roman" w:eastAsia="Calibri" w:hAnsi="Times New Roman"/>
                <w:b/>
                <w:sz w:val="20"/>
                <w:szCs w:val="20"/>
                <w:lang w:eastAsia="en-US"/>
              </w:rPr>
            </w:pPr>
            <w:r w:rsidRPr="001B6C05">
              <w:rPr>
                <w:rFonts w:ascii="Times New Roman" w:eastAsia="Calibri" w:hAnsi="Times New Roman"/>
                <w:b/>
                <w:sz w:val="20"/>
                <w:szCs w:val="20"/>
                <w:lang w:eastAsia="en-US"/>
              </w:rPr>
              <w:t xml:space="preserve">         </w:t>
            </w:r>
            <w:r w:rsidRPr="001B6C05">
              <w:rPr>
                <w:rFonts w:ascii="Times New Roman" w:eastAsia="Calibri" w:hAnsi="Times New Roman"/>
                <w:sz w:val="20"/>
                <w:szCs w:val="20"/>
                <w:lang w:eastAsia="en-US"/>
              </w:rPr>
              <w:t xml:space="preserve">         Основной целью использования </w:t>
            </w:r>
            <w:r w:rsidRPr="001B6C05">
              <w:rPr>
                <w:rFonts w:ascii="Times New Roman" w:eastAsia="Calibri" w:hAnsi="Times New Roman"/>
                <w:b/>
                <w:sz w:val="20"/>
                <w:szCs w:val="20"/>
                <w:lang w:eastAsia="en-US"/>
              </w:rPr>
              <w:t>дистанционных технологий</w:t>
            </w:r>
            <w:r w:rsidRPr="001B6C05">
              <w:rPr>
                <w:rFonts w:ascii="Times New Roman" w:eastAsia="Calibri" w:hAnsi="Times New Roman"/>
                <w:sz w:val="20"/>
                <w:szCs w:val="20"/>
                <w:lang w:eastAsia="en-US"/>
              </w:rPr>
              <w:t xml:space="preserve"> является возможность при введении режима повышенной готовности на территории Ростовской области в связи с распространением новой </w:t>
            </w:r>
            <w:proofErr w:type="spellStart"/>
            <w:r w:rsidRPr="001B6C05">
              <w:rPr>
                <w:rFonts w:ascii="Times New Roman" w:eastAsia="Calibri" w:hAnsi="Times New Roman"/>
                <w:sz w:val="20"/>
                <w:szCs w:val="20"/>
                <w:lang w:eastAsia="en-US"/>
              </w:rPr>
              <w:t>коронавирусной</w:t>
            </w:r>
            <w:proofErr w:type="spellEnd"/>
            <w:r w:rsidRPr="001B6C05">
              <w:rPr>
                <w:rFonts w:ascii="Times New Roman" w:eastAsia="Calibri" w:hAnsi="Times New Roman"/>
                <w:sz w:val="20"/>
                <w:szCs w:val="20"/>
                <w:lang w:eastAsia="en-US"/>
              </w:rPr>
              <w:t xml:space="preserve"> инфекции (2019-nCoV) реализации образовательного процесса.</w:t>
            </w:r>
            <w:r w:rsidRPr="001B6C05">
              <w:rPr>
                <w:rFonts w:eastAsia="Calibri"/>
                <w:lang w:eastAsia="en-US"/>
              </w:rPr>
              <w:t xml:space="preserve"> </w:t>
            </w:r>
            <w:r w:rsidRPr="001B6C05">
              <w:rPr>
                <w:rFonts w:ascii="Times New Roman" w:eastAsia="Calibri" w:hAnsi="Times New Roman"/>
                <w:sz w:val="20"/>
                <w:szCs w:val="20"/>
                <w:lang w:eastAsia="en-US"/>
              </w:rPr>
              <w:t xml:space="preserve">При реализации  дополнительных общеобразовательных программ или их частей МБУДО Егорлыкская ДШИ тем самым обеспечивает освоение </w:t>
            </w:r>
            <w:proofErr w:type="gramStart"/>
            <w:r w:rsidRPr="001B6C05">
              <w:rPr>
                <w:rFonts w:ascii="Times New Roman" w:eastAsia="Calibri" w:hAnsi="Times New Roman"/>
                <w:sz w:val="20"/>
                <w:szCs w:val="20"/>
                <w:lang w:eastAsia="en-US"/>
              </w:rPr>
              <w:t>обучающимися</w:t>
            </w:r>
            <w:proofErr w:type="gramEnd"/>
            <w:r w:rsidRPr="001B6C05">
              <w:rPr>
                <w:rFonts w:ascii="Times New Roman" w:eastAsia="Calibri" w:hAnsi="Times New Roman"/>
                <w:sz w:val="20"/>
                <w:szCs w:val="20"/>
                <w:lang w:eastAsia="en-US"/>
              </w:rPr>
              <w:t xml:space="preserve">   программ или их частей в полном объёме независимо от места их нахождения.</w:t>
            </w:r>
          </w:p>
        </w:tc>
      </w:tr>
    </w:tbl>
    <w:p w:rsidR="000D304C" w:rsidRDefault="000D304C" w:rsidP="00B03E6F">
      <w:pPr>
        <w:shd w:val="clear" w:color="auto" w:fill="FFFFFF"/>
        <w:tabs>
          <w:tab w:val="left" w:pos="567"/>
          <w:tab w:val="left" w:pos="720"/>
        </w:tabs>
        <w:spacing w:after="0" w:line="240" w:lineRule="auto"/>
        <w:jc w:val="both"/>
        <w:rPr>
          <w:rFonts w:ascii="Times New Roman" w:hAnsi="Times New Roman"/>
          <w:color w:val="1E1E1E"/>
          <w:spacing w:val="-16"/>
          <w:sz w:val="24"/>
          <w:szCs w:val="24"/>
        </w:rPr>
      </w:pPr>
    </w:p>
    <w:p w:rsidR="00CB15F2" w:rsidRDefault="00CB15F2" w:rsidP="00B03E6F">
      <w:pPr>
        <w:shd w:val="clear" w:color="auto" w:fill="FFFFFF"/>
        <w:tabs>
          <w:tab w:val="left" w:pos="567"/>
          <w:tab w:val="left" w:pos="720"/>
        </w:tabs>
        <w:spacing w:after="0" w:line="240" w:lineRule="auto"/>
        <w:jc w:val="both"/>
        <w:rPr>
          <w:rFonts w:ascii="Times New Roman" w:hAnsi="Times New Roman"/>
          <w:color w:val="1E1E1E"/>
          <w:spacing w:val="-16"/>
          <w:sz w:val="24"/>
          <w:szCs w:val="24"/>
        </w:rPr>
      </w:pPr>
    </w:p>
    <w:p w:rsidR="00CB15F2" w:rsidRDefault="00CB15F2" w:rsidP="00B03E6F">
      <w:pPr>
        <w:shd w:val="clear" w:color="auto" w:fill="FFFFFF"/>
        <w:tabs>
          <w:tab w:val="left" w:pos="567"/>
          <w:tab w:val="left" w:pos="720"/>
        </w:tabs>
        <w:spacing w:after="0" w:line="240" w:lineRule="auto"/>
        <w:jc w:val="both"/>
        <w:rPr>
          <w:rFonts w:ascii="Times New Roman" w:hAnsi="Times New Roman"/>
          <w:color w:val="1E1E1E"/>
          <w:spacing w:val="-16"/>
          <w:sz w:val="24"/>
          <w:szCs w:val="24"/>
        </w:rPr>
      </w:pPr>
    </w:p>
    <w:p w:rsidR="00FF7D96" w:rsidRDefault="00FF7D96" w:rsidP="00B03E6F">
      <w:pPr>
        <w:shd w:val="clear" w:color="auto" w:fill="FFFFFF"/>
        <w:tabs>
          <w:tab w:val="left" w:pos="567"/>
          <w:tab w:val="left" w:pos="720"/>
        </w:tabs>
        <w:spacing w:after="0" w:line="240" w:lineRule="auto"/>
        <w:jc w:val="both"/>
        <w:rPr>
          <w:rFonts w:ascii="Times New Roman" w:hAnsi="Times New Roman"/>
          <w:color w:val="1E1E1E"/>
          <w:spacing w:val="-16"/>
          <w:sz w:val="24"/>
          <w:szCs w:val="24"/>
        </w:rPr>
      </w:pPr>
    </w:p>
    <w:p w:rsidR="00FF7D96" w:rsidRDefault="00FF7D96" w:rsidP="00B03E6F">
      <w:pPr>
        <w:shd w:val="clear" w:color="auto" w:fill="FFFFFF"/>
        <w:tabs>
          <w:tab w:val="left" w:pos="567"/>
          <w:tab w:val="left" w:pos="720"/>
        </w:tabs>
        <w:spacing w:after="0" w:line="240" w:lineRule="auto"/>
        <w:jc w:val="both"/>
        <w:rPr>
          <w:rFonts w:ascii="Times New Roman" w:hAnsi="Times New Roman"/>
          <w:color w:val="1E1E1E"/>
          <w:spacing w:val="-16"/>
          <w:sz w:val="24"/>
          <w:szCs w:val="24"/>
        </w:rPr>
      </w:pPr>
    </w:p>
    <w:p w:rsidR="00FF7D96" w:rsidRDefault="00FF7D96" w:rsidP="00B03E6F">
      <w:pPr>
        <w:shd w:val="clear" w:color="auto" w:fill="FFFFFF"/>
        <w:tabs>
          <w:tab w:val="left" w:pos="567"/>
          <w:tab w:val="left" w:pos="720"/>
        </w:tabs>
        <w:spacing w:after="0" w:line="240" w:lineRule="auto"/>
        <w:jc w:val="both"/>
        <w:rPr>
          <w:rFonts w:ascii="Times New Roman" w:hAnsi="Times New Roman"/>
          <w:color w:val="1E1E1E"/>
          <w:spacing w:val="-16"/>
          <w:sz w:val="24"/>
          <w:szCs w:val="24"/>
        </w:rPr>
      </w:pPr>
    </w:p>
    <w:p w:rsidR="0069397A" w:rsidRPr="00FF7D96" w:rsidRDefault="00FF7D96" w:rsidP="00FF7D96">
      <w:pPr>
        <w:shd w:val="clear" w:color="auto" w:fill="FFFFFF"/>
        <w:tabs>
          <w:tab w:val="left" w:pos="567"/>
          <w:tab w:val="left" w:pos="720"/>
        </w:tabs>
        <w:spacing w:after="0" w:line="240" w:lineRule="auto"/>
        <w:ind w:left="720"/>
        <w:jc w:val="both"/>
        <w:rPr>
          <w:rFonts w:ascii="Times New Roman" w:hAnsi="Times New Roman"/>
          <w:b/>
          <w:color w:val="1E1E1E"/>
          <w:spacing w:val="-16"/>
          <w:sz w:val="24"/>
          <w:szCs w:val="24"/>
        </w:rPr>
      </w:pPr>
      <w:r>
        <w:rPr>
          <w:rFonts w:ascii="Times New Roman" w:hAnsi="Times New Roman"/>
          <w:b/>
          <w:color w:val="1E1E1E"/>
          <w:spacing w:val="-16"/>
          <w:sz w:val="24"/>
          <w:szCs w:val="24"/>
        </w:rPr>
        <w:t xml:space="preserve">3.2. </w:t>
      </w:r>
      <w:r w:rsidRPr="00FF7D96">
        <w:rPr>
          <w:rFonts w:ascii="Times New Roman" w:hAnsi="Times New Roman"/>
          <w:b/>
          <w:color w:val="1E1E1E"/>
          <w:spacing w:val="-16"/>
          <w:sz w:val="24"/>
          <w:szCs w:val="24"/>
        </w:rPr>
        <w:t>Анализ дополнительных общеобразовательных программ, реализуемых МБУДО Егорлыкской ДШИ в аспекте численности</w:t>
      </w:r>
      <w:r>
        <w:rPr>
          <w:rFonts w:ascii="Times New Roman" w:hAnsi="Times New Roman"/>
          <w:b/>
          <w:color w:val="1E1E1E"/>
          <w:spacing w:val="-16"/>
          <w:sz w:val="24"/>
          <w:szCs w:val="24"/>
        </w:rPr>
        <w:t xml:space="preserve">  обучающихся и качества знаний</w:t>
      </w:r>
    </w:p>
    <w:p w:rsidR="00BE6C18" w:rsidRPr="003B4A4D" w:rsidRDefault="00FF7D96" w:rsidP="001B6C05">
      <w:pPr>
        <w:numPr>
          <w:ilvl w:val="0"/>
          <w:numId w:val="31"/>
        </w:numPr>
        <w:shd w:val="clear" w:color="auto" w:fill="FFFFFF"/>
        <w:tabs>
          <w:tab w:val="left" w:pos="567"/>
          <w:tab w:val="left" w:pos="720"/>
        </w:tabs>
        <w:spacing w:after="0" w:line="240" w:lineRule="auto"/>
        <w:jc w:val="both"/>
        <w:rPr>
          <w:rFonts w:ascii="Times New Roman" w:hAnsi="Times New Roman"/>
          <w:color w:val="1E1E1E"/>
          <w:spacing w:val="-16"/>
          <w:sz w:val="24"/>
          <w:szCs w:val="24"/>
          <w:u w:val="single"/>
        </w:rPr>
      </w:pPr>
      <w:r>
        <w:rPr>
          <w:rStyle w:val="t21"/>
          <w:rFonts w:ascii="Times New Roman" w:hAnsi="Times New Roman"/>
          <w:color w:val="1E1E1E"/>
          <w:spacing w:val="-16"/>
          <w:sz w:val="24"/>
          <w:szCs w:val="24"/>
        </w:rPr>
        <w:t xml:space="preserve">2. </w:t>
      </w:r>
      <w:r w:rsidR="003B4A4D" w:rsidRPr="003B4A4D">
        <w:rPr>
          <w:rStyle w:val="t21"/>
          <w:rFonts w:ascii="Times New Roman" w:hAnsi="Times New Roman"/>
          <w:color w:val="1E1E1E"/>
          <w:spacing w:val="-16"/>
          <w:sz w:val="24"/>
          <w:szCs w:val="24"/>
        </w:rPr>
        <w:t xml:space="preserve">1. </w:t>
      </w:r>
      <w:r w:rsidR="00BE6C18" w:rsidRPr="003B4A4D">
        <w:rPr>
          <w:rStyle w:val="t21"/>
          <w:rFonts w:ascii="Times New Roman" w:hAnsi="Times New Roman"/>
          <w:color w:val="1E1E1E"/>
          <w:spacing w:val="-16"/>
          <w:sz w:val="24"/>
          <w:szCs w:val="24"/>
        </w:rPr>
        <w:t xml:space="preserve"> </w:t>
      </w:r>
      <w:r w:rsidR="00BE6C18" w:rsidRPr="003B4A4D">
        <w:rPr>
          <w:rFonts w:ascii="Times New Roman" w:hAnsi="Times New Roman"/>
          <w:sz w:val="24"/>
          <w:szCs w:val="24"/>
          <w:u w:val="single"/>
        </w:rPr>
        <w:t xml:space="preserve">Информация об общей     численности   </w:t>
      </w:r>
      <w:proofErr w:type="gramStart"/>
      <w:r w:rsidR="00BE6C18" w:rsidRPr="003B4A4D">
        <w:rPr>
          <w:rFonts w:ascii="Times New Roman" w:hAnsi="Times New Roman"/>
          <w:sz w:val="24"/>
          <w:szCs w:val="24"/>
          <w:u w:val="single"/>
        </w:rPr>
        <w:t>обучающихся</w:t>
      </w:r>
      <w:proofErr w:type="gramEnd"/>
      <w:r w:rsidR="00BE6C18" w:rsidRPr="003B4A4D">
        <w:rPr>
          <w:rFonts w:ascii="Times New Roman" w:hAnsi="Times New Roman"/>
          <w:sz w:val="24"/>
          <w:szCs w:val="24"/>
          <w:u w:val="single"/>
        </w:rPr>
        <w:t xml:space="preserve">     МБУДО Егорлыкской ДШИ,    в том числе:</w:t>
      </w:r>
    </w:p>
    <w:p w:rsidR="00BE6C18" w:rsidRPr="003B4A4D" w:rsidRDefault="00BE6C18" w:rsidP="001B6C05">
      <w:pPr>
        <w:numPr>
          <w:ilvl w:val="0"/>
          <w:numId w:val="34"/>
        </w:numPr>
        <w:spacing w:after="0" w:line="240" w:lineRule="auto"/>
        <w:ind w:right="284"/>
        <w:contextualSpacing/>
        <w:jc w:val="both"/>
        <w:rPr>
          <w:rFonts w:ascii="Times New Roman" w:hAnsi="Times New Roman"/>
          <w:sz w:val="24"/>
          <w:szCs w:val="24"/>
        </w:rPr>
      </w:pPr>
      <w:r w:rsidRPr="003B4A4D">
        <w:rPr>
          <w:rFonts w:ascii="Times New Roman" w:hAnsi="Times New Roman"/>
          <w:sz w:val="24"/>
          <w:szCs w:val="24"/>
        </w:rPr>
        <w:t xml:space="preserve">об общей   численности   </w:t>
      </w:r>
      <w:proofErr w:type="gramStart"/>
      <w:r w:rsidRPr="003B4A4D">
        <w:rPr>
          <w:rFonts w:ascii="Times New Roman" w:hAnsi="Times New Roman"/>
          <w:sz w:val="24"/>
          <w:szCs w:val="24"/>
        </w:rPr>
        <w:t>обучающихся</w:t>
      </w:r>
      <w:proofErr w:type="gramEnd"/>
      <w:r w:rsidRPr="003B4A4D">
        <w:rPr>
          <w:rFonts w:ascii="Times New Roman" w:hAnsi="Times New Roman"/>
          <w:sz w:val="24"/>
          <w:szCs w:val="24"/>
        </w:rPr>
        <w:t>;</w:t>
      </w:r>
    </w:p>
    <w:p w:rsidR="00BE6C18" w:rsidRPr="003B4A4D" w:rsidRDefault="00BE6C18" w:rsidP="001B6C05">
      <w:pPr>
        <w:numPr>
          <w:ilvl w:val="0"/>
          <w:numId w:val="34"/>
        </w:numPr>
        <w:spacing w:after="100" w:afterAutospacing="1" w:line="240" w:lineRule="auto"/>
        <w:ind w:right="284"/>
        <w:contextualSpacing/>
        <w:jc w:val="both"/>
        <w:rPr>
          <w:rFonts w:ascii="Times New Roman" w:hAnsi="Times New Roman"/>
          <w:sz w:val="24"/>
          <w:szCs w:val="24"/>
        </w:rPr>
      </w:pPr>
      <w:r w:rsidRPr="003B4A4D">
        <w:rPr>
          <w:rFonts w:ascii="Times New Roman" w:hAnsi="Times New Roman"/>
          <w:sz w:val="24"/>
          <w:szCs w:val="24"/>
        </w:rPr>
        <w:t>о численности обучающихся за счёт бюджетных ассигнований бюджета Егорлыкского района;</w:t>
      </w:r>
    </w:p>
    <w:p w:rsidR="00BE6C18" w:rsidRPr="003B4A4D" w:rsidRDefault="00BE6C18" w:rsidP="001B6C05">
      <w:pPr>
        <w:numPr>
          <w:ilvl w:val="0"/>
          <w:numId w:val="34"/>
        </w:numPr>
        <w:spacing w:after="100" w:afterAutospacing="1" w:line="240" w:lineRule="auto"/>
        <w:ind w:right="284"/>
        <w:contextualSpacing/>
        <w:jc w:val="both"/>
        <w:rPr>
          <w:rFonts w:ascii="Times New Roman" w:hAnsi="Times New Roman"/>
          <w:sz w:val="24"/>
          <w:szCs w:val="24"/>
        </w:rPr>
      </w:pPr>
      <w:r w:rsidRPr="003B4A4D">
        <w:rPr>
          <w:rFonts w:ascii="Times New Roman" w:hAnsi="Times New Roman"/>
          <w:sz w:val="24"/>
          <w:szCs w:val="24"/>
        </w:rPr>
        <w:t>о численности обучающихся по договорам об образовании, заключаемых при приёме на обучение за счёт средств физического  и (или) юридического лица (договор об оказании платных образовательных услуг)</w:t>
      </w:r>
    </w:p>
    <w:p w:rsidR="00BE6C18" w:rsidRPr="00BE6C18" w:rsidRDefault="00BE6C18" w:rsidP="00BE6C18">
      <w:pPr>
        <w:spacing w:after="0"/>
        <w:ind w:left="578" w:right="284"/>
        <w:contextualSpacing/>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3787"/>
        <w:gridCol w:w="10206"/>
      </w:tblGrid>
      <w:tr w:rsidR="00BE6C18" w:rsidRPr="001B6C05" w:rsidTr="001B6C05">
        <w:tc>
          <w:tcPr>
            <w:tcW w:w="716" w:type="dxa"/>
            <w:shd w:val="clear" w:color="auto" w:fill="auto"/>
          </w:tcPr>
          <w:p w:rsidR="00BE6C18" w:rsidRPr="001B6C05" w:rsidRDefault="00BE6C18" w:rsidP="001B6C05">
            <w:pPr>
              <w:jc w:val="center"/>
              <w:rPr>
                <w:rFonts w:ascii="Times New Roman" w:eastAsia="Calibri" w:hAnsi="Times New Roman"/>
                <w:b/>
                <w:sz w:val="24"/>
                <w:szCs w:val="24"/>
                <w:lang w:eastAsia="en-US"/>
              </w:rPr>
            </w:pPr>
            <w:proofErr w:type="gramStart"/>
            <w:r w:rsidRPr="001B6C05">
              <w:rPr>
                <w:rFonts w:ascii="Times New Roman" w:eastAsia="Calibri" w:hAnsi="Times New Roman"/>
                <w:b/>
                <w:sz w:val="24"/>
                <w:szCs w:val="24"/>
                <w:lang w:eastAsia="en-US"/>
              </w:rPr>
              <w:t>П</w:t>
            </w:r>
            <w:proofErr w:type="gramEnd"/>
            <w:r w:rsidRPr="001B6C05">
              <w:rPr>
                <w:rFonts w:ascii="Times New Roman" w:eastAsia="Calibri" w:hAnsi="Times New Roman"/>
                <w:b/>
                <w:sz w:val="24"/>
                <w:szCs w:val="24"/>
                <w:lang w:eastAsia="en-US"/>
              </w:rPr>
              <w:t>№</w:t>
            </w:r>
          </w:p>
        </w:tc>
        <w:tc>
          <w:tcPr>
            <w:tcW w:w="13993" w:type="dxa"/>
            <w:gridSpan w:val="2"/>
            <w:shd w:val="clear" w:color="auto" w:fill="auto"/>
          </w:tcPr>
          <w:p w:rsidR="00BE6C18" w:rsidRPr="001B6C05" w:rsidRDefault="00BE6C18" w:rsidP="001B6C05">
            <w:pPr>
              <w:spacing w:line="36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 xml:space="preserve">Общая   численность  </w:t>
            </w:r>
            <w:r w:rsidR="00FF7D96" w:rsidRPr="001B6C05">
              <w:rPr>
                <w:rFonts w:ascii="Times New Roman" w:eastAsia="Calibri" w:hAnsi="Times New Roman"/>
                <w:b/>
                <w:sz w:val="24"/>
                <w:szCs w:val="24"/>
                <w:lang w:eastAsia="en-US"/>
              </w:rPr>
              <w:t xml:space="preserve"> </w:t>
            </w:r>
            <w:r w:rsidRPr="001B6C05">
              <w:rPr>
                <w:rFonts w:ascii="Times New Roman" w:eastAsia="Calibri" w:hAnsi="Times New Roman"/>
                <w:b/>
                <w:sz w:val="24"/>
                <w:szCs w:val="24"/>
                <w:lang w:eastAsia="en-US"/>
              </w:rPr>
              <w:t xml:space="preserve"> </w:t>
            </w:r>
            <w:proofErr w:type="gramStart"/>
            <w:r w:rsidRPr="001B6C05">
              <w:rPr>
                <w:rFonts w:ascii="Times New Roman" w:eastAsia="Calibri" w:hAnsi="Times New Roman"/>
                <w:b/>
                <w:sz w:val="24"/>
                <w:szCs w:val="24"/>
                <w:lang w:eastAsia="en-US"/>
              </w:rPr>
              <w:t>обучающихся</w:t>
            </w:r>
            <w:proofErr w:type="gramEnd"/>
            <w:r w:rsidRPr="001B6C05">
              <w:rPr>
                <w:rFonts w:ascii="Times New Roman" w:eastAsia="Calibri" w:hAnsi="Times New Roman"/>
                <w:b/>
                <w:sz w:val="24"/>
                <w:szCs w:val="24"/>
                <w:lang w:eastAsia="en-US"/>
              </w:rPr>
              <w:t xml:space="preserve">   МБУДО Егорлыкской ДШИ</w:t>
            </w:r>
            <w:r w:rsidR="00FF7D96" w:rsidRPr="001B6C05">
              <w:rPr>
                <w:rFonts w:ascii="Times New Roman" w:eastAsia="Calibri" w:hAnsi="Times New Roman"/>
                <w:b/>
                <w:sz w:val="24"/>
                <w:szCs w:val="24"/>
                <w:lang w:eastAsia="en-US"/>
              </w:rPr>
              <w:t xml:space="preserve"> (2020 год)</w:t>
            </w:r>
          </w:p>
        </w:tc>
      </w:tr>
      <w:tr w:rsidR="00BE6C18" w:rsidRPr="001B6C05" w:rsidTr="001B6C05">
        <w:tc>
          <w:tcPr>
            <w:tcW w:w="716" w:type="dxa"/>
            <w:shd w:val="clear" w:color="auto" w:fill="auto"/>
          </w:tcPr>
          <w:p w:rsidR="00BE6C18" w:rsidRPr="001B6C05" w:rsidRDefault="00BE6C18" w:rsidP="001B6C05">
            <w:pPr>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1.</w:t>
            </w:r>
          </w:p>
        </w:tc>
        <w:tc>
          <w:tcPr>
            <w:tcW w:w="13993" w:type="dxa"/>
            <w:gridSpan w:val="2"/>
            <w:shd w:val="clear" w:color="auto" w:fill="auto"/>
          </w:tcPr>
          <w:p w:rsidR="00BE6C18" w:rsidRPr="001B6C05" w:rsidRDefault="00BE6C18" w:rsidP="001B6C05">
            <w:pPr>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1018</w:t>
            </w:r>
          </w:p>
        </w:tc>
      </w:tr>
      <w:tr w:rsidR="00BE6C18" w:rsidRPr="001B6C05" w:rsidTr="001B6C05">
        <w:tc>
          <w:tcPr>
            <w:tcW w:w="716" w:type="dxa"/>
            <w:shd w:val="clear" w:color="auto" w:fill="auto"/>
          </w:tcPr>
          <w:p w:rsidR="00BE6C18" w:rsidRPr="001B6C05" w:rsidRDefault="00BE6C18" w:rsidP="001B6C05">
            <w:pPr>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2.</w:t>
            </w:r>
          </w:p>
        </w:tc>
        <w:tc>
          <w:tcPr>
            <w:tcW w:w="3787" w:type="dxa"/>
            <w:shd w:val="clear" w:color="auto" w:fill="auto"/>
          </w:tcPr>
          <w:p w:rsidR="00BE6C18" w:rsidRPr="001B6C05" w:rsidRDefault="00BE6C18" w:rsidP="001B6C05">
            <w:pPr>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 xml:space="preserve">Численность обучающихся за счёт бюджетных ассигнований </w:t>
            </w:r>
            <w:r w:rsidRPr="001B6C05">
              <w:rPr>
                <w:rFonts w:ascii="Times New Roman" w:eastAsia="Calibri" w:hAnsi="Times New Roman"/>
                <w:b/>
                <w:sz w:val="24"/>
                <w:szCs w:val="24"/>
                <w:lang w:eastAsia="en-US"/>
              </w:rPr>
              <w:lastRenderedPageBreak/>
              <w:t>бюджета Егорлыкского района</w:t>
            </w:r>
          </w:p>
        </w:tc>
        <w:tc>
          <w:tcPr>
            <w:tcW w:w="10206" w:type="dxa"/>
            <w:shd w:val="clear" w:color="auto" w:fill="auto"/>
          </w:tcPr>
          <w:p w:rsidR="00BE6C18" w:rsidRPr="001B6C05" w:rsidRDefault="00BE6C18" w:rsidP="001B6C05">
            <w:pPr>
              <w:ind w:right="284"/>
              <w:jc w:val="both"/>
              <w:rPr>
                <w:rFonts w:ascii="Times New Roman" w:eastAsia="Calibri" w:hAnsi="Times New Roman"/>
                <w:b/>
                <w:sz w:val="24"/>
                <w:szCs w:val="24"/>
                <w:lang w:eastAsia="en-US"/>
              </w:rPr>
            </w:pPr>
            <w:r w:rsidRPr="001B6C05">
              <w:rPr>
                <w:rFonts w:ascii="Times New Roman" w:eastAsia="Calibri" w:hAnsi="Times New Roman"/>
                <w:b/>
                <w:sz w:val="24"/>
                <w:szCs w:val="24"/>
                <w:lang w:eastAsia="en-US"/>
              </w:rPr>
              <w:lastRenderedPageBreak/>
              <w:t xml:space="preserve">Численность обучающихся по договорам об образовании, заключаемых при приёме на обучение за счёт средств физического  и (или) юридического лица (договора об оказании </w:t>
            </w:r>
            <w:r w:rsidRPr="001B6C05">
              <w:rPr>
                <w:rFonts w:ascii="Times New Roman" w:eastAsia="Calibri" w:hAnsi="Times New Roman"/>
                <w:b/>
                <w:sz w:val="24"/>
                <w:szCs w:val="24"/>
                <w:lang w:eastAsia="en-US"/>
              </w:rPr>
              <w:lastRenderedPageBreak/>
              <w:t>платных образовательных услуг)</w:t>
            </w:r>
          </w:p>
        </w:tc>
      </w:tr>
      <w:tr w:rsidR="00BE6C18" w:rsidRPr="001B6C05" w:rsidTr="001B6C05">
        <w:tc>
          <w:tcPr>
            <w:tcW w:w="716" w:type="dxa"/>
            <w:shd w:val="clear" w:color="auto" w:fill="auto"/>
          </w:tcPr>
          <w:p w:rsidR="00BE6C18" w:rsidRPr="001B6C05" w:rsidRDefault="00BE6C18" w:rsidP="001B6C05">
            <w:pPr>
              <w:jc w:val="center"/>
              <w:rPr>
                <w:rFonts w:ascii="Times New Roman" w:eastAsia="Calibri" w:hAnsi="Times New Roman"/>
                <w:b/>
                <w:sz w:val="28"/>
                <w:szCs w:val="28"/>
                <w:lang w:eastAsia="en-US"/>
              </w:rPr>
            </w:pPr>
          </w:p>
        </w:tc>
        <w:tc>
          <w:tcPr>
            <w:tcW w:w="3787" w:type="dxa"/>
            <w:shd w:val="clear" w:color="auto" w:fill="auto"/>
          </w:tcPr>
          <w:p w:rsidR="00BE6C18" w:rsidRPr="001B6C05" w:rsidRDefault="00BE6C18" w:rsidP="001B6C05">
            <w:pPr>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952</w:t>
            </w:r>
          </w:p>
        </w:tc>
        <w:tc>
          <w:tcPr>
            <w:tcW w:w="10206" w:type="dxa"/>
            <w:shd w:val="clear" w:color="auto" w:fill="auto"/>
          </w:tcPr>
          <w:p w:rsidR="00BE6C18" w:rsidRPr="001B6C05" w:rsidRDefault="00BE6C18" w:rsidP="001B6C05">
            <w:pPr>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66</w:t>
            </w:r>
          </w:p>
        </w:tc>
      </w:tr>
    </w:tbl>
    <w:p w:rsidR="00BE6C18" w:rsidRPr="00BE6C18" w:rsidRDefault="00BE6C18" w:rsidP="00BE6C18">
      <w:pPr>
        <w:rPr>
          <w:rFonts w:ascii="Times New Roman" w:eastAsia="Calibri" w:hAnsi="Times New Roman"/>
          <w:b/>
          <w:sz w:val="28"/>
          <w:szCs w:val="28"/>
          <w:lang w:eastAsia="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5670"/>
        <w:gridCol w:w="7655"/>
      </w:tblGrid>
      <w:tr w:rsidR="00BE6C18" w:rsidRPr="001B6C05" w:rsidTr="001B6C05">
        <w:trPr>
          <w:trHeight w:val="1266"/>
        </w:trPr>
        <w:tc>
          <w:tcPr>
            <w:tcW w:w="1276" w:type="dxa"/>
            <w:shd w:val="clear" w:color="auto" w:fill="auto"/>
          </w:tcPr>
          <w:p w:rsidR="00BE6C18" w:rsidRPr="001B6C05" w:rsidRDefault="00BE6C18" w:rsidP="001B6C05">
            <w:pPr>
              <w:tabs>
                <w:tab w:val="left" w:pos="1410"/>
              </w:tabs>
              <w:rPr>
                <w:rFonts w:ascii="Times New Roman" w:eastAsia="Calibri" w:hAnsi="Times New Roman"/>
                <w:b/>
                <w:sz w:val="24"/>
                <w:szCs w:val="24"/>
                <w:lang w:eastAsia="en-US"/>
              </w:rPr>
            </w:pPr>
          </w:p>
          <w:p w:rsidR="00BE6C18" w:rsidRPr="001B6C05" w:rsidRDefault="00BE6C18" w:rsidP="001B6C05">
            <w:pPr>
              <w:tabs>
                <w:tab w:val="left" w:pos="1410"/>
              </w:tabs>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 xml:space="preserve">     №</w:t>
            </w:r>
          </w:p>
        </w:tc>
        <w:tc>
          <w:tcPr>
            <w:tcW w:w="5670" w:type="dxa"/>
            <w:shd w:val="clear" w:color="auto" w:fill="auto"/>
          </w:tcPr>
          <w:p w:rsidR="00BE6C18" w:rsidRPr="001B6C05" w:rsidRDefault="00BE6C18" w:rsidP="001B6C05">
            <w:pPr>
              <w:tabs>
                <w:tab w:val="left" w:pos="1410"/>
              </w:tabs>
              <w:spacing w:after="0"/>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 xml:space="preserve">Перечень  </w:t>
            </w:r>
          </w:p>
          <w:p w:rsidR="00BE6C18" w:rsidRPr="001B6C05" w:rsidRDefault="00BE6C18" w:rsidP="001B6C05">
            <w:pPr>
              <w:tabs>
                <w:tab w:val="left" w:pos="1410"/>
              </w:tabs>
              <w:spacing w:after="0"/>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дополнительных общеразвивающих   программ, реализуемых по договорам об образовании (платные образовательные услуги)</w:t>
            </w:r>
          </w:p>
        </w:tc>
        <w:tc>
          <w:tcPr>
            <w:tcW w:w="7655" w:type="dxa"/>
            <w:shd w:val="clear" w:color="auto" w:fill="auto"/>
          </w:tcPr>
          <w:p w:rsidR="00BE6C18" w:rsidRPr="001B6C05" w:rsidRDefault="00BE6C18" w:rsidP="001B6C05">
            <w:pPr>
              <w:tabs>
                <w:tab w:val="left" w:pos="1410"/>
              </w:tabs>
              <w:rPr>
                <w:rFonts w:ascii="Times New Roman" w:eastAsia="Calibri" w:hAnsi="Times New Roman"/>
                <w:b/>
                <w:sz w:val="24"/>
                <w:szCs w:val="24"/>
                <w:lang w:eastAsia="en-US"/>
              </w:rPr>
            </w:pPr>
          </w:p>
          <w:p w:rsidR="00BE6C18" w:rsidRPr="001B6C05" w:rsidRDefault="00BE6C18" w:rsidP="001B6C05">
            <w:pPr>
              <w:tabs>
                <w:tab w:val="left" w:pos="1410"/>
              </w:tabs>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 xml:space="preserve">Количество          </w:t>
            </w:r>
            <w:proofErr w:type="gramStart"/>
            <w:r w:rsidRPr="001B6C05">
              <w:rPr>
                <w:rFonts w:ascii="Times New Roman" w:eastAsia="Calibri" w:hAnsi="Times New Roman"/>
                <w:b/>
                <w:sz w:val="24"/>
                <w:szCs w:val="24"/>
                <w:lang w:eastAsia="en-US"/>
              </w:rPr>
              <w:t>обучающихся</w:t>
            </w:r>
            <w:proofErr w:type="gramEnd"/>
          </w:p>
        </w:tc>
      </w:tr>
      <w:tr w:rsidR="00BE6C18" w:rsidRPr="001B6C05" w:rsidTr="001B6C05">
        <w:tc>
          <w:tcPr>
            <w:tcW w:w="1276" w:type="dxa"/>
            <w:shd w:val="clear" w:color="auto" w:fill="auto"/>
          </w:tcPr>
          <w:p w:rsidR="00BE6C18" w:rsidRPr="001B6C05" w:rsidRDefault="00BE6C18" w:rsidP="001B6C05">
            <w:pPr>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1</w:t>
            </w:r>
          </w:p>
        </w:tc>
        <w:tc>
          <w:tcPr>
            <w:tcW w:w="5670" w:type="dxa"/>
            <w:shd w:val="clear" w:color="auto" w:fill="auto"/>
          </w:tcPr>
          <w:p w:rsidR="00BE6C18" w:rsidRPr="001B6C05" w:rsidRDefault="00BE6C18" w:rsidP="00BE6C18">
            <w:pPr>
              <w:rPr>
                <w:rFonts w:ascii="Times New Roman" w:eastAsia="Calibri" w:hAnsi="Times New Roman"/>
                <w:sz w:val="24"/>
                <w:szCs w:val="24"/>
                <w:lang w:eastAsia="en-US"/>
              </w:rPr>
            </w:pPr>
            <w:r w:rsidRPr="001B6C05">
              <w:rPr>
                <w:rFonts w:ascii="Times New Roman" w:eastAsia="Calibri" w:hAnsi="Times New Roman"/>
                <w:sz w:val="24"/>
                <w:szCs w:val="24"/>
                <w:lang w:eastAsia="en-US"/>
              </w:rPr>
              <w:t>Основы  изобразительного искусства</w:t>
            </w:r>
          </w:p>
        </w:tc>
        <w:tc>
          <w:tcPr>
            <w:tcW w:w="7655" w:type="dxa"/>
            <w:shd w:val="clear" w:color="auto" w:fill="auto"/>
          </w:tcPr>
          <w:p w:rsidR="00BE6C18" w:rsidRPr="001B6C05" w:rsidRDefault="00BE6C18" w:rsidP="001B6C05">
            <w:pPr>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10</w:t>
            </w:r>
          </w:p>
        </w:tc>
      </w:tr>
      <w:tr w:rsidR="00BE6C18" w:rsidRPr="001B6C05" w:rsidTr="001B6C05">
        <w:tc>
          <w:tcPr>
            <w:tcW w:w="1276" w:type="dxa"/>
            <w:shd w:val="clear" w:color="auto" w:fill="auto"/>
          </w:tcPr>
          <w:p w:rsidR="00BE6C18" w:rsidRPr="001B6C05" w:rsidRDefault="00BE6C18" w:rsidP="001B6C05">
            <w:pPr>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2</w:t>
            </w:r>
          </w:p>
        </w:tc>
        <w:tc>
          <w:tcPr>
            <w:tcW w:w="5670" w:type="dxa"/>
            <w:shd w:val="clear" w:color="auto" w:fill="auto"/>
          </w:tcPr>
          <w:p w:rsidR="00BE6C18" w:rsidRPr="001B6C05" w:rsidRDefault="00BE6C18" w:rsidP="00BE6C18">
            <w:pPr>
              <w:rPr>
                <w:rFonts w:ascii="Times New Roman" w:eastAsia="Calibri" w:hAnsi="Times New Roman"/>
                <w:sz w:val="24"/>
                <w:szCs w:val="24"/>
                <w:lang w:eastAsia="en-US"/>
              </w:rPr>
            </w:pPr>
            <w:r w:rsidRPr="001B6C05">
              <w:rPr>
                <w:rFonts w:ascii="Times New Roman" w:eastAsia="Calibri" w:hAnsi="Times New Roman"/>
                <w:sz w:val="24"/>
                <w:szCs w:val="24"/>
                <w:lang w:eastAsia="en-US"/>
              </w:rPr>
              <w:t>Дополнительный предмет по выбору</w:t>
            </w:r>
          </w:p>
        </w:tc>
        <w:tc>
          <w:tcPr>
            <w:tcW w:w="7655" w:type="dxa"/>
            <w:shd w:val="clear" w:color="auto" w:fill="auto"/>
          </w:tcPr>
          <w:p w:rsidR="00BE6C18" w:rsidRPr="001B6C05" w:rsidRDefault="00BE6C18" w:rsidP="001B6C05">
            <w:pPr>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15</w:t>
            </w:r>
          </w:p>
        </w:tc>
      </w:tr>
      <w:tr w:rsidR="00BE6C18" w:rsidRPr="001B6C05" w:rsidTr="001B6C05">
        <w:tc>
          <w:tcPr>
            <w:tcW w:w="1276" w:type="dxa"/>
            <w:shd w:val="clear" w:color="auto" w:fill="auto"/>
          </w:tcPr>
          <w:p w:rsidR="00BE6C18" w:rsidRPr="001B6C05" w:rsidRDefault="00BE6C18" w:rsidP="001B6C05">
            <w:pPr>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3</w:t>
            </w:r>
          </w:p>
        </w:tc>
        <w:tc>
          <w:tcPr>
            <w:tcW w:w="5670" w:type="dxa"/>
            <w:shd w:val="clear" w:color="auto" w:fill="auto"/>
          </w:tcPr>
          <w:p w:rsidR="00BE6C18" w:rsidRPr="001B6C05" w:rsidRDefault="00BE6C18" w:rsidP="00BE6C18">
            <w:pPr>
              <w:rPr>
                <w:rFonts w:ascii="Times New Roman" w:eastAsia="Calibri" w:hAnsi="Times New Roman"/>
                <w:sz w:val="24"/>
                <w:szCs w:val="24"/>
                <w:lang w:eastAsia="en-US"/>
              </w:rPr>
            </w:pPr>
            <w:r w:rsidRPr="001B6C05">
              <w:rPr>
                <w:rFonts w:ascii="Times New Roman" w:eastAsia="Calibri" w:hAnsi="Times New Roman"/>
                <w:sz w:val="24"/>
                <w:szCs w:val="24"/>
                <w:lang w:eastAsia="en-US"/>
              </w:rPr>
              <w:t>Предмет сверх часов учебного плана</w:t>
            </w:r>
          </w:p>
        </w:tc>
        <w:tc>
          <w:tcPr>
            <w:tcW w:w="7655" w:type="dxa"/>
            <w:shd w:val="clear" w:color="auto" w:fill="auto"/>
          </w:tcPr>
          <w:p w:rsidR="00BE6C18" w:rsidRPr="001B6C05" w:rsidRDefault="00BE6C18" w:rsidP="001B6C05">
            <w:pPr>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41</w:t>
            </w:r>
          </w:p>
        </w:tc>
      </w:tr>
      <w:tr w:rsidR="00BE6C18" w:rsidRPr="001B6C05" w:rsidTr="001B6C05">
        <w:tc>
          <w:tcPr>
            <w:tcW w:w="1276" w:type="dxa"/>
            <w:shd w:val="clear" w:color="auto" w:fill="auto"/>
          </w:tcPr>
          <w:p w:rsidR="00BE6C18" w:rsidRPr="001B6C05" w:rsidRDefault="00BE6C18" w:rsidP="001B6C05">
            <w:pPr>
              <w:jc w:val="center"/>
              <w:rPr>
                <w:rFonts w:ascii="Times New Roman" w:eastAsia="Calibri" w:hAnsi="Times New Roman"/>
                <w:sz w:val="24"/>
                <w:szCs w:val="24"/>
                <w:lang w:eastAsia="en-US"/>
              </w:rPr>
            </w:pPr>
          </w:p>
        </w:tc>
        <w:tc>
          <w:tcPr>
            <w:tcW w:w="5670" w:type="dxa"/>
            <w:shd w:val="clear" w:color="auto" w:fill="auto"/>
          </w:tcPr>
          <w:p w:rsidR="00BE6C18" w:rsidRPr="001B6C05" w:rsidRDefault="00BE6C18" w:rsidP="00BE6C18">
            <w:pPr>
              <w:rPr>
                <w:rFonts w:ascii="Times New Roman" w:eastAsia="Calibri" w:hAnsi="Times New Roman"/>
                <w:sz w:val="24"/>
                <w:szCs w:val="24"/>
                <w:lang w:eastAsia="en-US"/>
              </w:rPr>
            </w:pPr>
            <w:r w:rsidRPr="001B6C05">
              <w:rPr>
                <w:rFonts w:ascii="Times New Roman" w:eastAsia="Calibri" w:hAnsi="Times New Roman"/>
                <w:sz w:val="24"/>
                <w:szCs w:val="24"/>
                <w:lang w:eastAsia="en-US"/>
              </w:rPr>
              <w:t>Итого:</w:t>
            </w:r>
          </w:p>
        </w:tc>
        <w:tc>
          <w:tcPr>
            <w:tcW w:w="7655" w:type="dxa"/>
            <w:shd w:val="clear" w:color="auto" w:fill="auto"/>
          </w:tcPr>
          <w:p w:rsidR="00BE6C18" w:rsidRPr="001B6C05" w:rsidRDefault="00BE6C18" w:rsidP="001B6C05">
            <w:pPr>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66</w:t>
            </w:r>
          </w:p>
        </w:tc>
      </w:tr>
    </w:tbl>
    <w:p w:rsidR="00A5555D" w:rsidRPr="00A5555D" w:rsidRDefault="006A0F24" w:rsidP="00A5555D">
      <w:pPr>
        <w:shd w:val="clear" w:color="auto" w:fill="FFFFFF"/>
        <w:tabs>
          <w:tab w:val="left" w:pos="567"/>
          <w:tab w:val="left" w:pos="720"/>
        </w:tabs>
        <w:spacing w:after="0" w:line="240" w:lineRule="auto"/>
        <w:ind w:left="142"/>
        <w:jc w:val="both"/>
        <w:rPr>
          <w:rFonts w:ascii="Times New Roman" w:hAnsi="Times New Roman"/>
          <w:b/>
          <w:color w:val="1E1E1E"/>
          <w:spacing w:val="-16"/>
          <w:sz w:val="24"/>
          <w:szCs w:val="24"/>
        </w:rPr>
      </w:pPr>
      <w:r>
        <w:rPr>
          <w:rFonts w:ascii="Times New Roman" w:hAnsi="Times New Roman"/>
          <w:b/>
          <w:sz w:val="24"/>
          <w:szCs w:val="24"/>
        </w:rPr>
        <w:t xml:space="preserve">      </w:t>
      </w:r>
    </w:p>
    <w:p w:rsidR="00BC5E41" w:rsidRDefault="009E5E44" w:rsidP="005F5886">
      <w:pPr>
        <w:spacing w:after="0"/>
        <w:rPr>
          <w:rFonts w:ascii="Times New Roman" w:hAnsi="Times New Roman"/>
          <w:b/>
          <w:sz w:val="24"/>
          <w:szCs w:val="24"/>
        </w:rPr>
      </w:pPr>
      <w:r>
        <w:rPr>
          <w:rFonts w:ascii="Times New Roman" w:hAnsi="Times New Roman"/>
          <w:b/>
          <w:sz w:val="24"/>
          <w:szCs w:val="24"/>
        </w:rPr>
        <w:t xml:space="preserve">   </w:t>
      </w:r>
    </w:p>
    <w:p w:rsidR="009E5E44" w:rsidRDefault="009E5E44" w:rsidP="005F5886">
      <w:pPr>
        <w:spacing w:after="0"/>
        <w:rPr>
          <w:rFonts w:ascii="Times New Roman" w:hAnsi="Times New Roman"/>
          <w:b/>
          <w:sz w:val="24"/>
          <w:szCs w:val="24"/>
        </w:rPr>
      </w:pPr>
    </w:p>
    <w:p w:rsidR="009E5E44" w:rsidRDefault="009E5E44" w:rsidP="005F5886">
      <w:pPr>
        <w:spacing w:after="0"/>
        <w:rPr>
          <w:rFonts w:ascii="Times New Roman" w:hAnsi="Times New Roman"/>
          <w:b/>
          <w:sz w:val="24"/>
          <w:szCs w:val="24"/>
        </w:rPr>
      </w:pPr>
    </w:p>
    <w:p w:rsidR="00B03E6F" w:rsidRDefault="00B03E6F" w:rsidP="00D85AFE">
      <w:pPr>
        <w:shd w:val="clear" w:color="auto" w:fill="FFFFFF"/>
        <w:tabs>
          <w:tab w:val="left" w:pos="567"/>
          <w:tab w:val="left" w:pos="720"/>
        </w:tabs>
        <w:spacing w:after="0" w:line="240" w:lineRule="auto"/>
        <w:jc w:val="both"/>
        <w:rPr>
          <w:rStyle w:val="t21"/>
          <w:rFonts w:ascii="Times New Roman" w:hAnsi="Times New Roman"/>
          <w:color w:val="1E1E1E"/>
          <w:spacing w:val="-16"/>
          <w:sz w:val="28"/>
          <w:szCs w:val="28"/>
        </w:rPr>
      </w:pPr>
    </w:p>
    <w:p w:rsidR="000D2D3B" w:rsidRDefault="000D2D3B" w:rsidP="001B6C05">
      <w:pPr>
        <w:pStyle w:val="a3"/>
        <w:numPr>
          <w:ilvl w:val="2"/>
          <w:numId w:val="36"/>
        </w:numPr>
        <w:shd w:val="clear" w:color="auto" w:fill="FFFFFF"/>
        <w:tabs>
          <w:tab w:val="left" w:pos="1134"/>
        </w:tabs>
        <w:spacing w:after="0"/>
        <w:rPr>
          <w:rFonts w:ascii="Times New Roman" w:hAnsi="Times New Roman"/>
          <w:sz w:val="24"/>
          <w:szCs w:val="24"/>
          <w:u w:val="single"/>
        </w:rPr>
      </w:pPr>
      <w:r w:rsidRPr="003B4A4D">
        <w:rPr>
          <w:rFonts w:ascii="Times New Roman" w:hAnsi="Times New Roman"/>
          <w:sz w:val="24"/>
          <w:szCs w:val="24"/>
          <w:u w:val="single"/>
        </w:rPr>
        <w:t xml:space="preserve">Количество обучающихся МБУДО Егорлыкской  ДШИ  по дополнительным общеобразовательным программам, количество </w:t>
      </w:r>
      <w:r w:rsidR="003B4A4D">
        <w:rPr>
          <w:rFonts w:ascii="Times New Roman" w:hAnsi="Times New Roman"/>
          <w:sz w:val="24"/>
          <w:szCs w:val="24"/>
          <w:u w:val="single"/>
        </w:rPr>
        <w:t xml:space="preserve">обучающихся </w:t>
      </w:r>
      <w:r w:rsidRPr="003B4A4D">
        <w:rPr>
          <w:rFonts w:ascii="Times New Roman" w:hAnsi="Times New Roman"/>
          <w:sz w:val="24"/>
          <w:szCs w:val="24"/>
          <w:u w:val="single"/>
        </w:rPr>
        <w:t xml:space="preserve"> отличников</w:t>
      </w:r>
      <w:r w:rsidR="00F31132">
        <w:rPr>
          <w:rFonts w:ascii="Times New Roman" w:hAnsi="Times New Roman"/>
          <w:sz w:val="24"/>
          <w:szCs w:val="24"/>
          <w:u w:val="single"/>
        </w:rPr>
        <w:t xml:space="preserve">  и количество обучающихся </w:t>
      </w:r>
      <w:r w:rsidR="00F31132" w:rsidRPr="00F31132">
        <w:rPr>
          <w:rFonts w:ascii="Times New Roman" w:hAnsi="Times New Roman"/>
          <w:sz w:val="24"/>
          <w:szCs w:val="24"/>
          <w:u w:val="single"/>
        </w:rPr>
        <w:t xml:space="preserve"> </w:t>
      </w:r>
      <w:r w:rsidR="00F31132" w:rsidRPr="003B4A4D">
        <w:rPr>
          <w:rFonts w:ascii="Times New Roman" w:hAnsi="Times New Roman"/>
          <w:sz w:val="24"/>
          <w:szCs w:val="24"/>
          <w:u w:val="single"/>
        </w:rPr>
        <w:t>хорошистов</w:t>
      </w:r>
      <w:r w:rsidRPr="003B4A4D">
        <w:rPr>
          <w:rFonts w:ascii="Times New Roman" w:hAnsi="Times New Roman"/>
          <w:sz w:val="24"/>
          <w:szCs w:val="24"/>
          <w:u w:val="single"/>
        </w:rPr>
        <w:t xml:space="preserve"> от общего числа обучающихся.</w:t>
      </w:r>
    </w:p>
    <w:p w:rsidR="003B4A4D" w:rsidRPr="003B4A4D" w:rsidRDefault="003B4A4D" w:rsidP="003B4A4D">
      <w:pPr>
        <w:pStyle w:val="a3"/>
        <w:shd w:val="clear" w:color="auto" w:fill="FFFFFF"/>
        <w:tabs>
          <w:tab w:val="left" w:pos="1134"/>
        </w:tabs>
        <w:spacing w:after="0"/>
        <w:ind w:left="1440"/>
        <w:rPr>
          <w:rFonts w:ascii="Times New Roman" w:hAnsi="Times New Roman"/>
          <w:sz w:val="24"/>
          <w:szCs w:val="24"/>
          <w:u w:val="single"/>
        </w:rPr>
      </w:pPr>
    </w:p>
    <w:p w:rsidR="000D2D3B" w:rsidRDefault="003B4A4D" w:rsidP="00DA7798">
      <w:pPr>
        <w:pStyle w:val="a3"/>
        <w:spacing w:after="0"/>
        <w:rPr>
          <w:rFonts w:ascii="Times New Roman" w:hAnsi="Times New Roman"/>
          <w:sz w:val="24"/>
          <w:szCs w:val="24"/>
        </w:rPr>
      </w:pPr>
      <w:r>
        <w:rPr>
          <w:rFonts w:ascii="Times New Roman" w:hAnsi="Times New Roman"/>
          <w:sz w:val="24"/>
          <w:szCs w:val="24"/>
        </w:rPr>
        <w:t xml:space="preserve">          </w:t>
      </w:r>
      <w:r w:rsidR="00DA7798">
        <w:rPr>
          <w:rFonts w:ascii="Times New Roman" w:hAnsi="Times New Roman"/>
          <w:sz w:val="24"/>
          <w:szCs w:val="24"/>
        </w:rPr>
        <w:t xml:space="preserve">318 </w:t>
      </w:r>
      <w:r w:rsidR="000D2D3B">
        <w:rPr>
          <w:rFonts w:ascii="Times New Roman" w:hAnsi="Times New Roman"/>
          <w:sz w:val="24"/>
          <w:szCs w:val="24"/>
        </w:rPr>
        <w:t xml:space="preserve"> </w:t>
      </w:r>
      <w:proofErr w:type="gramStart"/>
      <w:r w:rsidR="00DA7798">
        <w:rPr>
          <w:rFonts w:ascii="Times New Roman" w:hAnsi="Times New Roman"/>
          <w:sz w:val="24"/>
          <w:szCs w:val="24"/>
        </w:rPr>
        <w:t>обучающихся</w:t>
      </w:r>
      <w:proofErr w:type="gramEnd"/>
      <w:r w:rsidR="00DA7798">
        <w:rPr>
          <w:rFonts w:ascii="Times New Roman" w:hAnsi="Times New Roman"/>
          <w:sz w:val="24"/>
          <w:szCs w:val="24"/>
        </w:rPr>
        <w:t xml:space="preserve"> МБУДО Егорлыкской ДШИ </w:t>
      </w:r>
      <w:r w:rsidR="00DA7798" w:rsidRPr="00BE5EA5">
        <w:rPr>
          <w:rFonts w:ascii="Times New Roman" w:hAnsi="Times New Roman"/>
          <w:sz w:val="24"/>
          <w:szCs w:val="24"/>
        </w:rPr>
        <w:t xml:space="preserve"> осваивают дополнительные предпрофессиональные </w:t>
      </w:r>
      <w:r w:rsidR="00DA7798">
        <w:rPr>
          <w:rFonts w:ascii="Times New Roman" w:hAnsi="Times New Roman"/>
          <w:sz w:val="24"/>
          <w:szCs w:val="24"/>
        </w:rPr>
        <w:t xml:space="preserve">программы, что составляет </w:t>
      </w:r>
    </w:p>
    <w:p w:rsidR="00DA7798" w:rsidRPr="00620291" w:rsidRDefault="00DA7798" w:rsidP="00DA7798">
      <w:pPr>
        <w:pStyle w:val="a3"/>
        <w:spacing w:after="0"/>
        <w:rPr>
          <w:rFonts w:ascii="Times New Roman" w:hAnsi="Times New Roman"/>
          <w:b/>
          <w:sz w:val="28"/>
          <w:szCs w:val="28"/>
        </w:rPr>
      </w:pPr>
      <w:r>
        <w:rPr>
          <w:rFonts w:ascii="Times New Roman" w:hAnsi="Times New Roman"/>
          <w:sz w:val="24"/>
          <w:szCs w:val="24"/>
        </w:rPr>
        <w:t xml:space="preserve">31,2 % от общего числа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МБУДО Егорлыкской ДШИ.</w:t>
      </w:r>
    </w:p>
    <w:tbl>
      <w:tblPr>
        <w:tblpPr w:leftFromText="180" w:rightFromText="180" w:vertAnchor="text" w:horzAnchor="margin" w:tblpXSpec="center" w:tblpY="212"/>
        <w:tblW w:w="13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362"/>
        <w:gridCol w:w="1181"/>
        <w:gridCol w:w="993"/>
        <w:gridCol w:w="1134"/>
        <w:gridCol w:w="1417"/>
        <w:gridCol w:w="1418"/>
        <w:gridCol w:w="1559"/>
        <w:gridCol w:w="1559"/>
        <w:gridCol w:w="1418"/>
      </w:tblGrid>
      <w:tr w:rsidR="001B6C05" w:rsidRPr="001B6C05" w:rsidTr="001B6C05">
        <w:tc>
          <w:tcPr>
            <w:tcW w:w="534" w:type="dxa"/>
            <w:vMerge w:val="restart"/>
            <w:tcBorders>
              <w:top w:val="single" w:sz="18" w:space="0" w:color="auto"/>
              <w:left w:val="single" w:sz="18" w:space="0" w:color="auto"/>
              <w:right w:val="single" w:sz="18" w:space="0" w:color="auto"/>
            </w:tcBorders>
            <w:shd w:val="clear" w:color="auto" w:fill="auto"/>
          </w:tcPr>
          <w:p w:rsidR="0049651C" w:rsidRPr="001B6C05" w:rsidRDefault="0049651C" w:rsidP="001B6C05">
            <w:pPr>
              <w:spacing w:after="0" w:line="240" w:lineRule="auto"/>
              <w:rPr>
                <w:rFonts w:ascii="Times New Roman" w:hAnsi="Times New Roman"/>
                <w:b/>
              </w:rPr>
            </w:pPr>
            <w:r w:rsidRPr="001B6C05">
              <w:rPr>
                <w:rFonts w:ascii="Times New Roman" w:hAnsi="Times New Roman"/>
                <w:b/>
              </w:rPr>
              <w:t>№</w:t>
            </w:r>
          </w:p>
          <w:p w:rsidR="0049651C" w:rsidRPr="001B6C05" w:rsidRDefault="0049651C" w:rsidP="001B6C05">
            <w:pPr>
              <w:spacing w:after="0" w:line="240" w:lineRule="auto"/>
              <w:rPr>
                <w:rFonts w:ascii="Times New Roman" w:hAnsi="Times New Roman"/>
                <w:b/>
              </w:rPr>
            </w:pPr>
            <w:proofErr w:type="gramStart"/>
            <w:r w:rsidRPr="001B6C05">
              <w:rPr>
                <w:rFonts w:ascii="Times New Roman" w:hAnsi="Times New Roman"/>
                <w:b/>
              </w:rPr>
              <w:t>п</w:t>
            </w:r>
            <w:proofErr w:type="gramEnd"/>
            <w:r w:rsidRPr="001B6C05">
              <w:rPr>
                <w:rFonts w:ascii="Times New Roman" w:hAnsi="Times New Roman"/>
                <w:b/>
              </w:rPr>
              <w:t>/п</w:t>
            </w:r>
          </w:p>
        </w:tc>
        <w:tc>
          <w:tcPr>
            <w:tcW w:w="2362" w:type="dxa"/>
            <w:vMerge w:val="restart"/>
            <w:tcBorders>
              <w:top w:val="single" w:sz="18" w:space="0" w:color="auto"/>
              <w:left w:val="single" w:sz="18" w:space="0" w:color="auto"/>
              <w:right w:val="single" w:sz="18" w:space="0" w:color="auto"/>
            </w:tcBorders>
            <w:shd w:val="clear" w:color="auto" w:fill="auto"/>
          </w:tcPr>
          <w:p w:rsidR="0049651C" w:rsidRPr="001B6C05" w:rsidRDefault="0049651C" w:rsidP="001B6C05">
            <w:pPr>
              <w:spacing w:after="0" w:line="240" w:lineRule="auto"/>
              <w:jc w:val="center"/>
              <w:rPr>
                <w:rFonts w:ascii="Times New Roman" w:hAnsi="Times New Roman"/>
                <w:b/>
              </w:rPr>
            </w:pPr>
            <w:r w:rsidRPr="001B6C05">
              <w:rPr>
                <w:rFonts w:ascii="Times New Roman" w:hAnsi="Times New Roman"/>
                <w:b/>
              </w:rPr>
              <w:t xml:space="preserve">Наименование ДПП </w:t>
            </w:r>
          </w:p>
          <w:p w:rsidR="0049651C" w:rsidRPr="001B6C05" w:rsidRDefault="0049651C" w:rsidP="001B6C05">
            <w:pPr>
              <w:spacing w:after="0" w:line="240" w:lineRule="auto"/>
              <w:jc w:val="center"/>
              <w:rPr>
                <w:rFonts w:ascii="Times New Roman" w:hAnsi="Times New Roman"/>
                <w:b/>
              </w:rPr>
            </w:pPr>
          </w:p>
        </w:tc>
        <w:tc>
          <w:tcPr>
            <w:tcW w:w="2174" w:type="dxa"/>
            <w:gridSpan w:val="2"/>
            <w:tcBorders>
              <w:top w:val="single" w:sz="18" w:space="0" w:color="auto"/>
              <w:left w:val="single" w:sz="18" w:space="0" w:color="auto"/>
              <w:bottom w:val="single" w:sz="18" w:space="0" w:color="auto"/>
              <w:right w:val="single" w:sz="18" w:space="0" w:color="auto"/>
            </w:tcBorders>
            <w:shd w:val="clear" w:color="auto" w:fill="auto"/>
          </w:tcPr>
          <w:p w:rsidR="0049651C" w:rsidRPr="001B6C05" w:rsidRDefault="0049651C" w:rsidP="001B6C05">
            <w:pPr>
              <w:spacing w:after="0" w:line="240" w:lineRule="auto"/>
              <w:jc w:val="center"/>
              <w:rPr>
                <w:rFonts w:ascii="Times New Roman" w:hAnsi="Times New Roman"/>
                <w:b/>
              </w:rPr>
            </w:pPr>
            <w:r w:rsidRPr="001B6C05">
              <w:rPr>
                <w:rFonts w:ascii="Times New Roman" w:hAnsi="Times New Roman"/>
                <w:b/>
              </w:rPr>
              <w:t xml:space="preserve">Всего </w:t>
            </w:r>
            <w:proofErr w:type="gramStart"/>
            <w:r w:rsidRPr="001B6C05">
              <w:rPr>
                <w:rFonts w:ascii="Times New Roman" w:hAnsi="Times New Roman"/>
                <w:b/>
              </w:rPr>
              <w:t>обучающихся</w:t>
            </w:r>
            <w:proofErr w:type="gramEnd"/>
          </w:p>
        </w:tc>
        <w:tc>
          <w:tcPr>
            <w:tcW w:w="2551" w:type="dxa"/>
            <w:gridSpan w:val="2"/>
            <w:tcBorders>
              <w:top w:val="single" w:sz="18" w:space="0" w:color="auto"/>
              <w:left w:val="single" w:sz="18" w:space="0" w:color="auto"/>
              <w:bottom w:val="single" w:sz="18" w:space="0" w:color="auto"/>
              <w:right w:val="single" w:sz="18" w:space="0" w:color="auto"/>
            </w:tcBorders>
            <w:shd w:val="clear" w:color="auto" w:fill="auto"/>
          </w:tcPr>
          <w:p w:rsidR="0049651C" w:rsidRPr="001B6C05" w:rsidRDefault="0049651C" w:rsidP="001B6C05">
            <w:pPr>
              <w:spacing w:after="0" w:line="240" w:lineRule="auto"/>
              <w:jc w:val="center"/>
              <w:rPr>
                <w:rFonts w:ascii="Times New Roman" w:hAnsi="Times New Roman"/>
                <w:b/>
              </w:rPr>
            </w:pPr>
            <w:r w:rsidRPr="001B6C05">
              <w:rPr>
                <w:rFonts w:ascii="Times New Roman" w:hAnsi="Times New Roman"/>
                <w:b/>
              </w:rPr>
              <w:t>Количество обучающихся отличников</w:t>
            </w:r>
          </w:p>
        </w:tc>
        <w:tc>
          <w:tcPr>
            <w:tcW w:w="2977" w:type="dxa"/>
            <w:gridSpan w:val="2"/>
            <w:tcBorders>
              <w:top w:val="single" w:sz="18" w:space="0" w:color="auto"/>
              <w:left w:val="single" w:sz="18" w:space="0" w:color="auto"/>
              <w:bottom w:val="single" w:sz="18" w:space="0" w:color="auto"/>
              <w:right w:val="single" w:sz="18" w:space="0" w:color="auto"/>
            </w:tcBorders>
            <w:shd w:val="clear" w:color="auto" w:fill="auto"/>
          </w:tcPr>
          <w:p w:rsidR="0049651C" w:rsidRPr="001B6C05" w:rsidRDefault="0049651C" w:rsidP="001B6C05">
            <w:pPr>
              <w:spacing w:after="0" w:line="240" w:lineRule="auto"/>
              <w:jc w:val="center"/>
              <w:rPr>
                <w:rFonts w:ascii="Times New Roman" w:hAnsi="Times New Roman"/>
                <w:b/>
              </w:rPr>
            </w:pPr>
            <w:r w:rsidRPr="001B6C05">
              <w:rPr>
                <w:rFonts w:ascii="Times New Roman" w:hAnsi="Times New Roman"/>
                <w:b/>
              </w:rPr>
              <w:t>Количество обучающихся хорошистов</w:t>
            </w:r>
          </w:p>
        </w:tc>
        <w:tc>
          <w:tcPr>
            <w:tcW w:w="2977" w:type="dxa"/>
            <w:gridSpan w:val="2"/>
            <w:tcBorders>
              <w:top w:val="single" w:sz="18" w:space="0" w:color="auto"/>
              <w:left w:val="single" w:sz="18" w:space="0" w:color="auto"/>
              <w:bottom w:val="single" w:sz="18" w:space="0" w:color="auto"/>
              <w:right w:val="single" w:sz="18" w:space="0" w:color="auto"/>
            </w:tcBorders>
            <w:shd w:val="clear" w:color="auto" w:fill="auto"/>
          </w:tcPr>
          <w:p w:rsidR="0049651C" w:rsidRPr="001B6C05" w:rsidRDefault="0049651C" w:rsidP="001B6C05">
            <w:pPr>
              <w:spacing w:after="0" w:line="240" w:lineRule="auto"/>
              <w:jc w:val="center"/>
              <w:rPr>
                <w:rFonts w:ascii="Times New Roman" w:hAnsi="Times New Roman"/>
                <w:b/>
              </w:rPr>
            </w:pPr>
            <w:r w:rsidRPr="001B6C05">
              <w:rPr>
                <w:rFonts w:ascii="Times New Roman" w:hAnsi="Times New Roman"/>
                <w:b/>
              </w:rPr>
              <w:t>Количество обучающихся, имеющих оценк</w:t>
            </w:r>
            <w:proofErr w:type="gramStart"/>
            <w:r w:rsidRPr="001B6C05">
              <w:rPr>
                <w:rFonts w:ascii="Times New Roman" w:hAnsi="Times New Roman"/>
                <w:b/>
              </w:rPr>
              <w:t>у(</w:t>
            </w:r>
            <w:proofErr w:type="gramEnd"/>
            <w:r w:rsidRPr="001B6C05">
              <w:rPr>
                <w:rFonts w:ascii="Times New Roman" w:hAnsi="Times New Roman"/>
                <w:b/>
              </w:rPr>
              <w:t>и) удовлетворительно</w:t>
            </w:r>
          </w:p>
        </w:tc>
      </w:tr>
      <w:tr w:rsidR="001B6C05" w:rsidRPr="001B6C05" w:rsidTr="001B6C05">
        <w:tc>
          <w:tcPr>
            <w:tcW w:w="534" w:type="dxa"/>
            <w:vMerge/>
            <w:tcBorders>
              <w:left w:val="single" w:sz="18" w:space="0" w:color="auto"/>
              <w:bottom w:val="single" w:sz="18" w:space="0" w:color="auto"/>
              <w:right w:val="single" w:sz="18" w:space="0" w:color="auto"/>
            </w:tcBorders>
            <w:shd w:val="clear" w:color="auto" w:fill="auto"/>
          </w:tcPr>
          <w:p w:rsidR="0049651C" w:rsidRPr="001B6C05" w:rsidRDefault="0049651C" w:rsidP="001B6C05">
            <w:pPr>
              <w:spacing w:after="0" w:line="240" w:lineRule="auto"/>
              <w:rPr>
                <w:rFonts w:ascii="Times New Roman" w:hAnsi="Times New Roman"/>
                <w:b/>
              </w:rPr>
            </w:pPr>
          </w:p>
        </w:tc>
        <w:tc>
          <w:tcPr>
            <w:tcW w:w="2362" w:type="dxa"/>
            <w:vMerge/>
            <w:tcBorders>
              <w:left w:val="single" w:sz="18" w:space="0" w:color="auto"/>
              <w:bottom w:val="single" w:sz="18" w:space="0" w:color="auto"/>
              <w:right w:val="single" w:sz="18" w:space="0" w:color="auto"/>
            </w:tcBorders>
            <w:shd w:val="clear" w:color="auto" w:fill="auto"/>
          </w:tcPr>
          <w:p w:rsidR="0049651C" w:rsidRPr="001B6C05" w:rsidRDefault="0049651C" w:rsidP="001B6C05">
            <w:pPr>
              <w:spacing w:after="0" w:line="240" w:lineRule="auto"/>
              <w:jc w:val="center"/>
              <w:rPr>
                <w:rFonts w:ascii="Times New Roman" w:hAnsi="Times New Roman"/>
                <w:b/>
              </w:rPr>
            </w:pPr>
          </w:p>
        </w:tc>
        <w:tc>
          <w:tcPr>
            <w:tcW w:w="1181" w:type="dxa"/>
            <w:tcBorders>
              <w:top w:val="single" w:sz="18" w:space="0" w:color="auto"/>
              <w:left w:val="single" w:sz="18" w:space="0" w:color="auto"/>
              <w:bottom w:val="single" w:sz="18" w:space="0" w:color="auto"/>
              <w:right w:val="single" w:sz="18" w:space="0" w:color="auto"/>
            </w:tcBorders>
            <w:shd w:val="clear" w:color="auto" w:fill="auto"/>
          </w:tcPr>
          <w:p w:rsidR="0049651C" w:rsidRPr="001B6C05" w:rsidRDefault="0049651C" w:rsidP="001B6C05">
            <w:pPr>
              <w:spacing w:after="0" w:line="240" w:lineRule="auto"/>
              <w:jc w:val="center"/>
              <w:rPr>
                <w:rFonts w:ascii="Times New Roman" w:hAnsi="Times New Roman"/>
                <w:b/>
              </w:rPr>
            </w:pPr>
            <w:r w:rsidRPr="001B6C05">
              <w:rPr>
                <w:rFonts w:ascii="Times New Roman" w:hAnsi="Times New Roman"/>
                <w:b/>
              </w:rPr>
              <w:t>8</w:t>
            </w:r>
          </w:p>
          <w:p w:rsidR="0049651C" w:rsidRPr="001B6C05" w:rsidRDefault="0049651C" w:rsidP="001B6C05">
            <w:pPr>
              <w:spacing w:after="0" w:line="240" w:lineRule="auto"/>
              <w:jc w:val="center"/>
              <w:rPr>
                <w:rFonts w:ascii="Times New Roman" w:hAnsi="Times New Roman"/>
                <w:b/>
              </w:rPr>
            </w:pPr>
            <w:r w:rsidRPr="001B6C05">
              <w:rPr>
                <w:rFonts w:ascii="Times New Roman" w:hAnsi="Times New Roman"/>
                <w:b/>
              </w:rPr>
              <w:t>лет</w:t>
            </w:r>
          </w:p>
        </w:tc>
        <w:tc>
          <w:tcPr>
            <w:tcW w:w="993" w:type="dxa"/>
            <w:tcBorders>
              <w:top w:val="single" w:sz="18" w:space="0" w:color="auto"/>
              <w:left w:val="single" w:sz="18" w:space="0" w:color="auto"/>
              <w:bottom w:val="single" w:sz="18" w:space="0" w:color="auto"/>
              <w:right w:val="single" w:sz="18" w:space="0" w:color="auto"/>
            </w:tcBorders>
            <w:shd w:val="clear" w:color="auto" w:fill="auto"/>
          </w:tcPr>
          <w:p w:rsidR="0049651C" w:rsidRPr="001B6C05" w:rsidRDefault="0049651C" w:rsidP="001B6C05">
            <w:pPr>
              <w:spacing w:after="0" w:line="240" w:lineRule="auto"/>
              <w:jc w:val="center"/>
              <w:rPr>
                <w:rFonts w:ascii="Times New Roman" w:hAnsi="Times New Roman"/>
                <w:b/>
              </w:rPr>
            </w:pPr>
            <w:r w:rsidRPr="001B6C05">
              <w:rPr>
                <w:rFonts w:ascii="Times New Roman" w:hAnsi="Times New Roman"/>
                <w:b/>
              </w:rPr>
              <w:t>5 лет</w:t>
            </w:r>
          </w:p>
        </w:tc>
        <w:tc>
          <w:tcPr>
            <w:tcW w:w="1134" w:type="dxa"/>
            <w:tcBorders>
              <w:top w:val="single" w:sz="18" w:space="0" w:color="auto"/>
              <w:left w:val="single" w:sz="18" w:space="0" w:color="auto"/>
              <w:bottom w:val="single" w:sz="18" w:space="0" w:color="auto"/>
              <w:right w:val="single" w:sz="18" w:space="0" w:color="auto"/>
            </w:tcBorders>
            <w:shd w:val="clear" w:color="auto" w:fill="auto"/>
          </w:tcPr>
          <w:p w:rsidR="0049651C" w:rsidRPr="001B6C05" w:rsidRDefault="0049651C" w:rsidP="001B6C05">
            <w:pPr>
              <w:spacing w:after="0" w:line="240" w:lineRule="auto"/>
              <w:jc w:val="center"/>
              <w:rPr>
                <w:rFonts w:ascii="Times New Roman" w:hAnsi="Times New Roman"/>
                <w:b/>
              </w:rPr>
            </w:pPr>
            <w:r w:rsidRPr="001B6C05">
              <w:rPr>
                <w:rFonts w:ascii="Times New Roman" w:hAnsi="Times New Roman"/>
                <w:b/>
              </w:rPr>
              <w:t>8</w:t>
            </w:r>
          </w:p>
          <w:p w:rsidR="0049651C" w:rsidRPr="001B6C05" w:rsidRDefault="0049651C" w:rsidP="001B6C05">
            <w:pPr>
              <w:spacing w:after="0" w:line="240" w:lineRule="auto"/>
              <w:jc w:val="center"/>
              <w:rPr>
                <w:rFonts w:ascii="Times New Roman" w:hAnsi="Times New Roman"/>
                <w:b/>
              </w:rPr>
            </w:pPr>
            <w:r w:rsidRPr="001B6C05">
              <w:rPr>
                <w:rFonts w:ascii="Times New Roman" w:hAnsi="Times New Roman"/>
                <w:b/>
              </w:rPr>
              <w:t>лет</w:t>
            </w:r>
          </w:p>
        </w:tc>
        <w:tc>
          <w:tcPr>
            <w:tcW w:w="1417" w:type="dxa"/>
            <w:tcBorders>
              <w:top w:val="single" w:sz="18" w:space="0" w:color="auto"/>
              <w:left w:val="single" w:sz="18" w:space="0" w:color="auto"/>
              <w:bottom w:val="single" w:sz="18" w:space="0" w:color="auto"/>
              <w:right w:val="single" w:sz="18" w:space="0" w:color="auto"/>
            </w:tcBorders>
            <w:shd w:val="clear" w:color="auto" w:fill="auto"/>
          </w:tcPr>
          <w:p w:rsidR="0049651C" w:rsidRPr="001B6C05" w:rsidRDefault="0049651C" w:rsidP="001B6C05">
            <w:pPr>
              <w:spacing w:after="0" w:line="240" w:lineRule="auto"/>
              <w:jc w:val="center"/>
              <w:rPr>
                <w:rFonts w:ascii="Times New Roman" w:hAnsi="Times New Roman"/>
                <w:b/>
              </w:rPr>
            </w:pPr>
            <w:r w:rsidRPr="001B6C05">
              <w:rPr>
                <w:rFonts w:ascii="Times New Roman" w:hAnsi="Times New Roman"/>
                <w:b/>
              </w:rPr>
              <w:t>5</w:t>
            </w:r>
          </w:p>
          <w:p w:rsidR="0049651C" w:rsidRPr="001B6C05" w:rsidRDefault="0049651C" w:rsidP="001B6C05">
            <w:pPr>
              <w:spacing w:after="0" w:line="240" w:lineRule="auto"/>
              <w:jc w:val="center"/>
              <w:rPr>
                <w:rFonts w:ascii="Times New Roman" w:hAnsi="Times New Roman"/>
                <w:b/>
              </w:rPr>
            </w:pPr>
            <w:r w:rsidRPr="001B6C05">
              <w:rPr>
                <w:rFonts w:ascii="Times New Roman" w:hAnsi="Times New Roman"/>
                <w:b/>
              </w:rPr>
              <w:t xml:space="preserve"> лет</w:t>
            </w:r>
          </w:p>
        </w:tc>
        <w:tc>
          <w:tcPr>
            <w:tcW w:w="1418" w:type="dxa"/>
            <w:tcBorders>
              <w:top w:val="single" w:sz="18" w:space="0" w:color="auto"/>
              <w:left w:val="single" w:sz="18" w:space="0" w:color="auto"/>
              <w:bottom w:val="single" w:sz="18" w:space="0" w:color="auto"/>
              <w:right w:val="single" w:sz="18" w:space="0" w:color="auto"/>
            </w:tcBorders>
            <w:shd w:val="clear" w:color="auto" w:fill="auto"/>
          </w:tcPr>
          <w:p w:rsidR="0049651C" w:rsidRPr="001B6C05" w:rsidRDefault="0049651C" w:rsidP="001B6C05">
            <w:pPr>
              <w:spacing w:after="0" w:line="240" w:lineRule="auto"/>
              <w:jc w:val="center"/>
              <w:rPr>
                <w:rFonts w:ascii="Times New Roman" w:hAnsi="Times New Roman"/>
                <w:b/>
              </w:rPr>
            </w:pPr>
            <w:r w:rsidRPr="001B6C05">
              <w:rPr>
                <w:rFonts w:ascii="Times New Roman" w:hAnsi="Times New Roman"/>
                <w:b/>
              </w:rPr>
              <w:t>8</w:t>
            </w:r>
          </w:p>
          <w:p w:rsidR="0049651C" w:rsidRPr="001B6C05" w:rsidRDefault="0049651C" w:rsidP="001B6C05">
            <w:pPr>
              <w:spacing w:after="0" w:line="240" w:lineRule="auto"/>
              <w:jc w:val="center"/>
              <w:rPr>
                <w:rFonts w:ascii="Times New Roman" w:hAnsi="Times New Roman"/>
                <w:b/>
              </w:rPr>
            </w:pPr>
            <w:r w:rsidRPr="001B6C05">
              <w:rPr>
                <w:rFonts w:ascii="Times New Roman" w:hAnsi="Times New Roman"/>
                <w:b/>
              </w:rPr>
              <w:t>лет</w:t>
            </w:r>
          </w:p>
        </w:tc>
        <w:tc>
          <w:tcPr>
            <w:tcW w:w="1559" w:type="dxa"/>
            <w:tcBorders>
              <w:top w:val="single" w:sz="18" w:space="0" w:color="auto"/>
              <w:left w:val="single" w:sz="18" w:space="0" w:color="auto"/>
              <w:bottom w:val="single" w:sz="18" w:space="0" w:color="auto"/>
              <w:right w:val="single" w:sz="18" w:space="0" w:color="auto"/>
            </w:tcBorders>
            <w:shd w:val="clear" w:color="auto" w:fill="auto"/>
          </w:tcPr>
          <w:p w:rsidR="0049651C" w:rsidRPr="001B6C05" w:rsidRDefault="0049651C" w:rsidP="001B6C05">
            <w:pPr>
              <w:spacing w:after="0" w:line="240" w:lineRule="auto"/>
              <w:jc w:val="center"/>
              <w:rPr>
                <w:rFonts w:ascii="Times New Roman" w:hAnsi="Times New Roman"/>
                <w:b/>
              </w:rPr>
            </w:pPr>
            <w:r w:rsidRPr="001B6C05">
              <w:rPr>
                <w:rFonts w:ascii="Times New Roman" w:hAnsi="Times New Roman"/>
                <w:b/>
              </w:rPr>
              <w:t xml:space="preserve">5 </w:t>
            </w:r>
          </w:p>
          <w:p w:rsidR="0049651C" w:rsidRPr="001B6C05" w:rsidRDefault="0049651C" w:rsidP="001B6C05">
            <w:pPr>
              <w:spacing w:after="0" w:line="240" w:lineRule="auto"/>
              <w:jc w:val="center"/>
              <w:rPr>
                <w:rFonts w:ascii="Times New Roman" w:hAnsi="Times New Roman"/>
                <w:b/>
              </w:rPr>
            </w:pPr>
            <w:r w:rsidRPr="001B6C05">
              <w:rPr>
                <w:rFonts w:ascii="Times New Roman" w:hAnsi="Times New Roman"/>
                <w:b/>
              </w:rPr>
              <w:t>лет</w:t>
            </w:r>
          </w:p>
        </w:tc>
        <w:tc>
          <w:tcPr>
            <w:tcW w:w="1559" w:type="dxa"/>
            <w:tcBorders>
              <w:top w:val="single" w:sz="18" w:space="0" w:color="auto"/>
              <w:left w:val="single" w:sz="18" w:space="0" w:color="auto"/>
              <w:bottom w:val="single" w:sz="18" w:space="0" w:color="auto"/>
              <w:right w:val="single" w:sz="18" w:space="0" w:color="auto"/>
            </w:tcBorders>
            <w:shd w:val="clear" w:color="auto" w:fill="auto"/>
          </w:tcPr>
          <w:p w:rsidR="0049651C" w:rsidRPr="001B6C05" w:rsidRDefault="0049651C" w:rsidP="001B6C05">
            <w:pPr>
              <w:spacing w:after="0" w:line="240" w:lineRule="auto"/>
              <w:jc w:val="center"/>
              <w:rPr>
                <w:rFonts w:ascii="Times New Roman" w:hAnsi="Times New Roman"/>
                <w:b/>
              </w:rPr>
            </w:pPr>
            <w:r w:rsidRPr="001B6C05">
              <w:rPr>
                <w:rFonts w:ascii="Times New Roman" w:hAnsi="Times New Roman"/>
                <w:b/>
              </w:rPr>
              <w:t>8</w:t>
            </w:r>
          </w:p>
          <w:p w:rsidR="0049651C" w:rsidRPr="001B6C05" w:rsidRDefault="0049651C" w:rsidP="001B6C05">
            <w:pPr>
              <w:spacing w:after="0" w:line="240" w:lineRule="auto"/>
              <w:jc w:val="center"/>
              <w:rPr>
                <w:rFonts w:ascii="Times New Roman" w:hAnsi="Times New Roman"/>
                <w:b/>
              </w:rPr>
            </w:pPr>
            <w:r w:rsidRPr="001B6C05">
              <w:rPr>
                <w:rFonts w:ascii="Times New Roman" w:hAnsi="Times New Roman"/>
                <w:b/>
              </w:rPr>
              <w:t>лет</w:t>
            </w:r>
          </w:p>
        </w:tc>
        <w:tc>
          <w:tcPr>
            <w:tcW w:w="1418" w:type="dxa"/>
            <w:tcBorders>
              <w:top w:val="single" w:sz="18" w:space="0" w:color="auto"/>
              <w:left w:val="single" w:sz="18" w:space="0" w:color="auto"/>
              <w:bottom w:val="single" w:sz="18" w:space="0" w:color="auto"/>
              <w:right w:val="single" w:sz="18" w:space="0" w:color="auto"/>
            </w:tcBorders>
            <w:shd w:val="clear" w:color="auto" w:fill="auto"/>
          </w:tcPr>
          <w:p w:rsidR="0049651C" w:rsidRPr="001B6C05" w:rsidRDefault="0049651C" w:rsidP="001B6C05">
            <w:pPr>
              <w:spacing w:after="0" w:line="240" w:lineRule="auto"/>
              <w:jc w:val="center"/>
              <w:rPr>
                <w:rFonts w:ascii="Times New Roman" w:hAnsi="Times New Roman"/>
                <w:b/>
              </w:rPr>
            </w:pPr>
            <w:r w:rsidRPr="001B6C05">
              <w:rPr>
                <w:rFonts w:ascii="Times New Roman" w:hAnsi="Times New Roman"/>
                <w:b/>
              </w:rPr>
              <w:t>5</w:t>
            </w:r>
          </w:p>
          <w:p w:rsidR="0049651C" w:rsidRPr="001B6C05" w:rsidRDefault="0049651C" w:rsidP="001B6C05">
            <w:pPr>
              <w:spacing w:after="0" w:line="240" w:lineRule="auto"/>
              <w:jc w:val="center"/>
              <w:rPr>
                <w:rFonts w:ascii="Times New Roman" w:hAnsi="Times New Roman"/>
                <w:b/>
              </w:rPr>
            </w:pPr>
            <w:r w:rsidRPr="001B6C05">
              <w:rPr>
                <w:rFonts w:ascii="Times New Roman" w:hAnsi="Times New Roman"/>
                <w:b/>
              </w:rPr>
              <w:t xml:space="preserve"> лет</w:t>
            </w:r>
          </w:p>
        </w:tc>
      </w:tr>
      <w:tr w:rsidR="001B6C05" w:rsidRPr="001B6C05" w:rsidTr="001B6C05">
        <w:tc>
          <w:tcPr>
            <w:tcW w:w="534" w:type="dxa"/>
            <w:tcBorders>
              <w:top w:val="single" w:sz="18" w:space="0" w:color="auto"/>
              <w:left w:val="single" w:sz="18" w:space="0" w:color="auto"/>
              <w:right w:val="single" w:sz="18" w:space="0" w:color="auto"/>
            </w:tcBorders>
            <w:shd w:val="clear" w:color="auto" w:fill="auto"/>
          </w:tcPr>
          <w:p w:rsidR="0049651C" w:rsidRPr="00DA7798" w:rsidRDefault="0049651C" w:rsidP="001B6C05">
            <w:pPr>
              <w:numPr>
                <w:ilvl w:val="0"/>
                <w:numId w:val="35"/>
              </w:numPr>
              <w:spacing w:after="0" w:line="240" w:lineRule="auto"/>
              <w:contextualSpacing/>
            </w:pPr>
          </w:p>
        </w:tc>
        <w:tc>
          <w:tcPr>
            <w:tcW w:w="2362" w:type="dxa"/>
            <w:tcBorders>
              <w:top w:val="single" w:sz="18" w:space="0" w:color="auto"/>
              <w:left w:val="single" w:sz="18" w:space="0" w:color="auto"/>
              <w:right w:val="single" w:sz="18" w:space="0" w:color="auto"/>
            </w:tcBorders>
            <w:shd w:val="clear" w:color="auto" w:fill="auto"/>
          </w:tcPr>
          <w:p w:rsidR="0049651C" w:rsidRPr="001B6C05" w:rsidRDefault="0049651C" w:rsidP="001B6C05">
            <w:pPr>
              <w:spacing w:after="0" w:line="240" w:lineRule="auto"/>
              <w:rPr>
                <w:rFonts w:ascii="Times New Roman" w:hAnsi="Times New Roman"/>
                <w:sz w:val="24"/>
                <w:szCs w:val="24"/>
              </w:rPr>
            </w:pPr>
            <w:r w:rsidRPr="001B6C05">
              <w:rPr>
                <w:rFonts w:ascii="Times New Roman" w:hAnsi="Times New Roman"/>
                <w:sz w:val="24"/>
                <w:szCs w:val="24"/>
              </w:rPr>
              <w:t>Фортепиано</w:t>
            </w:r>
          </w:p>
          <w:p w:rsidR="0049651C" w:rsidRPr="001B6C05" w:rsidRDefault="0049651C" w:rsidP="001B6C05">
            <w:pPr>
              <w:spacing w:after="0" w:line="240" w:lineRule="auto"/>
              <w:rPr>
                <w:rFonts w:ascii="Times New Roman" w:hAnsi="Times New Roman"/>
                <w:sz w:val="24"/>
                <w:szCs w:val="24"/>
              </w:rPr>
            </w:pPr>
          </w:p>
        </w:tc>
        <w:tc>
          <w:tcPr>
            <w:tcW w:w="1181" w:type="dxa"/>
            <w:tcBorders>
              <w:top w:val="single" w:sz="18" w:space="0" w:color="auto"/>
              <w:left w:val="single" w:sz="18" w:space="0" w:color="auto"/>
            </w:tcBorders>
            <w:shd w:val="clear" w:color="auto" w:fill="auto"/>
          </w:tcPr>
          <w:p w:rsidR="0049651C" w:rsidRPr="001B6C05" w:rsidRDefault="0049651C" w:rsidP="001B6C05">
            <w:pPr>
              <w:spacing w:after="0" w:line="240" w:lineRule="auto"/>
              <w:jc w:val="center"/>
              <w:rPr>
                <w:rFonts w:ascii="Times New Roman" w:hAnsi="Times New Roman"/>
                <w:sz w:val="20"/>
                <w:szCs w:val="20"/>
              </w:rPr>
            </w:pPr>
            <w:r w:rsidRPr="001B6C05">
              <w:rPr>
                <w:rFonts w:ascii="Times New Roman" w:hAnsi="Times New Roman"/>
                <w:sz w:val="20"/>
                <w:szCs w:val="20"/>
              </w:rPr>
              <w:t>20</w:t>
            </w:r>
          </w:p>
        </w:tc>
        <w:tc>
          <w:tcPr>
            <w:tcW w:w="993" w:type="dxa"/>
            <w:tcBorders>
              <w:top w:val="single" w:sz="18" w:space="0" w:color="auto"/>
              <w:right w:val="single" w:sz="18" w:space="0" w:color="auto"/>
            </w:tcBorders>
            <w:shd w:val="clear" w:color="auto" w:fill="auto"/>
          </w:tcPr>
          <w:p w:rsidR="0049651C" w:rsidRPr="001B6C05" w:rsidRDefault="0049651C" w:rsidP="001B6C05">
            <w:pPr>
              <w:spacing w:after="0" w:line="240" w:lineRule="auto"/>
              <w:jc w:val="center"/>
              <w:rPr>
                <w:rFonts w:ascii="Times New Roman" w:hAnsi="Times New Roman"/>
                <w:sz w:val="20"/>
                <w:szCs w:val="20"/>
              </w:rPr>
            </w:pPr>
            <w:r w:rsidRPr="001B6C05">
              <w:rPr>
                <w:rFonts w:ascii="Times New Roman" w:hAnsi="Times New Roman"/>
                <w:sz w:val="20"/>
                <w:szCs w:val="20"/>
              </w:rPr>
              <w:t>-</w:t>
            </w:r>
          </w:p>
        </w:tc>
        <w:tc>
          <w:tcPr>
            <w:tcW w:w="1134" w:type="dxa"/>
            <w:tcBorders>
              <w:top w:val="single" w:sz="18" w:space="0" w:color="auto"/>
              <w:left w:val="single" w:sz="18" w:space="0" w:color="auto"/>
            </w:tcBorders>
            <w:shd w:val="clear" w:color="auto" w:fill="auto"/>
          </w:tcPr>
          <w:p w:rsidR="0049651C" w:rsidRPr="001B6C05" w:rsidRDefault="0049651C" w:rsidP="001B6C05">
            <w:pPr>
              <w:spacing w:after="0" w:line="240" w:lineRule="auto"/>
              <w:jc w:val="center"/>
              <w:rPr>
                <w:rFonts w:ascii="Times New Roman" w:hAnsi="Times New Roman"/>
                <w:sz w:val="20"/>
                <w:szCs w:val="20"/>
              </w:rPr>
            </w:pPr>
            <w:r w:rsidRPr="001B6C05">
              <w:rPr>
                <w:rFonts w:ascii="Times New Roman" w:hAnsi="Times New Roman"/>
                <w:sz w:val="20"/>
                <w:szCs w:val="20"/>
              </w:rPr>
              <w:t>6</w:t>
            </w:r>
          </w:p>
        </w:tc>
        <w:tc>
          <w:tcPr>
            <w:tcW w:w="1417" w:type="dxa"/>
            <w:tcBorders>
              <w:top w:val="single" w:sz="18" w:space="0" w:color="auto"/>
              <w:right w:val="single" w:sz="18" w:space="0" w:color="auto"/>
            </w:tcBorders>
            <w:shd w:val="clear" w:color="auto" w:fill="auto"/>
          </w:tcPr>
          <w:p w:rsidR="0049651C" w:rsidRPr="001B6C05" w:rsidRDefault="0049651C" w:rsidP="001B6C05">
            <w:pPr>
              <w:spacing w:after="0" w:line="240" w:lineRule="auto"/>
              <w:jc w:val="center"/>
              <w:rPr>
                <w:rFonts w:ascii="Times New Roman" w:hAnsi="Times New Roman"/>
                <w:sz w:val="20"/>
                <w:szCs w:val="20"/>
              </w:rPr>
            </w:pPr>
            <w:r w:rsidRPr="001B6C05">
              <w:rPr>
                <w:rFonts w:ascii="Times New Roman" w:hAnsi="Times New Roman"/>
                <w:sz w:val="20"/>
                <w:szCs w:val="20"/>
              </w:rPr>
              <w:t>-</w:t>
            </w:r>
          </w:p>
        </w:tc>
        <w:tc>
          <w:tcPr>
            <w:tcW w:w="1418" w:type="dxa"/>
            <w:tcBorders>
              <w:top w:val="single" w:sz="18" w:space="0" w:color="auto"/>
              <w:left w:val="single" w:sz="18" w:space="0" w:color="auto"/>
            </w:tcBorders>
            <w:shd w:val="clear" w:color="auto" w:fill="auto"/>
          </w:tcPr>
          <w:p w:rsidR="0049651C" w:rsidRPr="001B6C05" w:rsidRDefault="0049651C" w:rsidP="001B6C05">
            <w:pPr>
              <w:spacing w:after="0" w:line="240" w:lineRule="auto"/>
              <w:jc w:val="center"/>
              <w:rPr>
                <w:rFonts w:ascii="Times New Roman" w:hAnsi="Times New Roman"/>
                <w:sz w:val="20"/>
                <w:szCs w:val="20"/>
              </w:rPr>
            </w:pPr>
            <w:r w:rsidRPr="001B6C05">
              <w:rPr>
                <w:rFonts w:ascii="Times New Roman" w:hAnsi="Times New Roman"/>
                <w:sz w:val="20"/>
                <w:szCs w:val="20"/>
              </w:rPr>
              <w:t>14</w:t>
            </w:r>
          </w:p>
        </w:tc>
        <w:tc>
          <w:tcPr>
            <w:tcW w:w="1559" w:type="dxa"/>
            <w:tcBorders>
              <w:top w:val="single" w:sz="18" w:space="0" w:color="auto"/>
              <w:right w:val="single" w:sz="18" w:space="0" w:color="auto"/>
            </w:tcBorders>
            <w:shd w:val="clear" w:color="auto" w:fill="auto"/>
          </w:tcPr>
          <w:p w:rsidR="0049651C" w:rsidRPr="001B6C05" w:rsidRDefault="0049651C" w:rsidP="001B6C05">
            <w:pPr>
              <w:spacing w:after="0" w:line="240" w:lineRule="auto"/>
              <w:jc w:val="center"/>
              <w:rPr>
                <w:rFonts w:ascii="Times New Roman" w:hAnsi="Times New Roman"/>
                <w:sz w:val="20"/>
                <w:szCs w:val="20"/>
              </w:rPr>
            </w:pPr>
            <w:r w:rsidRPr="001B6C05">
              <w:rPr>
                <w:rFonts w:ascii="Times New Roman" w:hAnsi="Times New Roman"/>
                <w:sz w:val="20"/>
                <w:szCs w:val="20"/>
              </w:rPr>
              <w:t>-</w:t>
            </w:r>
          </w:p>
        </w:tc>
        <w:tc>
          <w:tcPr>
            <w:tcW w:w="1559" w:type="dxa"/>
            <w:tcBorders>
              <w:top w:val="single" w:sz="18" w:space="0" w:color="auto"/>
              <w:left w:val="single" w:sz="18" w:space="0" w:color="auto"/>
            </w:tcBorders>
            <w:shd w:val="clear" w:color="auto" w:fill="auto"/>
          </w:tcPr>
          <w:p w:rsidR="0049651C" w:rsidRPr="001B6C05" w:rsidRDefault="0049651C" w:rsidP="001B6C05">
            <w:pPr>
              <w:spacing w:after="0" w:line="240" w:lineRule="auto"/>
              <w:jc w:val="center"/>
              <w:rPr>
                <w:rFonts w:ascii="Times New Roman" w:hAnsi="Times New Roman"/>
                <w:sz w:val="20"/>
                <w:szCs w:val="20"/>
              </w:rPr>
            </w:pPr>
            <w:r w:rsidRPr="001B6C05">
              <w:rPr>
                <w:rFonts w:ascii="Times New Roman" w:hAnsi="Times New Roman"/>
                <w:sz w:val="20"/>
                <w:szCs w:val="20"/>
              </w:rPr>
              <w:t>-</w:t>
            </w:r>
          </w:p>
        </w:tc>
        <w:tc>
          <w:tcPr>
            <w:tcW w:w="1418" w:type="dxa"/>
            <w:tcBorders>
              <w:top w:val="single" w:sz="18" w:space="0" w:color="auto"/>
              <w:right w:val="single" w:sz="18" w:space="0" w:color="auto"/>
            </w:tcBorders>
            <w:shd w:val="clear" w:color="auto" w:fill="auto"/>
          </w:tcPr>
          <w:p w:rsidR="0049651C" w:rsidRPr="001B6C05" w:rsidRDefault="0049651C" w:rsidP="001B6C05">
            <w:pPr>
              <w:spacing w:after="0" w:line="240" w:lineRule="auto"/>
              <w:jc w:val="center"/>
              <w:rPr>
                <w:rFonts w:ascii="Times New Roman" w:hAnsi="Times New Roman"/>
                <w:b/>
                <w:sz w:val="20"/>
                <w:szCs w:val="20"/>
              </w:rPr>
            </w:pPr>
            <w:r w:rsidRPr="001B6C05">
              <w:rPr>
                <w:rFonts w:ascii="Times New Roman" w:hAnsi="Times New Roman"/>
                <w:b/>
                <w:sz w:val="20"/>
                <w:szCs w:val="20"/>
              </w:rPr>
              <w:t>-</w:t>
            </w:r>
          </w:p>
        </w:tc>
      </w:tr>
      <w:tr w:rsidR="001B6C05" w:rsidRPr="001B6C05" w:rsidTr="001B6C05">
        <w:tc>
          <w:tcPr>
            <w:tcW w:w="534" w:type="dxa"/>
            <w:tcBorders>
              <w:left w:val="single" w:sz="18" w:space="0" w:color="auto"/>
              <w:right w:val="single" w:sz="18" w:space="0" w:color="auto"/>
            </w:tcBorders>
            <w:shd w:val="clear" w:color="auto" w:fill="auto"/>
          </w:tcPr>
          <w:p w:rsidR="0049651C" w:rsidRPr="00DA7798" w:rsidRDefault="0049651C" w:rsidP="001B6C05">
            <w:pPr>
              <w:numPr>
                <w:ilvl w:val="0"/>
                <w:numId w:val="35"/>
              </w:numPr>
              <w:spacing w:after="0" w:line="240" w:lineRule="auto"/>
              <w:contextualSpacing/>
            </w:pPr>
          </w:p>
        </w:tc>
        <w:tc>
          <w:tcPr>
            <w:tcW w:w="2362" w:type="dxa"/>
            <w:tcBorders>
              <w:left w:val="single" w:sz="18" w:space="0" w:color="auto"/>
              <w:right w:val="single" w:sz="18" w:space="0" w:color="auto"/>
            </w:tcBorders>
            <w:shd w:val="clear" w:color="auto" w:fill="auto"/>
          </w:tcPr>
          <w:p w:rsidR="0049651C" w:rsidRPr="001B6C05" w:rsidRDefault="0049651C" w:rsidP="001B6C05">
            <w:pPr>
              <w:spacing w:after="0" w:line="240" w:lineRule="auto"/>
              <w:rPr>
                <w:rFonts w:ascii="Times New Roman" w:hAnsi="Times New Roman"/>
                <w:sz w:val="24"/>
                <w:szCs w:val="24"/>
              </w:rPr>
            </w:pPr>
            <w:r w:rsidRPr="001B6C05">
              <w:rPr>
                <w:rFonts w:ascii="Times New Roman" w:hAnsi="Times New Roman"/>
                <w:sz w:val="24"/>
                <w:szCs w:val="24"/>
              </w:rPr>
              <w:t>Народные инструменты</w:t>
            </w:r>
          </w:p>
        </w:tc>
        <w:tc>
          <w:tcPr>
            <w:tcW w:w="1181" w:type="dxa"/>
            <w:tcBorders>
              <w:left w:val="single" w:sz="18" w:space="0" w:color="auto"/>
            </w:tcBorders>
            <w:shd w:val="clear" w:color="auto" w:fill="auto"/>
          </w:tcPr>
          <w:p w:rsidR="0049651C" w:rsidRPr="001B6C05" w:rsidRDefault="0049651C" w:rsidP="001B6C05">
            <w:pPr>
              <w:spacing w:after="0" w:line="240" w:lineRule="auto"/>
              <w:jc w:val="center"/>
              <w:rPr>
                <w:rFonts w:ascii="Times New Roman" w:hAnsi="Times New Roman"/>
                <w:sz w:val="20"/>
                <w:szCs w:val="20"/>
              </w:rPr>
            </w:pPr>
            <w:r w:rsidRPr="001B6C05">
              <w:rPr>
                <w:rFonts w:ascii="Times New Roman" w:hAnsi="Times New Roman"/>
                <w:sz w:val="20"/>
                <w:szCs w:val="20"/>
              </w:rPr>
              <w:t>14</w:t>
            </w:r>
          </w:p>
        </w:tc>
        <w:tc>
          <w:tcPr>
            <w:tcW w:w="993" w:type="dxa"/>
            <w:tcBorders>
              <w:right w:val="single" w:sz="18" w:space="0" w:color="auto"/>
            </w:tcBorders>
            <w:shd w:val="clear" w:color="auto" w:fill="auto"/>
          </w:tcPr>
          <w:p w:rsidR="0049651C" w:rsidRPr="001B6C05" w:rsidRDefault="0049651C" w:rsidP="001B6C05">
            <w:pPr>
              <w:spacing w:after="0" w:line="240" w:lineRule="auto"/>
              <w:jc w:val="center"/>
              <w:rPr>
                <w:rFonts w:ascii="Times New Roman" w:hAnsi="Times New Roman"/>
                <w:sz w:val="20"/>
                <w:szCs w:val="20"/>
              </w:rPr>
            </w:pPr>
            <w:r w:rsidRPr="001B6C05">
              <w:rPr>
                <w:rFonts w:ascii="Times New Roman" w:hAnsi="Times New Roman"/>
                <w:sz w:val="20"/>
                <w:szCs w:val="20"/>
              </w:rPr>
              <w:t>8</w:t>
            </w:r>
          </w:p>
        </w:tc>
        <w:tc>
          <w:tcPr>
            <w:tcW w:w="1134" w:type="dxa"/>
            <w:tcBorders>
              <w:left w:val="single" w:sz="18" w:space="0" w:color="auto"/>
            </w:tcBorders>
            <w:shd w:val="clear" w:color="auto" w:fill="auto"/>
          </w:tcPr>
          <w:p w:rsidR="0049651C" w:rsidRPr="001B6C05" w:rsidRDefault="0049651C" w:rsidP="001B6C05">
            <w:pPr>
              <w:spacing w:after="0" w:line="240" w:lineRule="auto"/>
              <w:jc w:val="center"/>
              <w:rPr>
                <w:rFonts w:ascii="Times New Roman" w:hAnsi="Times New Roman"/>
                <w:sz w:val="20"/>
                <w:szCs w:val="20"/>
              </w:rPr>
            </w:pPr>
            <w:r w:rsidRPr="001B6C05">
              <w:rPr>
                <w:rFonts w:ascii="Times New Roman" w:hAnsi="Times New Roman"/>
                <w:sz w:val="20"/>
                <w:szCs w:val="20"/>
              </w:rPr>
              <w:t>3</w:t>
            </w:r>
          </w:p>
        </w:tc>
        <w:tc>
          <w:tcPr>
            <w:tcW w:w="1417" w:type="dxa"/>
            <w:tcBorders>
              <w:right w:val="single" w:sz="18" w:space="0" w:color="auto"/>
            </w:tcBorders>
            <w:shd w:val="clear" w:color="auto" w:fill="auto"/>
          </w:tcPr>
          <w:p w:rsidR="0049651C" w:rsidRPr="001B6C05" w:rsidRDefault="0049651C" w:rsidP="001B6C05">
            <w:pPr>
              <w:spacing w:after="0" w:line="240" w:lineRule="auto"/>
              <w:jc w:val="center"/>
              <w:rPr>
                <w:rFonts w:ascii="Times New Roman" w:hAnsi="Times New Roman"/>
                <w:sz w:val="20"/>
                <w:szCs w:val="20"/>
              </w:rPr>
            </w:pPr>
            <w:r w:rsidRPr="001B6C05">
              <w:rPr>
                <w:rFonts w:ascii="Times New Roman" w:hAnsi="Times New Roman"/>
                <w:sz w:val="20"/>
                <w:szCs w:val="20"/>
              </w:rPr>
              <w:t>2</w:t>
            </w:r>
          </w:p>
        </w:tc>
        <w:tc>
          <w:tcPr>
            <w:tcW w:w="1418" w:type="dxa"/>
            <w:tcBorders>
              <w:left w:val="single" w:sz="18" w:space="0" w:color="auto"/>
            </w:tcBorders>
            <w:shd w:val="clear" w:color="auto" w:fill="auto"/>
          </w:tcPr>
          <w:p w:rsidR="0049651C" w:rsidRPr="001B6C05" w:rsidRDefault="0049651C" w:rsidP="001B6C05">
            <w:pPr>
              <w:spacing w:after="0" w:line="240" w:lineRule="auto"/>
              <w:jc w:val="center"/>
              <w:rPr>
                <w:rFonts w:ascii="Times New Roman" w:hAnsi="Times New Roman"/>
                <w:sz w:val="20"/>
                <w:szCs w:val="20"/>
              </w:rPr>
            </w:pPr>
            <w:r w:rsidRPr="001B6C05">
              <w:rPr>
                <w:rFonts w:ascii="Times New Roman" w:hAnsi="Times New Roman"/>
                <w:sz w:val="20"/>
                <w:szCs w:val="20"/>
              </w:rPr>
              <w:t>10</w:t>
            </w:r>
          </w:p>
        </w:tc>
        <w:tc>
          <w:tcPr>
            <w:tcW w:w="1559" w:type="dxa"/>
            <w:tcBorders>
              <w:right w:val="single" w:sz="18" w:space="0" w:color="auto"/>
            </w:tcBorders>
            <w:shd w:val="clear" w:color="auto" w:fill="auto"/>
          </w:tcPr>
          <w:p w:rsidR="0049651C" w:rsidRPr="001B6C05" w:rsidRDefault="0049651C" w:rsidP="001B6C05">
            <w:pPr>
              <w:spacing w:after="0" w:line="240" w:lineRule="auto"/>
              <w:jc w:val="center"/>
              <w:rPr>
                <w:rFonts w:ascii="Times New Roman" w:hAnsi="Times New Roman"/>
                <w:sz w:val="20"/>
                <w:szCs w:val="20"/>
              </w:rPr>
            </w:pPr>
            <w:r w:rsidRPr="001B6C05">
              <w:rPr>
                <w:rFonts w:ascii="Times New Roman" w:hAnsi="Times New Roman"/>
                <w:sz w:val="20"/>
                <w:szCs w:val="20"/>
              </w:rPr>
              <w:t>3</w:t>
            </w:r>
          </w:p>
        </w:tc>
        <w:tc>
          <w:tcPr>
            <w:tcW w:w="1559" w:type="dxa"/>
            <w:tcBorders>
              <w:left w:val="single" w:sz="18" w:space="0" w:color="auto"/>
            </w:tcBorders>
            <w:shd w:val="clear" w:color="auto" w:fill="auto"/>
          </w:tcPr>
          <w:p w:rsidR="0049651C" w:rsidRPr="001B6C05" w:rsidRDefault="0049651C" w:rsidP="001B6C05">
            <w:pPr>
              <w:spacing w:after="0" w:line="240" w:lineRule="auto"/>
              <w:jc w:val="center"/>
              <w:rPr>
                <w:rFonts w:ascii="Times New Roman" w:hAnsi="Times New Roman"/>
                <w:sz w:val="20"/>
                <w:szCs w:val="20"/>
              </w:rPr>
            </w:pPr>
            <w:r w:rsidRPr="001B6C05">
              <w:rPr>
                <w:rFonts w:ascii="Times New Roman" w:hAnsi="Times New Roman"/>
                <w:sz w:val="20"/>
                <w:szCs w:val="20"/>
              </w:rPr>
              <w:t>1</w:t>
            </w:r>
          </w:p>
        </w:tc>
        <w:tc>
          <w:tcPr>
            <w:tcW w:w="1418" w:type="dxa"/>
            <w:tcBorders>
              <w:right w:val="single" w:sz="18" w:space="0" w:color="auto"/>
            </w:tcBorders>
            <w:shd w:val="clear" w:color="auto" w:fill="auto"/>
          </w:tcPr>
          <w:p w:rsidR="0049651C" w:rsidRPr="001B6C05" w:rsidRDefault="0049651C" w:rsidP="001B6C05">
            <w:pPr>
              <w:spacing w:after="0" w:line="240" w:lineRule="auto"/>
              <w:jc w:val="center"/>
              <w:rPr>
                <w:rFonts w:ascii="Times New Roman" w:hAnsi="Times New Roman"/>
                <w:sz w:val="20"/>
                <w:szCs w:val="20"/>
              </w:rPr>
            </w:pPr>
            <w:r w:rsidRPr="001B6C05">
              <w:rPr>
                <w:rFonts w:ascii="Times New Roman" w:hAnsi="Times New Roman"/>
                <w:sz w:val="20"/>
                <w:szCs w:val="20"/>
              </w:rPr>
              <w:t>3</w:t>
            </w:r>
          </w:p>
        </w:tc>
      </w:tr>
      <w:tr w:rsidR="001B6C05" w:rsidRPr="001B6C05" w:rsidTr="001B6C05">
        <w:tc>
          <w:tcPr>
            <w:tcW w:w="534" w:type="dxa"/>
            <w:tcBorders>
              <w:left w:val="single" w:sz="18" w:space="0" w:color="auto"/>
              <w:right w:val="single" w:sz="18" w:space="0" w:color="auto"/>
            </w:tcBorders>
            <w:shd w:val="clear" w:color="auto" w:fill="auto"/>
          </w:tcPr>
          <w:p w:rsidR="0049651C" w:rsidRPr="00DA7798" w:rsidRDefault="0049651C" w:rsidP="001B6C05">
            <w:pPr>
              <w:numPr>
                <w:ilvl w:val="0"/>
                <w:numId w:val="35"/>
              </w:numPr>
              <w:spacing w:after="0" w:line="240" w:lineRule="auto"/>
              <w:contextualSpacing/>
            </w:pPr>
          </w:p>
        </w:tc>
        <w:tc>
          <w:tcPr>
            <w:tcW w:w="2362" w:type="dxa"/>
            <w:tcBorders>
              <w:left w:val="single" w:sz="18" w:space="0" w:color="auto"/>
              <w:right w:val="single" w:sz="18" w:space="0" w:color="auto"/>
            </w:tcBorders>
            <w:shd w:val="clear" w:color="auto" w:fill="auto"/>
          </w:tcPr>
          <w:p w:rsidR="0049651C" w:rsidRPr="001B6C05" w:rsidRDefault="0049651C" w:rsidP="001B6C05">
            <w:pPr>
              <w:spacing w:after="0" w:line="240" w:lineRule="auto"/>
              <w:rPr>
                <w:rFonts w:ascii="Times New Roman" w:hAnsi="Times New Roman"/>
                <w:sz w:val="24"/>
                <w:szCs w:val="24"/>
              </w:rPr>
            </w:pPr>
            <w:r w:rsidRPr="001B6C05">
              <w:rPr>
                <w:rFonts w:ascii="Times New Roman" w:hAnsi="Times New Roman"/>
                <w:sz w:val="24"/>
                <w:szCs w:val="24"/>
              </w:rPr>
              <w:t>Струнные инструменты</w:t>
            </w:r>
          </w:p>
        </w:tc>
        <w:tc>
          <w:tcPr>
            <w:tcW w:w="1181" w:type="dxa"/>
            <w:tcBorders>
              <w:left w:val="single" w:sz="18" w:space="0" w:color="auto"/>
            </w:tcBorders>
            <w:shd w:val="clear" w:color="auto" w:fill="auto"/>
          </w:tcPr>
          <w:p w:rsidR="0049651C" w:rsidRPr="001B6C05" w:rsidRDefault="0049651C" w:rsidP="001B6C05">
            <w:pPr>
              <w:spacing w:after="0" w:line="240" w:lineRule="auto"/>
              <w:jc w:val="center"/>
              <w:rPr>
                <w:rFonts w:ascii="Times New Roman" w:hAnsi="Times New Roman"/>
                <w:sz w:val="20"/>
                <w:szCs w:val="20"/>
              </w:rPr>
            </w:pPr>
            <w:r w:rsidRPr="001B6C05">
              <w:rPr>
                <w:rFonts w:ascii="Times New Roman" w:hAnsi="Times New Roman"/>
                <w:sz w:val="20"/>
                <w:szCs w:val="20"/>
              </w:rPr>
              <w:t>9</w:t>
            </w:r>
          </w:p>
        </w:tc>
        <w:tc>
          <w:tcPr>
            <w:tcW w:w="993" w:type="dxa"/>
            <w:tcBorders>
              <w:right w:val="single" w:sz="18" w:space="0" w:color="auto"/>
            </w:tcBorders>
            <w:shd w:val="clear" w:color="auto" w:fill="auto"/>
          </w:tcPr>
          <w:p w:rsidR="0049651C" w:rsidRPr="001B6C05" w:rsidRDefault="0049651C" w:rsidP="001B6C05">
            <w:pPr>
              <w:spacing w:after="0" w:line="240" w:lineRule="auto"/>
              <w:jc w:val="center"/>
              <w:rPr>
                <w:rFonts w:ascii="Times New Roman" w:hAnsi="Times New Roman"/>
                <w:sz w:val="20"/>
                <w:szCs w:val="20"/>
              </w:rPr>
            </w:pPr>
            <w:r w:rsidRPr="001B6C05">
              <w:rPr>
                <w:rFonts w:ascii="Times New Roman" w:hAnsi="Times New Roman"/>
                <w:sz w:val="20"/>
                <w:szCs w:val="20"/>
              </w:rPr>
              <w:t>-</w:t>
            </w:r>
          </w:p>
        </w:tc>
        <w:tc>
          <w:tcPr>
            <w:tcW w:w="1134" w:type="dxa"/>
            <w:tcBorders>
              <w:left w:val="single" w:sz="18" w:space="0" w:color="auto"/>
            </w:tcBorders>
            <w:shd w:val="clear" w:color="auto" w:fill="auto"/>
          </w:tcPr>
          <w:p w:rsidR="0049651C" w:rsidRPr="001B6C05" w:rsidRDefault="0049651C" w:rsidP="001B6C05">
            <w:pPr>
              <w:spacing w:after="0" w:line="240" w:lineRule="auto"/>
              <w:jc w:val="center"/>
              <w:rPr>
                <w:rFonts w:ascii="Times New Roman" w:hAnsi="Times New Roman"/>
                <w:sz w:val="20"/>
                <w:szCs w:val="20"/>
              </w:rPr>
            </w:pPr>
            <w:r w:rsidRPr="001B6C05">
              <w:rPr>
                <w:rFonts w:ascii="Times New Roman" w:hAnsi="Times New Roman"/>
                <w:sz w:val="20"/>
                <w:szCs w:val="20"/>
              </w:rPr>
              <w:t>4</w:t>
            </w:r>
          </w:p>
        </w:tc>
        <w:tc>
          <w:tcPr>
            <w:tcW w:w="1417" w:type="dxa"/>
            <w:tcBorders>
              <w:right w:val="single" w:sz="18" w:space="0" w:color="auto"/>
            </w:tcBorders>
            <w:shd w:val="clear" w:color="auto" w:fill="auto"/>
          </w:tcPr>
          <w:p w:rsidR="0049651C" w:rsidRPr="001B6C05" w:rsidRDefault="0049651C" w:rsidP="001B6C05">
            <w:pPr>
              <w:spacing w:after="0" w:line="240" w:lineRule="auto"/>
              <w:jc w:val="center"/>
              <w:rPr>
                <w:rFonts w:ascii="Times New Roman" w:hAnsi="Times New Roman"/>
                <w:sz w:val="20"/>
                <w:szCs w:val="20"/>
              </w:rPr>
            </w:pPr>
            <w:r w:rsidRPr="001B6C05">
              <w:rPr>
                <w:rFonts w:ascii="Times New Roman" w:hAnsi="Times New Roman"/>
                <w:sz w:val="20"/>
                <w:szCs w:val="20"/>
              </w:rPr>
              <w:t>-</w:t>
            </w:r>
          </w:p>
        </w:tc>
        <w:tc>
          <w:tcPr>
            <w:tcW w:w="1418" w:type="dxa"/>
            <w:tcBorders>
              <w:left w:val="single" w:sz="18" w:space="0" w:color="auto"/>
            </w:tcBorders>
            <w:shd w:val="clear" w:color="auto" w:fill="auto"/>
          </w:tcPr>
          <w:p w:rsidR="0049651C" w:rsidRPr="001B6C05" w:rsidRDefault="0049651C" w:rsidP="001B6C05">
            <w:pPr>
              <w:spacing w:after="0" w:line="240" w:lineRule="auto"/>
              <w:jc w:val="center"/>
              <w:rPr>
                <w:rFonts w:ascii="Times New Roman" w:hAnsi="Times New Roman"/>
                <w:sz w:val="20"/>
                <w:szCs w:val="20"/>
              </w:rPr>
            </w:pPr>
            <w:r w:rsidRPr="001B6C05">
              <w:rPr>
                <w:rFonts w:ascii="Times New Roman" w:hAnsi="Times New Roman"/>
                <w:sz w:val="20"/>
                <w:szCs w:val="20"/>
              </w:rPr>
              <w:t>5</w:t>
            </w:r>
          </w:p>
        </w:tc>
        <w:tc>
          <w:tcPr>
            <w:tcW w:w="1559" w:type="dxa"/>
            <w:tcBorders>
              <w:right w:val="single" w:sz="18" w:space="0" w:color="auto"/>
            </w:tcBorders>
            <w:shd w:val="clear" w:color="auto" w:fill="auto"/>
          </w:tcPr>
          <w:p w:rsidR="0049651C" w:rsidRPr="001B6C05" w:rsidRDefault="0049651C" w:rsidP="001B6C05">
            <w:pPr>
              <w:spacing w:after="0" w:line="240" w:lineRule="auto"/>
              <w:jc w:val="center"/>
              <w:rPr>
                <w:rFonts w:ascii="Times New Roman" w:hAnsi="Times New Roman"/>
                <w:sz w:val="20"/>
                <w:szCs w:val="20"/>
              </w:rPr>
            </w:pPr>
            <w:r w:rsidRPr="001B6C05">
              <w:rPr>
                <w:rFonts w:ascii="Times New Roman" w:hAnsi="Times New Roman"/>
                <w:sz w:val="20"/>
                <w:szCs w:val="20"/>
              </w:rPr>
              <w:t>-</w:t>
            </w:r>
          </w:p>
        </w:tc>
        <w:tc>
          <w:tcPr>
            <w:tcW w:w="1559" w:type="dxa"/>
            <w:tcBorders>
              <w:left w:val="single" w:sz="18" w:space="0" w:color="auto"/>
            </w:tcBorders>
            <w:shd w:val="clear" w:color="auto" w:fill="auto"/>
          </w:tcPr>
          <w:p w:rsidR="0049651C" w:rsidRPr="001B6C05" w:rsidRDefault="0049651C" w:rsidP="001B6C05">
            <w:pPr>
              <w:spacing w:after="0" w:line="240" w:lineRule="auto"/>
              <w:jc w:val="center"/>
              <w:rPr>
                <w:rFonts w:ascii="Times New Roman" w:hAnsi="Times New Roman"/>
                <w:sz w:val="20"/>
                <w:szCs w:val="20"/>
              </w:rPr>
            </w:pPr>
          </w:p>
        </w:tc>
        <w:tc>
          <w:tcPr>
            <w:tcW w:w="1418" w:type="dxa"/>
            <w:tcBorders>
              <w:right w:val="single" w:sz="18" w:space="0" w:color="auto"/>
            </w:tcBorders>
            <w:shd w:val="clear" w:color="auto" w:fill="auto"/>
          </w:tcPr>
          <w:p w:rsidR="0049651C" w:rsidRPr="001B6C05" w:rsidRDefault="0049651C" w:rsidP="001B6C05">
            <w:pPr>
              <w:spacing w:after="0" w:line="240" w:lineRule="auto"/>
              <w:jc w:val="center"/>
              <w:rPr>
                <w:rFonts w:ascii="Times New Roman" w:hAnsi="Times New Roman"/>
                <w:sz w:val="20"/>
                <w:szCs w:val="20"/>
              </w:rPr>
            </w:pPr>
            <w:r w:rsidRPr="001B6C05">
              <w:rPr>
                <w:rFonts w:ascii="Times New Roman" w:hAnsi="Times New Roman"/>
                <w:sz w:val="20"/>
                <w:szCs w:val="20"/>
              </w:rPr>
              <w:t>-</w:t>
            </w:r>
          </w:p>
        </w:tc>
      </w:tr>
      <w:tr w:rsidR="001B6C05" w:rsidRPr="001B6C05" w:rsidTr="001B6C05">
        <w:tc>
          <w:tcPr>
            <w:tcW w:w="534" w:type="dxa"/>
            <w:tcBorders>
              <w:left w:val="single" w:sz="18" w:space="0" w:color="auto"/>
              <w:right w:val="single" w:sz="18" w:space="0" w:color="auto"/>
            </w:tcBorders>
            <w:shd w:val="clear" w:color="auto" w:fill="auto"/>
          </w:tcPr>
          <w:p w:rsidR="0049651C" w:rsidRPr="00DA7798" w:rsidRDefault="0049651C" w:rsidP="001B6C05">
            <w:pPr>
              <w:numPr>
                <w:ilvl w:val="0"/>
                <w:numId w:val="35"/>
              </w:numPr>
              <w:spacing w:after="0" w:line="240" w:lineRule="auto"/>
              <w:contextualSpacing/>
            </w:pPr>
          </w:p>
        </w:tc>
        <w:tc>
          <w:tcPr>
            <w:tcW w:w="2362" w:type="dxa"/>
            <w:tcBorders>
              <w:left w:val="single" w:sz="18" w:space="0" w:color="auto"/>
              <w:right w:val="single" w:sz="18" w:space="0" w:color="auto"/>
            </w:tcBorders>
            <w:shd w:val="clear" w:color="auto" w:fill="auto"/>
          </w:tcPr>
          <w:p w:rsidR="0049651C" w:rsidRPr="001B6C05" w:rsidRDefault="0049651C" w:rsidP="001B6C05">
            <w:pPr>
              <w:spacing w:after="0" w:line="240" w:lineRule="auto"/>
              <w:rPr>
                <w:rFonts w:ascii="Times New Roman" w:hAnsi="Times New Roman"/>
                <w:sz w:val="24"/>
                <w:szCs w:val="24"/>
              </w:rPr>
            </w:pPr>
            <w:r w:rsidRPr="001B6C05">
              <w:rPr>
                <w:rFonts w:ascii="Times New Roman" w:hAnsi="Times New Roman"/>
                <w:sz w:val="24"/>
                <w:szCs w:val="24"/>
              </w:rPr>
              <w:t>Хоровое пение</w:t>
            </w:r>
          </w:p>
        </w:tc>
        <w:tc>
          <w:tcPr>
            <w:tcW w:w="1181" w:type="dxa"/>
            <w:tcBorders>
              <w:left w:val="single" w:sz="18" w:space="0" w:color="auto"/>
            </w:tcBorders>
            <w:shd w:val="clear" w:color="auto" w:fill="auto"/>
          </w:tcPr>
          <w:p w:rsidR="0049651C" w:rsidRPr="001B6C05" w:rsidRDefault="0049651C" w:rsidP="001B6C05">
            <w:pPr>
              <w:spacing w:after="0" w:line="240" w:lineRule="auto"/>
              <w:jc w:val="center"/>
              <w:rPr>
                <w:rFonts w:ascii="Times New Roman" w:hAnsi="Times New Roman"/>
                <w:sz w:val="20"/>
                <w:szCs w:val="20"/>
              </w:rPr>
            </w:pPr>
            <w:r w:rsidRPr="001B6C05">
              <w:rPr>
                <w:rFonts w:ascii="Times New Roman" w:hAnsi="Times New Roman"/>
                <w:sz w:val="20"/>
                <w:szCs w:val="20"/>
              </w:rPr>
              <w:t>17</w:t>
            </w:r>
          </w:p>
        </w:tc>
        <w:tc>
          <w:tcPr>
            <w:tcW w:w="993" w:type="dxa"/>
            <w:tcBorders>
              <w:right w:val="single" w:sz="18" w:space="0" w:color="auto"/>
            </w:tcBorders>
            <w:shd w:val="clear" w:color="auto" w:fill="auto"/>
          </w:tcPr>
          <w:p w:rsidR="0049651C" w:rsidRPr="001B6C05" w:rsidRDefault="0049651C" w:rsidP="001B6C05">
            <w:pPr>
              <w:spacing w:after="0" w:line="240" w:lineRule="auto"/>
              <w:jc w:val="center"/>
              <w:rPr>
                <w:rFonts w:ascii="Times New Roman" w:hAnsi="Times New Roman"/>
                <w:sz w:val="20"/>
                <w:szCs w:val="20"/>
              </w:rPr>
            </w:pPr>
          </w:p>
        </w:tc>
        <w:tc>
          <w:tcPr>
            <w:tcW w:w="1134" w:type="dxa"/>
            <w:tcBorders>
              <w:left w:val="single" w:sz="18" w:space="0" w:color="auto"/>
            </w:tcBorders>
            <w:shd w:val="clear" w:color="auto" w:fill="auto"/>
          </w:tcPr>
          <w:p w:rsidR="0049651C" w:rsidRPr="001B6C05" w:rsidRDefault="0049651C" w:rsidP="001B6C05">
            <w:pPr>
              <w:spacing w:after="0" w:line="240" w:lineRule="auto"/>
              <w:jc w:val="center"/>
              <w:rPr>
                <w:rFonts w:ascii="Times New Roman" w:hAnsi="Times New Roman"/>
                <w:sz w:val="20"/>
                <w:szCs w:val="20"/>
              </w:rPr>
            </w:pPr>
            <w:r w:rsidRPr="001B6C05">
              <w:rPr>
                <w:rFonts w:ascii="Times New Roman" w:hAnsi="Times New Roman"/>
                <w:sz w:val="20"/>
                <w:szCs w:val="20"/>
              </w:rPr>
              <w:t>11</w:t>
            </w:r>
          </w:p>
        </w:tc>
        <w:tc>
          <w:tcPr>
            <w:tcW w:w="1417" w:type="dxa"/>
            <w:tcBorders>
              <w:right w:val="single" w:sz="18" w:space="0" w:color="auto"/>
            </w:tcBorders>
            <w:shd w:val="clear" w:color="auto" w:fill="auto"/>
          </w:tcPr>
          <w:p w:rsidR="0049651C" w:rsidRPr="001B6C05" w:rsidRDefault="0049651C" w:rsidP="001B6C05">
            <w:pPr>
              <w:spacing w:after="0" w:line="240" w:lineRule="auto"/>
              <w:jc w:val="center"/>
              <w:rPr>
                <w:rFonts w:ascii="Times New Roman" w:hAnsi="Times New Roman"/>
                <w:sz w:val="20"/>
                <w:szCs w:val="20"/>
              </w:rPr>
            </w:pPr>
            <w:r w:rsidRPr="001B6C05">
              <w:rPr>
                <w:rFonts w:ascii="Times New Roman" w:hAnsi="Times New Roman"/>
                <w:sz w:val="20"/>
                <w:szCs w:val="20"/>
              </w:rPr>
              <w:t>-</w:t>
            </w:r>
          </w:p>
        </w:tc>
        <w:tc>
          <w:tcPr>
            <w:tcW w:w="1418" w:type="dxa"/>
            <w:tcBorders>
              <w:left w:val="single" w:sz="18" w:space="0" w:color="auto"/>
            </w:tcBorders>
            <w:shd w:val="clear" w:color="auto" w:fill="auto"/>
          </w:tcPr>
          <w:p w:rsidR="0049651C" w:rsidRPr="001B6C05" w:rsidRDefault="0049651C" w:rsidP="001B6C05">
            <w:pPr>
              <w:spacing w:after="0" w:line="240" w:lineRule="auto"/>
              <w:jc w:val="center"/>
              <w:rPr>
                <w:rFonts w:ascii="Times New Roman" w:hAnsi="Times New Roman"/>
                <w:sz w:val="20"/>
                <w:szCs w:val="20"/>
              </w:rPr>
            </w:pPr>
            <w:r w:rsidRPr="001B6C05">
              <w:rPr>
                <w:rFonts w:ascii="Times New Roman" w:hAnsi="Times New Roman"/>
                <w:sz w:val="20"/>
                <w:szCs w:val="20"/>
              </w:rPr>
              <w:t>6</w:t>
            </w:r>
          </w:p>
        </w:tc>
        <w:tc>
          <w:tcPr>
            <w:tcW w:w="1559" w:type="dxa"/>
            <w:tcBorders>
              <w:right w:val="single" w:sz="18" w:space="0" w:color="auto"/>
            </w:tcBorders>
            <w:shd w:val="clear" w:color="auto" w:fill="auto"/>
          </w:tcPr>
          <w:p w:rsidR="0049651C" w:rsidRPr="001B6C05" w:rsidRDefault="0049651C" w:rsidP="001B6C05">
            <w:pPr>
              <w:spacing w:after="0" w:line="240" w:lineRule="auto"/>
              <w:jc w:val="center"/>
              <w:rPr>
                <w:rFonts w:ascii="Times New Roman" w:hAnsi="Times New Roman"/>
                <w:sz w:val="20"/>
                <w:szCs w:val="20"/>
              </w:rPr>
            </w:pPr>
            <w:r w:rsidRPr="001B6C05">
              <w:rPr>
                <w:rFonts w:ascii="Times New Roman" w:hAnsi="Times New Roman"/>
                <w:sz w:val="20"/>
                <w:szCs w:val="20"/>
              </w:rPr>
              <w:t>-</w:t>
            </w:r>
          </w:p>
        </w:tc>
        <w:tc>
          <w:tcPr>
            <w:tcW w:w="1559" w:type="dxa"/>
            <w:tcBorders>
              <w:left w:val="single" w:sz="18" w:space="0" w:color="auto"/>
            </w:tcBorders>
            <w:shd w:val="clear" w:color="auto" w:fill="auto"/>
          </w:tcPr>
          <w:p w:rsidR="0049651C" w:rsidRPr="001B6C05" w:rsidRDefault="0049651C" w:rsidP="001B6C05">
            <w:pPr>
              <w:spacing w:after="0" w:line="240" w:lineRule="auto"/>
              <w:jc w:val="center"/>
              <w:rPr>
                <w:rFonts w:ascii="Times New Roman" w:hAnsi="Times New Roman"/>
                <w:sz w:val="20"/>
                <w:szCs w:val="20"/>
              </w:rPr>
            </w:pPr>
            <w:r w:rsidRPr="001B6C05">
              <w:rPr>
                <w:rFonts w:ascii="Times New Roman" w:hAnsi="Times New Roman"/>
                <w:sz w:val="20"/>
                <w:szCs w:val="20"/>
              </w:rPr>
              <w:t>-</w:t>
            </w:r>
          </w:p>
        </w:tc>
        <w:tc>
          <w:tcPr>
            <w:tcW w:w="1418" w:type="dxa"/>
            <w:tcBorders>
              <w:right w:val="single" w:sz="18" w:space="0" w:color="auto"/>
            </w:tcBorders>
            <w:shd w:val="clear" w:color="auto" w:fill="auto"/>
          </w:tcPr>
          <w:p w:rsidR="0049651C" w:rsidRPr="001B6C05" w:rsidRDefault="0049651C" w:rsidP="001B6C05">
            <w:pPr>
              <w:spacing w:after="0" w:line="240" w:lineRule="auto"/>
              <w:jc w:val="center"/>
              <w:rPr>
                <w:rFonts w:ascii="Times New Roman" w:hAnsi="Times New Roman"/>
                <w:sz w:val="20"/>
                <w:szCs w:val="20"/>
              </w:rPr>
            </w:pPr>
            <w:r w:rsidRPr="001B6C05">
              <w:rPr>
                <w:rFonts w:ascii="Times New Roman" w:hAnsi="Times New Roman"/>
                <w:sz w:val="20"/>
                <w:szCs w:val="20"/>
              </w:rPr>
              <w:t>-</w:t>
            </w:r>
          </w:p>
        </w:tc>
      </w:tr>
      <w:tr w:rsidR="001B6C05" w:rsidRPr="001B6C05" w:rsidTr="001B6C05">
        <w:tc>
          <w:tcPr>
            <w:tcW w:w="534" w:type="dxa"/>
            <w:tcBorders>
              <w:left w:val="single" w:sz="18" w:space="0" w:color="auto"/>
              <w:right w:val="single" w:sz="18" w:space="0" w:color="auto"/>
            </w:tcBorders>
            <w:shd w:val="clear" w:color="auto" w:fill="auto"/>
          </w:tcPr>
          <w:p w:rsidR="0049651C" w:rsidRPr="00DA7798" w:rsidRDefault="0049651C" w:rsidP="001B6C05">
            <w:pPr>
              <w:numPr>
                <w:ilvl w:val="0"/>
                <w:numId w:val="35"/>
              </w:numPr>
              <w:spacing w:after="0" w:line="240" w:lineRule="auto"/>
              <w:contextualSpacing/>
            </w:pPr>
          </w:p>
        </w:tc>
        <w:tc>
          <w:tcPr>
            <w:tcW w:w="2362" w:type="dxa"/>
            <w:tcBorders>
              <w:left w:val="single" w:sz="18" w:space="0" w:color="auto"/>
              <w:right w:val="single" w:sz="18" w:space="0" w:color="auto"/>
            </w:tcBorders>
            <w:shd w:val="clear" w:color="auto" w:fill="auto"/>
          </w:tcPr>
          <w:p w:rsidR="0049651C" w:rsidRPr="001B6C05" w:rsidRDefault="0049651C" w:rsidP="001B6C05">
            <w:pPr>
              <w:spacing w:after="0" w:line="240" w:lineRule="auto"/>
              <w:rPr>
                <w:rFonts w:ascii="Times New Roman" w:hAnsi="Times New Roman"/>
                <w:sz w:val="24"/>
                <w:szCs w:val="24"/>
              </w:rPr>
            </w:pPr>
            <w:r w:rsidRPr="001B6C05">
              <w:rPr>
                <w:rFonts w:ascii="Times New Roman" w:hAnsi="Times New Roman"/>
                <w:sz w:val="24"/>
                <w:szCs w:val="24"/>
              </w:rPr>
              <w:t>Инструменты эстрадного оркестра</w:t>
            </w:r>
          </w:p>
        </w:tc>
        <w:tc>
          <w:tcPr>
            <w:tcW w:w="1181" w:type="dxa"/>
            <w:tcBorders>
              <w:left w:val="single" w:sz="18" w:space="0" w:color="auto"/>
            </w:tcBorders>
            <w:shd w:val="clear" w:color="auto" w:fill="auto"/>
          </w:tcPr>
          <w:p w:rsidR="0049651C" w:rsidRPr="001B6C05" w:rsidRDefault="0049651C" w:rsidP="001B6C05">
            <w:pPr>
              <w:spacing w:after="0" w:line="240" w:lineRule="auto"/>
              <w:jc w:val="center"/>
              <w:rPr>
                <w:rFonts w:ascii="Times New Roman" w:hAnsi="Times New Roman"/>
                <w:sz w:val="20"/>
                <w:szCs w:val="20"/>
              </w:rPr>
            </w:pPr>
            <w:r w:rsidRPr="001B6C05">
              <w:rPr>
                <w:rFonts w:ascii="Times New Roman" w:hAnsi="Times New Roman"/>
                <w:sz w:val="20"/>
                <w:szCs w:val="20"/>
              </w:rPr>
              <w:t>2</w:t>
            </w:r>
          </w:p>
        </w:tc>
        <w:tc>
          <w:tcPr>
            <w:tcW w:w="993" w:type="dxa"/>
            <w:tcBorders>
              <w:right w:val="single" w:sz="18" w:space="0" w:color="auto"/>
            </w:tcBorders>
            <w:shd w:val="clear" w:color="auto" w:fill="auto"/>
          </w:tcPr>
          <w:p w:rsidR="0049651C" w:rsidRPr="001B6C05" w:rsidRDefault="0049651C" w:rsidP="001B6C05">
            <w:pPr>
              <w:spacing w:after="0" w:line="240" w:lineRule="auto"/>
              <w:jc w:val="center"/>
              <w:rPr>
                <w:rFonts w:ascii="Times New Roman" w:hAnsi="Times New Roman"/>
                <w:sz w:val="20"/>
                <w:szCs w:val="20"/>
              </w:rPr>
            </w:pPr>
            <w:r w:rsidRPr="001B6C05">
              <w:rPr>
                <w:rFonts w:ascii="Times New Roman" w:hAnsi="Times New Roman"/>
                <w:sz w:val="20"/>
                <w:szCs w:val="20"/>
              </w:rPr>
              <w:t>-</w:t>
            </w:r>
          </w:p>
        </w:tc>
        <w:tc>
          <w:tcPr>
            <w:tcW w:w="1134" w:type="dxa"/>
            <w:tcBorders>
              <w:left w:val="single" w:sz="18" w:space="0" w:color="auto"/>
            </w:tcBorders>
            <w:shd w:val="clear" w:color="auto" w:fill="auto"/>
          </w:tcPr>
          <w:p w:rsidR="0049651C" w:rsidRPr="001B6C05" w:rsidRDefault="0049651C" w:rsidP="001B6C05">
            <w:pPr>
              <w:spacing w:after="0" w:line="240" w:lineRule="auto"/>
              <w:jc w:val="center"/>
              <w:rPr>
                <w:rFonts w:ascii="Times New Roman" w:hAnsi="Times New Roman"/>
                <w:sz w:val="20"/>
                <w:szCs w:val="20"/>
              </w:rPr>
            </w:pPr>
            <w:r w:rsidRPr="001B6C05">
              <w:rPr>
                <w:rFonts w:ascii="Times New Roman" w:hAnsi="Times New Roman"/>
                <w:sz w:val="20"/>
                <w:szCs w:val="20"/>
              </w:rPr>
              <w:t>-</w:t>
            </w:r>
          </w:p>
        </w:tc>
        <w:tc>
          <w:tcPr>
            <w:tcW w:w="1417" w:type="dxa"/>
            <w:tcBorders>
              <w:right w:val="single" w:sz="18" w:space="0" w:color="auto"/>
            </w:tcBorders>
            <w:shd w:val="clear" w:color="auto" w:fill="auto"/>
          </w:tcPr>
          <w:p w:rsidR="0049651C" w:rsidRPr="001B6C05" w:rsidRDefault="0049651C" w:rsidP="001B6C05">
            <w:pPr>
              <w:spacing w:after="0" w:line="240" w:lineRule="auto"/>
              <w:jc w:val="center"/>
              <w:rPr>
                <w:rFonts w:ascii="Times New Roman" w:hAnsi="Times New Roman"/>
                <w:sz w:val="20"/>
                <w:szCs w:val="20"/>
              </w:rPr>
            </w:pPr>
            <w:r w:rsidRPr="001B6C05">
              <w:rPr>
                <w:rFonts w:ascii="Times New Roman" w:hAnsi="Times New Roman"/>
                <w:sz w:val="20"/>
                <w:szCs w:val="20"/>
              </w:rPr>
              <w:t>-</w:t>
            </w:r>
          </w:p>
        </w:tc>
        <w:tc>
          <w:tcPr>
            <w:tcW w:w="1418" w:type="dxa"/>
            <w:tcBorders>
              <w:left w:val="single" w:sz="18" w:space="0" w:color="auto"/>
            </w:tcBorders>
            <w:shd w:val="clear" w:color="auto" w:fill="auto"/>
          </w:tcPr>
          <w:p w:rsidR="0049651C" w:rsidRPr="001B6C05" w:rsidRDefault="0049651C" w:rsidP="001B6C05">
            <w:pPr>
              <w:spacing w:after="0" w:line="240" w:lineRule="auto"/>
              <w:jc w:val="center"/>
              <w:rPr>
                <w:rFonts w:ascii="Times New Roman" w:hAnsi="Times New Roman"/>
                <w:sz w:val="20"/>
                <w:szCs w:val="20"/>
              </w:rPr>
            </w:pPr>
            <w:r w:rsidRPr="001B6C05">
              <w:rPr>
                <w:rFonts w:ascii="Times New Roman" w:hAnsi="Times New Roman"/>
                <w:sz w:val="20"/>
                <w:szCs w:val="20"/>
              </w:rPr>
              <w:t>2</w:t>
            </w:r>
          </w:p>
        </w:tc>
        <w:tc>
          <w:tcPr>
            <w:tcW w:w="1559" w:type="dxa"/>
            <w:tcBorders>
              <w:right w:val="single" w:sz="18" w:space="0" w:color="auto"/>
            </w:tcBorders>
            <w:shd w:val="clear" w:color="auto" w:fill="auto"/>
          </w:tcPr>
          <w:p w:rsidR="0049651C" w:rsidRPr="001B6C05" w:rsidRDefault="0049651C" w:rsidP="001B6C05">
            <w:pPr>
              <w:spacing w:after="0" w:line="240" w:lineRule="auto"/>
              <w:jc w:val="center"/>
              <w:rPr>
                <w:rFonts w:ascii="Times New Roman" w:hAnsi="Times New Roman"/>
                <w:sz w:val="20"/>
                <w:szCs w:val="20"/>
              </w:rPr>
            </w:pPr>
            <w:r w:rsidRPr="001B6C05">
              <w:rPr>
                <w:rFonts w:ascii="Times New Roman" w:hAnsi="Times New Roman"/>
                <w:sz w:val="20"/>
                <w:szCs w:val="20"/>
              </w:rPr>
              <w:t>-</w:t>
            </w:r>
          </w:p>
        </w:tc>
        <w:tc>
          <w:tcPr>
            <w:tcW w:w="1559" w:type="dxa"/>
            <w:tcBorders>
              <w:left w:val="single" w:sz="18" w:space="0" w:color="auto"/>
            </w:tcBorders>
            <w:shd w:val="clear" w:color="auto" w:fill="auto"/>
          </w:tcPr>
          <w:p w:rsidR="0049651C" w:rsidRPr="001B6C05" w:rsidRDefault="0049651C" w:rsidP="001B6C05">
            <w:pPr>
              <w:spacing w:after="0" w:line="240" w:lineRule="auto"/>
              <w:jc w:val="center"/>
              <w:rPr>
                <w:rFonts w:ascii="Times New Roman" w:hAnsi="Times New Roman"/>
                <w:sz w:val="20"/>
                <w:szCs w:val="20"/>
              </w:rPr>
            </w:pPr>
            <w:r w:rsidRPr="001B6C05">
              <w:rPr>
                <w:rFonts w:ascii="Times New Roman" w:hAnsi="Times New Roman"/>
                <w:sz w:val="20"/>
                <w:szCs w:val="20"/>
              </w:rPr>
              <w:t>-</w:t>
            </w:r>
          </w:p>
        </w:tc>
        <w:tc>
          <w:tcPr>
            <w:tcW w:w="1418" w:type="dxa"/>
            <w:tcBorders>
              <w:right w:val="single" w:sz="18" w:space="0" w:color="auto"/>
            </w:tcBorders>
            <w:shd w:val="clear" w:color="auto" w:fill="auto"/>
          </w:tcPr>
          <w:p w:rsidR="0049651C" w:rsidRPr="001B6C05" w:rsidRDefault="0049651C" w:rsidP="001B6C05">
            <w:pPr>
              <w:spacing w:after="0" w:line="240" w:lineRule="auto"/>
              <w:jc w:val="center"/>
              <w:rPr>
                <w:rFonts w:ascii="Times New Roman" w:hAnsi="Times New Roman"/>
                <w:sz w:val="20"/>
                <w:szCs w:val="20"/>
              </w:rPr>
            </w:pPr>
            <w:r w:rsidRPr="001B6C05">
              <w:rPr>
                <w:rFonts w:ascii="Times New Roman" w:hAnsi="Times New Roman"/>
                <w:sz w:val="20"/>
                <w:szCs w:val="20"/>
              </w:rPr>
              <w:t>-</w:t>
            </w:r>
          </w:p>
        </w:tc>
      </w:tr>
      <w:tr w:rsidR="001B6C05" w:rsidRPr="001B6C05" w:rsidTr="001B6C05">
        <w:tc>
          <w:tcPr>
            <w:tcW w:w="534" w:type="dxa"/>
            <w:tcBorders>
              <w:left w:val="single" w:sz="18" w:space="0" w:color="auto"/>
              <w:right w:val="single" w:sz="18" w:space="0" w:color="auto"/>
            </w:tcBorders>
            <w:shd w:val="clear" w:color="auto" w:fill="auto"/>
          </w:tcPr>
          <w:p w:rsidR="0049651C" w:rsidRPr="00DA7798" w:rsidRDefault="0049651C" w:rsidP="001B6C05">
            <w:pPr>
              <w:numPr>
                <w:ilvl w:val="0"/>
                <w:numId w:val="35"/>
              </w:numPr>
              <w:spacing w:after="0" w:line="240" w:lineRule="auto"/>
              <w:contextualSpacing/>
            </w:pPr>
          </w:p>
        </w:tc>
        <w:tc>
          <w:tcPr>
            <w:tcW w:w="2362" w:type="dxa"/>
            <w:tcBorders>
              <w:left w:val="single" w:sz="18" w:space="0" w:color="auto"/>
              <w:right w:val="single" w:sz="18" w:space="0" w:color="auto"/>
            </w:tcBorders>
            <w:shd w:val="clear" w:color="auto" w:fill="auto"/>
          </w:tcPr>
          <w:p w:rsidR="0049651C" w:rsidRPr="001B6C05" w:rsidRDefault="0049651C" w:rsidP="001B6C05">
            <w:pPr>
              <w:spacing w:after="0" w:line="240" w:lineRule="auto"/>
              <w:rPr>
                <w:rFonts w:ascii="Times New Roman" w:hAnsi="Times New Roman"/>
                <w:sz w:val="24"/>
                <w:szCs w:val="24"/>
              </w:rPr>
            </w:pPr>
            <w:r w:rsidRPr="001B6C05">
              <w:rPr>
                <w:rFonts w:ascii="Times New Roman" w:hAnsi="Times New Roman"/>
                <w:sz w:val="24"/>
                <w:szCs w:val="24"/>
              </w:rPr>
              <w:t>Духовые и ударные инструменты</w:t>
            </w:r>
          </w:p>
        </w:tc>
        <w:tc>
          <w:tcPr>
            <w:tcW w:w="1181" w:type="dxa"/>
            <w:tcBorders>
              <w:left w:val="single" w:sz="18" w:space="0" w:color="auto"/>
            </w:tcBorders>
            <w:shd w:val="clear" w:color="auto" w:fill="auto"/>
          </w:tcPr>
          <w:p w:rsidR="0049651C" w:rsidRPr="001B6C05" w:rsidRDefault="0049651C" w:rsidP="001B6C05">
            <w:pPr>
              <w:spacing w:after="0" w:line="240" w:lineRule="auto"/>
              <w:jc w:val="center"/>
              <w:rPr>
                <w:rFonts w:ascii="Times New Roman" w:hAnsi="Times New Roman"/>
                <w:sz w:val="20"/>
                <w:szCs w:val="20"/>
              </w:rPr>
            </w:pPr>
            <w:r w:rsidRPr="001B6C05">
              <w:rPr>
                <w:rFonts w:ascii="Times New Roman" w:hAnsi="Times New Roman"/>
                <w:sz w:val="20"/>
                <w:szCs w:val="20"/>
              </w:rPr>
              <w:t>11</w:t>
            </w:r>
          </w:p>
        </w:tc>
        <w:tc>
          <w:tcPr>
            <w:tcW w:w="993" w:type="dxa"/>
            <w:tcBorders>
              <w:right w:val="single" w:sz="18" w:space="0" w:color="auto"/>
            </w:tcBorders>
            <w:shd w:val="clear" w:color="auto" w:fill="auto"/>
          </w:tcPr>
          <w:p w:rsidR="0049651C" w:rsidRPr="001B6C05" w:rsidRDefault="0049651C" w:rsidP="001B6C05">
            <w:pPr>
              <w:spacing w:after="0" w:line="240" w:lineRule="auto"/>
              <w:jc w:val="center"/>
              <w:rPr>
                <w:rFonts w:ascii="Times New Roman" w:hAnsi="Times New Roman"/>
                <w:sz w:val="20"/>
                <w:szCs w:val="20"/>
              </w:rPr>
            </w:pPr>
          </w:p>
        </w:tc>
        <w:tc>
          <w:tcPr>
            <w:tcW w:w="1134" w:type="dxa"/>
            <w:tcBorders>
              <w:left w:val="single" w:sz="18" w:space="0" w:color="auto"/>
            </w:tcBorders>
            <w:shd w:val="clear" w:color="auto" w:fill="auto"/>
          </w:tcPr>
          <w:p w:rsidR="0049651C" w:rsidRPr="001B6C05" w:rsidRDefault="0049651C" w:rsidP="001B6C05">
            <w:pPr>
              <w:spacing w:after="0" w:line="240" w:lineRule="auto"/>
              <w:jc w:val="center"/>
              <w:rPr>
                <w:rFonts w:ascii="Times New Roman" w:hAnsi="Times New Roman"/>
                <w:sz w:val="20"/>
                <w:szCs w:val="20"/>
              </w:rPr>
            </w:pPr>
            <w:r w:rsidRPr="001B6C05">
              <w:rPr>
                <w:rFonts w:ascii="Times New Roman" w:hAnsi="Times New Roman"/>
                <w:sz w:val="20"/>
                <w:szCs w:val="20"/>
              </w:rPr>
              <w:t>2</w:t>
            </w:r>
          </w:p>
        </w:tc>
        <w:tc>
          <w:tcPr>
            <w:tcW w:w="1417" w:type="dxa"/>
            <w:tcBorders>
              <w:right w:val="single" w:sz="18" w:space="0" w:color="auto"/>
            </w:tcBorders>
            <w:shd w:val="clear" w:color="auto" w:fill="auto"/>
          </w:tcPr>
          <w:p w:rsidR="0049651C" w:rsidRPr="001B6C05" w:rsidRDefault="0049651C" w:rsidP="001B6C05">
            <w:pPr>
              <w:spacing w:after="0" w:line="240" w:lineRule="auto"/>
              <w:jc w:val="center"/>
              <w:rPr>
                <w:rFonts w:ascii="Times New Roman" w:hAnsi="Times New Roman"/>
                <w:sz w:val="20"/>
                <w:szCs w:val="20"/>
              </w:rPr>
            </w:pPr>
            <w:r w:rsidRPr="001B6C05">
              <w:rPr>
                <w:rFonts w:ascii="Times New Roman" w:hAnsi="Times New Roman"/>
                <w:sz w:val="20"/>
                <w:szCs w:val="20"/>
              </w:rPr>
              <w:t>-</w:t>
            </w:r>
          </w:p>
        </w:tc>
        <w:tc>
          <w:tcPr>
            <w:tcW w:w="1418" w:type="dxa"/>
            <w:tcBorders>
              <w:left w:val="single" w:sz="18" w:space="0" w:color="auto"/>
            </w:tcBorders>
            <w:shd w:val="clear" w:color="auto" w:fill="auto"/>
          </w:tcPr>
          <w:p w:rsidR="0049651C" w:rsidRPr="001B6C05" w:rsidRDefault="0049651C" w:rsidP="001B6C05">
            <w:pPr>
              <w:spacing w:after="0" w:line="240" w:lineRule="auto"/>
              <w:jc w:val="center"/>
              <w:rPr>
                <w:rFonts w:ascii="Times New Roman" w:hAnsi="Times New Roman"/>
                <w:sz w:val="20"/>
                <w:szCs w:val="20"/>
              </w:rPr>
            </w:pPr>
            <w:r w:rsidRPr="001B6C05">
              <w:rPr>
                <w:rFonts w:ascii="Times New Roman" w:hAnsi="Times New Roman"/>
                <w:sz w:val="20"/>
                <w:szCs w:val="20"/>
              </w:rPr>
              <w:t>9</w:t>
            </w:r>
          </w:p>
        </w:tc>
        <w:tc>
          <w:tcPr>
            <w:tcW w:w="1559" w:type="dxa"/>
            <w:tcBorders>
              <w:right w:val="single" w:sz="18" w:space="0" w:color="auto"/>
            </w:tcBorders>
            <w:shd w:val="clear" w:color="auto" w:fill="auto"/>
          </w:tcPr>
          <w:p w:rsidR="0049651C" w:rsidRPr="001B6C05" w:rsidRDefault="0049651C" w:rsidP="001B6C05">
            <w:pPr>
              <w:spacing w:after="0" w:line="240" w:lineRule="auto"/>
              <w:jc w:val="center"/>
              <w:rPr>
                <w:rFonts w:ascii="Times New Roman" w:hAnsi="Times New Roman"/>
                <w:sz w:val="20"/>
                <w:szCs w:val="20"/>
              </w:rPr>
            </w:pPr>
            <w:r w:rsidRPr="001B6C05">
              <w:rPr>
                <w:rFonts w:ascii="Times New Roman" w:hAnsi="Times New Roman"/>
                <w:sz w:val="20"/>
                <w:szCs w:val="20"/>
              </w:rPr>
              <w:t>-</w:t>
            </w:r>
          </w:p>
        </w:tc>
        <w:tc>
          <w:tcPr>
            <w:tcW w:w="1559" w:type="dxa"/>
            <w:tcBorders>
              <w:left w:val="single" w:sz="18" w:space="0" w:color="auto"/>
            </w:tcBorders>
            <w:shd w:val="clear" w:color="auto" w:fill="auto"/>
          </w:tcPr>
          <w:p w:rsidR="0049651C" w:rsidRPr="001B6C05" w:rsidRDefault="0049651C" w:rsidP="001B6C05">
            <w:pPr>
              <w:spacing w:after="0" w:line="240" w:lineRule="auto"/>
              <w:jc w:val="center"/>
              <w:rPr>
                <w:rFonts w:ascii="Times New Roman" w:hAnsi="Times New Roman"/>
                <w:sz w:val="20"/>
                <w:szCs w:val="20"/>
              </w:rPr>
            </w:pPr>
            <w:r w:rsidRPr="001B6C05">
              <w:rPr>
                <w:rFonts w:ascii="Times New Roman" w:hAnsi="Times New Roman"/>
                <w:sz w:val="20"/>
                <w:szCs w:val="20"/>
              </w:rPr>
              <w:t>-</w:t>
            </w:r>
          </w:p>
        </w:tc>
        <w:tc>
          <w:tcPr>
            <w:tcW w:w="1418" w:type="dxa"/>
            <w:tcBorders>
              <w:right w:val="single" w:sz="18" w:space="0" w:color="auto"/>
            </w:tcBorders>
            <w:shd w:val="clear" w:color="auto" w:fill="auto"/>
          </w:tcPr>
          <w:p w:rsidR="0049651C" w:rsidRPr="001B6C05" w:rsidRDefault="0049651C" w:rsidP="001B6C05">
            <w:pPr>
              <w:spacing w:after="0" w:line="240" w:lineRule="auto"/>
              <w:jc w:val="center"/>
              <w:rPr>
                <w:rFonts w:ascii="Times New Roman" w:hAnsi="Times New Roman"/>
                <w:sz w:val="20"/>
                <w:szCs w:val="20"/>
              </w:rPr>
            </w:pPr>
            <w:r w:rsidRPr="001B6C05">
              <w:rPr>
                <w:rFonts w:ascii="Times New Roman" w:hAnsi="Times New Roman"/>
                <w:sz w:val="20"/>
                <w:szCs w:val="20"/>
              </w:rPr>
              <w:t>-</w:t>
            </w:r>
          </w:p>
        </w:tc>
      </w:tr>
      <w:tr w:rsidR="001B6C05" w:rsidRPr="001B6C05" w:rsidTr="001B6C05">
        <w:tc>
          <w:tcPr>
            <w:tcW w:w="534" w:type="dxa"/>
            <w:tcBorders>
              <w:left w:val="single" w:sz="18" w:space="0" w:color="auto"/>
              <w:right w:val="single" w:sz="18" w:space="0" w:color="auto"/>
            </w:tcBorders>
            <w:shd w:val="clear" w:color="auto" w:fill="auto"/>
          </w:tcPr>
          <w:p w:rsidR="0049651C" w:rsidRPr="00DA7798" w:rsidRDefault="0049651C" w:rsidP="001B6C05">
            <w:pPr>
              <w:numPr>
                <w:ilvl w:val="0"/>
                <w:numId w:val="35"/>
              </w:numPr>
              <w:spacing w:after="0" w:line="240" w:lineRule="auto"/>
              <w:contextualSpacing/>
            </w:pPr>
          </w:p>
        </w:tc>
        <w:tc>
          <w:tcPr>
            <w:tcW w:w="2362" w:type="dxa"/>
            <w:tcBorders>
              <w:left w:val="single" w:sz="18" w:space="0" w:color="auto"/>
              <w:right w:val="single" w:sz="18" w:space="0" w:color="auto"/>
            </w:tcBorders>
            <w:shd w:val="clear" w:color="auto" w:fill="auto"/>
          </w:tcPr>
          <w:p w:rsidR="0049651C" w:rsidRPr="001B6C05" w:rsidRDefault="0049651C" w:rsidP="001B6C05">
            <w:pPr>
              <w:spacing w:after="0" w:line="240" w:lineRule="auto"/>
              <w:rPr>
                <w:rFonts w:ascii="Times New Roman" w:hAnsi="Times New Roman"/>
                <w:sz w:val="24"/>
                <w:szCs w:val="24"/>
              </w:rPr>
            </w:pPr>
            <w:r w:rsidRPr="001B6C05">
              <w:rPr>
                <w:rFonts w:ascii="Times New Roman" w:hAnsi="Times New Roman"/>
                <w:sz w:val="24"/>
                <w:szCs w:val="24"/>
              </w:rPr>
              <w:t>Искусство театра</w:t>
            </w:r>
          </w:p>
        </w:tc>
        <w:tc>
          <w:tcPr>
            <w:tcW w:w="1181" w:type="dxa"/>
            <w:tcBorders>
              <w:left w:val="single" w:sz="18" w:space="0" w:color="auto"/>
            </w:tcBorders>
            <w:shd w:val="clear" w:color="auto" w:fill="auto"/>
          </w:tcPr>
          <w:p w:rsidR="0049651C" w:rsidRPr="001B6C05" w:rsidRDefault="0049651C" w:rsidP="001B6C05">
            <w:pPr>
              <w:spacing w:after="0" w:line="240" w:lineRule="auto"/>
              <w:jc w:val="center"/>
              <w:rPr>
                <w:rFonts w:ascii="Times New Roman" w:hAnsi="Times New Roman"/>
                <w:sz w:val="20"/>
                <w:szCs w:val="20"/>
              </w:rPr>
            </w:pPr>
            <w:r w:rsidRPr="001B6C05">
              <w:rPr>
                <w:rFonts w:ascii="Times New Roman" w:hAnsi="Times New Roman"/>
                <w:sz w:val="20"/>
                <w:szCs w:val="20"/>
              </w:rPr>
              <w:t>30</w:t>
            </w:r>
          </w:p>
        </w:tc>
        <w:tc>
          <w:tcPr>
            <w:tcW w:w="993" w:type="dxa"/>
            <w:tcBorders>
              <w:right w:val="single" w:sz="18" w:space="0" w:color="auto"/>
            </w:tcBorders>
            <w:shd w:val="clear" w:color="auto" w:fill="auto"/>
          </w:tcPr>
          <w:p w:rsidR="0049651C" w:rsidRPr="001B6C05" w:rsidRDefault="0049651C" w:rsidP="001B6C05">
            <w:pPr>
              <w:spacing w:after="0" w:line="240" w:lineRule="auto"/>
              <w:jc w:val="center"/>
              <w:rPr>
                <w:rFonts w:ascii="Times New Roman" w:hAnsi="Times New Roman"/>
                <w:sz w:val="20"/>
                <w:szCs w:val="20"/>
              </w:rPr>
            </w:pPr>
            <w:r w:rsidRPr="001B6C05">
              <w:rPr>
                <w:rFonts w:ascii="Times New Roman" w:hAnsi="Times New Roman"/>
                <w:sz w:val="20"/>
                <w:szCs w:val="20"/>
              </w:rPr>
              <w:t>-</w:t>
            </w:r>
          </w:p>
        </w:tc>
        <w:tc>
          <w:tcPr>
            <w:tcW w:w="1134" w:type="dxa"/>
            <w:tcBorders>
              <w:left w:val="single" w:sz="18" w:space="0" w:color="auto"/>
            </w:tcBorders>
            <w:shd w:val="clear" w:color="auto" w:fill="auto"/>
          </w:tcPr>
          <w:p w:rsidR="0049651C" w:rsidRPr="001B6C05" w:rsidRDefault="0049651C" w:rsidP="001B6C05">
            <w:pPr>
              <w:spacing w:after="0" w:line="240" w:lineRule="auto"/>
              <w:jc w:val="center"/>
              <w:rPr>
                <w:rFonts w:ascii="Times New Roman" w:hAnsi="Times New Roman"/>
                <w:sz w:val="20"/>
                <w:szCs w:val="20"/>
              </w:rPr>
            </w:pPr>
            <w:r w:rsidRPr="001B6C05">
              <w:rPr>
                <w:rFonts w:ascii="Times New Roman" w:hAnsi="Times New Roman"/>
                <w:sz w:val="20"/>
                <w:szCs w:val="20"/>
              </w:rPr>
              <w:t>19</w:t>
            </w:r>
          </w:p>
        </w:tc>
        <w:tc>
          <w:tcPr>
            <w:tcW w:w="1417" w:type="dxa"/>
            <w:tcBorders>
              <w:right w:val="single" w:sz="18" w:space="0" w:color="auto"/>
            </w:tcBorders>
            <w:shd w:val="clear" w:color="auto" w:fill="auto"/>
          </w:tcPr>
          <w:p w:rsidR="0049651C" w:rsidRPr="001B6C05" w:rsidRDefault="0049651C" w:rsidP="001B6C05">
            <w:pPr>
              <w:spacing w:after="0" w:line="240" w:lineRule="auto"/>
              <w:jc w:val="center"/>
              <w:rPr>
                <w:rFonts w:ascii="Times New Roman" w:hAnsi="Times New Roman"/>
                <w:sz w:val="20"/>
                <w:szCs w:val="20"/>
              </w:rPr>
            </w:pPr>
            <w:r w:rsidRPr="001B6C05">
              <w:rPr>
                <w:rFonts w:ascii="Times New Roman" w:hAnsi="Times New Roman"/>
                <w:sz w:val="20"/>
                <w:szCs w:val="20"/>
              </w:rPr>
              <w:t>-</w:t>
            </w:r>
          </w:p>
        </w:tc>
        <w:tc>
          <w:tcPr>
            <w:tcW w:w="1418" w:type="dxa"/>
            <w:tcBorders>
              <w:left w:val="single" w:sz="18" w:space="0" w:color="auto"/>
            </w:tcBorders>
            <w:shd w:val="clear" w:color="auto" w:fill="auto"/>
          </w:tcPr>
          <w:p w:rsidR="0049651C" w:rsidRPr="001B6C05" w:rsidRDefault="0049651C" w:rsidP="001B6C05">
            <w:pPr>
              <w:spacing w:after="0" w:line="240" w:lineRule="auto"/>
              <w:jc w:val="center"/>
              <w:rPr>
                <w:rFonts w:ascii="Times New Roman" w:hAnsi="Times New Roman"/>
                <w:sz w:val="20"/>
                <w:szCs w:val="20"/>
              </w:rPr>
            </w:pPr>
            <w:r w:rsidRPr="001B6C05">
              <w:rPr>
                <w:rFonts w:ascii="Times New Roman" w:hAnsi="Times New Roman"/>
                <w:sz w:val="20"/>
                <w:szCs w:val="20"/>
              </w:rPr>
              <w:t>11</w:t>
            </w:r>
          </w:p>
        </w:tc>
        <w:tc>
          <w:tcPr>
            <w:tcW w:w="1559" w:type="dxa"/>
            <w:tcBorders>
              <w:right w:val="single" w:sz="18" w:space="0" w:color="auto"/>
            </w:tcBorders>
            <w:shd w:val="clear" w:color="auto" w:fill="auto"/>
          </w:tcPr>
          <w:p w:rsidR="0049651C" w:rsidRPr="001B6C05" w:rsidRDefault="0049651C" w:rsidP="001B6C05">
            <w:pPr>
              <w:spacing w:after="0" w:line="240" w:lineRule="auto"/>
              <w:jc w:val="center"/>
              <w:rPr>
                <w:rFonts w:ascii="Times New Roman" w:hAnsi="Times New Roman"/>
                <w:sz w:val="20"/>
                <w:szCs w:val="20"/>
              </w:rPr>
            </w:pPr>
            <w:r w:rsidRPr="001B6C05">
              <w:rPr>
                <w:rFonts w:ascii="Times New Roman" w:hAnsi="Times New Roman"/>
                <w:sz w:val="20"/>
                <w:szCs w:val="20"/>
              </w:rPr>
              <w:t>-</w:t>
            </w:r>
          </w:p>
        </w:tc>
        <w:tc>
          <w:tcPr>
            <w:tcW w:w="1559" w:type="dxa"/>
            <w:tcBorders>
              <w:left w:val="single" w:sz="18" w:space="0" w:color="auto"/>
            </w:tcBorders>
            <w:shd w:val="clear" w:color="auto" w:fill="auto"/>
          </w:tcPr>
          <w:p w:rsidR="0049651C" w:rsidRPr="001B6C05" w:rsidRDefault="0049651C" w:rsidP="001B6C05">
            <w:pPr>
              <w:spacing w:after="0" w:line="240" w:lineRule="auto"/>
              <w:jc w:val="center"/>
              <w:rPr>
                <w:rFonts w:ascii="Times New Roman" w:hAnsi="Times New Roman"/>
                <w:sz w:val="20"/>
                <w:szCs w:val="20"/>
              </w:rPr>
            </w:pPr>
            <w:r w:rsidRPr="001B6C05">
              <w:rPr>
                <w:rFonts w:ascii="Times New Roman" w:hAnsi="Times New Roman"/>
                <w:sz w:val="20"/>
                <w:szCs w:val="20"/>
              </w:rPr>
              <w:t>-</w:t>
            </w:r>
          </w:p>
        </w:tc>
        <w:tc>
          <w:tcPr>
            <w:tcW w:w="1418" w:type="dxa"/>
            <w:tcBorders>
              <w:right w:val="single" w:sz="18" w:space="0" w:color="auto"/>
            </w:tcBorders>
            <w:shd w:val="clear" w:color="auto" w:fill="auto"/>
          </w:tcPr>
          <w:p w:rsidR="0049651C" w:rsidRPr="001B6C05" w:rsidRDefault="0049651C" w:rsidP="001B6C05">
            <w:pPr>
              <w:spacing w:after="0" w:line="240" w:lineRule="auto"/>
              <w:jc w:val="center"/>
              <w:rPr>
                <w:rFonts w:ascii="Times New Roman" w:hAnsi="Times New Roman"/>
                <w:sz w:val="20"/>
                <w:szCs w:val="20"/>
              </w:rPr>
            </w:pPr>
            <w:r w:rsidRPr="001B6C05">
              <w:rPr>
                <w:rFonts w:ascii="Times New Roman" w:hAnsi="Times New Roman"/>
                <w:sz w:val="20"/>
                <w:szCs w:val="20"/>
              </w:rPr>
              <w:t>-</w:t>
            </w:r>
          </w:p>
        </w:tc>
      </w:tr>
      <w:tr w:rsidR="001B6C05" w:rsidRPr="001B6C05" w:rsidTr="001B6C05">
        <w:tc>
          <w:tcPr>
            <w:tcW w:w="534" w:type="dxa"/>
            <w:tcBorders>
              <w:left w:val="single" w:sz="18" w:space="0" w:color="auto"/>
              <w:right w:val="single" w:sz="18" w:space="0" w:color="auto"/>
            </w:tcBorders>
            <w:shd w:val="clear" w:color="auto" w:fill="auto"/>
          </w:tcPr>
          <w:p w:rsidR="0049651C" w:rsidRPr="00DA7798" w:rsidRDefault="0049651C" w:rsidP="001B6C05">
            <w:pPr>
              <w:numPr>
                <w:ilvl w:val="0"/>
                <w:numId w:val="35"/>
              </w:numPr>
              <w:spacing w:after="0" w:line="240" w:lineRule="auto"/>
              <w:contextualSpacing/>
            </w:pPr>
          </w:p>
        </w:tc>
        <w:tc>
          <w:tcPr>
            <w:tcW w:w="2362" w:type="dxa"/>
            <w:tcBorders>
              <w:left w:val="single" w:sz="18" w:space="0" w:color="auto"/>
              <w:right w:val="single" w:sz="18" w:space="0" w:color="auto"/>
            </w:tcBorders>
            <w:shd w:val="clear" w:color="auto" w:fill="auto"/>
          </w:tcPr>
          <w:p w:rsidR="0049651C" w:rsidRPr="001B6C05" w:rsidRDefault="0049651C" w:rsidP="001B6C05">
            <w:pPr>
              <w:spacing w:after="0" w:line="240" w:lineRule="auto"/>
              <w:rPr>
                <w:rFonts w:ascii="Times New Roman" w:hAnsi="Times New Roman"/>
                <w:sz w:val="24"/>
                <w:szCs w:val="24"/>
              </w:rPr>
            </w:pPr>
            <w:r w:rsidRPr="001B6C05">
              <w:rPr>
                <w:rFonts w:ascii="Times New Roman" w:hAnsi="Times New Roman"/>
                <w:sz w:val="24"/>
                <w:szCs w:val="24"/>
              </w:rPr>
              <w:t>Музыкальный фольклор</w:t>
            </w:r>
          </w:p>
        </w:tc>
        <w:tc>
          <w:tcPr>
            <w:tcW w:w="1181" w:type="dxa"/>
            <w:tcBorders>
              <w:left w:val="single" w:sz="18" w:space="0" w:color="auto"/>
            </w:tcBorders>
            <w:shd w:val="clear" w:color="auto" w:fill="auto"/>
          </w:tcPr>
          <w:p w:rsidR="0049651C" w:rsidRPr="001B6C05" w:rsidRDefault="0049651C" w:rsidP="001B6C05">
            <w:pPr>
              <w:spacing w:after="0" w:line="240" w:lineRule="auto"/>
              <w:jc w:val="center"/>
              <w:rPr>
                <w:rFonts w:ascii="Times New Roman" w:hAnsi="Times New Roman"/>
                <w:sz w:val="20"/>
                <w:szCs w:val="20"/>
              </w:rPr>
            </w:pPr>
            <w:r w:rsidRPr="001B6C05">
              <w:rPr>
                <w:rFonts w:ascii="Times New Roman" w:hAnsi="Times New Roman"/>
                <w:sz w:val="20"/>
                <w:szCs w:val="20"/>
              </w:rPr>
              <w:t>7</w:t>
            </w:r>
          </w:p>
        </w:tc>
        <w:tc>
          <w:tcPr>
            <w:tcW w:w="993" w:type="dxa"/>
            <w:tcBorders>
              <w:right w:val="single" w:sz="18" w:space="0" w:color="auto"/>
            </w:tcBorders>
            <w:shd w:val="clear" w:color="auto" w:fill="auto"/>
          </w:tcPr>
          <w:p w:rsidR="0049651C" w:rsidRPr="001B6C05" w:rsidRDefault="0049651C" w:rsidP="001B6C05">
            <w:pPr>
              <w:spacing w:after="0" w:line="240" w:lineRule="auto"/>
              <w:jc w:val="center"/>
              <w:rPr>
                <w:rFonts w:ascii="Times New Roman" w:hAnsi="Times New Roman"/>
                <w:sz w:val="20"/>
                <w:szCs w:val="20"/>
              </w:rPr>
            </w:pPr>
            <w:r w:rsidRPr="001B6C05">
              <w:rPr>
                <w:rFonts w:ascii="Times New Roman" w:hAnsi="Times New Roman"/>
                <w:sz w:val="20"/>
                <w:szCs w:val="20"/>
              </w:rPr>
              <w:t>-</w:t>
            </w:r>
          </w:p>
        </w:tc>
        <w:tc>
          <w:tcPr>
            <w:tcW w:w="1134" w:type="dxa"/>
            <w:tcBorders>
              <w:left w:val="single" w:sz="18" w:space="0" w:color="auto"/>
            </w:tcBorders>
            <w:shd w:val="clear" w:color="auto" w:fill="auto"/>
          </w:tcPr>
          <w:p w:rsidR="0049651C" w:rsidRPr="001B6C05" w:rsidRDefault="0049651C" w:rsidP="001B6C05">
            <w:pPr>
              <w:spacing w:after="0" w:line="240" w:lineRule="auto"/>
              <w:jc w:val="center"/>
              <w:rPr>
                <w:rFonts w:ascii="Times New Roman" w:hAnsi="Times New Roman"/>
                <w:sz w:val="20"/>
                <w:szCs w:val="20"/>
              </w:rPr>
            </w:pPr>
            <w:r w:rsidRPr="001B6C05">
              <w:rPr>
                <w:rFonts w:ascii="Times New Roman" w:hAnsi="Times New Roman"/>
                <w:sz w:val="20"/>
                <w:szCs w:val="20"/>
              </w:rPr>
              <w:t>1</w:t>
            </w:r>
          </w:p>
        </w:tc>
        <w:tc>
          <w:tcPr>
            <w:tcW w:w="1417" w:type="dxa"/>
            <w:tcBorders>
              <w:right w:val="single" w:sz="18" w:space="0" w:color="auto"/>
            </w:tcBorders>
            <w:shd w:val="clear" w:color="auto" w:fill="auto"/>
          </w:tcPr>
          <w:p w:rsidR="0049651C" w:rsidRPr="001B6C05" w:rsidRDefault="0049651C" w:rsidP="001B6C05">
            <w:pPr>
              <w:spacing w:after="0" w:line="240" w:lineRule="auto"/>
              <w:jc w:val="center"/>
              <w:rPr>
                <w:rFonts w:ascii="Times New Roman" w:hAnsi="Times New Roman"/>
                <w:sz w:val="20"/>
                <w:szCs w:val="20"/>
              </w:rPr>
            </w:pPr>
            <w:r w:rsidRPr="001B6C05">
              <w:rPr>
                <w:rFonts w:ascii="Times New Roman" w:hAnsi="Times New Roman"/>
                <w:sz w:val="20"/>
                <w:szCs w:val="20"/>
              </w:rPr>
              <w:t>-</w:t>
            </w:r>
          </w:p>
        </w:tc>
        <w:tc>
          <w:tcPr>
            <w:tcW w:w="1418" w:type="dxa"/>
            <w:tcBorders>
              <w:left w:val="single" w:sz="18" w:space="0" w:color="auto"/>
            </w:tcBorders>
            <w:shd w:val="clear" w:color="auto" w:fill="auto"/>
          </w:tcPr>
          <w:p w:rsidR="0049651C" w:rsidRPr="001B6C05" w:rsidRDefault="0049651C" w:rsidP="001B6C05">
            <w:pPr>
              <w:spacing w:after="0" w:line="240" w:lineRule="auto"/>
              <w:jc w:val="center"/>
              <w:rPr>
                <w:rFonts w:ascii="Times New Roman" w:hAnsi="Times New Roman"/>
                <w:sz w:val="20"/>
                <w:szCs w:val="20"/>
              </w:rPr>
            </w:pPr>
            <w:r w:rsidRPr="001B6C05">
              <w:rPr>
                <w:rFonts w:ascii="Times New Roman" w:hAnsi="Times New Roman"/>
                <w:sz w:val="20"/>
                <w:szCs w:val="20"/>
              </w:rPr>
              <w:t>5</w:t>
            </w:r>
          </w:p>
        </w:tc>
        <w:tc>
          <w:tcPr>
            <w:tcW w:w="1559" w:type="dxa"/>
            <w:tcBorders>
              <w:right w:val="single" w:sz="18" w:space="0" w:color="auto"/>
            </w:tcBorders>
            <w:shd w:val="clear" w:color="auto" w:fill="auto"/>
          </w:tcPr>
          <w:p w:rsidR="0049651C" w:rsidRPr="001B6C05" w:rsidRDefault="0049651C" w:rsidP="001B6C05">
            <w:pPr>
              <w:spacing w:after="0" w:line="240" w:lineRule="auto"/>
              <w:jc w:val="center"/>
              <w:rPr>
                <w:rFonts w:ascii="Times New Roman" w:hAnsi="Times New Roman"/>
                <w:sz w:val="20"/>
                <w:szCs w:val="20"/>
              </w:rPr>
            </w:pPr>
            <w:r w:rsidRPr="001B6C05">
              <w:rPr>
                <w:rFonts w:ascii="Times New Roman" w:hAnsi="Times New Roman"/>
                <w:sz w:val="20"/>
                <w:szCs w:val="20"/>
              </w:rPr>
              <w:t>-</w:t>
            </w:r>
          </w:p>
        </w:tc>
        <w:tc>
          <w:tcPr>
            <w:tcW w:w="1559" w:type="dxa"/>
            <w:tcBorders>
              <w:left w:val="single" w:sz="18" w:space="0" w:color="auto"/>
            </w:tcBorders>
            <w:shd w:val="clear" w:color="auto" w:fill="auto"/>
          </w:tcPr>
          <w:p w:rsidR="0049651C" w:rsidRPr="001B6C05" w:rsidRDefault="0049651C" w:rsidP="001B6C05">
            <w:pPr>
              <w:spacing w:after="0" w:line="240" w:lineRule="auto"/>
              <w:jc w:val="center"/>
              <w:rPr>
                <w:rFonts w:ascii="Times New Roman" w:hAnsi="Times New Roman"/>
                <w:sz w:val="20"/>
                <w:szCs w:val="20"/>
              </w:rPr>
            </w:pPr>
            <w:r w:rsidRPr="001B6C05">
              <w:rPr>
                <w:rFonts w:ascii="Times New Roman" w:hAnsi="Times New Roman"/>
                <w:sz w:val="20"/>
                <w:szCs w:val="20"/>
              </w:rPr>
              <w:t>1</w:t>
            </w:r>
          </w:p>
        </w:tc>
        <w:tc>
          <w:tcPr>
            <w:tcW w:w="1418" w:type="dxa"/>
            <w:tcBorders>
              <w:right w:val="single" w:sz="18" w:space="0" w:color="auto"/>
            </w:tcBorders>
            <w:shd w:val="clear" w:color="auto" w:fill="auto"/>
          </w:tcPr>
          <w:p w:rsidR="0049651C" w:rsidRPr="001B6C05" w:rsidRDefault="0049651C" w:rsidP="001B6C05">
            <w:pPr>
              <w:spacing w:after="0" w:line="240" w:lineRule="auto"/>
              <w:jc w:val="center"/>
              <w:rPr>
                <w:rFonts w:ascii="Times New Roman" w:hAnsi="Times New Roman"/>
                <w:sz w:val="20"/>
                <w:szCs w:val="20"/>
              </w:rPr>
            </w:pPr>
            <w:r w:rsidRPr="001B6C05">
              <w:rPr>
                <w:rFonts w:ascii="Times New Roman" w:hAnsi="Times New Roman"/>
                <w:sz w:val="20"/>
                <w:szCs w:val="20"/>
              </w:rPr>
              <w:t>-</w:t>
            </w:r>
          </w:p>
        </w:tc>
      </w:tr>
      <w:tr w:rsidR="001B6C05" w:rsidRPr="001B6C05" w:rsidTr="001B6C05">
        <w:tc>
          <w:tcPr>
            <w:tcW w:w="534" w:type="dxa"/>
            <w:tcBorders>
              <w:left w:val="single" w:sz="18" w:space="0" w:color="auto"/>
              <w:right w:val="single" w:sz="18" w:space="0" w:color="auto"/>
            </w:tcBorders>
            <w:shd w:val="clear" w:color="auto" w:fill="auto"/>
          </w:tcPr>
          <w:p w:rsidR="0049651C" w:rsidRPr="00DA7798" w:rsidRDefault="0049651C" w:rsidP="001B6C05">
            <w:pPr>
              <w:numPr>
                <w:ilvl w:val="0"/>
                <w:numId w:val="35"/>
              </w:numPr>
              <w:spacing w:after="0" w:line="240" w:lineRule="auto"/>
              <w:contextualSpacing/>
            </w:pPr>
          </w:p>
        </w:tc>
        <w:tc>
          <w:tcPr>
            <w:tcW w:w="2362" w:type="dxa"/>
            <w:tcBorders>
              <w:left w:val="single" w:sz="18" w:space="0" w:color="auto"/>
              <w:right w:val="single" w:sz="18" w:space="0" w:color="auto"/>
            </w:tcBorders>
            <w:shd w:val="clear" w:color="auto" w:fill="auto"/>
          </w:tcPr>
          <w:p w:rsidR="0049651C" w:rsidRPr="001B6C05" w:rsidRDefault="0049651C" w:rsidP="001B6C05">
            <w:pPr>
              <w:spacing w:after="0" w:line="240" w:lineRule="auto"/>
              <w:rPr>
                <w:rFonts w:ascii="Times New Roman" w:hAnsi="Times New Roman"/>
                <w:sz w:val="24"/>
                <w:szCs w:val="24"/>
              </w:rPr>
            </w:pPr>
            <w:r w:rsidRPr="001B6C05">
              <w:rPr>
                <w:rFonts w:ascii="Times New Roman" w:hAnsi="Times New Roman"/>
                <w:sz w:val="24"/>
                <w:szCs w:val="24"/>
              </w:rPr>
              <w:t>Хореографическое творчество</w:t>
            </w:r>
          </w:p>
        </w:tc>
        <w:tc>
          <w:tcPr>
            <w:tcW w:w="1181" w:type="dxa"/>
            <w:tcBorders>
              <w:left w:val="single" w:sz="18" w:space="0" w:color="auto"/>
            </w:tcBorders>
            <w:shd w:val="clear" w:color="auto" w:fill="auto"/>
          </w:tcPr>
          <w:p w:rsidR="0049651C" w:rsidRPr="001B6C05" w:rsidRDefault="0049651C" w:rsidP="001B6C05">
            <w:pPr>
              <w:spacing w:after="0" w:line="240" w:lineRule="auto"/>
              <w:jc w:val="center"/>
              <w:rPr>
                <w:rFonts w:ascii="Times New Roman" w:hAnsi="Times New Roman"/>
                <w:sz w:val="20"/>
                <w:szCs w:val="20"/>
              </w:rPr>
            </w:pPr>
            <w:r w:rsidRPr="001B6C05">
              <w:rPr>
                <w:rFonts w:ascii="Times New Roman" w:hAnsi="Times New Roman"/>
                <w:sz w:val="20"/>
                <w:szCs w:val="20"/>
              </w:rPr>
              <w:t>113</w:t>
            </w:r>
          </w:p>
        </w:tc>
        <w:tc>
          <w:tcPr>
            <w:tcW w:w="993" w:type="dxa"/>
            <w:tcBorders>
              <w:right w:val="single" w:sz="18" w:space="0" w:color="auto"/>
            </w:tcBorders>
            <w:shd w:val="clear" w:color="auto" w:fill="auto"/>
          </w:tcPr>
          <w:p w:rsidR="0049651C" w:rsidRPr="001B6C05" w:rsidRDefault="0049651C" w:rsidP="001B6C05">
            <w:pPr>
              <w:spacing w:after="0" w:line="240" w:lineRule="auto"/>
              <w:jc w:val="center"/>
              <w:rPr>
                <w:rFonts w:ascii="Times New Roman" w:hAnsi="Times New Roman"/>
                <w:sz w:val="20"/>
                <w:szCs w:val="20"/>
              </w:rPr>
            </w:pPr>
            <w:r w:rsidRPr="001B6C05">
              <w:rPr>
                <w:rFonts w:ascii="Times New Roman" w:hAnsi="Times New Roman"/>
                <w:sz w:val="20"/>
                <w:szCs w:val="20"/>
              </w:rPr>
              <w:t>-</w:t>
            </w:r>
          </w:p>
        </w:tc>
        <w:tc>
          <w:tcPr>
            <w:tcW w:w="1134" w:type="dxa"/>
            <w:tcBorders>
              <w:left w:val="single" w:sz="18" w:space="0" w:color="auto"/>
            </w:tcBorders>
            <w:shd w:val="clear" w:color="auto" w:fill="auto"/>
          </w:tcPr>
          <w:p w:rsidR="0049651C" w:rsidRPr="001B6C05" w:rsidRDefault="0049651C" w:rsidP="001B6C05">
            <w:pPr>
              <w:spacing w:after="0" w:line="240" w:lineRule="auto"/>
              <w:jc w:val="center"/>
              <w:rPr>
                <w:rFonts w:ascii="Times New Roman" w:hAnsi="Times New Roman"/>
                <w:sz w:val="20"/>
                <w:szCs w:val="20"/>
              </w:rPr>
            </w:pPr>
            <w:r w:rsidRPr="001B6C05">
              <w:rPr>
                <w:rFonts w:ascii="Times New Roman" w:hAnsi="Times New Roman"/>
                <w:sz w:val="20"/>
                <w:szCs w:val="20"/>
              </w:rPr>
              <w:t>68</w:t>
            </w:r>
          </w:p>
        </w:tc>
        <w:tc>
          <w:tcPr>
            <w:tcW w:w="1417" w:type="dxa"/>
            <w:tcBorders>
              <w:right w:val="single" w:sz="18" w:space="0" w:color="auto"/>
            </w:tcBorders>
            <w:shd w:val="clear" w:color="auto" w:fill="auto"/>
          </w:tcPr>
          <w:p w:rsidR="0049651C" w:rsidRPr="001B6C05" w:rsidRDefault="0049651C" w:rsidP="001B6C05">
            <w:pPr>
              <w:spacing w:after="0" w:line="240" w:lineRule="auto"/>
              <w:jc w:val="center"/>
              <w:rPr>
                <w:rFonts w:ascii="Times New Roman" w:hAnsi="Times New Roman"/>
                <w:sz w:val="20"/>
                <w:szCs w:val="20"/>
              </w:rPr>
            </w:pPr>
            <w:r w:rsidRPr="001B6C05">
              <w:rPr>
                <w:rFonts w:ascii="Times New Roman" w:hAnsi="Times New Roman"/>
                <w:sz w:val="20"/>
                <w:szCs w:val="20"/>
              </w:rPr>
              <w:t>-</w:t>
            </w:r>
          </w:p>
        </w:tc>
        <w:tc>
          <w:tcPr>
            <w:tcW w:w="1418" w:type="dxa"/>
            <w:tcBorders>
              <w:left w:val="single" w:sz="18" w:space="0" w:color="auto"/>
            </w:tcBorders>
            <w:shd w:val="clear" w:color="auto" w:fill="auto"/>
          </w:tcPr>
          <w:p w:rsidR="0049651C" w:rsidRPr="001B6C05" w:rsidRDefault="0049651C" w:rsidP="001B6C05">
            <w:pPr>
              <w:spacing w:after="0" w:line="240" w:lineRule="auto"/>
              <w:jc w:val="center"/>
              <w:rPr>
                <w:rFonts w:ascii="Times New Roman" w:hAnsi="Times New Roman"/>
                <w:sz w:val="20"/>
                <w:szCs w:val="20"/>
              </w:rPr>
            </w:pPr>
            <w:r w:rsidRPr="001B6C05">
              <w:rPr>
                <w:rFonts w:ascii="Times New Roman" w:hAnsi="Times New Roman"/>
                <w:sz w:val="20"/>
                <w:szCs w:val="20"/>
              </w:rPr>
              <w:t>45</w:t>
            </w:r>
          </w:p>
        </w:tc>
        <w:tc>
          <w:tcPr>
            <w:tcW w:w="1559" w:type="dxa"/>
            <w:tcBorders>
              <w:right w:val="single" w:sz="18" w:space="0" w:color="auto"/>
            </w:tcBorders>
            <w:shd w:val="clear" w:color="auto" w:fill="auto"/>
          </w:tcPr>
          <w:p w:rsidR="0049651C" w:rsidRPr="001B6C05" w:rsidRDefault="0049651C" w:rsidP="001B6C05">
            <w:pPr>
              <w:spacing w:after="0" w:line="240" w:lineRule="auto"/>
              <w:jc w:val="center"/>
              <w:rPr>
                <w:rFonts w:ascii="Times New Roman" w:hAnsi="Times New Roman"/>
                <w:sz w:val="20"/>
                <w:szCs w:val="20"/>
              </w:rPr>
            </w:pPr>
            <w:r w:rsidRPr="001B6C05">
              <w:rPr>
                <w:rFonts w:ascii="Times New Roman" w:hAnsi="Times New Roman"/>
                <w:sz w:val="20"/>
                <w:szCs w:val="20"/>
              </w:rPr>
              <w:t>-</w:t>
            </w:r>
          </w:p>
        </w:tc>
        <w:tc>
          <w:tcPr>
            <w:tcW w:w="1559" w:type="dxa"/>
            <w:tcBorders>
              <w:left w:val="single" w:sz="18" w:space="0" w:color="auto"/>
            </w:tcBorders>
            <w:shd w:val="clear" w:color="auto" w:fill="auto"/>
          </w:tcPr>
          <w:p w:rsidR="0049651C" w:rsidRPr="001B6C05" w:rsidRDefault="0049651C" w:rsidP="001B6C05">
            <w:pPr>
              <w:spacing w:after="0" w:line="240" w:lineRule="auto"/>
              <w:jc w:val="center"/>
              <w:rPr>
                <w:rFonts w:ascii="Times New Roman" w:hAnsi="Times New Roman"/>
                <w:sz w:val="20"/>
                <w:szCs w:val="20"/>
              </w:rPr>
            </w:pPr>
          </w:p>
        </w:tc>
        <w:tc>
          <w:tcPr>
            <w:tcW w:w="1418" w:type="dxa"/>
            <w:tcBorders>
              <w:right w:val="single" w:sz="18" w:space="0" w:color="auto"/>
            </w:tcBorders>
            <w:shd w:val="clear" w:color="auto" w:fill="auto"/>
          </w:tcPr>
          <w:p w:rsidR="0049651C" w:rsidRPr="001B6C05" w:rsidRDefault="0049651C" w:rsidP="001B6C05">
            <w:pPr>
              <w:spacing w:after="0" w:line="240" w:lineRule="auto"/>
              <w:jc w:val="center"/>
              <w:rPr>
                <w:rFonts w:ascii="Times New Roman" w:hAnsi="Times New Roman"/>
                <w:sz w:val="20"/>
                <w:szCs w:val="20"/>
              </w:rPr>
            </w:pPr>
            <w:r w:rsidRPr="001B6C05">
              <w:rPr>
                <w:rFonts w:ascii="Times New Roman" w:hAnsi="Times New Roman"/>
                <w:sz w:val="20"/>
                <w:szCs w:val="20"/>
              </w:rPr>
              <w:t>-</w:t>
            </w:r>
          </w:p>
        </w:tc>
      </w:tr>
      <w:tr w:rsidR="001B6C05" w:rsidRPr="001B6C05" w:rsidTr="001B6C05">
        <w:tc>
          <w:tcPr>
            <w:tcW w:w="534" w:type="dxa"/>
            <w:tcBorders>
              <w:left w:val="single" w:sz="18" w:space="0" w:color="auto"/>
              <w:right w:val="single" w:sz="18" w:space="0" w:color="auto"/>
            </w:tcBorders>
            <w:shd w:val="clear" w:color="auto" w:fill="auto"/>
          </w:tcPr>
          <w:p w:rsidR="0049651C" w:rsidRPr="00DA7798" w:rsidRDefault="0049651C" w:rsidP="001B6C05">
            <w:pPr>
              <w:numPr>
                <w:ilvl w:val="0"/>
                <w:numId w:val="35"/>
              </w:numPr>
              <w:spacing w:after="0" w:line="240" w:lineRule="auto"/>
              <w:contextualSpacing/>
            </w:pPr>
          </w:p>
        </w:tc>
        <w:tc>
          <w:tcPr>
            <w:tcW w:w="2362" w:type="dxa"/>
            <w:tcBorders>
              <w:left w:val="single" w:sz="18" w:space="0" w:color="auto"/>
              <w:right w:val="single" w:sz="18" w:space="0" w:color="auto"/>
            </w:tcBorders>
            <w:shd w:val="clear" w:color="auto" w:fill="auto"/>
          </w:tcPr>
          <w:p w:rsidR="0049651C" w:rsidRPr="001B6C05" w:rsidRDefault="0049651C" w:rsidP="001B6C05">
            <w:pPr>
              <w:spacing w:after="0" w:line="240" w:lineRule="auto"/>
              <w:rPr>
                <w:rFonts w:ascii="Times New Roman" w:hAnsi="Times New Roman"/>
                <w:sz w:val="24"/>
                <w:szCs w:val="24"/>
              </w:rPr>
            </w:pPr>
            <w:r w:rsidRPr="001B6C05">
              <w:rPr>
                <w:rFonts w:ascii="Times New Roman" w:hAnsi="Times New Roman"/>
                <w:sz w:val="24"/>
                <w:szCs w:val="24"/>
              </w:rPr>
              <w:t>Живопись</w:t>
            </w:r>
          </w:p>
        </w:tc>
        <w:tc>
          <w:tcPr>
            <w:tcW w:w="1181" w:type="dxa"/>
            <w:tcBorders>
              <w:left w:val="single" w:sz="18" w:space="0" w:color="auto"/>
            </w:tcBorders>
            <w:shd w:val="clear" w:color="auto" w:fill="auto"/>
          </w:tcPr>
          <w:p w:rsidR="0049651C" w:rsidRPr="001B6C05" w:rsidRDefault="0049651C" w:rsidP="001B6C05">
            <w:pPr>
              <w:spacing w:after="0" w:line="240" w:lineRule="auto"/>
              <w:jc w:val="center"/>
              <w:rPr>
                <w:rFonts w:ascii="Times New Roman" w:hAnsi="Times New Roman"/>
                <w:sz w:val="20"/>
                <w:szCs w:val="20"/>
              </w:rPr>
            </w:pPr>
            <w:r w:rsidRPr="001B6C05">
              <w:rPr>
                <w:rFonts w:ascii="Times New Roman" w:hAnsi="Times New Roman"/>
                <w:sz w:val="20"/>
                <w:szCs w:val="20"/>
              </w:rPr>
              <w:t>95</w:t>
            </w:r>
          </w:p>
        </w:tc>
        <w:tc>
          <w:tcPr>
            <w:tcW w:w="993" w:type="dxa"/>
            <w:tcBorders>
              <w:right w:val="single" w:sz="18" w:space="0" w:color="auto"/>
            </w:tcBorders>
            <w:shd w:val="clear" w:color="auto" w:fill="auto"/>
          </w:tcPr>
          <w:p w:rsidR="0049651C" w:rsidRPr="001B6C05" w:rsidRDefault="0049651C" w:rsidP="001B6C05">
            <w:pPr>
              <w:spacing w:after="0" w:line="240" w:lineRule="auto"/>
              <w:jc w:val="center"/>
              <w:rPr>
                <w:rFonts w:ascii="Times New Roman" w:hAnsi="Times New Roman"/>
                <w:sz w:val="20"/>
                <w:szCs w:val="20"/>
              </w:rPr>
            </w:pPr>
            <w:r w:rsidRPr="001B6C05">
              <w:rPr>
                <w:rFonts w:ascii="Times New Roman" w:hAnsi="Times New Roman"/>
                <w:sz w:val="20"/>
                <w:szCs w:val="20"/>
              </w:rPr>
              <w:t>-</w:t>
            </w:r>
          </w:p>
        </w:tc>
        <w:tc>
          <w:tcPr>
            <w:tcW w:w="1134" w:type="dxa"/>
            <w:tcBorders>
              <w:left w:val="single" w:sz="18" w:space="0" w:color="auto"/>
            </w:tcBorders>
            <w:shd w:val="clear" w:color="auto" w:fill="auto"/>
          </w:tcPr>
          <w:p w:rsidR="0049651C" w:rsidRPr="001B6C05" w:rsidRDefault="0049651C" w:rsidP="001B6C05">
            <w:pPr>
              <w:spacing w:after="0" w:line="240" w:lineRule="auto"/>
              <w:jc w:val="center"/>
              <w:rPr>
                <w:rFonts w:ascii="Times New Roman" w:hAnsi="Times New Roman"/>
                <w:sz w:val="20"/>
                <w:szCs w:val="20"/>
              </w:rPr>
            </w:pPr>
            <w:r w:rsidRPr="001B6C05">
              <w:rPr>
                <w:rFonts w:ascii="Times New Roman" w:hAnsi="Times New Roman"/>
                <w:sz w:val="20"/>
                <w:szCs w:val="20"/>
              </w:rPr>
              <w:t>62</w:t>
            </w:r>
          </w:p>
        </w:tc>
        <w:tc>
          <w:tcPr>
            <w:tcW w:w="1417" w:type="dxa"/>
            <w:tcBorders>
              <w:right w:val="single" w:sz="18" w:space="0" w:color="auto"/>
            </w:tcBorders>
            <w:shd w:val="clear" w:color="auto" w:fill="auto"/>
          </w:tcPr>
          <w:p w:rsidR="0049651C" w:rsidRPr="001B6C05" w:rsidRDefault="0049651C" w:rsidP="001B6C05">
            <w:pPr>
              <w:spacing w:after="0" w:line="240" w:lineRule="auto"/>
              <w:jc w:val="center"/>
              <w:rPr>
                <w:rFonts w:ascii="Times New Roman" w:hAnsi="Times New Roman"/>
                <w:sz w:val="20"/>
                <w:szCs w:val="20"/>
              </w:rPr>
            </w:pPr>
            <w:r w:rsidRPr="001B6C05">
              <w:rPr>
                <w:rFonts w:ascii="Times New Roman" w:hAnsi="Times New Roman"/>
                <w:sz w:val="20"/>
                <w:szCs w:val="20"/>
              </w:rPr>
              <w:t>-</w:t>
            </w:r>
          </w:p>
        </w:tc>
        <w:tc>
          <w:tcPr>
            <w:tcW w:w="1418" w:type="dxa"/>
            <w:tcBorders>
              <w:left w:val="single" w:sz="18" w:space="0" w:color="auto"/>
            </w:tcBorders>
            <w:shd w:val="clear" w:color="auto" w:fill="auto"/>
          </w:tcPr>
          <w:p w:rsidR="0049651C" w:rsidRPr="001B6C05" w:rsidRDefault="0049651C" w:rsidP="001B6C05">
            <w:pPr>
              <w:spacing w:after="0" w:line="240" w:lineRule="auto"/>
              <w:jc w:val="center"/>
              <w:rPr>
                <w:rFonts w:ascii="Times New Roman" w:hAnsi="Times New Roman"/>
                <w:sz w:val="20"/>
                <w:szCs w:val="20"/>
              </w:rPr>
            </w:pPr>
            <w:r w:rsidRPr="001B6C05">
              <w:rPr>
                <w:rFonts w:ascii="Times New Roman" w:hAnsi="Times New Roman"/>
                <w:sz w:val="20"/>
                <w:szCs w:val="20"/>
              </w:rPr>
              <w:t>33</w:t>
            </w:r>
          </w:p>
        </w:tc>
        <w:tc>
          <w:tcPr>
            <w:tcW w:w="1559" w:type="dxa"/>
            <w:tcBorders>
              <w:right w:val="single" w:sz="18" w:space="0" w:color="auto"/>
            </w:tcBorders>
            <w:shd w:val="clear" w:color="auto" w:fill="auto"/>
          </w:tcPr>
          <w:p w:rsidR="0049651C" w:rsidRPr="001B6C05" w:rsidRDefault="0049651C" w:rsidP="001B6C05">
            <w:pPr>
              <w:spacing w:after="0" w:line="240" w:lineRule="auto"/>
              <w:jc w:val="center"/>
              <w:rPr>
                <w:rFonts w:ascii="Times New Roman" w:hAnsi="Times New Roman"/>
                <w:sz w:val="20"/>
                <w:szCs w:val="20"/>
              </w:rPr>
            </w:pPr>
            <w:r w:rsidRPr="001B6C05">
              <w:rPr>
                <w:rFonts w:ascii="Times New Roman" w:hAnsi="Times New Roman"/>
                <w:sz w:val="20"/>
                <w:szCs w:val="20"/>
              </w:rPr>
              <w:t>-</w:t>
            </w:r>
          </w:p>
        </w:tc>
        <w:tc>
          <w:tcPr>
            <w:tcW w:w="1559" w:type="dxa"/>
            <w:tcBorders>
              <w:left w:val="single" w:sz="18" w:space="0" w:color="auto"/>
            </w:tcBorders>
            <w:shd w:val="clear" w:color="auto" w:fill="auto"/>
          </w:tcPr>
          <w:p w:rsidR="0049651C" w:rsidRPr="001B6C05" w:rsidRDefault="0049651C" w:rsidP="001B6C05">
            <w:pPr>
              <w:spacing w:after="0" w:line="240" w:lineRule="auto"/>
              <w:jc w:val="center"/>
              <w:rPr>
                <w:rFonts w:ascii="Times New Roman" w:hAnsi="Times New Roman"/>
                <w:sz w:val="20"/>
                <w:szCs w:val="20"/>
              </w:rPr>
            </w:pPr>
            <w:r w:rsidRPr="001B6C05">
              <w:rPr>
                <w:rFonts w:ascii="Times New Roman" w:hAnsi="Times New Roman"/>
                <w:sz w:val="20"/>
                <w:szCs w:val="20"/>
              </w:rPr>
              <w:t>-</w:t>
            </w:r>
          </w:p>
        </w:tc>
        <w:tc>
          <w:tcPr>
            <w:tcW w:w="1418" w:type="dxa"/>
            <w:tcBorders>
              <w:right w:val="single" w:sz="18" w:space="0" w:color="auto"/>
            </w:tcBorders>
            <w:shd w:val="clear" w:color="auto" w:fill="auto"/>
          </w:tcPr>
          <w:p w:rsidR="0049651C" w:rsidRPr="001B6C05" w:rsidRDefault="0049651C" w:rsidP="001B6C05">
            <w:pPr>
              <w:spacing w:after="0" w:line="240" w:lineRule="auto"/>
              <w:jc w:val="center"/>
              <w:rPr>
                <w:rFonts w:ascii="Times New Roman" w:hAnsi="Times New Roman"/>
                <w:sz w:val="20"/>
                <w:szCs w:val="20"/>
              </w:rPr>
            </w:pPr>
            <w:r w:rsidRPr="001B6C05">
              <w:rPr>
                <w:rFonts w:ascii="Times New Roman" w:hAnsi="Times New Roman"/>
                <w:sz w:val="20"/>
                <w:szCs w:val="20"/>
              </w:rPr>
              <w:t>-</w:t>
            </w:r>
          </w:p>
        </w:tc>
      </w:tr>
      <w:tr w:rsidR="001B6C05" w:rsidRPr="001B6C05" w:rsidTr="001B6C05">
        <w:tc>
          <w:tcPr>
            <w:tcW w:w="534" w:type="dxa"/>
            <w:tcBorders>
              <w:left w:val="single" w:sz="18" w:space="0" w:color="auto"/>
              <w:right w:val="single" w:sz="18" w:space="0" w:color="auto"/>
            </w:tcBorders>
            <w:shd w:val="clear" w:color="auto" w:fill="auto"/>
          </w:tcPr>
          <w:p w:rsidR="0049651C" w:rsidRPr="00DA7798" w:rsidRDefault="0049651C" w:rsidP="001B6C05">
            <w:pPr>
              <w:spacing w:after="0" w:line="240" w:lineRule="auto"/>
            </w:pPr>
          </w:p>
        </w:tc>
        <w:tc>
          <w:tcPr>
            <w:tcW w:w="2362" w:type="dxa"/>
            <w:tcBorders>
              <w:left w:val="single" w:sz="18" w:space="0" w:color="auto"/>
              <w:right w:val="single" w:sz="18" w:space="0" w:color="auto"/>
            </w:tcBorders>
            <w:shd w:val="clear" w:color="auto" w:fill="auto"/>
          </w:tcPr>
          <w:p w:rsidR="0049651C" w:rsidRPr="001B6C05" w:rsidRDefault="0049651C" w:rsidP="001B6C05">
            <w:pPr>
              <w:spacing w:after="0" w:line="240" w:lineRule="auto"/>
              <w:rPr>
                <w:rFonts w:ascii="Times New Roman" w:hAnsi="Times New Roman"/>
                <w:b/>
                <w:sz w:val="24"/>
                <w:szCs w:val="24"/>
              </w:rPr>
            </w:pPr>
            <w:r w:rsidRPr="001B6C05">
              <w:rPr>
                <w:rFonts w:ascii="Times New Roman" w:hAnsi="Times New Roman"/>
                <w:b/>
                <w:sz w:val="24"/>
                <w:szCs w:val="24"/>
              </w:rPr>
              <w:t>Итого</w:t>
            </w:r>
          </w:p>
          <w:p w:rsidR="0049651C" w:rsidRPr="001B6C05" w:rsidRDefault="0049651C" w:rsidP="001B6C05">
            <w:pPr>
              <w:spacing w:after="0" w:line="240" w:lineRule="auto"/>
              <w:rPr>
                <w:rFonts w:ascii="Times New Roman" w:hAnsi="Times New Roman"/>
                <w:b/>
                <w:sz w:val="24"/>
                <w:szCs w:val="24"/>
              </w:rPr>
            </w:pPr>
          </w:p>
        </w:tc>
        <w:tc>
          <w:tcPr>
            <w:tcW w:w="1181" w:type="dxa"/>
            <w:tcBorders>
              <w:left w:val="single" w:sz="18" w:space="0" w:color="auto"/>
            </w:tcBorders>
            <w:shd w:val="clear" w:color="auto" w:fill="auto"/>
          </w:tcPr>
          <w:p w:rsidR="0049651C" w:rsidRPr="001B6C05" w:rsidRDefault="0049651C" w:rsidP="001B6C05">
            <w:pPr>
              <w:spacing w:after="0" w:line="240" w:lineRule="auto"/>
              <w:jc w:val="center"/>
              <w:rPr>
                <w:rFonts w:ascii="Times New Roman" w:hAnsi="Times New Roman"/>
                <w:sz w:val="20"/>
                <w:szCs w:val="20"/>
              </w:rPr>
            </w:pPr>
            <w:r w:rsidRPr="001B6C05">
              <w:rPr>
                <w:rFonts w:ascii="Times New Roman" w:hAnsi="Times New Roman"/>
                <w:sz w:val="20"/>
                <w:szCs w:val="20"/>
              </w:rPr>
              <w:t>310</w:t>
            </w:r>
          </w:p>
        </w:tc>
        <w:tc>
          <w:tcPr>
            <w:tcW w:w="993" w:type="dxa"/>
            <w:tcBorders>
              <w:right w:val="single" w:sz="18" w:space="0" w:color="auto"/>
            </w:tcBorders>
            <w:shd w:val="clear" w:color="auto" w:fill="auto"/>
          </w:tcPr>
          <w:p w:rsidR="0049651C" w:rsidRPr="001B6C05" w:rsidRDefault="0049651C" w:rsidP="001B6C05">
            <w:pPr>
              <w:spacing w:after="0" w:line="240" w:lineRule="auto"/>
              <w:jc w:val="center"/>
              <w:rPr>
                <w:rFonts w:ascii="Times New Roman" w:hAnsi="Times New Roman"/>
                <w:sz w:val="20"/>
                <w:szCs w:val="20"/>
              </w:rPr>
            </w:pPr>
            <w:r w:rsidRPr="001B6C05">
              <w:rPr>
                <w:rFonts w:ascii="Times New Roman" w:hAnsi="Times New Roman"/>
                <w:sz w:val="20"/>
                <w:szCs w:val="20"/>
              </w:rPr>
              <w:t>8</w:t>
            </w:r>
          </w:p>
        </w:tc>
        <w:tc>
          <w:tcPr>
            <w:tcW w:w="1134" w:type="dxa"/>
            <w:tcBorders>
              <w:left w:val="single" w:sz="18" w:space="0" w:color="auto"/>
            </w:tcBorders>
            <w:shd w:val="clear" w:color="auto" w:fill="auto"/>
          </w:tcPr>
          <w:p w:rsidR="0049651C" w:rsidRPr="001B6C05" w:rsidRDefault="0049651C" w:rsidP="001B6C05">
            <w:pPr>
              <w:spacing w:after="0" w:line="240" w:lineRule="auto"/>
              <w:jc w:val="center"/>
              <w:rPr>
                <w:rFonts w:ascii="Times New Roman" w:hAnsi="Times New Roman"/>
                <w:sz w:val="20"/>
                <w:szCs w:val="20"/>
              </w:rPr>
            </w:pPr>
            <w:r w:rsidRPr="001B6C05">
              <w:rPr>
                <w:rFonts w:ascii="Times New Roman" w:hAnsi="Times New Roman"/>
                <w:sz w:val="20"/>
                <w:szCs w:val="20"/>
              </w:rPr>
              <w:t>168</w:t>
            </w:r>
          </w:p>
        </w:tc>
        <w:tc>
          <w:tcPr>
            <w:tcW w:w="1417" w:type="dxa"/>
            <w:tcBorders>
              <w:right w:val="single" w:sz="18" w:space="0" w:color="auto"/>
            </w:tcBorders>
            <w:shd w:val="clear" w:color="auto" w:fill="auto"/>
          </w:tcPr>
          <w:p w:rsidR="0049651C" w:rsidRPr="001B6C05" w:rsidRDefault="0049651C" w:rsidP="001B6C05">
            <w:pPr>
              <w:spacing w:after="0" w:line="240" w:lineRule="auto"/>
              <w:jc w:val="center"/>
              <w:rPr>
                <w:rFonts w:ascii="Times New Roman" w:hAnsi="Times New Roman"/>
                <w:sz w:val="20"/>
                <w:szCs w:val="20"/>
              </w:rPr>
            </w:pPr>
            <w:r w:rsidRPr="001B6C05">
              <w:rPr>
                <w:rFonts w:ascii="Times New Roman" w:hAnsi="Times New Roman"/>
                <w:sz w:val="20"/>
                <w:szCs w:val="20"/>
              </w:rPr>
              <w:t>2</w:t>
            </w:r>
          </w:p>
        </w:tc>
        <w:tc>
          <w:tcPr>
            <w:tcW w:w="1418" w:type="dxa"/>
            <w:tcBorders>
              <w:left w:val="single" w:sz="18" w:space="0" w:color="auto"/>
            </w:tcBorders>
            <w:shd w:val="clear" w:color="auto" w:fill="auto"/>
          </w:tcPr>
          <w:p w:rsidR="0049651C" w:rsidRPr="001B6C05" w:rsidRDefault="0049651C" w:rsidP="001B6C05">
            <w:pPr>
              <w:spacing w:after="0" w:line="240" w:lineRule="auto"/>
              <w:jc w:val="center"/>
              <w:rPr>
                <w:rFonts w:ascii="Times New Roman" w:hAnsi="Times New Roman"/>
                <w:sz w:val="20"/>
                <w:szCs w:val="20"/>
              </w:rPr>
            </w:pPr>
            <w:r w:rsidRPr="001B6C05">
              <w:rPr>
                <w:rFonts w:ascii="Times New Roman" w:hAnsi="Times New Roman"/>
                <w:sz w:val="20"/>
                <w:szCs w:val="20"/>
              </w:rPr>
              <w:t>140</w:t>
            </w:r>
          </w:p>
        </w:tc>
        <w:tc>
          <w:tcPr>
            <w:tcW w:w="1559" w:type="dxa"/>
            <w:tcBorders>
              <w:right w:val="single" w:sz="18" w:space="0" w:color="auto"/>
            </w:tcBorders>
            <w:shd w:val="clear" w:color="auto" w:fill="auto"/>
          </w:tcPr>
          <w:p w:rsidR="0049651C" w:rsidRPr="001B6C05" w:rsidRDefault="0049651C" w:rsidP="001B6C05">
            <w:pPr>
              <w:spacing w:after="0" w:line="240" w:lineRule="auto"/>
              <w:jc w:val="center"/>
              <w:rPr>
                <w:rFonts w:ascii="Times New Roman" w:hAnsi="Times New Roman"/>
                <w:sz w:val="20"/>
                <w:szCs w:val="20"/>
              </w:rPr>
            </w:pPr>
            <w:r w:rsidRPr="001B6C05">
              <w:rPr>
                <w:rFonts w:ascii="Times New Roman" w:hAnsi="Times New Roman"/>
                <w:sz w:val="20"/>
                <w:szCs w:val="20"/>
              </w:rPr>
              <w:t>3</w:t>
            </w:r>
          </w:p>
        </w:tc>
        <w:tc>
          <w:tcPr>
            <w:tcW w:w="1559" w:type="dxa"/>
            <w:tcBorders>
              <w:left w:val="single" w:sz="18" w:space="0" w:color="auto"/>
            </w:tcBorders>
            <w:shd w:val="clear" w:color="auto" w:fill="auto"/>
          </w:tcPr>
          <w:p w:rsidR="0049651C" w:rsidRPr="001B6C05" w:rsidRDefault="0049651C" w:rsidP="001B6C05">
            <w:pPr>
              <w:spacing w:after="0" w:line="240" w:lineRule="auto"/>
              <w:jc w:val="center"/>
              <w:rPr>
                <w:rFonts w:ascii="Times New Roman" w:hAnsi="Times New Roman"/>
                <w:sz w:val="20"/>
                <w:szCs w:val="20"/>
              </w:rPr>
            </w:pPr>
            <w:r w:rsidRPr="001B6C05">
              <w:rPr>
                <w:rFonts w:ascii="Times New Roman" w:hAnsi="Times New Roman"/>
                <w:sz w:val="20"/>
                <w:szCs w:val="20"/>
              </w:rPr>
              <w:t>2</w:t>
            </w:r>
          </w:p>
        </w:tc>
        <w:tc>
          <w:tcPr>
            <w:tcW w:w="1418" w:type="dxa"/>
            <w:tcBorders>
              <w:right w:val="single" w:sz="18" w:space="0" w:color="auto"/>
            </w:tcBorders>
            <w:shd w:val="clear" w:color="auto" w:fill="auto"/>
          </w:tcPr>
          <w:p w:rsidR="0049651C" w:rsidRPr="001B6C05" w:rsidRDefault="0049651C" w:rsidP="001B6C05">
            <w:pPr>
              <w:spacing w:after="0" w:line="240" w:lineRule="auto"/>
              <w:jc w:val="center"/>
              <w:rPr>
                <w:rFonts w:ascii="Times New Roman" w:hAnsi="Times New Roman"/>
                <w:sz w:val="20"/>
                <w:szCs w:val="20"/>
              </w:rPr>
            </w:pPr>
            <w:r w:rsidRPr="001B6C05">
              <w:rPr>
                <w:rFonts w:ascii="Times New Roman" w:hAnsi="Times New Roman"/>
                <w:sz w:val="20"/>
                <w:szCs w:val="20"/>
              </w:rPr>
              <w:t>3</w:t>
            </w:r>
          </w:p>
        </w:tc>
      </w:tr>
      <w:tr w:rsidR="001B6C05" w:rsidRPr="001B6C05" w:rsidTr="001B6C05">
        <w:tc>
          <w:tcPr>
            <w:tcW w:w="534" w:type="dxa"/>
            <w:tcBorders>
              <w:left w:val="single" w:sz="18" w:space="0" w:color="auto"/>
              <w:bottom w:val="single" w:sz="18" w:space="0" w:color="auto"/>
              <w:right w:val="single" w:sz="18" w:space="0" w:color="auto"/>
            </w:tcBorders>
            <w:shd w:val="clear" w:color="auto" w:fill="auto"/>
          </w:tcPr>
          <w:p w:rsidR="0049651C" w:rsidRPr="00DA7798" w:rsidRDefault="0049651C" w:rsidP="001B6C05">
            <w:pPr>
              <w:spacing w:after="0" w:line="240" w:lineRule="auto"/>
            </w:pPr>
          </w:p>
        </w:tc>
        <w:tc>
          <w:tcPr>
            <w:tcW w:w="2362" w:type="dxa"/>
            <w:tcBorders>
              <w:left w:val="single" w:sz="18" w:space="0" w:color="auto"/>
              <w:bottom w:val="single" w:sz="18" w:space="0" w:color="auto"/>
              <w:right w:val="single" w:sz="18" w:space="0" w:color="auto"/>
            </w:tcBorders>
            <w:shd w:val="clear" w:color="auto" w:fill="auto"/>
          </w:tcPr>
          <w:p w:rsidR="0049651C" w:rsidRPr="001B6C05" w:rsidRDefault="0049651C" w:rsidP="001B6C05">
            <w:pPr>
              <w:spacing w:after="0" w:line="240" w:lineRule="auto"/>
              <w:rPr>
                <w:rFonts w:ascii="Times New Roman" w:hAnsi="Times New Roman"/>
                <w:b/>
                <w:sz w:val="24"/>
                <w:szCs w:val="24"/>
              </w:rPr>
            </w:pPr>
            <w:r w:rsidRPr="001B6C05">
              <w:rPr>
                <w:rFonts w:ascii="Times New Roman" w:hAnsi="Times New Roman"/>
                <w:b/>
                <w:sz w:val="24"/>
                <w:szCs w:val="24"/>
              </w:rPr>
              <w:t>Всего</w:t>
            </w:r>
          </w:p>
          <w:p w:rsidR="0049651C" w:rsidRPr="001B6C05" w:rsidRDefault="0049651C" w:rsidP="001B6C05">
            <w:pPr>
              <w:spacing w:after="0" w:line="240" w:lineRule="auto"/>
              <w:rPr>
                <w:rFonts w:ascii="Times New Roman" w:hAnsi="Times New Roman"/>
                <w:b/>
                <w:sz w:val="24"/>
                <w:szCs w:val="24"/>
              </w:rPr>
            </w:pPr>
          </w:p>
        </w:tc>
        <w:tc>
          <w:tcPr>
            <w:tcW w:w="2174" w:type="dxa"/>
            <w:gridSpan w:val="2"/>
            <w:tcBorders>
              <w:left w:val="single" w:sz="18" w:space="0" w:color="auto"/>
              <w:bottom w:val="single" w:sz="18" w:space="0" w:color="auto"/>
              <w:right w:val="single" w:sz="18" w:space="0" w:color="auto"/>
            </w:tcBorders>
            <w:shd w:val="clear" w:color="auto" w:fill="auto"/>
          </w:tcPr>
          <w:p w:rsidR="0049651C" w:rsidRPr="001B6C05" w:rsidRDefault="0049651C" w:rsidP="001B6C05">
            <w:pPr>
              <w:spacing w:after="0" w:line="240" w:lineRule="auto"/>
              <w:jc w:val="center"/>
              <w:rPr>
                <w:rFonts w:ascii="Times New Roman" w:hAnsi="Times New Roman"/>
                <w:b/>
                <w:sz w:val="20"/>
                <w:szCs w:val="20"/>
              </w:rPr>
            </w:pPr>
            <w:r w:rsidRPr="001B6C05">
              <w:rPr>
                <w:rFonts w:ascii="Times New Roman" w:hAnsi="Times New Roman"/>
                <w:b/>
                <w:sz w:val="20"/>
                <w:szCs w:val="20"/>
              </w:rPr>
              <w:t>318</w:t>
            </w:r>
          </w:p>
        </w:tc>
        <w:tc>
          <w:tcPr>
            <w:tcW w:w="2551" w:type="dxa"/>
            <w:gridSpan w:val="2"/>
            <w:tcBorders>
              <w:left w:val="single" w:sz="18" w:space="0" w:color="auto"/>
              <w:bottom w:val="single" w:sz="18" w:space="0" w:color="auto"/>
              <w:right w:val="single" w:sz="18" w:space="0" w:color="auto"/>
            </w:tcBorders>
            <w:shd w:val="clear" w:color="auto" w:fill="auto"/>
          </w:tcPr>
          <w:p w:rsidR="0049651C" w:rsidRPr="001B6C05" w:rsidRDefault="0049651C" w:rsidP="001B6C05">
            <w:pPr>
              <w:spacing w:after="0" w:line="240" w:lineRule="auto"/>
              <w:jc w:val="center"/>
              <w:rPr>
                <w:rFonts w:ascii="Times New Roman" w:hAnsi="Times New Roman"/>
                <w:b/>
                <w:sz w:val="20"/>
                <w:szCs w:val="20"/>
              </w:rPr>
            </w:pPr>
            <w:r w:rsidRPr="001B6C05">
              <w:rPr>
                <w:rFonts w:ascii="Times New Roman" w:hAnsi="Times New Roman"/>
                <w:b/>
                <w:sz w:val="20"/>
                <w:szCs w:val="20"/>
              </w:rPr>
              <w:t>170</w:t>
            </w:r>
          </w:p>
        </w:tc>
        <w:tc>
          <w:tcPr>
            <w:tcW w:w="2977" w:type="dxa"/>
            <w:gridSpan w:val="2"/>
            <w:tcBorders>
              <w:left w:val="single" w:sz="18" w:space="0" w:color="auto"/>
              <w:bottom w:val="single" w:sz="18" w:space="0" w:color="auto"/>
              <w:right w:val="single" w:sz="18" w:space="0" w:color="auto"/>
            </w:tcBorders>
            <w:shd w:val="clear" w:color="auto" w:fill="auto"/>
          </w:tcPr>
          <w:p w:rsidR="0049651C" w:rsidRPr="001B6C05" w:rsidRDefault="0049651C" w:rsidP="001B6C05">
            <w:pPr>
              <w:spacing w:after="0" w:line="240" w:lineRule="auto"/>
              <w:jc w:val="center"/>
              <w:rPr>
                <w:rFonts w:ascii="Times New Roman" w:hAnsi="Times New Roman"/>
                <w:b/>
                <w:sz w:val="20"/>
                <w:szCs w:val="20"/>
              </w:rPr>
            </w:pPr>
            <w:r w:rsidRPr="001B6C05">
              <w:rPr>
                <w:rFonts w:ascii="Times New Roman" w:hAnsi="Times New Roman"/>
                <w:b/>
                <w:sz w:val="20"/>
                <w:szCs w:val="20"/>
              </w:rPr>
              <w:t>143</w:t>
            </w:r>
          </w:p>
        </w:tc>
        <w:tc>
          <w:tcPr>
            <w:tcW w:w="2977" w:type="dxa"/>
            <w:gridSpan w:val="2"/>
            <w:tcBorders>
              <w:left w:val="single" w:sz="18" w:space="0" w:color="auto"/>
              <w:bottom w:val="single" w:sz="18" w:space="0" w:color="auto"/>
              <w:right w:val="single" w:sz="18" w:space="0" w:color="auto"/>
            </w:tcBorders>
            <w:shd w:val="clear" w:color="auto" w:fill="auto"/>
          </w:tcPr>
          <w:p w:rsidR="0049651C" w:rsidRPr="001B6C05" w:rsidRDefault="0049651C" w:rsidP="001B6C05">
            <w:pPr>
              <w:spacing w:after="0" w:line="240" w:lineRule="auto"/>
              <w:jc w:val="center"/>
              <w:rPr>
                <w:rFonts w:ascii="Times New Roman" w:hAnsi="Times New Roman"/>
                <w:b/>
                <w:sz w:val="20"/>
                <w:szCs w:val="20"/>
              </w:rPr>
            </w:pPr>
            <w:r w:rsidRPr="001B6C05">
              <w:rPr>
                <w:rFonts w:ascii="Times New Roman" w:hAnsi="Times New Roman"/>
                <w:b/>
                <w:sz w:val="20"/>
                <w:szCs w:val="20"/>
              </w:rPr>
              <w:t>5</w:t>
            </w:r>
          </w:p>
        </w:tc>
      </w:tr>
    </w:tbl>
    <w:p w:rsidR="00DA7798" w:rsidRPr="00DA7798" w:rsidRDefault="00DA7798" w:rsidP="00DA7798">
      <w:pPr>
        <w:pStyle w:val="a3"/>
        <w:shd w:val="clear" w:color="auto" w:fill="FFFFFF"/>
        <w:tabs>
          <w:tab w:val="left" w:pos="1134"/>
        </w:tabs>
        <w:spacing w:after="0"/>
        <w:ind w:left="1080"/>
        <w:rPr>
          <w:rFonts w:ascii="Times New Roman" w:hAnsi="Times New Roman"/>
          <w:b/>
          <w:sz w:val="24"/>
          <w:szCs w:val="24"/>
          <w:u w:val="single"/>
        </w:rPr>
      </w:pPr>
    </w:p>
    <w:p w:rsidR="00DA7798" w:rsidRPr="00B03E6F" w:rsidRDefault="00DA7798" w:rsidP="00DA7798">
      <w:pPr>
        <w:pStyle w:val="a3"/>
        <w:shd w:val="clear" w:color="auto" w:fill="FFFFFF"/>
        <w:tabs>
          <w:tab w:val="left" w:pos="1134"/>
        </w:tabs>
        <w:spacing w:after="0"/>
        <w:ind w:left="796"/>
        <w:rPr>
          <w:rFonts w:ascii="Times New Roman" w:hAnsi="Times New Roman"/>
          <w:sz w:val="24"/>
          <w:szCs w:val="24"/>
          <w:u w:val="single"/>
        </w:rPr>
      </w:pPr>
    </w:p>
    <w:p w:rsidR="000D2D3B" w:rsidRDefault="000D2D3B" w:rsidP="00BD6BBA">
      <w:pPr>
        <w:pStyle w:val="a3"/>
        <w:ind w:left="0"/>
        <w:rPr>
          <w:rFonts w:ascii="Times New Roman" w:hAnsi="Times New Roman"/>
          <w:b/>
          <w:sz w:val="24"/>
          <w:szCs w:val="24"/>
        </w:rPr>
      </w:pPr>
    </w:p>
    <w:p w:rsidR="000D2D3B" w:rsidRDefault="000D2D3B" w:rsidP="00BD6BBA">
      <w:pPr>
        <w:pStyle w:val="a3"/>
        <w:ind w:left="0"/>
        <w:rPr>
          <w:rFonts w:ascii="Times New Roman" w:hAnsi="Times New Roman"/>
          <w:b/>
          <w:sz w:val="24"/>
          <w:szCs w:val="24"/>
        </w:rPr>
      </w:pPr>
    </w:p>
    <w:p w:rsidR="000D2D3B" w:rsidRPr="000D2D3B" w:rsidRDefault="000D2D3B" w:rsidP="000D2D3B">
      <w:pPr>
        <w:contextualSpacing/>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Pr="000D2D3B">
        <w:rPr>
          <w:rFonts w:ascii="Times New Roman" w:eastAsia="Calibri" w:hAnsi="Times New Roman"/>
          <w:sz w:val="24"/>
          <w:szCs w:val="24"/>
          <w:lang w:eastAsia="en-US"/>
        </w:rPr>
        <w:t>6</w:t>
      </w:r>
      <w:r>
        <w:rPr>
          <w:rFonts w:ascii="Times New Roman" w:eastAsia="Calibri" w:hAnsi="Times New Roman"/>
          <w:sz w:val="24"/>
          <w:szCs w:val="24"/>
          <w:lang w:eastAsia="en-US"/>
        </w:rPr>
        <w:t>34</w:t>
      </w:r>
      <w:r w:rsidRPr="000D2D3B">
        <w:rPr>
          <w:rFonts w:ascii="Times New Roman" w:eastAsia="Calibri" w:hAnsi="Times New Roman"/>
          <w:sz w:val="24"/>
          <w:szCs w:val="24"/>
          <w:lang w:eastAsia="en-US"/>
        </w:rPr>
        <w:t xml:space="preserve"> </w:t>
      </w:r>
      <w:r w:rsidR="00236D17">
        <w:rPr>
          <w:rFonts w:ascii="Times New Roman" w:eastAsia="Calibri" w:hAnsi="Times New Roman"/>
          <w:sz w:val="24"/>
          <w:szCs w:val="24"/>
          <w:lang w:eastAsia="en-US"/>
        </w:rPr>
        <w:t xml:space="preserve"> </w:t>
      </w:r>
      <w:r w:rsidR="0049651C">
        <w:rPr>
          <w:rFonts w:ascii="Times New Roman" w:eastAsia="Calibri" w:hAnsi="Times New Roman"/>
          <w:sz w:val="24"/>
          <w:szCs w:val="24"/>
          <w:lang w:eastAsia="en-US"/>
        </w:rPr>
        <w:t xml:space="preserve"> </w:t>
      </w:r>
      <w:proofErr w:type="gramStart"/>
      <w:r w:rsidRPr="000D2D3B">
        <w:rPr>
          <w:rFonts w:ascii="Times New Roman" w:eastAsia="Calibri" w:hAnsi="Times New Roman"/>
          <w:sz w:val="24"/>
          <w:szCs w:val="24"/>
          <w:lang w:eastAsia="en-US"/>
        </w:rPr>
        <w:t>обучающихся</w:t>
      </w:r>
      <w:proofErr w:type="gramEnd"/>
      <w:r w:rsidRPr="000D2D3B">
        <w:rPr>
          <w:rFonts w:ascii="Times New Roman" w:eastAsia="Calibri" w:hAnsi="Times New Roman"/>
          <w:sz w:val="24"/>
          <w:szCs w:val="24"/>
          <w:lang w:eastAsia="en-US"/>
        </w:rPr>
        <w:t xml:space="preserve"> </w:t>
      </w:r>
      <w:r w:rsidR="00236D17">
        <w:rPr>
          <w:rFonts w:ascii="Times New Roman" w:eastAsia="Calibri" w:hAnsi="Times New Roman"/>
          <w:sz w:val="24"/>
          <w:szCs w:val="24"/>
          <w:lang w:eastAsia="en-US"/>
        </w:rPr>
        <w:t xml:space="preserve"> </w:t>
      </w:r>
      <w:r w:rsidRPr="000D2D3B">
        <w:rPr>
          <w:rFonts w:ascii="Times New Roman" w:eastAsia="Calibri" w:hAnsi="Times New Roman"/>
          <w:sz w:val="24"/>
          <w:szCs w:val="24"/>
          <w:lang w:eastAsia="en-US"/>
        </w:rPr>
        <w:t>осваивают дополнительные общеразвивающие программы, что составляет 6</w:t>
      </w:r>
      <w:r>
        <w:rPr>
          <w:rFonts w:ascii="Times New Roman" w:eastAsia="Calibri" w:hAnsi="Times New Roman"/>
          <w:sz w:val="24"/>
          <w:szCs w:val="24"/>
          <w:lang w:eastAsia="en-US"/>
        </w:rPr>
        <w:t>2</w:t>
      </w:r>
      <w:r w:rsidRPr="000D2D3B">
        <w:rPr>
          <w:rFonts w:ascii="Times New Roman" w:eastAsia="Calibri" w:hAnsi="Times New Roman"/>
          <w:sz w:val="24"/>
          <w:szCs w:val="24"/>
          <w:lang w:eastAsia="en-US"/>
        </w:rPr>
        <w:t>,</w:t>
      </w:r>
      <w:r>
        <w:rPr>
          <w:rFonts w:ascii="Times New Roman" w:eastAsia="Calibri" w:hAnsi="Times New Roman"/>
          <w:sz w:val="24"/>
          <w:szCs w:val="24"/>
          <w:lang w:eastAsia="en-US"/>
        </w:rPr>
        <w:t>2</w:t>
      </w:r>
      <w:r w:rsidRPr="000D2D3B">
        <w:rPr>
          <w:rFonts w:ascii="Times New Roman" w:eastAsia="Calibri" w:hAnsi="Times New Roman"/>
          <w:sz w:val="24"/>
          <w:szCs w:val="24"/>
          <w:lang w:eastAsia="en-US"/>
        </w:rPr>
        <w:t xml:space="preserve"> % от общего числа обучающихся МБУДО Егорлыкской ДШИ</w:t>
      </w:r>
    </w:p>
    <w:tbl>
      <w:tblPr>
        <w:tblpPr w:leftFromText="180" w:rightFromText="180" w:vertAnchor="text" w:horzAnchor="margin" w:tblpXSpec="center" w:tblpY="40"/>
        <w:tblW w:w="13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4570"/>
        <w:gridCol w:w="992"/>
        <w:gridCol w:w="851"/>
        <w:gridCol w:w="992"/>
        <w:gridCol w:w="851"/>
        <w:gridCol w:w="1275"/>
        <w:gridCol w:w="1135"/>
        <w:gridCol w:w="1276"/>
        <w:gridCol w:w="1276"/>
      </w:tblGrid>
      <w:tr w:rsidR="001B6C05" w:rsidRPr="001B6C05" w:rsidTr="001B6C05">
        <w:tc>
          <w:tcPr>
            <w:tcW w:w="675" w:type="dxa"/>
            <w:vMerge w:val="restart"/>
            <w:tcBorders>
              <w:top w:val="single" w:sz="18" w:space="0" w:color="auto"/>
              <w:left w:val="single" w:sz="18" w:space="0" w:color="auto"/>
              <w:right w:val="single" w:sz="18" w:space="0" w:color="auto"/>
            </w:tcBorders>
            <w:shd w:val="clear" w:color="auto" w:fill="auto"/>
          </w:tcPr>
          <w:p w:rsidR="0069041A" w:rsidRPr="001B6C05" w:rsidRDefault="0069041A" w:rsidP="001B6C05">
            <w:pPr>
              <w:spacing w:after="0" w:line="240" w:lineRule="auto"/>
              <w:rPr>
                <w:rFonts w:ascii="Times New Roman" w:hAnsi="Times New Roman"/>
                <w:b/>
              </w:rPr>
            </w:pPr>
            <w:r w:rsidRPr="001B6C05">
              <w:rPr>
                <w:rFonts w:ascii="Times New Roman" w:hAnsi="Times New Roman"/>
                <w:b/>
              </w:rPr>
              <w:t>№</w:t>
            </w:r>
          </w:p>
          <w:p w:rsidR="0069041A" w:rsidRPr="001B6C05" w:rsidRDefault="0069041A" w:rsidP="001B6C05">
            <w:pPr>
              <w:spacing w:after="0" w:line="240" w:lineRule="auto"/>
              <w:rPr>
                <w:rFonts w:ascii="Times New Roman" w:hAnsi="Times New Roman"/>
                <w:b/>
              </w:rPr>
            </w:pPr>
            <w:proofErr w:type="gramStart"/>
            <w:r w:rsidRPr="001B6C05">
              <w:rPr>
                <w:rFonts w:ascii="Times New Roman" w:hAnsi="Times New Roman"/>
                <w:b/>
              </w:rPr>
              <w:t>п</w:t>
            </w:r>
            <w:proofErr w:type="gramEnd"/>
            <w:r w:rsidRPr="001B6C05">
              <w:rPr>
                <w:rFonts w:ascii="Times New Roman" w:hAnsi="Times New Roman"/>
                <w:b/>
              </w:rPr>
              <w:t>/п</w:t>
            </w:r>
          </w:p>
        </w:tc>
        <w:tc>
          <w:tcPr>
            <w:tcW w:w="4570" w:type="dxa"/>
            <w:vMerge w:val="restart"/>
            <w:tcBorders>
              <w:top w:val="single" w:sz="18" w:space="0" w:color="auto"/>
              <w:left w:val="single" w:sz="18" w:space="0" w:color="auto"/>
              <w:right w:val="single" w:sz="18" w:space="0" w:color="auto"/>
            </w:tcBorders>
            <w:shd w:val="clear" w:color="auto" w:fill="auto"/>
          </w:tcPr>
          <w:p w:rsidR="0069041A" w:rsidRPr="001B6C05" w:rsidRDefault="0069041A" w:rsidP="001B6C05">
            <w:pPr>
              <w:spacing w:after="0" w:line="240" w:lineRule="auto"/>
              <w:jc w:val="center"/>
              <w:rPr>
                <w:rFonts w:ascii="Times New Roman" w:hAnsi="Times New Roman"/>
                <w:b/>
              </w:rPr>
            </w:pPr>
            <w:r w:rsidRPr="001B6C05">
              <w:rPr>
                <w:rFonts w:ascii="Times New Roman" w:hAnsi="Times New Roman"/>
                <w:b/>
              </w:rPr>
              <w:t xml:space="preserve">Наименование </w:t>
            </w:r>
            <w:proofErr w:type="gramStart"/>
            <w:r w:rsidRPr="001B6C05">
              <w:rPr>
                <w:rFonts w:ascii="Times New Roman" w:hAnsi="Times New Roman"/>
                <w:b/>
              </w:rPr>
              <w:t>ДОП</w:t>
            </w:r>
            <w:proofErr w:type="gramEnd"/>
          </w:p>
        </w:tc>
        <w:tc>
          <w:tcPr>
            <w:tcW w:w="1843" w:type="dxa"/>
            <w:gridSpan w:val="2"/>
            <w:tcBorders>
              <w:top w:val="single" w:sz="18" w:space="0" w:color="auto"/>
              <w:left w:val="single" w:sz="18" w:space="0" w:color="auto"/>
              <w:bottom w:val="single" w:sz="18" w:space="0" w:color="auto"/>
              <w:right w:val="single" w:sz="18" w:space="0" w:color="auto"/>
            </w:tcBorders>
            <w:shd w:val="clear" w:color="auto" w:fill="auto"/>
          </w:tcPr>
          <w:p w:rsidR="0069041A" w:rsidRPr="001B6C05" w:rsidRDefault="0069041A" w:rsidP="001B6C05">
            <w:pPr>
              <w:spacing w:after="0" w:line="240" w:lineRule="auto"/>
              <w:jc w:val="center"/>
              <w:rPr>
                <w:rFonts w:ascii="Times New Roman" w:hAnsi="Times New Roman"/>
                <w:b/>
              </w:rPr>
            </w:pPr>
            <w:r w:rsidRPr="001B6C05">
              <w:rPr>
                <w:rFonts w:ascii="Times New Roman" w:hAnsi="Times New Roman"/>
                <w:b/>
              </w:rPr>
              <w:t xml:space="preserve">Всего </w:t>
            </w:r>
            <w:proofErr w:type="gramStart"/>
            <w:r w:rsidRPr="001B6C05">
              <w:rPr>
                <w:rFonts w:ascii="Times New Roman" w:hAnsi="Times New Roman"/>
                <w:b/>
              </w:rPr>
              <w:t>обучающихся</w:t>
            </w:r>
            <w:proofErr w:type="gramEnd"/>
          </w:p>
        </w:tc>
        <w:tc>
          <w:tcPr>
            <w:tcW w:w="1843" w:type="dxa"/>
            <w:gridSpan w:val="2"/>
            <w:tcBorders>
              <w:top w:val="single" w:sz="18" w:space="0" w:color="auto"/>
              <w:left w:val="single" w:sz="18" w:space="0" w:color="auto"/>
              <w:bottom w:val="single" w:sz="18" w:space="0" w:color="auto"/>
              <w:right w:val="single" w:sz="4" w:space="0" w:color="auto"/>
            </w:tcBorders>
            <w:shd w:val="clear" w:color="auto" w:fill="auto"/>
          </w:tcPr>
          <w:p w:rsidR="0069041A" w:rsidRPr="001B6C05" w:rsidRDefault="0069041A" w:rsidP="001B6C05">
            <w:pPr>
              <w:spacing w:after="0" w:line="240" w:lineRule="auto"/>
              <w:jc w:val="center"/>
              <w:rPr>
                <w:rFonts w:ascii="Times New Roman" w:hAnsi="Times New Roman"/>
                <w:b/>
              </w:rPr>
            </w:pPr>
            <w:r w:rsidRPr="001B6C05">
              <w:rPr>
                <w:rFonts w:ascii="Times New Roman" w:hAnsi="Times New Roman"/>
                <w:b/>
              </w:rPr>
              <w:t>Количество обучающихся отличников</w:t>
            </w:r>
          </w:p>
        </w:tc>
        <w:tc>
          <w:tcPr>
            <w:tcW w:w="2409" w:type="dxa"/>
            <w:gridSpan w:val="2"/>
            <w:tcBorders>
              <w:top w:val="single" w:sz="18" w:space="0" w:color="auto"/>
              <w:left w:val="single" w:sz="4" w:space="0" w:color="auto"/>
              <w:bottom w:val="single" w:sz="18" w:space="0" w:color="auto"/>
              <w:right w:val="single" w:sz="18" w:space="0" w:color="auto"/>
            </w:tcBorders>
            <w:shd w:val="clear" w:color="auto" w:fill="auto"/>
          </w:tcPr>
          <w:p w:rsidR="0069041A" w:rsidRPr="001B6C05" w:rsidRDefault="0069041A" w:rsidP="001B6C05">
            <w:pPr>
              <w:spacing w:after="0" w:line="240" w:lineRule="auto"/>
              <w:jc w:val="center"/>
              <w:rPr>
                <w:rFonts w:ascii="Times New Roman" w:hAnsi="Times New Roman"/>
                <w:b/>
              </w:rPr>
            </w:pPr>
            <w:r w:rsidRPr="001B6C05">
              <w:rPr>
                <w:rFonts w:ascii="Times New Roman" w:hAnsi="Times New Roman"/>
                <w:b/>
              </w:rPr>
              <w:t>Количество обучающихся хорошистов</w:t>
            </w:r>
          </w:p>
        </w:tc>
        <w:tc>
          <w:tcPr>
            <w:tcW w:w="2552" w:type="dxa"/>
            <w:gridSpan w:val="2"/>
            <w:tcBorders>
              <w:top w:val="single" w:sz="18" w:space="0" w:color="auto"/>
              <w:left w:val="single" w:sz="18" w:space="0" w:color="auto"/>
              <w:bottom w:val="single" w:sz="18" w:space="0" w:color="auto"/>
              <w:right w:val="single" w:sz="18" w:space="0" w:color="auto"/>
            </w:tcBorders>
            <w:shd w:val="clear" w:color="auto" w:fill="auto"/>
          </w:tcPr>
          <w:p w:rsidR="0069041A" w:rsidRPr="001B6C05" w:rsidRDefault="0069041A" w:rsidP="001B6C05">
            <w:pPr>
              <w:spacing w:after="0" w:line="240" w:lineRule="auto"/>
              <w:jc w:val="center"/>
              <w:rPr>
                <w:rFonts w:ascii="Times New Roman" w:hAnsi="Times New Roman"/>
                <w:b/>
              </w:rPr>
            </w:pPr>
            <w:r w:rsidRPr="001B6C05">
              <w:rPr>
                <w:rFonts w:ascii="Times New Roman" w:hAnsi="Times New Roman"/>
                <w:b/>
              </w:rPr>
              <w:t>Количество обучающихся, имеющих оценк</w:t>
            </w:r>
            <w:proofErr w:type="gramStart"/>
            <w:r w:rsidRPr="001B6C05">
              <w:rPr>
                <w:rFonts w:ascii="Times New Roman" w:hAnsi="Times New Roman"/>
                <w:b/>
              </w:rPr>
              <w:t>у(</w:t>
            </w:r>
            <w:proofErr w:type="gramEnd"/>
            <w:r w:rsidRPr="001B6C05">
              <w:rPr>
                <w:rFonts w:ascii="Times New Roman" w:hAnsi="Times New Roman"/>
                <w:b/>
              </w:rPr>
              <w:t>и) удовлетворительно</w:t>
            </w:r>
          </w:p>
        </w:tc>
      </w:tr>
      <w:tr w:rsidR="001B6C05" w:rsidRPr="001B6C05" w:rsidTr="001B6C05">
        <w:trPr>
          <w:trHeight w:val="387"/>
        </w:trPr>
        <w:tc>
          <w:tcPr>
            <w:tcW w:w="675" w:type="dxa"/>
            <w:vMerge/>
            <w:tcBorders>
              <w:left w:val="single" w:sz="18" w:space="0" w:color="auto"/>
              <w:bottom w:val="single" w:sz="18" w:space="0" w:color="auto"/>
              <w:right w:val="single" w:sz="18" w:space="0" w:color="auto"/>
            </w:tcBorders>
            <w:shd w:val="clear" w:color="auto" w:fill="auto"/>
          </w:tcPr>
          <w:p w:rsidR="0069041A" w:rsidRPr="001B6C05" w:rsidRDefault="0069041A" w:rsidP="001B6C05">
            <w:pPr>
              <w:spacing w:after="0" w:line="240" w:lineRule="auto"/>
              <w:rPr>
                <w:rFonts w:ascii="Times New Roman" w:hAnsi="Times New Roman"/>
                <w:b/>
              </w:rPr>
            </w:pPr>
          </w:p>
        </w:tc>
        <w:tc>
          <w:tcPr>
            <w:tcW w:w="4570" w:type="dxa"/>
            <w:vMerge/>
            <w:tcBorders>
              <w:left w:val="single" w:sz="18" w:space="0" w:color="auto"/>
              <w:bottom w:val="single" w:sz="18" w:space="0" w:color="auto"/>
              <w:right w:val="single" w:sz="18" w:space="0" w:color="auto"/>
            </w:tcBorders>
            <w:shd w:val="clear" w:color="auto" w:fill="auto"/>
          </w:tcPr>
          <w:p w:rsidR="0069041A" w:rsidRPr="001B6C05" w:rsidRDefault="0069041A" w:rsidP="001B6C05">
            <w:pPr>
              <w:spacing w:after="0" w:line="240" w:lineRule="auto"/>
              <w:jc w:val="center"/>
              <w:rPr>
                <w:rFonts w:ascii="Times New Roman" w:hAnsi="Times New Roman"/>
                <w:b/>
              </w:rPr>
            </w:pPr>
          </w:p>
        </w:tc>
        <w:tc>
          <w:tcPr>
            <w:tcW w:w="992" w:type="dxa"/>
            <w:tcBorders>
              <w:top w:val="single" w:sz="18" w:space="0" w:color="auto"/>
              <w:left w:val="single" w:sz="18" w:space="0" w:color="auto"/>
              <w:bottom w:val="single" w:sz="18" w:space="0" w:color="auto"/>
              <w:right w:val="single" w:sz="18" w:space="0" w:color="auto"/>
            </w:tcBorders>
            <w:shd w:val="clear" w:color="auto" w:fill="auto"/>
          </w:tcPr>
          <w:p w:rsidR="0069041A" w:rsidRPr="001B6C05" w:rsidRDefault="0069041A" w:rsidP="001B6C05">
            <w:pPr>
              <w:spacing w:after="0" w:line="240" w:lineRule="auto"/>
              <w:jc w:val="center"/>
              <w:rPr>
                <w:rFonts w:ascii="Times New Roman" w:hAnsi="Times New Roman"/>
                <w:b/>
                <w:sz w:val="16"/>
                <w:szCs w:val="16"/>
              </w:rPr>
            </w:pPr>
            <w:r w:rsidRPr="001B6C05">
              <w:rPr>
                <w:rFonts w:ascii="Times New Roman" w:hAnsi="Times New Roman"/>
                <w:b/>
                <w:sz w:val="16"/>
                <w:szCs w:val="16"/>
              </w:rPr>
              <w:t>3.10</w:t>
            </w:r>
          </w:p>
        </w:tc>
        <w:tc>
          <w:tcPr>
            <w:tcW w:w="851" w:type="dxa"/>
            <w:tcBorders>
              <w:top w:val="single" w:sz="18" w:space="0" w:color="auto"/>
              <w:left w:val="single" w:sz="18" w:space="0" w:color="auto"/>
              <w:bottom w:val="single" w:sz="18" w:space="0" w:color="auto"/>
              <w:right w:val="single" w:sz="18" w:space="0" w:color="auto"/>
            </w:tcBorders>
            <w:shd w:val="clear" w:color="auto" w:fill="auto"/>
          </w:tcPr>
          <w:p w:rsidR="0069041A" w:rsidRPr="001B6C05" w:rsidRDefault="0069041A" w:rsidP="001B6C05">
            <w:pPr>
              <w:spacing w:after="0" w:line="240" w:lineRule="auto"/>
              <w:jc w:val="center"/>
              <w:rPr>
                <w:rFonts w:ascii="Times New Roman" w:hAnsi="Times New Roman"/>
                <w:b/>
                <w:sz w:val="16"/>
                <w:szCs w:val="16"/>
              </w:rPr>
            </w:pPr>
            <w:r w:rsidRPr="001B6C05">
              <w:rPr>
                <w:rFonts w:ascii="Times New Roman" w:hAnsi="Times New Roman"/>
                <w:b/>
                <w:sz w:val="16"/>
                <w:szCs w:val="16"/>
              </w:rPr>
              <w:t>2.10</w:t>
            </w:r>
          </w:p>
        </w:tc>
        <w:tc>
          <w:tcPr>
            <w:tcW w:w="992" w:type="dxa"/>
            <w:tcBorders>
              <w:top w:val="single" w:sz="18" w:space="0" w:color="auto"/>
              <w:left w:val="single" w:sz="18" w:space="0" w:color="auto"/>
              <w:bottom w:val="single" w:sz="18" w:space="0" w:color="auto"/>
              <w:right w:val="single" w:sz="18" w:space="0" w:color="auto"/>
            </w:tcBorders>
            <w:shd w:val="clear" w:color="auto" w:fill="auto"/>
          </w:tcPr>
          <w:p w:rsidR="0069041A" w:rsidRPr="001B6C05" w:rsidRDefault="0069041A" w:rsidP="001B6C05">
            <w:pPr>
              <w:spacing w:after="0" w:line="240" w:lineRule="auto"/>
              <w:jc w:val="center"/>
              <w:rPr>
                <w:rFonts w:ascii="Times New Roman" w:hAnsi="Times New Roman"/>
                <w:b/>
                <w:sz w:val="16"/>
                <w:szCs w:val="16"/>
              </w:rPr>
            </w:pPr>
            <w:r w:rsidRPr="001B6C05">
              <w:rPr>
                <w:rFonts w:ascii="Times New Roman" w:hAnsi="Times New Roman"/>
                <w:b/>
                <w:sz w:val="16"/>
                <w:szCs w:val="16"/>
              </w:rPr>
              <w:t>3.10</w:t>
            </w:r>
          </w:p>
        </w:tc>
        <w:tc>
          <w:tcPr>
            <w:tcW w:w="851" w:type="dxa"/>
            <w:tcBorders>
              <w:top w:val="single" w:sz="18" w:space="0" w:color="auto"/>
              <w:left w:val="single" w:sz="18" w:space="0" w:color="auto"/>
              <w:bottom w:val="single" w:sz="18" w:space="0" w:color="auto"/>
              <w:right w:val="single" w:sz="4" w:space="0" w:color="auto"/>
            </w:tcBorders>
            <w:shd w:val="clear" w:color="auto" w:fill="auto"/>
          </w:tcPr>
          <w:p w:rsidR="0069041A" w:rsidRPr="001B6C05" w:rsidRDefault="0069041A" w:rsidP="001B6C05">
            <w:pPr>
              <w:spacing w:after="0" w:line="240" w:lineRule="auto"/>
              <w:jc w:val="center"/>
              <w:rPr>
                <w:rFonts w:ascii="Times New Roman" w:hAnsi="Times New Roman"/>
                <w:b/>
                <w:sz w:val="16"/>
                <w:szCs w:val="16"/>
              </w:rPr>
            </w:pPr>
            <w:r w:rsidRPr="001B6C05">
              <w:rPr>
                <w:rFonts w:ascii="Times New Roman" w:hAnsi="Times New Roman"/>
                <w:b/>
                <w:sz w:val="16"/>
                <w:szCs w:val="16"/>
              </w:rPr>
              <w:t>2.10</w:t>
            </w:r>
          </w:p>
        </w:tc>
        <w:tc>
          <w:tcPr>
            <w:tcW w:w="1275" w:type="dxa"/>
            <w:tcBorders>
              <w:top w:val="single" w:sz="18" w:space="0" w:color="auto"/>
              <w:left w:val="single" w:sz="4" w:space="0" w:color="auto"/>
              <w:bottom w:val="single" w:sz="18" w:space="0" w:color="auto"/>
              <w:right w:val="single" w:sz="18" w:space="0" w:color="auto"/>
            </w:tcBorders>
            <w:shd w:val="clear" w:color="auto" w:fill="auto"/>
          </w:tcPr>
          <w:p w:rsidR="0069041A" w:rsidRPr="001B6C05" w:rsidRDefault="0069041A" w:rsidP="001B6C05">
            <w:pPr>
              <w:spacing w:after="0" w:line="240" w:lineRule="auto"/>
              <w:jc w:val="center"/>
              <w:rPr>
                <w:rFonts w:ascii="Times New Roman" w:hAnsi="Times New Roman"/>
                <w:b/>
                <w:sz w:val="16"/>
                <w:szCs w:val="16"/>
              </w:rPr>
            </w:pPr>
            <w:r w:rsidRPr="001B6C05">
              <w:rPr>
                <w:rFonts w:ascii="Times New Roman" w:hAnsi="Times New Roman"/>
                <w:b/>
                <w:sz w:val="16"/>
                <w:szCs w:val="16"/>
              </w:rPr>
              <w:t>3.10</w:t>
            </w:r>
          </w:p>
        </w:tc>
        <w:tc>
          <w:tcPr>
            <w:tcW w:w="1134" w:type="dxa"/>
            <w:tcBorders>
              <w:top w:val="single" w:sz="18" w:space="0" w:color="auto"/>
              <w:left w:val="single" w:sz="18" w:space="0" w:color="auto"/>
              <w:bottom w:val="single" w:sz="18" w:space="0" w:color="auto"/>
              <w:right w:val="single" w:sz="18" w:space="0" w:color="auto"/>
            </w:tcBorders>
            <w:shd w:val="clear" w:color="auto" w:fill="auto"/>
          </w:tcPr>
          <w:p w:rsidR="0069041A" w:rsidRPr="001B6C05" w:rsidRDefault="0069041A" w:rsidP="001B6C05">
            <w:pPr>
              <w:spacing w:after="0" w:line="240" w:lineRule="auto"/>
              <w:jc w:val="center"/>
              <w:rPr>
                <w:rFonts w:ascii="Times New Roman" w:hAnsi="Times New Roman"/>
                <w:b/>
                <w:sz w:val="16"/>
                <w:szCs w:val="16"/>
              </w:rPr>
            </w:pPr>
            <w:r w:rsidRPr="001B6C05">
              <w:rPr>
                <w:rFonts w:ascii="Times New Roman" w:hAnsi="Times New Roman"/>
                <w:b/>
                <w:sz w:val="16"/>
                <w:szCs w:val="16"/>
              </w:rPr>
              <w:t>2.10</w:t>
            </w:r>
          </w:p>
        </w:tc>
        <w:tc>
          <w:tcPr>
            <w:tcW w:w="1276" w:type="dxa"/>
            <w:tcBorders>
              <w:top w:val="single" w:sz="18" w:space="0" w:color="auto"/>
              <w:left w:val="single" w:sz="18" w:space="0" w:color="auto"/>
              <w:bottom w:val="single" w:sz="18" w:space="0" w:color="auto"/>
              <w:right w:val="single" w:sz="18" w:space="0" w:color="auto"/>
            </w:tcBorders>
            <w:shd w:val="clear" w:color="auto" w:fill="auto"/>
          </w:tcPr>
          <w:p w:rsidR="0069041A" w:rsidRPr="001B6C05" w:rsidRDefault="0069041A" w:rsidP="001B6C05">
            <w:pPr>
              <w:spacing w:after="0" w:line="240" w:lineRule="auto"/>
              <w:jc w:val="center"/>
              <w:rPr>
                <w:rFonts w:ascii="Times New Roman" w:hAnsi="Times New Roman"/>
                <w:b/>
                <w:sz w:val="16"/>
                <w:szCs w:val="16"/>
              </w:rPr>
            </w:pPr>
            <w:r w:rsidRPr="001B6C05">
              <w:rPr>
                <w:rFonts w:ascii="Times New Roman" w:hAnsi="Times New Roman"/>
                <w:b/>
                <w:sz w:val="16"/>
                <w:szCs w:val="16"/>
              </w:rPr>
              <w:t>3.10</w:t>
            </w:r>
          </w:p>
        </w:tc>
        <w:tc>
          <w:tcPr>
            <w:tcW w:w="1276" w:type="dxa"/>
            <w:tcBorders>
              <w:top w:val="single" w:sz="18" w:space="0" w:color="auto"/>
              <w:left w:val="single" w:sz="18" w:space="0" w:color="auto"/>
              <w:bottom w:val="single" w:sz="18" w:space="0" w:color="auto"/>
              <w:right w:val="single" w:sz="18" w:space="0" w:color="auto"/>
            </w:tcBorders>
            <w:shd w:val="clear" w:color="auto" w:fill="auto"/>
          </w:tcPr>
          <w:p w:rsidR="0069041A" w:rsidRPr="001B6C05" w:rsidRDefault="0069041A" w:rsidP="001B6C05">
            <w:pPr>
              <w:spacing w:after="0" w:line="240" w:lineRule="auto"/>
              <w:jc w:val="center"/>
              <w:rPr>
                <w:rFonts w:ascii="Times New Roman" w:hAnsi="Times New Roman"/>
                <w:b/>
                <w:sz w:val="16"/>
                <w:szCs w:val="16"/>
              </w:rPr>
            </w:pPr>
            <w:r w:rsidRPr="001B6C05">
              <w:rPr>
                <w:rFonts w:ascii="Times New Roman" w:hAnsi="Times New Roman"/>
                <w:b/>
                <w:sz w:val="16"/>
                <w:szCs w:val="16"/>
              </w:rPr>
              <w:t>2.10</w:t>
            </w:r>
          </w:p>
        </w:tc>
      </w:tr>
      <w:tr w:rsidR="001B6C05" w:rsidRPr="001B6C05" w:rsidTr="001B6C05">
        <w:trPr>
          <w:trHeight w:val="309"/>
        </w:trPr>
        <w:tc>
          <w:tcPr>
            <w:tcW w:w="675" w:type="dxa"/>
            <w:tcBorders>
              <w:top w:val="single" w:sz="18" w:space="0" w:color="auto"/>
              <w:left w:val="single" w:sz="18" w:space="0" w:color="auto"/>
              <w:right w:val="single" w:sz="18" w:space="0" w:color="auto"/>
            </w:tcBorders>
            <w:shd w:val="clear" w:color="auto" w:fill="auto"/>
          </w:tcPr>
          <w:p w:rsidR="0069041A" w:rsidRPr="001B6C05" w:rsidRDefault="00236D17" w:rsidP="001B6C05">
            <w:pPr>
              <w:spacing w:after="0" w:line="240" w:lineRule="auto"/>
              <w:rPr>
                <w:rFonts w:ascii="Times New Roman" w:hAnsi="Times New Roman"/>
                <w:sz w:val="20"/>
                <w:szCs w:val="20"/>
              </w:rPr>
            </w:pPr>
            <w:r w:rsidRPr="001B6C05">
              <w:rPr>
                <w:rFonts w:ascii="Times New Roman" w:hAnsi="Times New Roman"/>
                <w:sz w:val="20"/>
                <w:szCs w:val="20"/>
              </w:rPr>
              <w:t>1.</w:t>
            </w:r>
          </w:p>
        </w:tc>
        <w:tc>
          <w:tcPr>
            <w:tcW w:w="4570" w:type="dxa"/>
            <w:tcBorders>
              <w:top w:val="single" w:sz="18" w:space="0" w:color="auto"/>
              <w:left w:val="single" w:sz="18" w:space="0" w:color="auto"/>
              <w:right w:val="single" w:sz="18" w:space="0" w:color="auto"/>
            </w:tcBorders>
            <w:shd w:val="clear" w:color="auto" w:fill="auto"/>
          </w:tcPr>
          <w:p w:rsidR="0069041A" w:rsidRPr="001B6C05" w:rsidRDefault="0069041A" w:rsidP="001B6C05">
            <w:pPr>
              <w:spacing w:after="0" w:line="240" w:lineRule="auto"/>
              <w:rPr>
                <w:rFonts w:ascii="Times New Roman" w:hAnsi="Times New Roman"/>
                <w:sz w:val="20"/>
                <w:szCs w:val="20"/>
              </w:rPr>
            </w:pPr>
            <w:r w:rsidRPr="001B6C05">
              <w:rPr>
                <w:rFonts w:ascii="Times New Roman" w:hAnsi="Times New Roman"/>
                <w:sz w:val="20"/>
                <w:szCs w:val="20"/>
              </w:rPr>
              <w:t>Фортепиано</w:t>
            </w:r>
          </w:p>
        </w:tc>
        <w:tc>
          <w:tcPr>
            <w:tcW w:w="992" w:type="dxa"/>
            <w:tcBorders>
              <w:top w:val="single" w:sz="18" w:space="0" w:color="auto"/>
              <w:left w:val="single" w:sz="4" w:space="0" w:color="auto"/>
              <w:right w:val="single" w:sz="4" w:space="0" w:color="auto"/>
            </w:tcBorders>
            <w:shd w:val="clear" w:color="auto" w:fill="auto"/>
          </w:tcPr>
          <w:p w:rsidR="0069041A" w:rsidRPr="001B6C05" w:rsidRDefault="0069041A" w:rsidP="001B6C05">
            <w:pPr>
              <w:spacing w:after="0" w:line="240" w:lineRule="auto"/>
              <w:jc w:val="center"/>
              <w:rPr>
                <w:rFonts w:ascii="Times New Roman" w:hAnsi="Times New Roman"/>
                <w:sz w:val="24"/>
                <w:szCs w:val="24"/>
              </w:rPr>
            </w:pPr>
            <w:r w:rsidRPr="001B6C05">
              <w:rPr>
                <w:rFonts w:ascii="Times New Roman" w:hAnsi="Times New Roman"/>
                <w:sz w:val="24"/>
                <w:szCs w:val="24"/>
              </w:rPr>
              <w:t>22</w:t>
            </w:r>
          </w:p>
        </w:tc>
        <w:tc>
          <w:tcPr>
            <w:tcW w:w="851" w:type="dxa"/>
            <w:tcBorders>
              <w:top w:val="single" w:sz="18" w:space="0" w:color="auto"/>
              <w:left w:val="single" w:sz="4" w:space="0" w:color="auto"/>
              <w:right w:val="single" w:sz="18" w:space="0" w:color="auto"/>
            </w:tcBorders>
            <w:shd w:val="clear" w:color="auto" w:fill="auto"/>
          </w:tcPr>
          <w:p w:rsidR="0069041A" w:rsidRPr="001B6C05" w:rsidRDefault="0069041A" w:rsidP="001B6C05">
            <w:pPr>
              <w:spacing w:after="0" w:line="240" w:lineRule="auto"/>
              <w:jc w:val="center"/>
              <w:rPr>
                <w:rFonts w:ascii="Times New Roman" w:hAnsi="Times New Roman"/>
                <w:sz w:val="24"/>
                <w:szCs w:val="24"/>
              </w:rPr>
            </w:pPr>
            <w:r w:rsidRPr="001B6C05">
              <w:rPr>
                <w:rFonts w:ascii="Times New Roman" w:hAnsi="Times New Roman"/>
                <w:sz w:val="24"/>
                <w:szCs w:val="24"/>
              </w:rPr>
              <w:t>-</w:t>
            </w:r>
          </w:p>
        </w:tc>
        <w:tc>
          <w:tcPr>
            <w:tcW w:w="992" w:type="dxa"/>
            <w:tcBorders>
              <w:top w:val="single" w:sz="18" w:space="0" w:color="auto"/>
              <w:left w:val="single" w:sz="4" w:space="0" w:color="auto"/>
              <w:right w:val="single" w:sz="4" w:space="0" w:color="auto"/>
            </w:tcBorders>
            <w:shd w:val="clear" w:color="auto" w:fill="auto"/>
          </w:tcPr>
          <w:p w:rsidR="0069041A" w:rsidRPr="001B6C05" w:rsidRDefault="0069041A" w:rsidP="001B6C05">
            <w:pPr>
              <w:spacing w:after="0" w:line="240" w:lineRule="auto"/>
              <w:jc w:val="center"/>
              <w:rPr>
                <w:rFonts w:ascii="Times New Roman" w:hAnsi="Times New Roman"/>
                <w:sz w:val="24"/>
                <w:szCs w:val="24"/>
              </w:rPr>
            </w:pPr>
            <w:r w:rsidRPr="001B6C05">
              <w:rPr>
                <w:rFonts w:ascii="Times New Roman" w:hAnsi="Times New Roman"/>
                <w:sz w:val="24"/>
                <w:szCs w:val="24"/>
              </w:rPr>
              <w:t>3</w:t>
            </w:r>
          </w:p>
        </w:tc>
        <w:tc>
          <w:tcPr>
            <w:tcW w:w="851" w:type="dxa"/>
            <w:tcBorders>
              <w:top w:val="single" w:sz="18" w:space="0" w:color="auto"/>
              <w:left w:val="single" w:sz="4" w:space="0" w:color="auto"/>
              <w:right w:val="single" w:sz="18" w:space="0" w:color="auto"/>
            </w:tcBorders>
            <w:shd w:val="clear" w:color="auto" w:fill="auto"/>
          </w:tcPr>
          <w:p w:rsidR="0069041A" w:rsidRPr="001B6C05" w:rsidRDefault="0069041A" w:rsidP="001B6C05">
            <w:pPr>
              <w:spacing w:after="0" w:line="240" w:lineRule="auto"/>
              <w:jc w:val="center"/>
              <w:rPr>
                <w:rFonts w:ascii="Times New Roman" w:hAnsi="Times New Roman"/>
                <w:sz w:val="24"/>
                <w:szCs w:val="24"/>
              </w:rPr>
            </w:pPr>
            <w:r w:rsidRPr="001B6C05">
              <w:rPr>
                <w:rFonts w:ascii="Times New Roman" w:hAnsi="Times New Roman"/>
                <w:sz w:val="24"/>
                <w:szCs w:val="24"/>
              </w:rPr>
              <w:t>-</w:t>
            </w:r>
          </w:p>
        </w:tc>
        <w:tc>
          <w:tcPr>
            <w:tcW w:w="1275" w:type="dxa"/>
            <w:tcBorders>
              <w:top w:val="single" w:sz="18" w:space="0" w:color="auto"/>
              <w:left w:val="single" w:sz="4" w:space="0" w:color="auto"/>
              <w:right w:val="single" w:sz="4" w:space="0" w:color="auto"/>
            </w:tcBorders>
            <w:shd w:val="clear" w:color="auto" w:fill="auto"/>
          </w:tcPr>
          <w:p w:rsidR="0069041A" w:rsidRPr="001B6C05" w:rsidRDefault="0069041A" w:rsidP="001B6C05">
            <w:pPr>
              <w:spacing w:after="0" w:line="240" w:lineRule="auto"/>
              <w:jc w:val="center"/>
              <w:rPr>
                <w:rFonts w:ascii="Times New Roman" w:hAnsi="Times New Roman"/>
                <w:sz w:val="24"/>
                <w:szCs w:val="24"/>
              </w:rPr>
            </w:pPr>
            <w:r w:rsidRPr="001B6C05">
              <w:rPr>
                <w:rFonts w:ascii="Times New Roman" w:hAnsi="Times New Roman"/>
                <w:sz w:val="24"/>
                <w:szCs w:val="24"/>
              </w:rPr>
              <w:t>17</w:t>
            </w:r>
          </w:p>
        </w:tc>
        <w:tc>
          <w:tcPr>
            <w:tcW w:w="1134" w:type="dxa"/>
            <w:tcBorders>
              <w:top w:val="single" w:sz="18" w:space="0" w:color="auto"/>
              <w:left w:val="single" w:sz="4" w:space="0" w:color="auto"/>
              <w:right w:val="single" w:sz="18" w:space="0" w:color="auto"/>
            </w:tcBorders>
            <w:shd w:val="clear" w:color="auto" w:fill="auto"/>
          </w:tcPr>
          <w:p w:rsidR="0069041A" w:rsidRPr="001B6C05" w:rsidRDefault="0069041A" w:rsidP="001B6C05">
            <w:pPr>
              <w:spacing w:after="0" w:line="240" w:lineRule="auto"/>
              <w:jc w:val="center"/>
              <w:rPr>
                <w:rFonts w:ascii="Times New Roman" w:hAnsi="Times New Roman"/>
                <w:sz w:val="24"/>
                <w:szCs w:val="24"/>
              </w:rPr>
            </w:pPr>
            <w:r w:rsidRPr="001B6C05">
              <w:rPr>
                <w:rFonts w:ascii="Times New Roman" w:hAnsi="Times New Roman"/>
                <w:sz w:val="24"/>
                <w:szCs w:val="24"/>
              </w:rPr>
              <w:t>-</w:t>
            </w:r>
          </w:p>
        </w:tc>
        <w:tc>
          <w:tcPr>
            <w:tcW w:w="1276" w:type="dxa"/>
            <w:tcBorders>
              <w:top w:val="single" w:sz="18" w:space="0" w:color="auto"/>
              <w:left w:val="single" w:sz="4" w:space="0" w:color="auto"/>
              <w:right w:val="single" w:sz="4" w:space="0" w:color="auto"/>
            </w:tcBorders>
            <w:shd w:val="clear" w:color="auto" w:fill="auto"/>
          </w:tcPr>
          <w:p w:rsidR="0069041A" w:rsidRPr="001B6C05" w:rsidRDefault="0069041A" w:rsidP="001B6C05">
            <w:pPr>
              <w:spacing w:after="0" w:line="240" w:lineRule="auto"/>
              <w:jc w:val="center"/>
              <w:rPr>
                <w:rFonts w:ascii="Times New Roman" w:hAnsi="Times New Roman"/>
                <w:sz w:val="24"/>
                <w:szCs w:val="24"/>
              </w:rPr>
            </w:pPr>
            <w:r w:rsidRPr="001B6C05">
              <w:rPr>
                <w:rFonts w:ascii="Times New Roman" w:hAnsi="Times New Roman"/>
                <w:sz w:val="24"/>
                <w:szCs w:val="24"/>
              </w:rPr>
              <w:t>2</w:t>
            </w:r>
          </w:p>
        </w:tc>
        <w:tc>
          <w:tcPr>
            <w:tcW w:w="1276" w:type="dxa"/>
            <w:tcBorders>
              <w:top w:val="single" w:sz="18" w:space="0" w:color="auto"/>
              <w:left w:val="single" w:sz="4" w:space="0" w:color="auto"/>
              <w:right w:val="single" w:sz="18" w:space="0" w:color="auto"/>
            </w:tcBorders>
            <w:shd w:val="clear" w:color="auto" w:fill="auto"/>
          </w:tcPr>
          <w:p w:rsidR="0069041A" w:rsidRPr="001B6C05" w:rsidRDefault="0069041A" w:rsidP="001B6C05">
            <w:pPr>
              <w:spacing w:after="0" w:line="240" w:lineRule="auto"/>
              <w:jc w:val="center"/>
              <w:rPr>
                <w:rFonts w:ascii="Times New Roman" w:hAnsi="Times New Roman"/>
                <w:sz w:val="24"/>
                <w:szCs w:val="24"/>
              </w:rPr>
            </w:pPr>
            <w:r w:rsidRPr="001B6C05">
              <w:rPr>
                <w:rFonts w:ascii="Times New Roman" w:hAnsi="Times New Roman"/>
                <w:sz w:val="24"/>
                <w:szCs w:val="24"/>
              </w:rPr>
              <w:t>-</w:t>
            </w:r>
          </w:p>
        </w:tc>
      </w:tr>
      <w:tr w:rsidR="001B6C05" w:rsidRPr="001B6C05" w:rsidTr="001B6C05">
        <w:tc>
          <w:tcPr>
            <w:tcW w:w="675" w:type="dxa"/>
            <w:tcBorders>
              <w:left w:val="single" w:sz="18" w:space="0" w:color="auto"/>
              <w:right w:val="single" w:sz="18" w:space="0" w:color="auto"/>
            </w:tcBorders>
            <w:shd w:val="clear" w:color="auto" w:fill="auto"/>
          </w:tcPr>
          <w:p w:rsidR="0069041A" w:rsidRPr="001B6C05" w:rsidRDefault="00236D17" w:rsidP="001B6C05">
            <w:pPr>
              <w:spacing w:after="0" w:line="240" w:lineRule="auto"/>
              <w:rPr>
                <w:rFonts w:ascii="Times New Roman" w:hAnsi="Times New Roman"/>
                <w:sz w:val="20"/>
                <w:szCs w:val="20"/>
              </w:rPr>
            </w:pPr>
            <w:r w:rsidRPr="001B6C05">
              <w:rPr>
                <w:rFonts w:ascii="Times New Roman" w:hAnsi="Times New Roman"/>
                <w:sz w:val="20"/>
                <w:szCs w:val="20"/>
              </w:rPr>
              <w:t>2.</w:t>
            </w:r>
          </w:p>
        </w:tc>
        <w:tc>
          <w:tcPr>
            <w:tcW w:w="4570" w:type="dxa"/>
            <w:tcBorders>
              <w:left w:val="single" w:sz="18" w:space="0" w:color="auto"/>
              <w:right w:val="single" w:sz="18" w:space="0" w:color="auto"/>
            </w:tcBorders>
            <w:shd w:val="clear" w:color="auto" w:fill="auto"/>
          </w:tcPr>
          <w:p w:rsidR="0069041A" w:rsidRPr="001B6C05" w:rsidRDefault="0069041A" w:rsidP="001B6C05">
            <w:pPr>
              <w:spacing w:after="0" w:line="240" w:lineRule="auto"/>
              <w:rPr>
                <w:rFonts w:ascii="Times New Roman" w:hAnsi="Times New Roman"/>
                <w:sz w:val="20"/>
                <w:szCs w:val="20"/>
              </w:rPr>
            </w:pPr>
            <w:r w:rsidRPr="001B6C05">
              <w:rPr>
                <w:rFonts w:ascii="Times New Roman" w:hAnsi="Times New Roman"/>
                <w:sz w:val="20"/>
                <w:szCs w:val="20"/>
              </w:rPr>
              <w:t>Народные инструменты</w:t>
            </w:r>
          </w:p>
        </w:tc>
        <w:tc>
          <w:tcPr>
            <w:tcW w:w="992" w:type="dxa"/>
            <w:tcBorders>
              <w:left w:val="single" w:sz="4" w:space="0" w:color="auto"/>
              <w:right w:val="single" w:sz="4" w:space="0" w:color="auto"/>
            </w:tcBorders>
            <w:shd w:val="clear" w:color="auto" w:fill="auto"/>
          </w:tcPr>
          <w:p w:rsidR="0069041A" w:rsidRPr="001B6C05" w:rsidRDefault="0069041A" w:rsidP="001B6C05">
            <w:pPr>
              <w:spacing w:after="0" w:line="240" w:lineRule="auto"/>
              <w:jc w:val="center"/>
              <w:rPr>
                <w:rFonts w:ascii="Times New Roman" w:hAnsi="Times New Roman"/>
                <w:sz w:val="24"/>
                <w:szCs w:val="24"/>
              </w:rPr>
            </w:pPr>
            <w:r w:rsidRPr="001B6C05">
              <w:rPr>
                <w:rFonts w:ascii="Times New Roman" w:hAnsi="Times New Roman"/>
                <w:sz w:val="24"/>
                <w:szCs w:val="24"/>
              </w:rPr>
              <w:t>11</w:t>
            </w:r>
          </w:p>
        </w:tc>
        <w:tc>
          <w:tcPr>
            <w:tcW w:w="851" w:type="dxa"/>
            <w:tcBorders>
              <w:left w:val="single" w:sz="4" w:space="0" w:color="auto"/>
              <w:right w:val="single" w:sz="18" w:space="0" w:color="auto"/>
            </w:tcBorders>
            <w:shd w:val="clear" w:color="auto" w:fill="auto"/>
          </w:tcPr>
          <w:p w:rsidR="0069041A" w:rsidRPr="001B6C05" w:rsidRDefault="00236D17" w:rsidP="001B6C05">
            <w:pPr>
              <w:spacing w:after="0" w:line="240" w:lineRule="auto"/>
              <w:jc w:val="center"/>
              <w:rPr>
                <w:rFonts w:ascii="Times New Roman" w:hAnsi="Times New Roman"/>
                <w:sz w:val="24"/>
                <w:szCs w:val="24"/>
              </w:rPr>
            </w:pPr>
            <w:r w:rsidRPr="001B6C05">
              <w:rPr>
                <w:rFonts w:ascii="Times New Roman" w:hAnsi="Times New Roman"/>
                <w:sz w:val="24"/>
                <w:szCs w:val="24"/>
              </w:rPr>
              <w:t>8</w:t>
            </w:r>
          </w:p>
        </w:tc>
        <w:tc>
          <w:tcPr>
            <w:tcW w:w="992" w:type="dxa"/>
            <w:tcBorders>
              <w:left w:val="single" w:sz="4" w:space="0" w:color="auto"/>
              <w:right w:val="single" w:sz="4" w:space="0" w:color="auto"/>
            </w:tcBorders>
            <w:shd w:val="clear" w:color="auto" w:fill="auto"/>
          </w:tcPr>
          <w:p w:rsidR="0069041A" w:rsidRPr="001B6C05" w:rsidRDefault="0069041A" w:rsidP="001B6C05">
            <w:pPr>
              <w:spacing w:after="0" w:line="240" w:lineRule="auto"/>
              <w:jc w:val="center"/>
              <w:rPr>
                <w:rFonts w:ascii="Times New Roman" w:hAnsi="Times New Roman"/>
                <w:sz w:val="24"/>
                <w:szCs w:val="24"/>
              </w:rPr>
            </w:pPr>
            <w:r w:rsidRPr="001B6C05">
              <w:rPr>
                <w:rFonts w:ascii="Times New Roman" w:hAnsi="Times New Roman"/>
                <w:sz w:val="24"/>
                <w:szCs w:val="24"/>
              </w:rPr>
              <w:t>1</w:t>
            </w:r>
          </w:p>
        </w:tc>
        <w:tc>
          <w:tcPr>
            <w:tcW w:w="851" w:type="dxa"/>
            <w:tcBorders>
              <w:left w:val="single" w:sz="4" w:space="0" w:color="auto"/>
              <w:right w:val="single" w:sz="18" w:space="0" w:color="auto"/>
            </w:tcBorders>
            <w:shd w:val="clear" w:color="auto" w:fill="auto"/>
          </w:tcPr>
          <w:p w:rsidR="0069041A" w:rsidRPr="001B6C05" w:rsidRDefault="0069041A" w:rsidP="001B6C05">
            <w:pPr>
              <w:spacing w:after="0" w:line="240" w:lineRule="auto"/>
              <w:jc w:val="center"/>
              <w:rPr>
                <w:rFonts w:ascii="Times New Roman" w:hAnsi="Times New Roman"/>
                <w:sz w:val="24"/>
                <w:szCs w:val="24"/>
              </w:rPr>
            </w:pPr>
            <w:r w:rsidRPr="001B6C05">
              <w:rPr>
                <w:rFonts w:ascii="Times New Roman" w:hAnsi="Times New Roman"/>
                <w:sz w:val="24"/>
                <w:szCs w:val="24"/>
              </w:rPr>
              <w:t>5</w:t>
            </w:r>
          </w:p>
        </w:tc>
        <w:tc>
          <w:tcPr>
            <w:tcW w:w="1275" w:type="dxa"/>
            <w:tcBorders>
              <w:left w:val="single" w:sz="4" w:space="0" w:color="auto"/>
              <w:right w:val="single" w:sz="4" w:space="0" w:color="auto"/>
            </w:tcBorders>
            <w:shd w:val="clear" w:color="auto" w:fill="auto"/>
          </w:tcPr>
          <w:p w:rsidR="0069041A" w:rsidRPr="001B6C05" w:rsidRDefault="0069041A" w:rsidP="001B6C05">
            <w:pPr>
              <w:spacing w:after="0" w:line="240" w:lineRule="auto"/>
              <w:jc w:val="center"/>
              <w:rPr>
                <w:rFonts w:ascii="Times New Roman" w:hAnsi="Times New Roman"/>
                <w:sz w:val="24"/>
                <w:szCs w:val="24"/>
              </w:rPr>
            </w:pPr>
            <w:r w:rsidRPr="001B6C05">
              <w:rPr>
                <w:rFonts w:ascii="Times New Roman" w:hAnsi="Times New Roman"/>
                <w:sz w:val="24"/>
                <w:szCs w:val="24"/>
              </w:rPr>
              <w:t>8</w:t>
            </w:r>
          </w:p>
        </w:tc>
        <w:tc>
          <w:tcPr>
            <w:tcW w:w="1134" w:type="dxa"/>
            <w:tcBorders>
              <w:left w:val="single" w:sz="4" w:space="0" w:color="auto"/>
              <w:right w:val="single" w:sz="18" w:space="0" w:color="auto"/>
            </w:tcBorders>
            <w:shd w:val="clear" w:color="auto" w:fill="auto"/>
          </w:tcPr>
          <w:p w:rsidR="0069041A" w:rsidRPr="001B6C05" w:rsidRDefault="00236D17" w:rsidP="001B6C05">
            <w:pPr>
              <w:spacing w:after="0" w:line="240" w:lineRule="auto"/>
              <w:jc w:val="center"/>
              <w:rPr>
                <w:rFonts w:ascii="Times New Roman" w:hAnsi="Times New Roman"/>
                <w:sz w:val="24"/>
                <w:szCs w:val="24"/>
              </w:rPr>
            </w:pPr>
            <w:r w:rsidRPr="001B6C05">
              <w:rPr>
                <w:rFonts w:ascii="Times New Roman" w:hAnsi="Times New Roman"/>
                <w:sz w:val="24"/>
                <w:szCs w:val="24"/>
              </w:rPr>
              <w:t>5</w:t>
            </w:r>
          </w:p>
        </w:tc>
        <w:tc>
          <w:tcPr>
            <w:tcW w:w="1276" w:type="dxa"/>
            <w:tcBorders>
              <w:left w:val="single" w:sz="4" w:space="0" w:color="auto"/>
              <w:right w:val="single" w:sz="4" w:space="0" w:color="auto"/>
            </w:tcBorders>
            <w:shd w:val="clear" w:color="auto" w:fill="auto"/>
          </w:tcPr>
          <w:p w:rsidR="0069041A" w:rsidRPr="001B6C05" w:rsidRDefault="00236D17" w:rsidP="001B6C05">
            <w:pPr>
              <w:spacing w:after="0" w:line="240" w:lineRule="auto"/>
              <w:jc w:val="center"/>
              <w:rPr>
                <w:rFonts w:ascii="Times New Roman" w:hAnsi="Times New Roman"/>
                <w:sz w:val="24"/>
                <w:szCs w:val="24"/>
              </w:rPr>
            </w:pPr>
            <w:r w:rsidRPr="001B6C05">
              <w:rPr>
                <w:rFonts w:ascii="Times New Roman" w:hAnsi="Times New Roman"/>
                <w:sz w:val="24"/>
                <w:szCs w:val="24"/>
              </w:rPr>
              <w:t>-</w:t>
            </w:r>
          </w:p>
        </w:tc>
        <w:tc>
          <w:tcPr>
            <w:tcW w:w="1276" w:type="dxa"/>
            <w:tcBorders>
              <w:left w:val="single" w:sz="4" w:space="0" w:color="auto"/>
              <w:right w:val="single" w:sz="18" w:space="0" w:color="auto"/>
            </w:tcBorders>
            <w:shd w:val="clear" w:color="auto" w:fill="auto"/>
          </w:tcPr>
          <w:p w:rsidR="0069041A" w:rsidRPr="001B6C05" w:rsidRDefault="00236D17" w:rsidP="001B6C05">
            <w:pPr>
              <w:spacing w:after="0" w:line="240" w:lineRule="auto"/>
              <w:jc w:val="center"/>
              <w:rPr>
                <w:rFonts w:ascii="Times New Roman" w:hAnsi="Times New Roman"/>
                <w:sz w:val="24"/>
                <w:szCs w:val="24"/>
              </w:rPr>
            </w:pPr>
            <w:r w:rsidRPr="001B6C05">
              <w:rPr>
                <w:rFonts w:ascii="Times New Roman" w:hAnsi="Times New Roman"/>
                <w:sz w:val="24"/>
                <w:szCs w:val="24"/>
              </w:rPr>
              <w:t>-</w:t>
            </w:r>
          </w:p>
        </w:tc>
      </w:tr>
      <w:tr w:rsidR="001B6C05" w:rsidRPr="001B6C05" w:rsidTr="001B6C05">
        <w:tc>
          <w:tcPr>
            <w:tcW w:w="675" w:type="dxa"/>
            <w:tcBorders>
              <w:left w:val="single" w:sz="18" w:space="0" w:color="auto"/>
              <w:right w:val="single" w:sz="18" w:space="0" w:color="auto"/>
            </w:tcBorders>
            <w:shd w:val="clear" w:color="auto" w:fill="auto"/>
          </w:tcPr>
          <w:p w:rsidR="0069041A" w:rsidRPr="001B6C05" w:rsidRDefault="00236D17" w:rsidP="001B6C05">
            <w:pPr>
              <w:spacing w:after="0" w:line="240" w:lineRule="auto"/>
              <w:rPr>
                <w:rFonts w:ascii="Times New Roman" w:hAnsi="Times New Roman"/>
                <w:sz w:val="20"/>
                <w:szCs w:val="20"/>
              </w:rPr>
            </w:pPr>
            <w:r w:rsidRPr="001B6C05">
              <w:rPr>
                <w:rFonts w:ascii="Times New Roman" w:hAnsi="Times New Roman"/>
                <w:sz w:val="20"/>
                <w:szCs w:val="20"/>
              </w:rPr>
              <w:t>3.</w:t>
            </w:r>
          </w:p>
        </w:tc>
        <w:tc>
          <w:tcPr>
            <w:tcW w:w="4570" w:type="dxa"/>
            <w:tcBorders>
              <w:left w:val="single" w:sz="18" w:space="0" w:color="auto"/>
              <w:right w:val="single" w:sz="18" w:space="0" w:color="auto"/>
            </w:tcBorders>
            <w:shd w:val="clear" w:color="auto" w:fill="auto"/>
          </w:tcPr>
          <w:p w:rsidR="0069041A" w:rsidRPr="001B6C05" w:rsidRDefault="0069041A" w:rsidP="001B6C05">
            <w:pPr>
              <w:spacing w:after="0" w:line="240" w:lineRule="auto"/>
              <w:rPr>
                <w:rFonts w:ascii="Times New Roman" w:hAnsi="Times New Roman"/>
                <w:sz w:val="20"/>
                <w:szCs w:val="20"/>
              </w:rPr>
            </w:pPr>
            <w:r w:rsidRPr="001B6C05">
              <w:rPr>
                <w:rFonts w:ascii="Times New Roman" w:hAnsi="Times New Roman"/>
                <w:sz w:val="20"/>
                <w:szCs w:val="20"/>
              </w:rPr>
              <w:t>Хоровое пение</w:t>
            </w:r>
          </w:p>
        </w:tc>
        <w:tc>
          <w:tcPr>
            <w:tcW w:w="992" w:type="dxa"/>
            <w:tcBorders>
              <w:left w:val="single" w:sz="4" w:space="0" w:color="auto"/>
              <w:right w:val="single" w:sz="4" w:space="0" w:color="auto"/>
            </w:tcBorders>
            <w:shd w:val="clear" w:color="auto" w:fill="auto"/>
          </w:tcPr>
          <w:p w:rsidR="0069041A" w:rsidRPr="001B6C05" w:rsidRDefault="0069041A" w:rsidP="001B6C05">
            <w:pPr>
              <w:spacing w:after="0" w:line="240" w:lineRule="auto"/>
              <w:jc w:val="center"/>
              <w:rPr>
                <w:rFonts w:ascii="Times New Roman" w:hAnsi="Times New Roman"/>
                <w:sz w:val="24"/>
                <w:szCs w:val="24"/>
              </w:rPr>
            </w:pPr>
            <w:r w:rsidRPr="001B6C05">
              <w:rPr>
                <w:rFonts w:ascii="Times New Roman" w:hAnsi="Times New Roman"/>
                <w:sz w:val="24"/>
                <w:szCs w:val="24"/>
              </w:rPr>
              <w:t>-</w:t>
            </w:r>
          </w:p>
        </w:tc>
        <w:tc>
          <w:tcPr>
            <w:tcW w:w="851" w:type="dxa"/>
            <w:tcBorders>
              <w:left w:val="single" w:sz="4" w:space="0" w:color="auto"/>
              <w:right w:val="single" w:sz="18" w:space="0" w:color="auto"/>
            </w:tcBorders>
            <w:shd w:val="clear" w:color="auto" w:fill="auto"/>
          </w:tcPr>
          <w:p w:rsidR="0069041A" w:rsidRPr="001B6C05" w:rsidRDefault="0069041A" w:rsidP="001B6C05">
            <w:pPr>
              <w:spacing w:after="0" w:line="240" w:lineRule="auto"/>
              <w:jc w:val="center"/>
              <w:rPr>
                <w:rFonts w:ascii="Times New Roman" w:hAnsi="Times New Roman"/>
                <w:sz w:val="24"/>
                <w:szCs w:val="24"/>
              </w:rPr>
            </w:pPr>
            <w:r w:rsidRPr="001B6C05">
              <w:rPr>
                <w:rFonts w:ascii="Times New Roman" w:hAnsi="Times New Roman"/>
                <w:sz w:val="24"/>
                <w:szCs w:val="24"/>
              </w:rPr>
              <w:t>11</w:t>
            </w:r>
            <w:r w:rsidR="00236D17" w:rsidRPr="001B6C05">
              <w:rPr>
                <w:rFonts w:ascii="Times New Roman" w:hAnsi="Times New Roman"/>
                <w:sz w:val="24"/>
                <w:szCs w:val="24"/>
              </w:rPr>
              <w:t>3</w:t>
            </w:r>
          </w:p>
        </w:tc>
        <w:tc>
          <w:tcPr>
            <w:tcW w:w="992" w:type="dxa"/>
            <w:tcBorders>
              <w:left w:val="single" w:sz="4" w:space="0" w:color="auto"/>
              <w:right w:val="single" w:sz="4" w:space="0" w:color="auto"/>
            </w:tcBorders>
            <w:shd w:val="clear" w:color="auto" w:fill="auto"/>
          </w:tcPr>
          <w:p w:rsidR="0069041A" w:rsidRPr="001B6C05" w:rsidRDefault="0069041A" w:rsidP="001B6C05">
            <w:pPr>
              <w:spacing w:after="0" w:line="240" w:lineRule="auto"/>
              <w:jc w:val="center"/>
              <w:rPr>
                <w:rFonts w:ascii="Times New Roman" w:hAnsi="Times New Roman"/>
                <w:sz w:val="24"/>
                <w:szCs w:val="24"/>
              </w:rPr>
            </w:pPr>
            <w:r w:rsidRPr="001B6C05">
              <w:rPr>
                <w:rFonts w:ascii="Times New Roman" w:hAnsi="Times New Roman"/>
                <w:sz w:val="24"/>
                <w:szCs w:val="24"/>
              </w:rPr>
              <w:t>-</w:t>
            </w:r>
          </w:p>
        </w:tc>
        <w:tc>
          <w:tcPr>
            <w:tcW w:w="851" w:type="dxa"/>
            <w:tcBorders>
              <w:left w:val="single" w:sz="4" w:space="0" w:color="auto"/>
              <w:right w:val="single" w:sz="18" w:space="0" w:color="auto"/>
            </w:tcBorders>
            <w:shd w:val="clear" w:color="auto" w:fill="auto"/>
          </w:tcPr>
          <w:p w:rsidR="0069041A" w:rsidRPr="001B6C05" w:rsidRDefault="0069041A" w:rsidP="001B6C05">
            <w:pPr>
              <w:spacing w:after="0" w:line="240" w:lineRule="auto"/>
              <w:jc w:val="center"/>
              <w:rPr>
                <w:rFonts w:ascii="Times New Roman" w:hAnsi="Times New Roman"/>
                <w:sz w:val="24"/>
                <w:szCs w:val="24"/>
              </w:rPr>
            </w:pPr>
            <w:r w:rsidRPr="001B6C05">
              <w:rPr>
                <w:rFonts w:ascii="Times New Roman" w:hAnsi="Times New Roman"/>
                <w:sz w:val="24"/>
                <w:szCs w:val="24"/>
              </w:rPr>
              <w:t>81</w:t>
            </w:r>
          </w:p>
        </w:tc>
        <w:tc>
          <w:tcPr>
            <w:tcW w:w="1275" w:type="dxa"/>
            <w:tcBorders>
              <w:left w:val="single" w:sz="4" w:space="0" w:color="auto"/>
              <w:right w:val="single" w:sz="4" w:space="0" w:color="auto"/>
            </w:tcBorders>
            <w:shd w:val="clear" w:color="auto" w:fill="auto"/>
          </w:tcPr>
          <w:p w:rsidR="0069041A" w:rsidRPr="001B6C05" w:rsidRDefault="0069041A" w:rsidP="001B6C05">
            <w:pPr>
              <w:spacing w:after="0" w:line="240" w:lineRule="auto"/>
              <w:jc w:val="center"/>
              <w:rPr>
                <w:rFonts w:ascii="Times New Roman" w:hAnsi="Times New Roman"/>
                <w:sz w:val="24"/>
                <w:szCs w:val="24"/>
              </w:rPr>
            </w:pPr>
            <w:r w:rsidRPr="001B6C05">
              <w:rPr>
                <w:rFonts w:ascii="Times New Roman" w:hAnsi="Times New Roman"/>
                <w:sz w:val="24"/>
                <w:szCs w:val="24"/>
              </w:rPr>
              <w:t>-</w:t>
            </w:r>
          </w:p>
        </w:tc>
        <w:tc>
          <w:tcPr>
            <w:tcW w:w="1134" w:type="dxa"/>
            <w:tcBorders>
              <w:left w:val="single" w:sz="4" w:space="0" w:color="auto"/>
              <w:right w:val="single" w:sz="18" w:space="0" w:color="auto"/>
            </w:tcBorders>
            <w:shd w:val="clear" w:color="auto" w:fill="auto"/>
          </w:tcPr>
          <w:p w:rsidR="0069041A" w:rsidRPr="001B6C05" w:rsidRDefault="0069041A" w:rsidP="001B6C05">
            <w:pPr>
              <w:spacing w:after="0" w:line="240" w:lineRule="auto"/>
              <w:jc w:val="center"/>
              <w:rPr>
                <w:rFonts w:ascii="Times New Roman" w:hAnsi="Times New Roman"/>
                <w:sz w:val="24"/>
                <w:szCs w:val="24"/>
              </w:rPr>
            </w:pPr>
            <w:r w:rsidRPr="001B6C05">
              <w:rPr>
                <w:rFonts w:ascii="Times New Roman" w:hAnsi="Times New Roman"/>
                <w:sz w:val="24"/>
                <w:szCs w:val="24"/>
              </w:rPr>
              <w:t>3</w:t>
            </w:r>
            <w:r w:rsidR="00236D17" w:rsidRPr="001B6C05">
              <w:rPr>
                <w:rFonts w:ascii="Times New Roman" w:hAnsi="Times New Roman"/>
                <w:sz w:val="24"/>
                <w:szCs w:val="24"/>
              </w:rPr>
              <w:t>2</w:t>
            </w:r>
          </w:p>
        </w:tc>
        <w:tc>
          <w:tcPr>
            <w:tcW w:w="1276" w:type="dxa"/>
            <w:tcBorders>
              <w:left w:val="single" w:sz="4" w:space="0" w:color="auto"/>
              <w:right w:val="single" w:sz="4" w:space="0" w:color="auto"/>
            </w:tcBorders>
            <w:shd w:val="clear" w:color="auto" w:fill="auto"/>
          </w:tcPr>
          <w:p w:rsidR="0069041A" w:rsidRPr="001B6C05" w:rsidRDefault="00236D17" w:rsidP="001B6C05">
            <w:pPr>
              <w:spacing w:after="0" w:line="240" w:lineRule="auto"/>
              <w:jc w:val="center"/>
              <w:rPr>
                <w:rFonts w:ascii="Times New Roman" w:hAnsi="Times New Roman"/>
                <w:sz w:val="24"/>
                <w:szCs w:val="24"/>
              </w:rPr>
            </w:pPr>
            <w:r w:rsidRPr="001B6C05">
              <w:rPr>
                <w:rFonts w:ascii="Times New Roman" w:hAnsi="Times New Roman"/>
                <w:sz w:val="24"/>
                <w:szCs w:val="24"/>
              </w:rPr>
              <w:t>-</w:t>
            </w:r>
          </w:p>
        </w:tc>
        <w:tc>
          <w:tcPr>
            <w:tcW w:w="1276" w:type="dxa"/>
            <w:tcBorders>
              <w:left w:val="single" w:sz="4" w:space="0" w:color="auto"/>
              <w:right w:val="single" w:sz="18" w:space="0" w:color="auto"/>
            </w:tcBorders>
            <w:shd w:val="clear" w:color="auto" w:fill="auto"/>
          </w:tcPr>
          <w:p w:rsidR="0069041A" w:rsidRPr="001B6C05" w:rsidRDefault="00236D17" w:rsidP="001B6C05">
            <w:pPr>
              <w:spacing w:after="0" w:line="240" w:lineRule="auto"/>
              <w:jc w:val="center"/>
              <w:rPr>
                <w:rFonts w:ascii="Times New Roman" w:hAnsi="Times New Roman"/>
                <w:sz w:val="24"/>
                <w:szCs w:val="24"/>
              </w:rPr>
            </w:pPr>
            <w:r w:rsidRPr="001B6C05">
              <w:rPr>
                <w:rFonts w:ascii="Times New Roman" w:hAnsi="Times New Roman"/>
                <w:sz w:val="24"/>
                <w:szCs w:val="24"/>
              </w:rPr>
              <w:t>-</w:t>
            </w:r>
          </w:p>
        </w:tc>
      </w:tr>
      <w:tr w:rsidR="001B6C05" w:rsidRPr="001B6C05" w:rsidTr="001B6C05">
        <w:tc>
          <w:tcPr>
            <w:tcW w:w="675" w:type="dxa"/>
            <w:tcBorders>
              <w:left w:val="single" w:sz="18" w:space="0" w:color="auto"/>
              <w:right w:val="single" w:sz="18" w:space="0" w:color="auto"/>
            </w:tcBorders>
            <w:shd w:val="clear" w:color="auto" w:fill="auto"/>
          </w:tcPr>
          <w:p w:rsidR="0069041A" w:rsidRPr="001B6C05" w:rsidRDefault="00236D17" w:rsidP="001B6C05">
            <w:pPr>
              <w:spacing w:after="0" w:line="240" w:lineRule="auto"/>
              <w:rPr>
                <w:rFonts w:ascii="Times New Roman" w:hAnsi="Times New Roman"/>
                <w:sz w:val="20"/>
                <w:szCs w:val="20"/>
              </w:rPr>
            </w:pPr>
            <w:r w:rsidRPr="001B6C05">
              <w:rPr>
                <w:rFonts w:ascii="Times New Roman" w:hAnsi="Times New Roman"/>
                <w:sz w:val="20"/>
                <w:szCs w:val="20"/>
              </w:rPr>
              <w:t>4.</w:t>
            </w:r>
          </w:p>
        </w:tc>
        <w:tc>
          <w:tcPr>
            <w:tcW w:w="4570" w:type="dxa"/>
            <w:tcBorders>
              <w:left w:val="single" w:sz="18" w:space="0" w:color="auto"/>
              <w:right w:val="single" w:sz="18" w:space="0" w:color="auto"/>
            </w:tcBorders>
            <w:shd w:val="clear" w:color="auto" w:fill="auto"/>
          </w:tcPr>
          <w:p w:rsidR="0069041A" w:rsidRPr="001B6C05" w:rsidRDefault="0069041A" w:rsidP="001B6C05">
            <w:pPr>
              <w:spacing w:after="0" w:line="240" w:lineRule="auto"/>
              <w:rPr>
                <w:rFonts w:ascii="Times New Roman" w:hAnsi="Times New Roman"/>
                <w:sz w:val="20"/>
                <w:szCs w:val="20"/>
              </w:rPr>
            </w:pPr>
            <w:r w:rsidRPr="001B6C05">
              <w:rPr>
                <w:rFonts w:ascii="Times New Roman" w:hAnsi="Times New Roman"/>
                <w:sz w:val="20"/>
                <w:szCs w:val="20"/>
              </w:rPr>
              <w:t>Эстрадные инструменты</w:t>
            </w:r>
          </w:p>
        </w:tc>
        <w:tc>
          <w:tcPr>
            <w:tcW w:w="992" w:type="dxa"/>
            <w:tcBorders>
              <w:left w:val="single" w:sz="4" w:space="0" w:color="auto"/>
              <w:right w:val="single" w:sz="4" w:space="0" w:color="auto"/>
            </w:tcBorders>
            <w:shd w:val="clear" w:color="auto" w:fill="auto"/>
          </w:tcPr>
          <w:p w:rsidR="0069041A" w:rsidRPr="001B6C05" w:rsidRDefault="00236D17" w:rsidP="001B6C05">
            <w:pPr>
              <w:spacing w:after="0" w:line="240" w:lineRule="auto"/>
              <w:jc w:val="center"/>
              <w:rPr>
                <w:rFonts w:ascii="Times New Roman" w:hAnsi="Times New Roman"/>
                <w:sz w:val="24"/>
                <w:szCs w:val="24"/>
              </w:rPr>
            </w:pPr>
            <w:r w:rsidRPr="001B6C05">
              <w:rPr>
                <w:rFonts w:ascii="Times New Roman" w:hAnsi="Times New Roman"/>
                <w:sz w:val="24"/>
                <w:szCs w:val="24"/>
              </w:rPr>
              <w:t>6</w:t>
            </w:r>
          </w:p>
        </w:tc>
        <w:tc>
          <w:tcPr>
            <w:tcW w:w="851" w:type="dxa"/>
            <w:tcBorders>
              <w:left w:val="single" w:sz="4" w:space="0" w:color="auto"/>
              <w:right w:val="single" w:sz="18" w:space="0" w:color="auto"/>
            </w:tcBorders>
            <w:shd w:val="clear" w:color="auto" w:fill="auto"/>
          </w:tcPr>
          <w:p w:rsidR="0069041A" w:rsidRPr="001B6C05" w:rsidRDefault="0069041A" w:rsidP="001B6C05">
            <w:pPr>
              <w:spacing w:after="0" w:line="240" w:lineRule="auto"/>
              <w:jc w:val="center"/>
              <w:rPr>
                <w:rFonts w:ascii="Times New Roman" w:hAnsi="Times New Roman"/>
                <w:sz w:val="24"/>
                <w:szCs w:val="24"/>
              </w:rPr>
            </w:pPr>
            <w:r w:rsidRPr="001B6C05">
              <w:rPr>
                <w:rFonts w:ascii="Times New Roman" w:hAnsi="Times New Roman"/>
                <w:sz w:val="24"/>
                <w:szCs w:val="24"/>
              </w:rPr>
              <w:t>-</w:t>
            </w:r>
          </w:p>
        </w:tc>
        <w:tc>
          <w:tcPr>
            <w:tcW w:w="992" w:type="dxa"/>
            <w:tcBorders>
              <w:left w:val="single" w:sz="4" w:space="0" w:color="auto"/>
              <w:right w:val="single" w:sz="4" w:space="0" w:color="auto"/>
            </w:tcBorders>
            <w:shd w:val="clear" w:color="auto" w:fill="auto"/>
          </w:tcPr>
          <w:p w:rsidR="0069041A" w:rsidRPr="001B6C05" w:rsidRDefault="0069041A" w:rsidP="001B6C05">
            <w:pPr>
              <w:spacing w:after="0" w:line="240" w:lineRule="auto"/>
              <w:jc w:val="center"/>
              <w:rPr>
                <w:rFonts w:ascii="Times New Roman" w:hAnsi="Times New Roman"/>
                <w:sz w:val="24"/>
                <w:szCs w:val="24"/>
              </w:rPr>
            </w:pPr>
            <w:r w:rsidRPr="001B6C05">
              <w:rPr>
                <w:rFonts w:ascii="Times New Roman" w:hAnsi="Times New Roman"/>
                <w:sz w:val="24"/>
                <w:szCs w:val="24"/>
              </w:rPr>
              <w:t>4</w:t>
            </w:r>
          </w:p>
        </w:tc>
        <w:tc>
          <w:tcPr>
            <w:tcW w:w="851" w:type="dxa"/>
            <w:tcBorders>
              <w:left w:val="single" w:sz="4" w:space="0" w:color="auto"/>
              <w:right w:val="single" w:sz="18" w:space="0" w:color="auto"/>
            </w:tcBorders>
            <w:shd w:val="clear" w:color="auto" w:fill="auto"/>
          </w:tcPr>
          <w:p w:rsidR="0069041A" w:rsidRPr="001B6C05" w:rsidRDefault="0069041A" w:rsidP="001B6C05">
            <w:pPr>
              <w:spacing w:after="0" w:line="240" w:lineRule="auto"/>
              <w:jc w:val="center"/>
              <w:rPr>
                <w:rFonts w:ascii="Times New Roman" w:hAnsi="Times New Roman"/>
                <w:sz w:val="24"/>
                <w:szCs w:val="24"/>
              </w:rPr>
            </w:pPr>
            <w:r w:rsidRPr="001B6C05">
              <w:rPr>
                <w:rFonts w:ascii="Times New Roman" w:hAnsi="Times New Roman"/>
                <w:sz w:val="24"/>
                <w:szCs w:val="24"/>
              </w:rPr>
              <w:t>-</w:t>
            </w:r>
          </w:p>
        </w:tc>
        <w:tc>
          <w:tcPr>
            <w:tcW w:w="1275" w:type="dxa"/>
            <w:tcBorders>
              <w:left w:val="single" w:sz="4" w:space="0" w:color="auto"/>
              <w:right w:val="single" w:sz="4" w:space="0" w:color="auto"/>
            </w:tcBorders>
            <w:shd w:val="clear" w:color="auto" w:fill="auto"/>
          </w:tcPr>
          <w:p w:rsidR="0069041A" w:rsidRPr="001B6C05" w:rsidRDefault="0069041A" w:rsidP="001B6C05">
            <w:pPr>
              <w:spacing w:after="0" w:line="240" w:lineRule="auto"/>
              <w:jc w:val="center"/>
              <w:rPr>
                <w:rFonts w:ascii="Times New Roman" w:hAnsi="Times New Roman"/>
                <w:sz w:val="24"/>
                <w:szCs w:val="24"/>
              </w:rPr>
            </w:pPr>
            <w:r w:rsidRPr="001B6C05">
              <w:rPr>
                <w:rFonts w:ascii="Times New Roman" w:hAnsi="Times New Roman"/>
                <w:sz w:val="24"/>
                <w:szCs w:val="24"/>
              </w:rPr>
              <w:t>2</w:t>
            </w:r>
          </w:p>
        </w:tc>
        <w:tc>
          <w:tcPr>
            <w:tcW w:w="1134" w:type="dxa"/>
            <w:tcBorders>
              <w:left w:val="single" w:sz="4" w:space="0" w:color="auto"/>
              <w:right w:val="single" w:sz="18" w:space="0" w:color="auto"/>
            </w:tcBorders>
            <w:shd w:val="clear" w:color="auto" w:fill="auto"/>
          </w:tcPr>
          <w:p w:rsidR="0069041A" w:rsidRPr="001B6C05" w:rsidRDefault="0069041A" w:rsidP="001B6C05">
            <w:pPr>
              <w:spacing w:after="0" w:line="240" w:lineRule="auto"/>
              <w:jc w:val="center"/>
              <w:rPr>
                <w:rFonts w:ascii="Times New Roman" w:hAnsi="Times New Roman"/>
                <w:sz w:val="24"/>
                <w:szCs w:val="24"/>
              </w:rPr>
            </w:pPr>
            <w:r w:rsidRPr="001B6C05">
              <w:rPr>
                <w:rFonts w:ascii="Times New Roman" w:hAnsi="Times New Roman"/>
                <w:sz w:val="24"/>
                <w:szCs w:val="24"/>
              </w:rPr>
              <w:t>-</w:t>
            </w:r>
          </w:p>
        </w:tc>
        <w:tc>
          <w:tcPr>
            <w:tcW w:w="1276" w:type="dxa"/>
            <w:tcBorders>
              <w:left w:val="single" w:sz="4" w:space="0" w:color="auto"/>
              <w:right w:val="single" w:sz="4" w:space="0" w:color="auto"/>
            </w:tcBorders>
            <w:shd w:val="clear" w:color="auto" w:fill="auto"/>
          </w:tcPr>
          <w:p w:rsidR="0069041A" w:rsidRPr="001B6C05" w:rsidRDefault="00236D17" w:rsidP="001B6C05">
            <w:pPr>
              <w:spacing w:after="0" w:line="240" w:lineRule="auto"/>
              <w:jc w:val="center"/>
              <w:rPr>
                <w:rFonts w:ascii="Times New Roman" w:hAnsi="Times New Roman"/>
                <w:sz w:val="24"/>
                <w:szCs w:val="24"/>
              </w:rPr>
            </w:pPr>
            <w:r w:rsidRPr="001B6C05">
              <w:rPr>
                <w:rFonts w:ascii="Times New Roman" w:hAnsi="Times New Roman"/>
                <w:sz w:val="24"/>
                <w:szCs w:val="24"/>
              </w:rPr>
              <w:t>-</w:t>
            </w:r>
          </w:p>
        </w:tc>
        <w:tc>
          <w:tcPr>
            <w:tcW w:w="1276" w:type="dxa"/>
            <w:tcBorders>
              <w:left w:val="single" w:sz="4" w:space="0" w:color="auto"/>
              <w:right w:val="single" w:sz="18" w:space="0" w:color="auto"/>
            </w:tcBorders>
            <w:shd w:val="clear" w:color="auto" w:fill="auto"/>
          </w:tcPr>
          <w:p w:rsidR="0069041A" w:rsidRPr="001B6C05" w:rsidRDefault="0069041A" w:rsidP="001B6C05">
            <w:pPr>
              <w:spacing w:after="0" w:line="240" w:lineRule="auto"/>
              <w:jc w:val="center"/>
              <w:rPr>
                <w:rFonts w:ascii="Times New Roman" w:hAnsi="Times New Roman"/>
                <w:sz w:val="24"/>
                <w:szCs w:val="24"/>
              </w:rPr>
            </w:pPr>
            <w:r w:rsidRPr="001B6C05">
              <w:rPr>
                <w:rFonts w:ascii="Times New Roman" w:hAnsi="Times New Roman"/>
                <w:sz w:val="24"/>
                <w:szCs w:val="24"/>
              </w:rPr>
              <w:t>-</w:t>
            </w:r>
          </w:p>
        </w:tc>
      </w:tr>
      <w:tr w:rsidR="001B6C05" w:rsidRPr="001B6C05" w:rsidTr="001B6C05">
        <w:tc>
          <w:tcPr>
            <w:tcW w:w="675" w:type="dxa"/>
            <w:tcBorders>
              <w:left w:val="single" w:sz="18" w:space="0" w:color="auto"/>
              <w:right w:val="single" w:sz="18" w:space="0" w:color="auto"/>
            </w:tcBorders>
            <w:shd w:val="clear" w:color="auto" w:fill="auto"/>
          </w:tcPr>
          <w:p w:rsidR="0069041A" w:rsidRPr="001B6C05" w:rsidRDefault="00236D17" w:rsidP="001B6C05">
            <w:pPr>
              <w:spacing w:after="0" w:line="240" w:lineRule="auto"/>
              <w:rPr>
                <w:rFonts w:ascii="Times New Roman" w:hAnsi="Times New Roman"/>
                <w:sz w:val="20"/>
                <w:szCs w:val="20"/>
              </w:rPr>
            </w:pPr>
            <w:r w:rsidRPr="001B6C05">
              <w:rPr>
                <w:rFonts w:ascii="Times New Roman" w:hAnsi="Times New Roman"/>
                <w:sz w:val="20"/>
                <w:szCs w:val="20"/>
              </w:rPr>
              <w:t>5.</w:t>
            </w:r>
          </w:p>
        </w:tc>
        <w:tc>
          <w:tcPr>
            <w:tcW w:w="4570" w:type="dxa"/>
            <w:tcBorders>
              <w:left w:val="single" w:sz="18" w:space="0" w:color="auto"/>
              <w:right w:val="single" w:sz="18" w:space="0" w:color="auto"/>
            </w:tcBorders>
            <w:shd w:val="clear" w:color="auto" w:fill="auto"/>
          </w:tcPr>
          <w:p w:rsidR="0069041A" w:rsidRPr="001B6C05" w:rsidRDefault="0069041A" w:rsidP="001B6C05">
            <w:pPr>
              <w:spacing w:after="0" w:line="240" w:lineRule="auto"/>
              <w:rPr>
                <w:rFonts w:ascii="Times New Roman" w:hAnsi="Times New Roman"/>
                <w:sz w:val="20"/>
                <w:szCs w:val="20"/>
              </w:rPr>
            </w:pPr>
            <w:r w:rsidRPr="001B6C05">
              <w:rPr>
                <w:rFonts w:ascii="Times New Roman" w:hAnsi="Times New Roman"/>
                <w:sz w:val="20"/>
                <w:szCs w:val="20"/>
              </w:rPr>
              <w:t>Английский язык с театральными элементами</w:t>
            </w:r>
          </w:p>
        </w:tc>
        <w:tc>
          <w:tcPr>
            <w:tcW w:w="992" w:type="dxa"/>
            <w:tcBorders>
              <w:left w:val="single" w:sz="4" w:space="0" w:color="auto"/>
              <w:right w:val="single" w:sz="4" w:space="0" w:color="auto"/>
            </w:tcBorders>
            <w:shd w:val="clear" w:color="auto" w:fill="auto"/>
          </w:tcPr>
          <w:p w:rsidR="0069041A" w:rsidRPr="001B6C05" w:rsidRDefault="0069041A" w:rsidP="001B6C05">
            <w:pPr>
              <w:spacing w:after="0" w:line="240" w:lineRule="auto"/>
              <w:jc w:val="center"/>
              <w:rPr>
                <w:rFonts w:ascii="Times New Roman" w:hAnsi="Times New Roman"/>
                <w:sz w:val="24"/>
                <w:szCs w:val="24"/>
              </w:rPr>
            </w:pPr>
            <w:r w:rsidRPr="001B6C05">
              <w:rPr>
                <w:rFonts w:ascii="Times New Roman" w:hAnsi="Times New Roman"/>
                <w:sz w:val="24"/>
                <w:szCs w:val="24"/>
              </w:rPr>
              <w:t>3</w:t>
            </w:r>
            <w:r w:rsidR="00236D17" w:rsidRPr="001B6C05">
              <w:rPr>
                <w:rFonts w:ascii="Times New Roman" w:hAnsi="Times New Roman"/>
                <w:sz w:val="24"/>
                <w:szCs w:val="24"/>
              </w:rPr>
              <w:t>2</w:t>
            </w:r>
          </w:p>
        </w:tc>
        <w:tc>
          <w:tcPr>
            <w:tcW w:w="851" w:type="dxa"/>
            <w:tcBorders>
              <w:left w:val="single" w:sz="4" w:space="0" w:color="auto"/>
              <w:right w:val="single" w:sz="18" w:space="0" w:color="auto"/>
            </w:tcBorders>
            <w:shd w:val="clear" w:color="auto" w:fill="auto"/>
          </w:tcPr>
          <w:p w:rsidR="0069041A" w:rsidRPr="001B6C05" w:rsidRDefault="00236D17" w:rsidP="001B6C05">
            <w:pPr>
              <w:spacing w:after="0" w:line="240" w:lineRule="auto"/>
              <w:jc w:val="center"/>
              <w:rPr>
                <w:rFonts w:ascii="Times New Roman" w:hAnsi="Times New Roman"/>
                <w:sz w:val="24"/>
                <w:szCs w:val="24"/>
              </w:rPr>
            </w:pPr>
            <w:r w:rsidRPr="001B6C05">
              <w:rPr>
                <w:rFonts w:ascii="Times New Roman" w:hAnsi="Times New Roman"/>
                <w:sz w:val="24"/>
                <w:szCs w:val="24"/>
              </w:rPr>
              <w:t>-</w:t>
            </w:r>
          </w:p>
        </w:tc>
        <w:tc>
          <w:tcPr>
            <w:tcW w:w="992" w:type="dxa"/>
            <w:tcBorders>
              <w:left w:val="single" w:sz="4" w:space="0" w:color="auto"/>
              <w:right w:val="single" w:sz="4" w:space="0" w:color="auto"/>
            </w:tcBorders>
            <w:shd w:val="clear" w:color="auto" w:fill="auto"/>
          </w:tcPr>
          <w:p w:rsidR="0069041A" w:rsidRPr="001B6C05" w:rsidRDefault="0069041A" w:rsidP="001B6C05">
            <w:pPr>
              <w:spacing w:after="0" w:line="240" w:lineRule="auto"/>
              <w:jc w:val="center"/>
              <w:rPr>
                <w:rFonts w:ascii="Times New Roman" w:hAnsi="Times New Roman"/>
                <w:sz w:val="24"/>
                <w:szCs w:val="24"/>
              </w:rPr>
            </w:pPr>
            <w:r w:rsidRPr="001B6C05">
              <w:rPr>
                <w:rFonts w:ascii="Times New Roman" w:hAnsi="Times New Roman"/>
                <w:sz w:val="24"/>
                <w:szCs w:val="24"/>
              </w:rPr>
              <w:t>18</w:t>
            </w:r>
          </w:p>
        </w:tc>
        <w:tc>
          <w:tcPr>
            <w:tcW w:w="851" w:type="dxa"/>
            <w:tcBorders>
              <w:left w:val="single" w:sz="4" w:space="0" w:color="auto"/>
              <w:right w:val="single" w:sz="18" w:space="0" w:color="auto"/>
            </w:tcBorders>
            <w:shd w:val="clear" w:color="auto" w:fill="auto"/>
          </w:tcPr>
          <w:p w:rsidR="0069041A" w:rsidRPr="001B6C05" w:rsidRDefault="00236D17" w:rsidP="001B6C05">
            <w:pPr>
              <w:spacing w:after="0" w:line="240" w:lineRule="auto"/>
              <w:jc w:val="center"/>
              <w:rPr>
                <w:rFonts w:ascii="Times New Roman" w:hAnsi="Times New Roman"/>
                <w:sz w:val="24"/>
                <w:szCs w:val="24"/>
              </w:rPr>
            </w:pPr>
            <w:r w:rsidRPr="001B6C05">
              <w:rPr>
                <w:rFonts w:ascii="Times New Roman" w:hAnsi="Times New Roman"/>
                <w:sz w:val="24"/>
                <w:szCs w:val="24"/>
              </w:rPr>
              <w:t>-</w:t>
            </w:r>
          </w:p>
        </w:tc>
        <w:tc>
          <w:tcPr>
            <w:tcW w:w="1275" w:type="dxa"/>
            <w:tcBorders>
              <w:left w:val="single" w:sz="4" w:space="0" w:color="auto"/>
              <w:right w:val="single" w:sz="4" w:space="0" w:color="auto"/>
            </w:tcBorders>
            <w:shd w:val="clear" w:color="auto" w:fill="auto"/>
          </w:tcPr>
          <w:p w:rsidR="0069041A" w:rsidRPr="001B6C05" w:rsidRDefault="00236D17" w:rsidP="001B6C05">
            <w:pPr>
              <w:spacing w:after="0" w:line="240" w:lineRule="auto"/>
              <w:jc w:val="center"/>
              <w:rPr>
                <w:rFonts w:ascii="Times New Roman" w:hAnsi="Times New Roman"/>
                <w:sz w:val="24"/>
                <w:szCs w:val="24"/>
              </w:rPr>
            </w:pPr>
            <w:r w:rsidRPr="001B6C05">
              <w:rPr>
                <w:rFonts w:ascii="Times New Roman" w:hAnsi="Times New Roman"/>
                <w:sz w:val="24"/>
                <w:szCs w:val="24"/>
              </w:rPr>
              <w:t>14</w:t>
            </w:r>
          </w:p>
        </w:tc>
        <w:tc>
          <w:tcPr>
            <w:tcW w:w="1134" w:type="dxa"/>
            <w:tcBorders>
              <w:left w:val="single" w:sz="4" w:space="0" w:color="auto"/>
              <w:right w:val="single" w:sz="18" w:space="0" w:color="auto"/>
            </w:tcBorders>
            <w:shd w:val="clear" w:color="auto" w:fill="auto"/>
          </w:tcPr>
          <w:p w:rsidR="0069041A" w:rsidRPr="001B6C05" w:rsidRDefault="00236D17" w:rsidP="001B6C05">
            <w:pPr>
              <w:spacing w:after="0" w:line="240" w:lineRule="auto"/>
              <w:jc w:val="center"/>
              <w:rPr>
                <w:rFonts w:ascii="Times New Roman" w:hAnsi="Times New Roman"/>
                <w:sz w:val="24"/>
                <w:szCs w:val="24"/>
              </w:rPr>
            </w:pPr>
            <w:r w:rsidRPr="001B6C05">
              <w:rPr>
                <w:rFonts w:ascii="Times New Roman" w:hAnsi="Times New Roman"/>
                <w:sz w:val="24"/>
                <w:szCs w:val="24"/>
              </w:rPr>
              <w:t>-</w:t>
            </w:r>
          </w:p>
        </w:tc>
        <w:tc>
          <w:tcPr>
            <w:tcW w:w="1276" w:type="dxa"/>
            <w:tcBorders>
              <w:left w:val="single" w:sz="4" w:space="0" w:color="auto"/>
              <w:right w:val="single" w:sz="4" w:space="0" w:color="auto"/>
            </w:tcBorders>
            <w:shd w:val="clear" w:color="auto" w:fill="auto"/>
          </w:tcPr>
          <w:p w:rsidR="0069041A" w:rsidRPr="001B6C05" w:rsidRDefault="00236D17" w:rsidP="001B6C05">
            <w:pPr>
              <w:spacing w:after="0" w:line="240" w:lineRule="auto"/>
              <w:jc w:val="center"/>
              <w:rPr>
                <w:rFonts w:ascii="Times New Roman" w:hAnsi="Times New Roman"/>
                <w:sz w:val="24"/>
                <w:szCs w:val="24"/>
              </w:rPr>
            </w:pPr>
            <w:r w:rsidRPr="001B6C05">
              <w:rPr>
                <w:rFonts w:ascii="Times New Roman" w:hAnsi="Times New Roman"/>
                <w:sz w:val="24"/>
                <w:szCs w:val="24"/>
              </w:rPr>
              <w:t>-</w:t>
            </w:r>
          </w:p>
        </w:tc>
        <w:tc>
          <w:tcPr>
            <w:tcW w:w="1276" w:type="dxa"/>
            <w:tcBorders>
              <w:left w:val="single" w:sz="4" w:space="0" w:color="auto"/>
              <w:right w:val="single" w:sz="18" w:space="0" w:color="auto"/>
            </w:tcBorders>
            <w:shd w:val="clear" w:color="auto" w:fill="auto"/>
          </w:tcPr>
          <w:p w:rsidR="0069041A" w:rsidRPr="001B6C05" w:rsidRDefault="00236D17" w:rsidP="001B6C05">
            <w:pPr>
              <w:spacing w:after="0" w:line="240" w:lineRule="auto"/>
              <w:jc w:val="center"/>
              <w:rPr>
                <w:rFonts w:ascii="Times New Roman" w:hAnsi="Times New Roman"/>
                <w:sz w:val="24"/>
                <w:szCs w:val="24"/>
              </w:rPr>
            </w:pPr>
            <w:r w:rsidRPr="001B6C05">
              <w:rPr>
                <w:rFonts w:ascii="Times New Roman" w:hAnsi="Times New Roman"/>
                <w:sz w:val="24"/>
                <w:szCs w:val="24"/>
              </w:rPr>
              <w:t>-</w:t>
            </w:r>
          </w:p>
        </w:tc>
      </w:tr>
      <w:tr w:rsidR="001B6C05" w:rsidRPr="001B6C05" w:rsidTr="001B6C05">
        <w:tc>
          <w:tcPr>
            <w:tcW w:w="675" w:type="dxa"/>
            <w:tcBorders>
              <w:left w:val="single" w:sz="18" w:space="0" w:color="auto"/>
              <w:right w:val="single" w:sz="18" w:space="0" w:color="auto"/>
            </w:tcBorders>
            <w:shd w:val="clear" w:color="auto" w:fill="auto"/>
          </w:tcPr>
          <w:p w:rsidR="0069041A" w:rsidRPr="001B6C05" w:rsidRDefault="00236D17" w:rsidP="001B6C05">
            <w:pPr>
              <w:spacing w:after="0" w:line="240" w:lineRule="auto"/>
              <w:rPr>
                <w:rFonts w:ascii="Times New Roman" w:hAnsi="Times New Roman"/>
                <w:sz w:val="20"/>
                <w:szCs w:val="20"/>
              </w:rPr>
            </w:pPr>
            <w:r w:rsidRPr="001B6C05">
              <w:rPr>
                <w:rFonts w:ascii="Times New Roman" w:hAnsi="Times New Roman"/>
                <w:sz w:val="20"/>
                <w:szCs w:val="20"/>
              </w:rPr>
              <w:t>6.</w:t>
            </w:r>
          </w:p>
        </w:tc>
        <w:tc>
          <w:tcPr>
            <w:tcW w:w="4570" w:type="dxa"/>
            <w:tcBorders>
              <w:left w:val="single" w:sz="18" w:space="0" w:color="auto"/>
              <w:right w:val="single" w:sz="18" w:space="0" w:color="auto"/>
            </w:tcBorders>
            <w:shd w:val="clear" w:color="auto" w:fill="auto"/>
          </w:tcPr>
          <w:p w:rsidR="0069041A" w:rsidRPr="001B6C05" w:rsidRDefault="0069041A" w:rsidP="001B6C05">
            <w:pPr>
              <w:spacing w:after="0" w:line="240" w:lineRule="auto"/>
              <w:rPr>
                <w:rFonts w:ascii="Times New Roman" w:hAnsi="Times New Roman"/>
                <w:sz w:val="20"/>
                <w:szCs w:val="20"/>
              </w:rPr>
            </w:pPr>
            <w:r w:rsidRPr="001B6C05">
              <w:rPr>
                <w:rFonts w:ascii="Times New Roman" w:hAnsi="Times New Roman"/>
                <w:sz w:val="20"/>
                <w:szCs w:val="20"/>
              </w:rPr>
              <w:t>Сольное пение</w:t>
            </w:r>
          </w:p>
        </w:tc>
        <w:tc>
          <w:tcPr>
            <w:tcW w:w="992" w:type="dxa"/>
            <w:tcBorders>
              <w:left w:val="single" w:sz="4" w:space="0" w:color="auto"/>
              <w:right w:val="single" w:sz="4" w:space="0" w:color="auto"/>
            </w:tcBorders>
            <w:shd w:val="clear" w:color="auto" w:fill="auto"/>
          </w:tcPr>
          <w:p w:rsidR="0069041A" w:rsidRPr="001B6C05" w:rsidRDefault="00236D17" w:rsidP="001B6C05">
            <w:pPr>
              <w:spacing w:after="0" w:line="240" w:lineRule="auto"/>
              <w:jc w:val="center"/>
              <w:rPr>
                <w:rFonts w:ascii="Times New Roman" w:hAnsi="Times New Roman"/>
                <w:sz w:val="24"/>
                <w:szCs w:val="24"/>
              </w:rPr>
            </w:pPr>
            <w:r w:rsidRPr="001B6C05">
              <w:rPr>
                <w:rFonts w:ascii="Times New Roman" w:hAnsi="Times New Roman"/>
                <w:sz w:val="24"/>
                <w:szCs w:val="24"/>
              </w:rPr>
              <w:t>59</w:t>
            </w:r>
          </w:p>
        </w:tc>
        <w:tc>
          <w:tcPr>
            <w:tcW w:w="851" w:type="dxa"/>
            <w:tcBorders>
              <w:left w:val="single" w:sz="4" w:space="0" w:color="auto"/>
              <w:right w:val="single" w:sz="18" w:space="0" w:color="auto"/>
            </w:tcBorders>
            <w:shd w:val="clear" w:color="auto" w:fill="auto"/>
          </w:tcPr>
          <w:p w:rsidR="0069041A" w:rsidRPr="001B6C05" w:rsidRDefault="0069041A" w:rsidP="001B6C05">
            <w:pPr>
              <w:spacing w:after="0" w:line="240" w:lineRule="auto"/>
              <w:jc w:val="center"/>
              <w:rPr>
                <w:rFonts w:ascii="Times New Roman" w:hAnsi="Times New Roman"/>
                <w:sz w:val="24"/>
                <w:szCs w:val="24"/>
              </w:rPr>
            </w:pPr>
            <w:r w:rsidRPr="001B6C05">
              <w:rPr>
                <w:rFonts w:ascii="Times New Roman" w:hAnsi="Times New Roman"/>
                <w:sz w:val="24"/>
                <w:szCs w:val="24"/>
              </w:rPr>
              <w:t>5</w:t>
            </w:r>
          </w:p>
        </w:tc>
        <w:tc>
          <w:tcPr>
            <w:tcW w:w="992" w:type="dxa"/>
            <w:tcBorders>
              <w:left w:val="single" w:sz="4" w:space="0" w:color="auto"/>
              <w:right w:val="single" w:sz="4" w:space="0" w:color="auto"/>
            </w:tcBorders>
            <w:shd w:val="clear" w:color="auto" w:fill="auto"/>
          </w:tcPr>
          <w:p w:rsidR="0069041A" w:rsidRPr="001B6C05" w:rsidRDefault="0069041A" w:rsidP="001B6C05">
            <w:pPr>
              <w:spacing w:after="0" w:line="240" w:lineRule="auto"/>
              <w:jc w:val="center"/>
              <w:rPr>
                <w:rFonts w:ascii="Times New Roman" w:hAnsi="Times New Roman"/>
                <w:sz w:val="24"/>
                <w:szCs w:val="24"/>
              </w:rPr>
            </w:pPr>
            <w:r w:rsidRPr="001B6C05">
              <w:rPr>
                <w:rFonts w:ascii="Times New Roman" w:hAnsi="Times New Roman"/>
                <w:sz w:val="24"/>
                <w:szCs w:val="24"/>
              </w:rPr>
              <w:t>18</w:t>
            </w:r>
          </w:p>
        </w:tc>
        <w:tc>
          <w:tcPr>
            <w:tcW w:w="851" w:type="dxa"/>
            <w:tcBorders>
              <w:left w:val="single" w:sz="4" w:space="0" w:color="auto"/>
              <w:right w:val="single" w:sz="18" w:space="0" w:color="auto"/>
            </w:tcBorders>
            <w:shd w:val="clear" w:color="auto" w:fill="auto"/>
          </w:tcPr>
          <w:p w:rsidR="0069041A" w:rsidRPr="001B6C05" w:rsidRDefault="0069041A" w:rsidP="001B6C05">
            <w:pPr>
              <w:spacing w:after="0" w:line="240" w:lineRule="auto"/>
              <w:jc w:val="center"/>
              <w:rPr>
                <w:rFonts w:ascii="Times New Roman" w:hAnsi="Times New Roman"/>
                <w:sz w:val="24"/>
                <w:szCs w:val="24"/>
              </w:rPr>
            </w:pPr>
            <w:r w:rsidRPr="001B6C05">
              <w:rPr>
                <w:rFonts w:ascii="Times New Roman" w:hAnsi="Times New Roman"/>
                <w:sz w:val="24"/>
                <w:szCs w:val="24"/>
              </w:rPr>
              <w:t>2</w:t>
            </w:r>
          </w:p>
        </w:tc>
        <w:tc>
          <w:tcPr>
            <w:tcW w:w="1275" w:type="dxa"/>
            <w:tcBorders>
              <w:left w:val="single" w:sz="4" w:space="0" w:color="auto"/>
              <w:right w:val="single" w:sz="4" w:space="0" w:color="auto"/>
            </w:tcBorders>
            <w:shd w:val="clear" w:color="auto" w:fill="auto"/>
          </w:tcPr>
          <w:p w:rsidR="0069041A" w:rsidRPr="001B6C05" w:rsidRDefault="0069041A" w:rsidP="001B6C05">
            <w:pPr>
              <w:spacing w:after="0" w:line="240" w:lineRule="auto"/>
              <w:jc w:val="center"/>
              <w:rPr>
                <w:rFonts w:ascii="Times New Roman" w:hAnsi="Times New Roman"/>
                <w:sz w:val="24"/>
                <w:szCs w:val="24"/>
              </w:rPr>
            </w:pPr>
            <w:r w:rsidRPr="001B6C05">
              <w:rPr>
                <w:rFonts w:ascii="Times New Roman" w:hAnsi="Times New Roman"/>
                <w:sz w:val="24"/>
                <w:szCs w:val="24"/>
              </w:rPr>
              <w:t>4</w:t>
            </w:r>
            <w:r w:rsidR="00236D17" w:rsidRPr="001B6C05">
              <w:rPr>
                <w:rFonts w:ascii="Times New Roman" w:hAnsi="Times New Roman"/>
                <w:sz w:val="24"/>
                <w:szCs w:val="24"/>
              </w:rPr>
              <w:t>1</w:t>
            </w:r>
          </w:p>
        </w:tc>
        <w:tc>
          <w:tcPr>
            <w:tcW w:w="1134" w:type="dxa"/>
            <w:tcBorders>
              <w:left w:val="single" w:sz="4" w:space="0" w:color="auto"/>
              <w:right w:val="single" w:sz="18" w:space="0" w:color="auto"/>
            </w:tcBorders>
            <w:shd w:val="clear" w:color="auto" w:fill="auto"/>
          </w:tcPr>
          <w:p w:rsidR="0069041A" w:rsidRPr="001B6C05" w:rsidRDefault="0069041A" w:rsidP="001B6C05">
            <w:pPr>
              <w:spacing w:after="0" w:line="240" w:lineRule="auto"/>
              <w:jc w:val="center"/>
              <w:rPr>
                <w:rFonts w:ascii="Times New Roman" w:hAnsi="Times New Roman"/>
                <w:sz w:val="24"/>
                <w:szCs w:val="24"/>
              </w:rPr>
            </w:pPr>
            <w:r w:rsidRPr="001B6C05">
              <w:rPr>
                <w:rFonts w:ascii="Times New Roman" w:hAnsi="Times New Roman"/>
                <w:sz w:val="24"/>
                <w:szCs w:val="24"/>
              </w:rPr>
              <w:t>3</w:t>
            </w:r>
          </w:p>
        </w:tc>
        <w:tc>
          <w:tcPr>
            <w:tcW w:w="1276" w:type="dxa"/>
            <w:tcBorders>
              <w:left w:val="single" w:sz="4" w:space="0" w:color="auto"/>
              <w:right w:val="single" w:sz="4" w:space="0" w:color="auto"/>
            </w:tcBorders>
            <w:shd w:val="clear" w:color="auto" w:fill="auto"/>
          </w:tcPr>
          <w:p w:rsidR="0069041A" w:rsidRPr="001B6C05" w:rsidRDefault="0069041A" w:rsidP="001B6C05">
            <w:pPr>
              <w:spacing w:after="0" w:line="240" w:lineRule="auto"/>
              <w:jc w:val="center"/>
              <w:rPr>
                <w:rFonts w:ascii="Times New Roman" w:hAnsi="Times New Roman"/>
                <w:sz w:val="24"/>
                <w:szCs w:val="24"/>
              </w:rPr>
            </w:pPr>
            <w:r w:rsidRPr="001B6C05">
              <w:rPr>
                <w:rFonts w:ascii="Times New Roman" w:hAnsi="Times New Roman"/>
                <w:sz w:val="24"/>
                <w:szCs w:val="24"/>
              </w:rPr>
              <w:t>-</w:t>
            </w:r>
          </w:p>
        </w:tc>
        <w:tc>
          <w:tcPr>
            <w:tcW w:w="1276" w:type="dxa"/>
            <w:tcBorders>
              <w:left w:val="single" w:sz="4" w:space="0" w:color="auto"/>
              <w:right w:val="single" w:sz="18" w:space="0" w:color="auto"/>
            </w:tcBorders>
            <w:shd w:val="clear" w:color="auto" w:fill="auto"/>
          </w:tcPr>
          <w:p w:rsidR="0069041A" w:rsidRPr="001B6C05" w:rsidRDefault="0069041A" w:rsidP="001B6C05">
            <w:pPr>
              <w:spacing w:after="0" w:line="240" w:lineRule="auto"/>
              <w:jc w:val="center"/>
              <w:rPr>
                <w:rFonts w:ascii="Times New Roman" w:hAnsi="Times New Roman"/>
                <w:sz w:val="24"/>
                <w:szCs w:val="24"/>
              </w:rPr>
            </w:pPr>
            <w:r w:rsidRPr="001B6C05">
              <w:rPr>
                <w:rFonts w:ascii="Times New Roman" w:hAnsi="Times New Roman"/>
                <w:sz w:val="24"/>
                <w:szCs w:val="24"/>
              </w:rPr>
              <w:t>-</w:t>
            </w:r>
          </w:p>
        </w:tc>
      </w:tr>
      <w:tr w:rsidR="001B6C05" w:rsidRPr="001B6C05" w:rsidTr="001B6C05">
        <w:tc>
          <w:tcPr>
            <w:tcW w:w="675" w:type="dxa"/>
            <w:tcBorders>
              <w:left w:val="single" w:sz="18" w:space="0" w:color="auto"/>
              <w:right w:val="single" w:sz="18" w:space="0" w:color="auto"/>
            </w:tcBorders>
            <w:shd w:val="clear" w:color="auto" w:fill="auto"/>
          </w:tcPr>
          <w:p w:rsidR="0069041A" w:rsidRPr="001B6C05" w:rsidRDefault="00236D17" w:rsidP="001B6C05">
            <w:pPr>
              <w:spacing w:after="0" w:line="240" w:lineRule="auto"/>
              <w:rPr>
                <w:rFonts w:ascii="Times New Roman" w:hAnsi="Times New Roman"/>
                <w:sz w:val="20"/>
                <w:szCs w:val="20"/>
              </w:rPr>
            </w:pPr>
            <w:r w:rsidRPr="001B6C05">
              <w:rPr>
                <w:rFonts w:ascii="Times New Roman" w:hAnsi="Times New Roman"/>
                <w:sz w:val="20"/>
                <w:szCs w:val="20"/>
              </w:rPr>
              <w:t>7.</w:t>
            </w:r>
          </w:p>
        </w:tc>
        <w:tc>
          <w:tcPr>
            <w:tcW w:w="4570" w:type="dxa"/>
            <w:tcBorders>
              <w:left w:val="single" w:sz="18" w:space="0" w:color="auto"/>
              <w:right w:val="single" w:sz="18" w:space="0" w:color="auto"/>
            </w:tcBorders>
            <w:shd w:val="clear" w:color="auto" w:fill="auto"/>
          </w:tcPr>
          <w:p w:rsidR="0069041A" w:rsidRPr="001B6C05" w:rsidRDefault="0069041A" w:rsidP="001B6C05">
            <w:pPr>
              <w:spacing w:after="0" w:line="240" w:lineRule="auto"/>
              <w:rPr>
                <w:rFonts w:ascii="Times New Roman" w:hAnsi="Times New Roman"/>
                <w:sz w:val="20"/>
                <w:szCs w:val="20"/>
              </w:rPr>
            </w:pPr>
            <w:r w:rsidRPr="001B6C05">
              <w:rPr>
                <w:rFonts w:ascii="Times New Roman" w:hAnsi="Times New Roman"/>
                <w:sz w:val="20"/>
                <w:szCs w:val="20"/>
              </w:rPr>
              <w:t>Хореографическое искусство</w:t>
            </w:r>
          </w:p>
        </w:tc>
        <w:tc>
          <w:tcPr>
            <w:tcW w:w="992" w:type="dxa"/>
            <w:tcBorders>
              <w:left w:val="single" w:sz="4" w:space="0" w:color="auto"/>
              <w:right w:val="single" w:sz="4" w:space="0" w:color="auto"/>
            </w:tcBorders>
            <w:shd w:val="clear" w:color="auto" w:fill="auto"/>
          </w:tcPr>
          <w:p w:rsidR="0069041A" w:rsidRPr="001B6C05" w:rsidRDefault="0069041A" w:rsidP="001B6C05">
            <w:pPr>
              <w:spacing w:after="0" w:line="240" w:lineRule="auto"/>
              <w:jc w:val="center"/>
              <w:rPr>
                <w:rFonts w:ascii="Times New Roman" w:hAnsi="Times New Roman"/>
                <w:sz w:val="24"/>
                <w:szCs w:val="24"/>
              </w:rPr>
            </w:pPr>
            <w:r w:rsidRPr="001B6C05">
              <w:rPr>
                <w:rFonts w:ascii="Times New Roman" w:hAnsi="Times New Roman"/>
                <w:sz w:val="24"/>
                <w:szCs w:val="24"/>
              </w:rPr>
              <w:t>-</w:t>
            </w:r>
          </w:p>
        </w:tc>
        <w:tc>
          <w:tcPr>
            <w:tcW w:w="851" w:type="dxa"/>
            <w:tcBorders>
              <w:left w:val="single" w:sz="4" w:space="0" w:color="auto"/>
              <w:right w:val="single" w:sz="18" w:space="0" w:color="auto"/>
            </w:tcBorders>
            <w:shd w:val="clear" w:color="auto" w:fill="auto"/>
          </w:tcPr>
          <w:p w:rsidR="0069041A" w:rsidRPr="001B6C05" w:rsidRDefault="0069041A" w:rsidP="001B6C05">
            <w:pPr>
              <w:spacing w:after="0" w:line="240" w:lineRule="auto"/>
              <w:jc w:val="center"/>
              <w:rPr>
                <w:rFonts w:ascii="Times New Roman" w:hAnsi="Times New Roman"/>
                <w:sz w:val="24"/>
                <w:szCs w:val="24"/>
              </w:rPr>
            </w:pPr>
            <w:r w:rsidRPr="001B6C05">
              <w:rPr>
                <w:rFonts w:ascii="Times New Roman" w:hAnsi="Times New Roman"/>
                <w:sz w:val="24"/>
                <w:szCs w:val="24"/>
              </w:rPr>
              <w:t>2</w:t>
            </w:r>
            <w:r w:rsidR="00236D17" w:rsidRPr="001B6C05">
              <w:rPr>
                <w:rFonts w:ascii="Times New Roman" w:hAnsi="Times New Roman"/>
                <w:sz w:val="24"/>
                <w:szCs w:val="24"/>
              </w:rPr>
              <w:t>36</w:t>
            </w:r>
          </w:p>
        </w:tc>
        <w:tc>
          <w:tcPr>
            <w:tcW w:w="992" w:type="dxa"/>
            <w:tcBorders>
              <w:left w:val="single" w:sz="4" w:space="0" w:color="auto"/>
              <w:right w:val="single" w:sz="4" w:space="0" w:color="auto"/>
            </w:tcBorders>
            <w:shd w:val="clear" w:color="auto" w:fill="auto"/>
          </w:tcPr>
          <w:p w:rsidR="0069041A" w:rsidRPr="001B6C05" w:rsidRDefault="0069041A" w:rsidP="001B6C05">
            <w:pPr>
              <w:spacing w:after="0" w:line="240" w:lineRule="auto"/>
              <w:jc w:val="center"/>
              <w:rPr>
                <w:rFonts w:ascii="Times New Roman" w:hAnsi="Times New Roman"/>
                <w:sz w:val="24"/>
                <w:szCs w:val="24"/>
              </w:rPr>
            </w:pPr>
            <w:r w:rsidRPr="001B6C05">
              <w:rPr>
                <w:rFonts w:ascii="Times New Roman" w:hAnsi="Times New Roman"/>
                <w:sz w:val="24"/>
                <w:szCs w:val="24"/>
              </w:rPr>
              <w:t>-</w:t>
            </w:r>
          </w:p>
        </w:tc>
        <w:tc>
          <w:tcPr>
            <w:tcW w:w="851" w:type="dxa"/>
            <w:tcBorders>
              <w:left w:val="single" w:sz="4" w:space="0" w:color="auto"/>
              <w:right w:val="single" w:sz="18" w:space="0" w:color="auto"/>
            </w:tcBorders>
            <w:shd w:val="clear" w:color="auto" w:fill="auto"/>
          </w:tcPr>
          <w:p w:rsidR="0069041A" w:rsidRPr="001B6C05" w:rsidRDefault="0069041A" w:rsidP="001B6C05">
            <w:pPr>
              <w:spacing w:after="0" w:line="240" w:lineRule="auto"/>
              <w:jc w:val="center"/>
              <w:rPr>
                <w:rFonts w:ascii="Times New Roman" w:hAnsi="Times New Roman"/>
                <w:sz w:val="24"/>
                <w:szCs w:val="24"/>
              </w:rPr>
            </w:pPr>
            <w:r w:rsidRPr="001B6C05">
              <w:rPr>
                <w:rFonts w:ascii="Times New Roman" w:hAnsi="Times New Roman"/>
                <w:sz w:val="24"/>
                <w:szCs w:val="24"/>
              </w:rPr>
              <w:t>2</w:t>
            </w:r>
            <w:r w:rsidR="00236D17" w:rsidRPr="001B6C05">
              <w:rPr>
                <w:rFonts w:ascii="Times New Roman" w:hAnsi="Times New Roman"/>
                <w:sz w:val="24"/>
                <w:szCs w:val="24"/>
              </w:rPr>
              <w:t>36</w:t>
            </w:r>
          </w:p>
        </w:tc>
        <w:tc>
          <w:tcPr>
            <w:tcW w:w="1275" w:type="dxa"/>
            <w:tcBorders>
              <w:left w:val="single" w:sz="4" w:space="0" w:color="auto"/>
              <w:right w:val="single" w:sz="4" w:space="0" w:color="auto"/>
            </w:tcBorders>
            <w:shd w:val="clear" w:color="auto" w:fill="auto"/>
          </w:tcPr>
          <w:p w:rsidR="0069041A" w:rsidRPr="001B6C05" w:rsidRDefault="00236D17" w:rsidP="001B6C05">
            <w:pPr>
              <w:spacing w:after="0" w:line="240" w:lineRule="auto"/>
              <w:jc w:val="center"/>
              <w:rPr>
                <w:rFonts w:ascii="Times New Roman" w:hAnsi="Times New Roman"/>
                <w:sz w:val="24"/>
                <w:szCs w:val="24"/>
              </w:rPr>
            </w:pPr>
            <w:r w:rsidRPr="001B6C05">
              <w:rPr>
                <w:rFonts w:ascii="Times New Roman" w:hAnsi="Times New Roman"/>
                <w:sz w:val="24"/>
                <w:szCs w:val="24"/>
              </w:rPr>
              <w:t>-</w:t>
            </w:r>
          </w:p>
        </w:tc>
        <w:tc>
          <w:tcPr>
            <w:tcW w:w="1134" w:type="dxa"/>
            <w:tcBorders>
              <w:left w:val="single" w:sz="4" w:space="0" w:color="auto"/>
              <w:right w:val="single" w:sz="18" w:space="0" w:color="auto"/>
            </w:tcBorders>
            <w:shd w:val="clear" w:color="auto" w:fill="auto"/>
          </w:tcPr>
          <w:p w:rsidR="0069041A" w:rsidRPr="001B6C05" w:rsidRDefault="00236D17" w:rsidP="001B6C05">
            <w:pPr>
              <w:spacing w:after="0" w:line="240" w:lineRule="auto"/>
              <w:jc w:val="center"/>
              <w:rPr>
                <w:rFonts w:ascii="Times New Roman" w:hAnsi="Times New Roman"/>
                <w:sz w:val="24"/>
                <w:szCs w:val="24"/>
              </w:rPr>
            </w:pPr>
            <w:r w:rsidRPr="001B6C05">
              <w:rPr>
                <w:rFonts w:ascii="Times New Roman" w:hAnsi="Times New Roman"/>
                <w:sz w:val="24"/>
                <w:szCs w:val="24"/>
              </w:rPr>
              <w:t>-</w:t>
            </w:r>
          </w:p>
        </w:tc>
        <w:tc>
          <w:tcPr>
            <w:tcW w:w="1276" w:type="dxa"/>
            <w:tcBorders>
              <w:left w:val="single" w:sz="4" w:space="0" w:color="auto"/>
              <w:right w:val="single" w:sz="4" w:space="0" w:color="auto"/>
            </w:tcBorders>
            <w:shd w:val="clear" w:color="auto" w:fill="auto"/>
          </w:tcPr>
          <w:p w:rsidR="0069041A" w:rsidRPr="001B6C05" w:rsidRDefault="00236D17" w:rsidP="001B6C05">
            <w:pPr>
              <w:spacing w:after="0" w:line="240" w:lineRule="auto"/>
              <w:jc w:val="center"/>
              <w:rPr>
                <w:rFonts w:ascii="Times New Roman" w:hAnsi="Times New Roman"/>
                <w:sz w:val="24"/>
                <w:szCs w:val="24"/>
              </w:rPr>
            </w:pPr>
            <w:r w:rsidRPr="001B6C05">
              <w:rPr>
                <w:rFonts w:ascii="Times New Roman" w:hAnsi="Times New Roman"/>
                <w:sz w:val="24"/>
                <w:szCs w:val="24"/>
              </w:rPr>
              <w:t>-</w:t>
            </w:r>
          </w:p>
        </w:tc>
        <w:tc>
          <w:tcPr>
            <w:tcW w:w="1276" w:type="dxa"/>
            <w:tcBorders>
              <w:left w:val="single" w:sz="4" w:space="0" w:color="auto"/>
              <w:right w:val="single" w:sz="18" w:space="0" w:color="auto"/>
            </w:tcBorders>
            <w:shd w:val="clear" w:color="auto" w:fill="auto"/>
          </w:tcPr>
          <w:p w:rsidR="0069041A" w:rsidRPr="001B6C05" w:rsidRDefault="00236D17" w:rsidP="001B6C05">
            <w:pPr>
              <w:spacing w:after="0" w:line="240" w:lineRule="auto"/>
              <w:jc w:val="center"/>
              <w:rPr>
                <w:rFonts w:ascii="Times New Roman" w:hAnsi="Times New Roman"/>
                <w:sz w:val="24"/>
                <w:szCs w:val="24"/>
              </w:rPr>
            </w:pPr>
            <w:r w:rsidRPr="001B6C05">
              <w:rPr>
                <w:rFonts w:ascii="Times New Roman" w:hAnsi="Times New Roman"/>
                <w:sz w:val="24"/>
                <w:szCs w:val="24"/>
              </w:rPr>
              <w:t>-</w:t>
            </w:r>
          </w:p>
        </w:tc>
      </w:tr>
      <w:tr w:rsidR="001B6C05" w:rsidRPr="001B6C05" w:rsidTr="001B6C05">
        <w:tc>
          <w:tcPr>
            <w:tcW w:w="675" w:type="dxa"/>
            <w:tcBorders>
              <w:left w:val="single" w:sz="18" w:space="0" w:color="auto"/>
              <w:bottom w:val="single" w:sz="8" w:space="0" w:color="auto"/>
              <w:right w:val="single" w:sz="18" w:space="0" w:color="auto"/>
            </w:tcBorders>
            <w:shd w:val="clear" w:color="auto" w:fill="auto"/>
          </w:tcPr>
          <w:p w:rsidR="0069041A" w:rsidRPr="001B6C05" w:rsidRDefault="00236D17" w:rsidP="001B6C05">
            <w:pPr>
              <w:spacing w:after="0" w:line="240" w:lineRule="auto"/>
              <w:rPr>
                <w:rFonts w:ascii="Times New Roman" w:hAnsi="Times New Roman"/>
                <w:sz w:val="20"/>
                <w:szCs w:val="20"/>
              </w:rPr>
            </w:pPr>
            <w:r w:rsidRPr="001B6C05">
              <w:rPr>
                <w:rFonts w:ascii="Times New Roman" w:hAnsi="Times New Roman"/>
                <w:sz w:val="20"/>
                <w:szCs w:val="20"/>
              </w:rPr>
              <w:t>8.</w:t>
            </w:r>
          </w:p>
        </w:tc>
        <w:tc>
          <w:tcPr>
            <w:tcW w:w="4570" w:type="dxa"/>
            <w:tcBorders>
              <w:left w:val="single" w:sz="18" w:space="0" w:color="auto"/>
              <w:bottom w:val="single" w:sz="8" w:space="0" w:color="auto"/>
              <w:right w:val="single" w:sz="18" w:space="0" w:color="auto"/>
            </w:tcBorders>
            <w:shd w:val="clear" w:color="auto" w:fill="auto"/>
          </w:tcPr>
          <w:p w:rsidR="0069041A" w:rsidRPr="001B6C05" w:rsidRDefault="0069041A" w:rsidP="001B6C05">
            <w:pPr>
              <w:spacing w:after="0" w:line="240" w:lineRule="auto"/>
              <w:rPr>
                <w:rFonts w:ascii="Times New Roman" w:hAnsi="Times New Roman"/>
                <w:sz w:val="20"/>
                <w:szCs w:val="20"/>
              </w:rPr>
            </w:pPr>
            <w:r w:rsidRPr="001B6C05">
              <w:rPr>
                <w:rFonts w:ascii="Times New Roman" w:hAnsi="Times New Roman"/>
                <w:sz w:val="20"/>
                <w:szCs w:val="20"/>
              </w:rPr>
              <w:t>Изобразительное искусство</w:t>
            </w:r>
          </w:p>
        </w:tc>
        <w:tc>
          <w:tcPr>
            <w:tcW w:w="992" w:type="dxa"/>
            <w:tcBorders>
              <w:left w:val="single" w:sz="4" w:space="0" w:color="auto"/>
              <w:bottom w:val="single" w:sz="8" w:space="0" w:color="auto"/>
              <w:right w:val="single" w:sz="4" w:space="0" w:color="auto"/>
            </w:tcBorders>
            <w:shd w:val="clear" w:color="auto" w:fill="auto"/>
          </w:tcPr>
          <w:p w:rsidR="0069041A" w:rsidRPr="001B6C05" w:rsidRDefault="00236D17" w:rsidP="001B6C05">
            <w:pPr>
              <w:spacing w:after="0" w:line="240" w:lineRule="auto"/>
              <w:jc w:val="center"/>
              <w:rPr>
                <w:rFonts w:ascii="Times New Roman" w:hAnsi="Times New Roman"/>
                <w:sz w:val="24"/>
                <w:szCs w:val="24"/>
              </w:rPr>
            </w:pPr>
            <w:r w:rsidRPr="001B6C05">
              <w:rPr>
                <w:rFonts w:ascii="Times New Roman" w:hAnsi="Times New Roman"/>
                <w:sz w:val="24"/>
                <w:szCs w:val="24"/>
              </w:rPr>
              <w:t>32</w:t>
            </w:r>
          </w:p>
        </w:tc>
        <w:tc>
          <w:tcPr>
            <w:tcW w:w="851" w:type="dxa"/>
            <w:tcBorders>
              <w:left w:val="single" w:sz="4" w:space="0" w:color="auto"/>
              <w:bottom w:val="single" w:sz="8" w:space="0" w:color="auto"/>
              <w:right w:val="single" w:sz="18" w:space="0" w:color="auto"/>
            </w:tcBorders>
            <w:shd w:val="clear" w:color="auto" w:fill="auto"/>
          </w:tcPr>
          <w:p w:rsidR="0069041A" w:rsidRPr="001B6C05" w:rsidRDefault="0069041A" w:rsidP="001B6C05">
            <w:pPr>
              <w:spacing w:after="0" w:line="240" w:lineRule="auto"/>
              <w:jc w:val="center"/>
              <w:rPr>
                <w:rFonts w:ascii="Times New Roman" w:hAnsi="Times New Roman"/>
                <w:sz w:val="24"/>
                <w:szCs w:val="24"/>
              </w:rPr>
            </w:pPr>
            <w:r w:rsidRPr="001B6C05">
              <w:rPr>
                <w:rFonts w:ascii="Times New Roman" w:hAnsi="Times New Roman"/>
                <w:sz w:val="24"/>
                <w:szCs w:val="24"/>
              </w:rPr>
              <w:t>-</w:t>
            </w:r>
          </w:p>
        </w:tc>
        <w:tc>
          <w:tcPr>
            <w:tcW w:w="992" w:type="dxa"/>
            <w:tcBorders>
              <w:left w:val="single" w:sz="4" w:space="0" w:color="auto"/>
              <w:bottom w:val="single" w:sz="8" w:space="0" w:color="auto"/>
              <w:right w:val="single" w:sz="4" w:space="0" w:color="auto"/>
            </w:tcBorders>
            <w:shd w:val="clear" w:color="auto" w:fill="auto"/>
          </w:tcPr>
          <w:p w:rsidR="0069041A" w:rsidRPr="001B6C05" w:rsidRDefault="0069041A" w:rsidP="001B6C05">
            <w:pPr>
              <w:spacing w:after="0" w:line="240" w:lineRule="auto"/>
              <w:jc w:val="center"/>
              <w:rPr>
                <w:rFonts w:ascii="Times New Roman" w:hAnsi="Times New Roman"/>
                <w:sz w:val="24"/>
                <w:szCs w:val="24"/>
              </w:rPr>
            </w:pPr>
            <w:r w:rsidRPr="001B6C05">
              <w:rPr>
                <w:rFonts w:ascii="Times New Roman" w:hAnsi="Times New Roman"/>
                <w:sz w:val="24"/>
                <w:szCs w:val="24"/>
              </w:rPr>
              <w:t>17</w:t>
            </w:r>
          </w:p>
        </w:tc>
        <w:tc>
          <w:tcPr>
            <w:tcW w:w="851" w:type="dxa"/>
            <w:tcBorders>
              <w:left w:val="single" w:sz="4" w:space="0" w:color="auto"/>
              <w:bottom w:val="single" w:sz="8" w:space="0" w:color="auto"/>
              <w:right w:val="single" w:sz="18" w:space="0" w:color="auto"/>
            </w:tcBorders>
            <w:shd w:val="clear" w:color="auto" w:fill="auto"/>
          </w:tcPr>
          <w:p w:rsidR="0069041A" w:rsidRPr="001B6C05" w:rsidRDefault="0069041A" w:rsidP="001B6C05">
            <w:pPr>
              <w:spacing w:after="0" w:line="240" w:lineRule="auto"/>
              <w:jc w:val="center"/>
              <w:rPr>
                <w:rFonts w:ascii="Times New Roman" w:hAnsi="Times New Roman"/>
                <w:sz w:val="24"/>
                <w:szCs w:val="24"/>
              </w:rPr>
            </w:pPr>
            <w:r w:rsidRPr="001B6C05">
              <w:rPr>
                <w:rFonts w:ascii="Times New Roman" w:hAnsi="Times New Roman"/>
                <w:sz w:val="24"/>
                <w:szCs w:val="24"/>
              </w:rPr>
              <w:t>-</w:t>
            </w:r>
          </w:p>
        </w:tc>
        <w:tc>
          <w:tcPr>
            <w:tcW w:w="1275" w:type="dxa"/>
            <w:tcBorders>
              <w:left w:val="single" w:sz="4" w:space="0" w:color="auto"/>
              <w:bottom w:val="single" w:sz="8" w:space="0" w:color="auto"/>
              <w:right w:val="single" w:sz="4" w:space="0" w:color="auto"/>
            </w:tcBorders>
            <w:shd w:val="clear" w:color="auto" w:fill="auto"/>
          </w:tcPr>
          <w:p w:rsidR="0069041A" w:rsidRPr="001B6C05" w:rsidRDefault="00236D17" w:rsidP="001B6C05">
            <w:pPr>
              <w:spacing w:after="0" w:line="240" w:lineRule="auto"/>
              <w:jc w:val="center"/>
              <w:rPr>
                <w:rFonts w:ascii="Times New Roman" w:hAnsi="Times New Roman"/>
                <w:sz w:val="24"/>
                <w:szCs w:val="24"/>
              </w:rPr>
            </w:pPr>
            <w:r w:rsidRPr="001B6C05">
              <w:rPr>
                <w:rFonts w:ascii="Times New Roman" w:hAnsi="Times New Roman"/>
                <w:sz w:val="24"/>
                <w:szCs w:val="24"/>
              </w:rPr>
              <w:t>15</w:t>
            </w:r>
          </w:p>
        </w:tc>
        <w:tc>
          <w:tcPr>
            <w:tcW w:w="1134" w:type="dxa"/>
            <w:tcBorders>
              <w:left w:val="single" w:sz="4" w:space="0" w:color="auto"/>
              <w:bottom w:val="single" w:sz="8" w:space="0" w:color="auto"/>
              <w:right w:val="single" w:sz="18" w:space="0" w:color="auto"/>
            </w:tcBorders>
            <w:shd w:val="clear" w:color="auto" w:fill="auto"/>
          </w:tcPr>
          <w:p w:rsidR="0069041A" w:rsidRPr="001B6C05" w:rsidRDefault="0069041A" w:rsidP="001B6C05">
            <w:pPr>
              <w:spacing w:after="0" w:line="240" w:lineRule="auto"/>
              <w:jc w:val="center"/>
              <w:rPr>
                <w:rFonts w:ascii="Times New Roman" w:hAnsi="Times New Roman"/>
                <w:sz w:val="24"/>
                <w:szCs w:val="24"/>
              </w:rPr>
            </w:pPr>
            <w:r w:rsidRPr="001B6C05">
              <w:rPr>
                <w:rFonts w:ascii="Times New Roman" w:hAnsi="Times New Roman"/>
                <w:sz w:val="24"/>
                <w:szCs w:val="24"/>
              </w:rPr>
              <w:t>-</w:t>
            </w:r>
          </w:p>
        </w:tc>
        <w:tc>
          <w:tcPr>
            <w:tcW w:w="1276" w:type="dxa"/>
            <w:tcBorders>
              <w:left w:val="single" w:sz="4" w:space="0" w:color="auto"/>
              <w:bottom w:val="single" w:sz="8" w:space="0" w:color="auto"/>
              <w:right w:val="single" w:sz="4" w:space="0" w:color="auto"/>
            </w:tcBorders>
            <w:shd w:val="clear" w:color="auto" w:fill="auto"/>
          </w:tcPr>
          <w:p w:rsidR="0069041A" w:rsidRPr="001B6C05" w:rsidRDefault="00236D17" w:rsidP="001B6C05">
            <w:pPr>
              <w:spacing w:after="0" w:line="240" w:lineRule="auto"/>
              <w:jc w:val="center"/>
              <w:rPr>
                <w:rFonts w:ascii="Times New Roman" w:hAnsi="Times New Roman"/>
                <w:sz w:val="24"/>
                <w:szCs w:val="24"/>
              </w:rPr>
            </w:pPr>
            <w:r w:rsidRPr="001B6C05">
              <w:rPr>
                <w:rFonts w:ascii="Times New Roman" w:hAnsi="Times New Roman"/>
                <w:sz w:val="24"/>
                <w:szCs w:val="24"/>
              </w:rPr>
              <w:t>-</w:t>
            </w:r>
          </w:p>
        </w:tc>
        <w:tc>
          <w:tcPr>
            <w:tcW w:w="1276" w:type="dxa"/>
            <w:tcBorders>
              <w:left w:val="single" w:sz="4" w:space="0" w:color="auto"/>
              <w:bottom w:val="single" w:sz="8" w:space="0" w:color="auto"/>
              <w:right w:val="single" w:sz="18" w:space="0" w:color="auto"/>
            </w:tcBorders>
            <w:shd w:val="clear" w:color="auto" w:fill="auto"/>
          </w:tcPr>
          <w:p w:rsidR="0069041A" w:rsidRPr="001B6C05" w:rsidRDefault="00236D17" w:rsidP="001B6C05">
            <w:pPr>
              <w:spacing w:after="0" w:line="240" w:lineRule="auto"/>
              <w:jc w:val="center"/>
              <w:rPr>
                <w:rFonts w:ascii="Times New Roman" w:hAnsi="Times New Roman"/>
                <w:sz w:val="24"/>
                <w:szCs w:val="24"/>
              </w:rPr>
            </w:pPr>
            <w:r w:rsidRPr="001B6C05">
              <w:rPr>
                <w:rFonts w:ascii="Times New Roman" w:hAnsi="Times New Roman"/>
                <w:sz w:val="24"/>
                <w:szCs w:val="24"/>
              </w:rPr>
              <w:t>-</w:t>
            </w:r>
          </w:p>
        </w:tc>
      </w:tr>
      <w:tr w:rsidR="001B6C05" w:rsidRPr="001B6C05" w:rsidTr="001B6C05">
        <w:tc>
          <w:tcPr>
            <w:tcW w:w="675" w:type="dxa"/>
            <w:tcBorders>
              <w:left w:val="single" w:sz="18" w:space="0" w:color="auto"/>
              <w:bottom w:val="single" w:sz="8" w:space="0" w:color="auto"/>
              <w:right w:val="single" w:sz="18" w:space="0" w:color="auto"/>
            </w:tcBorders>
            <w:shd w:val="clear" w:color="auto" w:fill="auto"/>
          </w:tcPr>
          <w:p w:rsidR="0069041A" w:rsidRPr="001B6C05" w:rsidRDefault="00236D17" w:rsidP="001B6C05">
            <w:pPr>
              <w:spacing w:after="0" w:line="240" w:lineRule="auto"/>
              <w:rPr>
                <w:rFonts w:ascii="Times New Roman" w:hAnsi="Times New Roman"/>
                <w:sz w:val="20"/>
                <w:szCs w:val="20"/>
              </w:rPr>
            </w:pPr>
            <w:r w:rsidRPr="001B6C05">
              <w:rPr>
                <w:rFonts w:ascii="Times New Roman" w:hAnsi="Times New Roman"/>
                <w:sz w:val="20"/>
                <w:szCs w:val="20"/>
              </w:rPr>
              <w:t>9.</w:t>
            </w:r>
          </w:p>
        </w:tc>
        <w:tc>
          <w:tcPr>
            <w:tcW w:w="4570" w:type="dxa"/>
            <w:tcBorders>
              <w:left w:val="single" w:sz="18" w:space="0" w:color="auto"/>
              <w:bottom w:val="single" w:sz="8" w:space="0" w:color="auto"/>
              <w:right w:val="single" w:sz="18" w:space="0" w:color="auto"/>
            </w:tcBorders>
            <w:shd w:val="clear" w:color="auto" w:fill="auto"/>
          </w:tcPr>
          <w:p w:rsidR="0069041A" w:rsidRPr="001B6C05" w:rsidRDefault="0069041A" w:rsidP="001B6C05">
            <w:pPr>
              <w:spacing w:after="0" w:line="240" w:lineRule="auto"/>
              <w:rPr>
                <w:rFonts w:ascii="Times New Roman" w:hAnsi="Times New Roman"/>
                <w:sz w:val="20"/>
                <w:szCs w:val="20"/>
              </w:rPr>
            </w:pPr>
            <w:r w:rsidRPr="001B6C05">
              <w:rPr>
                <w:rFonts w:ascii="Times New Roman" w:hAnsi="Times New Roman"/>
                <w:sz w:val="20"/>
                <w:szCs w:val="20"/>
              </w:rPr>
              <w:t>Декоративно-прикладное искусство</w:t>
            </w:r>
          </w:p>
        </w:tc>
        <w:tc>
          <w:tcPr>
            <w:tcW w:w="992" w:type="dxa"/>
            <w:tcBorders>
              <w:left w:val="single" w:sz="4" w:space="0" w:color="auto"/>
              <w:bottom w:val="single" w:sz="8" w:space="0" w:color="auto"/>
              <w:right w:val="single" w:sz="4" w:space="0" w:color="auto"/>
            </w:tcBorders>
            <w:shd w:val="clear" w:color="auto" w:fill="auto"/>
          </w:tcPr>
          <w:p w:rsidR="0069041A" w:rsidRPr="001B6C05" w:rsidRDefault="0069041A" w:rsidP="001B6C05">
            <w:pPr>
              <w:spacing w:after="0" w:line="240" w:lineRule="auto"/>
              <w:jc w:val="center"/>
              <w:rPr>
                <w:rFonts w:ascii="Times New Roman" w:hAnsi="Times New Roman"/>
                <w:sz w:val="24"/>
                <w:szCs w:val="24"/>
              </w:rPr>
            </w:pPr>
            <w:r w:rsidRPr="001B6C05">
              <w:rPr>
                <w:rFonts w:ascii="Times New Roman" w:hAnsi="Times New Roman"/>
                <w:sz w:val="24"/>
                <w:szCs w:val="24"/>
              </w:rPr>
              <w:t>-</w:t>
            </w:r>
          </w:p>
        </w:tc>
        <w:tc>
          <w:tcPr>
            <w:tcW w:w="851" w:type="dxa"/>
            <w:tcBorders>
              <w:left w:val="single" w:sz="4" w:space="0" w:color="auto"/>
              <w:bottom w:val="single" w:sz="8" w:space="0" w:color="auto"/>
              <w:right w:val="single" w:sz="18" w:space="0" w:color="auto"/>
            </w:tcBorders>
            <w:shd w:val="clear" w:color="auto" w:fill="auto"/>
          </w:tcPr>
          <w:p w:rsidR="0069041A" w:rsidRPr="001B6C05" w:rsidRDefault="0069041A" w:rsidP="001B6C05">
            <w:pPr>
              <w:spacing w:after="0" w:line="240" w:lineRule="auto"/>
              <w:jc w:val="center"/>
              <w:rPr>
                <w:rFonts w:ascii="Times New Roman" w:hAnsi="Times New Roman"/>
                <w:sz w:val="24"/>
                <w:szCs w:val="24"/>
              </w:rPr>
            </w:pPr>
            <w:r w:rsidRPr="001B6C05">
              <w:rPr>
                <w:rFonts w:ascii="Times New Roman" w:hAnsi="Times New Roman"/>
                <w:sz w:val="24"/>
                <w:szCs w:val="24"/>
              </w:rPr>
              <w:t>5</w:t>
            </w:r>
            <w:r w:rsidR="00236D17" w:rsidRPr="001B6C05">
              <w:rPr>
                <w:rFonts w:ascii="Times New Roman" w:hAnsi="Times New Roman"/>
                <w:sz w:val="24"/>
                <w:szCs w:val="24"/>
              </w:rPr>
              <w:t>5</w:t>
            </w:r>
          </w:p>
        </w:tc>
        <w:tc>
          <w:tcPr>
            <w:tcW w:w="992" w:type="dxa"/>
            <w:tcBorders>
              <w:left w:val="single" w:sz="4" w:space="0" w:color="auto"/>
              <w:bottom w:val="single" w:sz="8" w:space="0" w:color="auto"/>
              <w:right w:val="single" w:sz="4" w:space="0" w:color="auto"/>
            </w:tcBorders>
            <w:shd w:val="clear" w:color="auto" w:fill="auto"/>
          </w:tcPr>
          <w:p w:rsidR="0069041A" w:rsidRPr="001B6C05" w:rsidRDefault="0069041A" w:rsidP="001B6C05">
            <w:pPr>
              <w:spacing w:after="0" w:line="240" w:lineRule="auto"/>
              <w:jc w:val="center"/>
              <w:rPr>
                <w:rFonts w:ascii="Times New Roman" w:hAnsi="Times New Roman"/>
                <w:sz w:val="24"/>
                <w:szCs w:val="24"/>
              </w:rPr>
            </w:pPr>
            <w:r w:rsidRPr="001B6C05">
              <w:rPr>
                <w:rFonts w:ascii="Times New Roman" w:hAnsi="Times New Roman"/>
                <w:sz w:val="24"/>
                <w:szCs w:val="24"/>
              </w:rPr>
              <w:t>-</w:t>
            </w:r>
          </w:p>
        </w:tc>
        <w:tc>
          <w:tcPr>
            <w:tcW w:w="851" w:type="dxa"/>
            <w:tcBorders>
              <w:left w:val="single" w:sz="4" w:space="0" w:color="auto"/>
              <w:bottom w:val="single" w:sz="8" w:space="0" w:color="auto"/>
              <w:right w:val="single" w:sz="18" w:space="0" w:color="auto"/>
            </w:tcBorders>
            <w:shd w:val="clear" w:color="auto" w:fill="auto"/>
          </w:tcPr>
          <w:p w:rsidR="0069041A" w:rsidRPr="001B6C05" w:rsidRDefault="00236D17" w:rsidP="001B6C05">
            <w:pPr>
              <w:spacing w:after="0" w:line="240" w:lineRule="auto"/>
              <w:jc w:val="center"/>
              <w:rPr>
                <w:rFonts w:ascii="Times New Roman" w:hAnsi="Times New Roman"/>
                <w:sz w:val="24"/>
                <w:szCs w:val="24"/>
              </w:rPr>
            </w:pPr>
            <w:r w:rsidRPr="001B6C05">
              <w:rPr>
                <w:rFonts w:ascii="Times New Roman" w:hAnsi="Times New Roman"/>
                <w:sz w:val="24"/>
                <w:szCs w:val="24"/>
              </w:rPr>
              <w:t>51</w:t>
            </w:r>
          </w:p>
        </w:tc>
        <w:tc>
          <w:tcPr>
            <w:tcW w:w="1275" w:type="dxa"/>
            <w:tcBorders>
              <w:left w:val="single" w:sz="4" w:space="0" w:color="auto"/>
              <w:bottom w:val="single" w:sz="8" w:space="0" w:color="auto"/>
              <w:right w:val="single" w:sz="4" w:space="0" w:color="auto"/>
            </w:tcBorders>
            <w:shd w:val="clear" w:color="auto" w:fill="auto"/>
          </w:tcPr>
          <w:p w:rsidR="0069041A" w:rsidRPr="001B6C05" w:rsidRDefault="0069041A" w:rsidP="001B6C05">
            <w:pPr>
              <w:spacing w:after="0" w:line="240" w:lineRule="auto"/>
              <w:jc w:val="center"/>
              <w:rPr>
                <w:rFonts w:ascii="Times New Roman" w:hAnsi="Times New Roman"/>
                <w:sz w:val="24"/>
                <w:szCs w:val="24"/>
              </w:rPr>
            </w:pPr>
            <w:r w:rsidRPr="001B6C05">
              <w:rPr>
                <w:rFonts w:ascii="Times New Roman" w:hAnsi="Times New Roman"/>
                <w:sz w:val="24"/>
                <w:szCs w:val="24"/>
              </w:rPr>
              <w:t>-</w:t>
            </w:r>
          </w:p>
        </w:tc>
        <w:tc>
          <w:tcPr>
            <w:tcW w:w="1134" w:type="dxa"/>
            <w:tcBorders>
              <w:left w:val="single" w:sz="4" w:space="0" w:color="auto"/>
              <w:bottom w:val="single" w:sz="8" w:space="0" w:color="auto"/>
              <w:right w:val="single" w:sz="18" w:space="0" w:color="auto"/>
            </w:tcBorders>
            <w:shd w:val="clear" w:color="auto" w:fill="auto"/>
          </w:tcPr>
          <w:p w:rsidR="0069041A" w:rsidRPr="001B6C05" w:rsidRDefault="0069041A" w:rsidP="001B6C05">
            <w:pPr>
              <w:spacing w:after="0" w:line="240" w:lineRule="auto"/>
              <w:jc w:val="center"/>
              <w:rPr>
                <w:rFonts w:ascii="Times New Roman" w:hAnsi="Times New Roman"/>
                <w:sz w:val="24"/>
                <w:szCs w:val="24"/>
              </w:rPr>
            </w:pPr>
            <w:r w:rsidRPr="001B6C05">
              <w:rPr>
                <w:rFonts w:ascii="Times New Roman" w:hAnsi="Times New Roman"/>
                <w:sz w:val="24"/>
                <w:szCs w:val="24"/>
              </w:rPr>
              <w:t>4</w:t>
            </w:r>
          </w:p>
        </w:tc>
        <w:tc>
          <w:tcPr>
            <w:tcW w:w="1276" w:type="dxa"/>
            <w:tcBorders>
              <w:left w:val="single" w:sz="4" w:space="0" w:color="auto"/>
              <w:bottom w:val="single" w:sz="8" w:space="0" w:color="auto"/>
              <w:right w:val="single" w:sz="4" w:space="0" w:color="auto"/>
            </w:tcBorders>
            <w:shd w:val="clear" w:color="auto" w:fill="auto"/>
          </w:tcPr>
          <w:p w:rsidR="0069041A" w:rsidRPr="001B6C05" w:rsidRDefault="00236D17" w:rsidP="001B6C05">
            <w:pPr>
              <w:spacing w:after="0" w:line="240" w:lineRule="auto"/>
              <w:jc w:val="center"/>
              <w:rPr>
                <w:rFonts w:ascii="Times New Roman" w:hAnsi="Times New Roman"/>
                <w:sz w:val="24"/>
                <w:szCs w:val="24"/>
              </w:rPr>
            </w:pPr>
            <w:r w:rsidRPr="001B6C05">
              <w:rPr>
                <w:rFonts w:ascii="Times New Roman" w:hAnsi="Times New Roman"/>
                <w:sz w:val="24"/>
                <w:szCs w:val="24"/>
              </w:rPr>
              <w:t>-</w:t>
            </w:r>
          </w:p>
        </w:tc>
        <w:tc>
          <w:tcPr>
            <w:tcW w:w="1276" w:type="dxa"/>
            <w:tcBorders>
              <w:left w:val="single" w:sz="4" w:space="0" w:color="auto"/>
              <w:bottom w:val="single" w:sz="8" w:space="0" w:color="auto"/>
              <w:right w:val="single" w:sz="18" w:space="0" w:color="auto"/>
            </w:tcBorders>
            <w:shd w:val="clear" w:color="auto" w:fill="auto"/>
          </w:tcPr>
          <w:p w:rsidR="0069041A" w:rsidRPr="001B6C05" w:rsidRDefault="00236D17" w:rsidP="001B6C05">
            <w:pPr>
              <w:spacing w:after="0" w:line="240" w:lineRule="auto"/>
              <w:jc w:val="center"/>
              <w:rPr>
                <w:rFonts w:ascii="Times New Roman" w:hAnsi="Times New Roman"/>
                <w:sz w:val="24"/>
                <w:szCs w:val="24"/>
              </w:rPr>
            </w:pPr>
            <w:r w:rsidRPr="001B6C05">
              <w:rPr>
                <w:rFonts w:ascii="Times New Roman" w:hAnsi="Times New Roman"/>
                <w:sz w:val="24"/>
                <w:szCs w:val="24"/>
              </w:rPr>
              <w:t>-</w:t>
            </w:r>
          </w:p>
        </w:tc>
      </w:tr>
      <w:tr w:rsidR="001B6C05" w:rsidRPr="001B6C05" w:rsidTr="001B6C05">
        <w:trPr>
          <w:trHeight w:val="230"/>
        </w:trPr>
        <w:tc>
          <w:tcPr>
            <w:tcW w:w="675" w:type="dxa"/>
            <w:tcBorders>
              <w:top w:val="single" w:sz="8" w:space="0" w:color="auto"/>
              <w:left w:val="single" w:sz="18" w:space="0" w:color="auto"/>
              <w:bottom w:val="single" w:sz="4" w:space="0" w:color="auto"/>
              <w:right w:val="single" w:sz="18" w:space="0" w:color="auto"/>
            </w:tcBorders>
            <w:shd w:val="clear" w:color="auto" w:fill="auto"/>
          </w:tcPr>
          <w:p w:rsidR="0069041A" w:rsidRPr="001B6C05" w:rsidRDefault="00236D17" w:rsidP="001B6C05">
            <w:pPr>
              <w:spacing w:after="0" w:line="240" w:lineRule="auto"/>
              <w:rPr>
                <w:rFonts w:ascii="Times New Roman" w:hAnsi="Times New Roman"/>
                <w:sz w:val="20"/>
                <w:szCs w:val="20"/>
              </w:rPr>
            </w:pPr>
            <w:r w:rsidRPr="001B6C05">
              <w:rPr>
                <w:rFonts w:ascii="Times New Roman" w:hAnsi="Times New Roman"/>
                <w:sz w:val="20"/>
                <w:szCs w:val="20"/>
              </w:rPr>
              <w:t>10.</w:t>
            </w:r>
          </w:p>
        </w:tc>
        <w:tc>
          <w:tcPr>
            <w:tcW w:w="4570" w:type="dxa"/>
            <w:tcBorders>
              <w:top w:val="single" w:sz="8" w:space="0" w:color="auto"/>
              <w:left w:val="single" w:sz="18" w:space="0" w:color="auto"/>
              <w:bottom w:val="single" w:sz="4" w:space="0" w:color="auto"/>
              <w:right w:val="single" w:sz="18" w:space="0" w:color="auto"/>
            </w:tcBorders>
            <w:shd w:val="clear" w:color="auto" w:fill="auto"/>
          </w:tcPr>
          <w:p w:rsidR="0069041A" w:rsidRPr="001B6C05" w:rsidRDefault="00236D17" w:rsidP="001B6C05">
            <w:pPr>
              <w:spacing w:after="0" w:line="240" w:lineRule="auto"/>
              <w:rPr>
                <w:rFonts w:ascii="Times New Roman" w:hAnsi="Times New Roman"/>
                <w:sz w:val="20"/>
                <w:szCs w:val="20"/>
              </w:rPr>
            </w:pPr>
            <w:r w:rsidRPr="001B6C05">
              <w:rPr>
                <w:rFonts w:ascii="Times New Roman" w:hAnsi="Times New Roman"/>
                <w:sz w:val="20"/>
                <w:szCs w:val="20"/>
              </w:rPr>
              <w:t>Информатика</w:t>
            </w:r>
          </w:p>
        </w:tc>
        <w:tc>
          <w:tcPr>
            <w:tcW w:w="992" w:type="dxa"/>
            <w:tcBorders>
              <w:top w:val="single" w:sz="8" w:space="0" w:color="auto"/>
              <w:left w:val="single" w:sz="4" w:space="0" w:color="auto"/>
              <w:bottom w:val="single" w:sz="4" w:space="0" w:color="auto"/>
              <w:right w:val="single" w:sz="4" w:space="0" w:color="auto"/>
            </w:tcBorders>
            <w:shd w:val="clear" w:color="auto" w:fill="auto"/>
          </w:tcPr>
          <w:p w:rsidR="0069041A" w:rsidRPr="001B6C05" w:rsidRDefault="00236D17" w:rsidP="001B6C05">
            <w:pPr>
              <w:spacing w:after="0" w:line="240" w:lineRule="auto"/>
              <w:jc w:val="center"/>
              <w:rPr>
                <w:rFonts w:ascii="Times New Roman" w:hAnsi="Times New Roman"/>
                <w:sz w:val="24"/>
                <w:szCs w:val="24"/>
              </w:rPr>
            </w:pPr>
            <w:r w:rsidRPr="001B6C05">
              <w:rPr>
                <w:rFonts w:ascii="Times New Roman" w:hAnsi="Times New Roman"/>
                <w:sz w:val="24"/>
                <w:szCs w:val="24"/>
              </w:rPr>
              <w:t>-</w:t>
            </w:r>
          </w:p>
        </w:tc>
        <w:tc>
          <w:tcPr>
            <w:tcW w:w="851" w:type="dxa"/>
            <w:tcBorders>
              <w:top w:val="single" w:sz="8" w:space="0" w:color="auto"/>
              <w:left w:val="single" w:sz="4" w:space="0" w:color="auto"/>
              <w:bottom w:val="single" w:sz="4" w:space="0" w:color="auto"/>
              <w:right w:val="single" w:sz="18" w:space="0" w:color="auto"/>
            </w:tcBorders>
            <w:shd w:val="clear" w:color="auto" w:fill="auto"/>
          </w:tcPr>
          <w:p w:rsidR="0069041A" w:rsidRPr="001B6C05" w:rsidRDefault="00236D17" w:rsidP="001B6C05">
            <w:pPr>
              <w:spacing w:after="0" w:line="240" w:lineRule="auto"/>
              <w:jc w:val="center"/>
              <w:rPr>
                <w:rFonts w:ascii="Times New Roman" w:hAnsi="Times New Roman"/>
                <w:sz w:val="24"/>
                <w:szCs w:val="24"/>
              </w:rPr>
            </w:pPr>
            <w:r w:rsidRPr="001B6C05">
              <w:rPr>
                <w:rFonts w:ascii="Times New Roman" w:hAnsi="Times New Roman"/>
                <w:sz w:val="24"/>
                <w:szCs w:val="24"/>
              </w:rPr>
              <w:t>5</w:t>
            </w:r>
          </w:p>
        </w:tc>
        <w:tc>
          <w:tcPr>
            <w:tcW w:w="992" w:type="dxa"/>
            <w:tcBorders>
              <w:top w:val="single" w:sz="8" w:space="0" w:color="auto"/>
              <w:left w:val="single" w:sz="4" w:space="0" w:color="auto"/>
              <w:bottom w:val="single" w:sz="4" w:space="0" w:color="auto"/>
              <w:right w:val="single" w:sz="4" w:space="0" w:color="auto"/>
            </w:tcBorders>
            <w:shd w:val="clear" w:color="auto" w:fill="auto"/>
          </w:tcPr>
          <w:p w:rsidR="0069041A" w:rsidRPr="001B6C05" w:rsidRDefault="00236D17" w:rsidP="001B6C05">
            <w:pPr>
              <w:spacing w:after="0" w:line="240" w:lineRule="auto"/>
              <w:jc w:val="center"/>
              <w:rPr>
                <w:rFonts w:ascii="Times New Roman" w:hAnsi="Times New Roman"/>
                <w:sz w:val="24"/>
                <w:szCs w:val="24"/>
              </w:rPr>
            </w:pPr>
            <w:r w:rsidRPr="001B6C05">
              <w:rPr>
                <w:rFonts w:ascii="Times New Roman" w:hAnsi="Times New Roman"/>
                <w:sz w:val="24"/>
                <w:szCs w:val="24"/>
              </w:rPr>
              <w:t>-</w:t>
            </w:r>
          </w:p>
        </w:tc>
        <w:tc>
          <w:tcPr>
            <w:tcW w:w="851" w:type="dxa"/>
            <w:tcBorders>
              <w:top w:val="single" w:sz="8" w:space="0" w:color="auto"/>
              <w:left w:val="single" w:sz="4" w:space="0" w:color="auto"/>
              <w:bottom w:val="single" w:sz="4" w:space="0" w:color="auto"/>
              <w:right w:val="single" w:sz="18" w:space="0" w:color="auto"/>
            </w:tcBorders>
            <w:shd w:val="clear" w:color="auto" w:fill="auto"/>
          </w:tcPr>
          <w:p w:rsidR="0069041A" w:rsidRPr="001B6C05" w:rsidRDefault="00236D17" w:rsidP="001B6C05">
            <w:pPr>
              <w:spacing w:after="0" w:line="240" w:lineRule="auto"/>
              <w:jc w:val="center"/>
              <w:rPr>
                <w:rFonts w:ascii="Times New Roman" w:hAnsi="Times New Roman"/>
                <w:sz w:val="24"/>
                <w:szCs w:val="24"/>
              </w:rPr>
            </w:pPr>
            <w:r w:rsidRPr="001B6C05">
              <w:rPr>
                <w:rFonts w:ascii="Times New Roman" w:hAnsi="Times New Roman"/>
                <w:sz w:val="24"/>
                <w:szCs w:val="24"/>
              </w:rPr>
              <w:t>3</w:t>
            </w:r>
          </w:p>
        </w:tc>
        <w:tc>
          <w:tcPr>
            <w:tcW w:w="1275" w:type="dxa"/>
            <w:tcBorders>
              <w:top w:val="single" w:sz="8" w:space="0" w:color="auto"/>
              <w:left w:val="single" w:sz="4" w:space="0" w:color="auto"/>
              <w:bottom w:val="single" w:sz="4" w:space="0" w:color="auto"/>
              <w:right w:val="single" w:sz="4" w:space="0" w:color="auto"/>
            </w:tcBorders>
            <w:shd w:val="clear" w:color="auto" w:fill="auto"/>
          </w:tcPr>
          <w:p w:rsidR="0069041A" w:rsidRPr="001B6C05" w:rsidRDefault="00236D17" w:rsidP="001B6C05">
            <w:pPr>
              <w:spacing w:after="0" w:line="240" w:lineRule="auto"/>
              <w:jc w:val="center"/>
              <w:rPr>
                <w:rFonts w:ascii="Times New Roman" w:hAnsi="Times New Roman"/>
                <w:sz w:val="24"/>
                <w:szCs w:val="24"/>
              </w:rPr>
            </w:pPr>
            <w:r w:rsidRPr="001B6C05">
              <w:rPr>
                <w:rFonts w:ascii="Times New Roman" w:hAnsi="Times New Roman"/>
                <w:sz w:val="24"/>
                <w:szCs w:val="24"/>
              </w:rPr>
              <w:t>-</w:t>
            </w:r>
          </w:p>
        </w:tc>
        <w:tc>
          <w:tcPr>
            <w:tcW w:w="1134" w:type="dxa"/>
            <w:tcBorders>
              <w:top w:val="single" w:sz="8" w:space="0" w:color="auto"/>
              <w:left w:val="single" w:sz="4" w:space="0" w:color="auto"/>
              <w:bottom w:val="single" w:sz="4" w:space="0" w:color="auto"/>
              <w:right w:val="single" w:sz="18" w:space="0" w:color="auto"/>
            </w:tcBorders>
            <w:shd w:val="clear" w:color="auto" w:fill="auto"/>
          </w:tcPr>
          <w:p w:rsidR="0069041A" w:rsidRPr="001B6C05" w:rsidRDefault="0069041A" w:rsidP="001B6C05">
            <w:pPr>
              <w:spacing w:after="0" w:line="240" w:lineRule="auto"/>
              <w:jc w:val="center"/>
              <w:rPr>
                <w:rFonts w:ascii="Times New Roman" w:hAnsi="Times New Roman"/>
                <w:sz w:val="24"/>
                <w:szCs w:val="24"/>
              </w:rPr>
            </w:pPr>
            <w:r w:rsidRPr="001B6C05">
              <w:rPr>
                <w:rFonts w:ascii="Times New Roman" w:hAnsi="Times New Roman"/>
                <w:sz w:val="24"/>
                <w:szCs w:val="24"/>
              </w:rPr>
              <w:t>2</w:t>
            </w:r>
          </w:p>
        </w:tc>
        <w:tc>
          <w:tcPr>
            <w:tcW w:w="1276" w:type="dxa"/>
            <w:tcBorders>
              <w:top w:val="single" w:sz="8" w:space="0" w:color="auto"/>
              <w:left w:val="single" w:sz="4" w:space="0" w:color="auto"/>
              <w:bottom w:val="single" w:sz="4" w:space="0" w:color="auto"/>
              <w:right w:val="single" w:sz="4" w:space="0" w:color="auto"/>
            </w:tcBorders>
            <w:shd w:val="clear" w:color="auto" w:fill="auto"/>
          </w:tcPr>
          <w:p w:rsidR="0069041A" w:rsidRPr="001B6C05" w:rsidRDefault="00236D17" w:rsidP="001B6C05">
            <w:pPr>
              <w:spacing w:after="0" w:line="240" w:lineRule="auto"/>
              <w:jc w:val="center"/>
              <w:rPr>
                <w:rFonts w:ascii="Times New Roman" w:hAnsi="Times New Roman"/>
                <w:sz w:val="24"/>
                <w:szCs w:val="24"/>
              </w:rPr>
            </w:pPr>
            <w:r w:rsidRPr="001B6C05">
              <w:rPr>
                <w:rFonts w:ascii="Times New Roman" w:hAnsi="Times New Roman"/>
                <w:sz w:val="24"/>
                <w:szCs w:val="24"/>
              </w:rPr>
              <w:t>-</w:t>
            </w:r>
          </w:p>
        </w:tc>
        <w:tc>
          <w:tcPr>
            <w:tcW w:w="1276" w:type="dxa"/>
            <w:tcBorders>
              <w:top w:val="single" w:sz="8" w:space="0" w:color="auto"/>
              <w:left w:val="single" w:sz="4" w:space="0" w:color="auto"/>
              <w:bottom w:val="single" w:sz="4" w:space="0" w:color="auto"/>
              <w:right w:val="single" w:sz="18" w:space="0" w:color="auto"/>
            </w:tcBorders>
            <w:shd w:val="clear" w:color="auto" w:fill="auto"/>
          </w:tcPr>
          <w:p w:rsidR="0069041A" w:rsidRPr="001B6C05" w:rsidRDefault="00236D17" w:rsidP="001B6C05">
            <w:pPr>
              <w:spacing w:after="0" w:line="240" w:lineRule="auto"/>
              <w:jc w:val="center"/>
              <w:rPr>
                <w:rFonts w:ascii="Times New Roman" w:hAnsi="Times New Roman"/>
                <w:sz w:val="24"/>
                <w:szCs w:val="24"/>
              </w:rPr>
            </w:pPr>
            <w:r w:rsidRPr="001B6C05">
              <w:rPr>
                <w:rFonts w:ascii="Times New Roman" w:hAnsi="Times New Roman"/>
                <w:sz w:val="24"/>
                <w:szCs w:val="24"/>
              </w:rPr>
              <w:t>-</w:t>
            </w:r>
          </w:p>
        </w:tc>
      </w:tr>
      <w:tr w:rsidR="001B6C05" w:rsidRPr="001B6C05" w:rsidTr="001B6C05">
        <w:tc>
          <w:tcPr>
            <w:tcW w:w="675" w:type="dxa"/>
            <w:tcBorders>
              <w:top w:val="single" w:sz="4" w:space="0" w:color="auto"/>
              <w:left w:val="single" w:sz="18" w:space="0" w:color="auto"/>
              <w:bottom w:val="single" w:sz="4" w:space="0" w:color="auto"/>
              <w:right w:val="single" w:sz="18" w:space="0" w:color="auto"/>
            </w:tcBorders>
            <w:shd w:val="clear" w:color="auto" w:fill="auto"/>
          </w:tcPr>
          <w:p w:rsidR="0069041A" w:rsidRPr="001B6C05" w:rsidRDefault="00236D17" w:rsidP="001B6C05">
            <w:pPr>
              <w:spacing w:after="0" w:line="240" w:lineRule="auto"/>
              <w:rPr>
                <w:rFonts w:ascii="Times New Roman" w:hAnsi="Times New Roman"/>
                <w:sz w:val="20"/>
                <w:szCs w:val="20"/>
              </w:rPr>
            </w:pPr>
            <w:r w:rsidRPr="001B6C05">
              <w:rPr>
                <w:rFonts w:ascii="Times New Roman" w:hAnsi="Times New Roman"/>
                <w:sz w:val="20"/>
                <w:szCs w:val="20"/>
              </w:rPr>
              <w:t>11.</w:t>
            </w:r>
          </w:p>
        </w:tc>
        <w:tc>
          <w:tcPr>
            <w:tcW w:w="4570" w:type="dxa"/>
            <w:tcBorders>
              <w:top w:val="single" w:sz="4" w:space="0" w:color="auto"/>
              <w:left w:val="single" w:sz="18" w:space="0" w:color="auto"/>
              <w:bottom w:val="single" w:sz="4" w:space="0" w:color="auto"/>
              <w:right w:val="single" w:sz="18" w:space="0" w:color="auto"/>
            </w:tcBorders>
            <w:shd w:val="clear" w:color="auto" w:fill="auto"/>
          </w:tcPr>
          <w:p w:rsidR="0069041A" w:rsidRPr="001B6C05" w:rsidRDefault="0069041A" w:rsidP="001B6C05">
            <w:pPr>
              <w:spacing w:after="0" w:line="240" w:lineRule="auto"/>
              <w:rPr>
                <w:rFonts w:ascii="Times New Roman" w:hAnsi="Times New Roman"/>
                <w:sz w:val="20"/>
                <w:szCs w:val="20"/>
              </w:rPr>
            </w:pPr>
            <w:r w:rsidRPr="001B6C05">
              <w:rPr>
                <w:rFonts w:ascii="Times New Roman" w:hAnsi="Times New Roman"/>
                <w:sz w:val="20"/>
                <w:szCs w:val="20"/>
              </w:rPr>
              <w:t>Ансамблевое творчество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9041A" w:rsidRPr="001B6C05" w:rsidRDefault="0069041A" w:rsidP="001B6C05">
            <w:pPr>
              <w:spacing w:after="0" w:line="240" w:lineRule="auto"/>
              <w:jc w:val="center"/>
              <w:rPr>
                <w:rFonts w:ascii="Times New Roman" w:hAnsi="Times New Roman"/>
                <w:sz w:val="24"/>
                <w:szCs w:val="24"/>
              </w:rPr>
            </w:pPr>
            <w:r w:rsidRPr="001B6C05">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18" w:space="0" w:color="auto"/>
            </w:tcBorders>
            <w:shd w:val="clear" w:color="auto" w:fill="auto"/>
          </w:tcPr>
          <w:p w:rsidR="0069041A" w:rsidRPr="001B6C05" w:rsidRDefault="0069041A" w:rsidP="001B6C05">
            <w:pPr>
              <w:spacing w:after="0" w:line="240" w:lineRule="auto"/>
              <w:jc w:val="center"/>
              <w:rPr>
                <w:rFonts w:ascii="Times New Roman" w:hAnsi="Times New Roman"/>
                <w:sz w:val="24"/>
                <w:szCs w:val="24"/>
              </w:rPr>
            </w:pPr>
            <w:r w:rsidRPr="001B6C05">
              <w:rPr>
                <w:rFonts w:ascii="Times New Roman" w:hAnsi="Times New Roman"/>
                <w:sz w:val="24"/>
                <w:szCs w:val="24"/>
              </w:rPr>
              <w:t>28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9041A" w:rsidRPr="001B6C05" w:rsidRDefault="0069041A" w:rsidP="001B6C05">
            <w:pPr>
              <w:spacing w:after="0" w:line="240" w:lineRule="auto"/>
              <w:jc w:val="center"/>
              <w:rPr>
                <w:rFonts w:ascii="Times New Roman" w:hAnsi="Times New Roman"/>
                <w:sz w:val="24"/>
                <w:szCs w:val="24"/>
              </w:rPr>
            </w:pPr>
            <w:r w:rsidRPr="001B6C05">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18" w:space="0" w:color="auto"/>
            </w:tcBorders>
            <w:shd w:val="clear" w:color="auto" w:fill="auto"/>
          </w:tcPr>
          <w:p w:rsidR="0069041A" w:rsidRPr="001B6C05" w:rsidRDefault="0069041A" w:rsidP="001B6C05">
            <w:pPr>
              <w:spacing w:after="0" w:line="240" w:lineRule="auto"/>
              <w:jc w:val="center"/>
              <w:rPr>
                <w:rFonts w:ascii="Times New Roman" w:hAnsi="Times New Roman"/>
                <w:sz w:val="24"/>
                <w:szCs w:val="24"/>
              </w:rPr>
            </w:pPr>
            <w:r w:rsidRPr="001B6C05">
              <w:rPr>
                <w:rFonts w:ascii="Times New Roman" w:hAnsi="Times New Roman"/>
                <w:sz w:val="24"/>
                <w:szCs w:val="24"/>
              </w:rPr>
              <w:t>15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9041A" w:rsidRPr="001B6C05" w:rsidRDefault="0069041A" w:rsidP="001B6C05">
            <w:pPr>
              <w:spacing w:after="0" w:line="240" w:lineRule="auto"/>
              <w:jc w:val="center"/>
              <w:rPr>
                <w:rFonts w:ascii="Times New Roman" w:hAnsi="Times New Roman"/>
                <w:sz w:val="24"/>
                <w:szCs w:val="24"/>
              </w:rPr>
            </w:pPr>
            <w:r w:rsidRPr="001B6C05">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18" w:space="0" w:color="auto"/>
            </w:tcBorders>
            <w:shd w:val="clear" w:color="auto" w:fill="auto"/>
          </w:tcPr>
          <w:p w:rsidR="0069041A" w:rsidRPr="001B6C05" w:rsidRDefault="00236D17" w:rsidP="001B6C05">
            <w:pPr>
              <w:spacing w:after="0" w:line="240" w:lineRule="auto"/>
              <w:jc w:val="center"/>
              <w:rPr>
                <w:rFonts w:ascii="Times New Roman" w:hAnsi="Times New Roman"/>
                <w:sz w:val="24"/>
                <w:szCs w:val="24"/>
              </w:rPr>
            </w:pPr>
            <w:r w:rsidRPr="001B6C05">
              <w:rPr>
                <w:rFonts w:ascii="Times New Roman" w:hAnsi="Times New Roman"/>
                <w:sz w:val="24"/>
                <w:szCs w:val="24"/>
              </w:rPr>
              <w:t>13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9041A" w:rsidRPr="001B6C05" w:rsidRDefault="00236D17" w:rsidP="001B6C05">
            <w:pPr>
              <w:spacing w:after="0" w:line="240" w:lineRule="auto"/>
              <w:jc w:val="center"/>
              <w:rPr>
                <w:rFonts w:ascii="Times New Roman" w:hAnsi="Times New Roman"/>
                <w:sz w:val="24"/>
                <w:szCs w:val="24"/>
              </w:rPr>
            </w:pPr>
            <w:r w:rsidRPr="001B6C05">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18" w:space="0" w:color="auto"/>
            </w:tcBorders>
            <w:shd w:val="clear" w:color="auto" w:fill="auto"/>
          </w:tcPr>
          <w:p w:rsidR="0069041A" w:rsidRPr="001B6C05" w:rsidRDefault="00236D17" w:rsidP="001B6C05">
            <w:pPr>
              <w:spacing w:after="0" w:line="240" w:lineRule="auto"/>
              <w:jc w:val="center"/>
              <w:rPr>
                <w:rFonts w:ascii="Times New Roman" w:hAnsi="Times New Roman"/>
                <w:sz w:val="24"/>
                <w:szCs w:val="24"/>
              </w:rPr>
            </w:pPr>
            <w:r w:rsidRPr="001B6C05">
              <w:rPr>
                <w:rFonts w:ascii="Times New Roman" w:hAnsi="Times New Roman"/>
                <w:sz w:val="24"/>
                <w:szCs w:val="24"/>
              </w:rPr>
              <w:t>-</w:t>
            </w:r>
          </w:p>
        </w:tc>
      </w:tr>
      <w:tr w:rsidR="001B6C05" w:rsidRPr="001B6C05" w:rsidTr="001B6C05">
        <w:trPr>
          <w:trHeight w:val="381"/>
        </w:trPr>
        <w:tc>
          <w:tcPr>
            <w:tcW w:w="675" w:type="dxa"/>
            <w:tcBorders>
              <w:top w:val="single" w:sz="4" w:space="0" w:color="auto"/>
              <w:left w:val="single" w:sz="18" w:space="0" w:color="auto"/>
              <w:bottom w:val="single" w:sz="18" w:space="0" w:color="auto"/>
              <w:right w:val="single" w:sz="18" w:space="0" w:color="auto"/>
            </w:tcBorders>
            <w:shd w:val="clear" w:color="auto" w:fill="auto"/>
          </w:tcPr>
          <w:p w:rsidR="0069041A" w:rsidRPr="001B6C05" w:rsidRDefault="00236D17" w:rsidP="001B6C05">
            <w:pPr>
              <w:spacing w:after="0" w:line="240" w:lineRule="auto"/>
              <w:rPr>
                <w:rFonts w:ascii="Times New Roman" w:hAnsi="Times New Roman"/>
                <w:sz w:val="20"/>
                <w:szCs w:val="20"/>
              </w:rPr>
            </w:pPr>
            <w:r w:rsidRPr="001B6C05">
              <w:rPr>
                <w:rFonts w:ascii="Times New Roman" w:hAnsi="Times New Roman"/>
                <w:sz w:val="20"/>
                <w:szCs w:val="20"/>
              </w:rPr>
              <w:t>12.</w:t>
            </w:r>
          </w:p>
        </w:tc>
        <w:tc>
          <w:tcPr>
            <w:tcW w:w="4570" w:type="dxa"/>
            <w:tcBorders>
              <w:top w:val="single" w:sz="4" w:space="0" w:color="auto"/>
              <w:left w:val="single" w:sz="18" w:space="0" w:color="auto"/>
              <w:bottom w:val="single" w:sz="18" w:space="0" w:color="auto"/>
              <w:right w:val="single" w:sz="18" w:space="0" w:color="auto"/>
            </w:tcBorders>
            <w:shd w:val="clear" w:color="auto" w:fill="auto"/>
          </w:tcPr>
          <w:p w:rsidR="0069041A" w:rsidRPr="001B6C05" w:rsidRDefault="0069041A" w:rsidP="001B6C05">
            <w:pPr>
              <w:spacing w:after="0" w:line="240" w:lineRule="auto"/>
              <w:rPr>
                <w:rFonts w:ascii="Times New Roman" w:hAnsi="Times New Roman"/>
                <w:sz w:val="20"/>
                <w:szCs w:val="20"/>
              </w:rPr>
            </w:pPr>
            <w:r w:rsidRPr="001B6C05">
              <w:rPr>
                <w:rFonts w:ascii="Times New Roman" w:hAnsi="Times New Roman"/>
                <w:sz w:val="20"/>
                <w:szCs w:val="20"/>
              </w:rPr>
              <w:t xml:space="preserve">Коллективное музицирование </w:t>
            </w:r>
          </w:p>
        </w:tc>
        <w:tc>
          <w:tcPr>
            <w:tcW w:w="992" w:type="dxa"/>
            <w:tcBorders>
              <w:top w:val="single" w:sz="4" w:space="0" w:color="auto"/>
              <w:left w:val="single" w:sz="4" w:space="0" w:color="auto"/>
              <w:bottom w:val="single" w:sz="18" w:space="0" w:color="auto"/>
              <w:right w:val="single" w:sz="4" w:space="0" w:color="auto"/>
            </w:tcBorders>
            <w:shd w:val="clear" w:color="auto" w:fill="auto"/>
          </w:tcPr>
          <w:p w:rsidR="0069041A" w:rsidRPr="001B6C05" w:rsidRDefault="00236D17" w:rsidP="001B6C05">
            <w:pPr>
              <w:spacing w:after="0" w:line="240" w:lineRule="auto"/>
              <w:jc w:val="center"/>
              <w:rPr>
                <w:rFonts w:ascii="Times New Roman" w:hAnsi="Times New Roman"/>
                <w:sz w:val="24"/>
                <w:szCs w:val="24"/>
              </w:rPr>
            </w:pPr>
            <w:r w:rsidRPr="001B6C05">
              <w:rPr>
                <w:rFonts w:ascii="Times New Roman" w:hAnsi="Times New Roman"/>
                <w:sz w:val="24"/>
                <w:szCs w:val="24"/>
              </w:rPr>
              <w:t>22</w:t>
            </w:r>
          </w:p>
        </w:tc>
        <w:tc>
          <w:tcPr>
            <w:tcW w:w="851" w:type="dxa"/>
            <w:tcBorders>
              <w:top w:val="single" w:sz="4" w:space="0" w:color="auto"/>
              <w:left w:val="single" w:sz="4" w:space="0" w:color="auto"/>
              <w:bottom w:val="single" w:sz="18" w:space="0" w:color="auto"/>
              <w:right w:val="single" w:sz="18" w:space="0" w:color="auto"/>
            </w:tcBorders>
            <w:shd w:val="clear" w:color="auto" w:fill="auto"/>
          </w:tcPr>
          <w:p w:rsidR="0069041A" w:rsidRPr="001B6C05" w:rsidRDefault="00236D17" w:rsidP="001B6C05">
            <w:pPr>
              <w:spacing w:after="0" w:line="240" w:lineRule="auto"/>
              <w:jc w:val="center"/>
              <w:rPr>
                <w:rFonts w:ascii="Times New Roman" w:hAnsi="Times New Roman"/>
                <w:sz w:val="24"/>
                <w:szCs w:val="24"/>
              </w:rPr>
            </w:pPr>
            <w:r w:rsidRPr="001B6C05">
              <w:rPr>
                <w:rFonts w:ascii="Times New Roman" w:hAnsi="Times New Roman"/>
                <w:sz w:val="24"/>
                <w:szCs w:val="24"/>
              </w:rPr>
              <w:t>-</w:t>
            </w:r>
          </w:p>
        </w:tc>
        <w:tc>
          <w:tcPr>
            <w:tcW w:w="992" w:type="dxa"/>
            <w:tcBorders>
              <w:top w:val="single" w:sz="4" w:space="0" w:color="auto"/>
              <w:left w:val="single" w:sz="4" w:space="0" w:color="auto"/>
              <w:bottom w:val="single" w:sz="18" w:space="0" w:color="auto"/>
              <w:right w:val="single" w:sz="4" w:space="0" w:color="auto"/>
            </w:tcBorders>
            <w:shd w:val="clear" w:color="auto" w:fill="auto"/>
          </w:tcPr>
          <w:p w:rsidR="0069041A" w:rsidRPr="001B6C05" w:rsidRDefault="00236D17" w:rsidP="001B6C05">
            <w:pPr>
              <w:spacing w:after="0" w:line="240" w:lineRule="auto"/>
              <w:jc w:val="center"/>
              <w:rPr>
                <w:rFonts w:ascii="Times New Roman" w:hAnsi="Times New Roman"/>
                <w:sz w:val="24"/>
                <w:szCs w:val="24"/>
              </w:rPr>
            </w:pPr>
            <w:r w:rsidRPr="001B6C05">
              <w:rPr>
                <w:rFonts w:ascii="Times New Roman" w:hAnsi="Times New Roman"/>
                <w:sz w:val="24"/>
                <w:szCs w:val="24"/>
              </w:rPr>
              <w:t>17</w:t>
            </w:r>
          </w:p>
        </w:tc>
        <w:tc>
          <w:tcPr>
            <w:tcW w:w="851" w:type="dxa"/>
            <w:tcBorders>
              <w:top w:val="single" w:sz="4" w:space="0" w:color="auto"/>
              <w:left w:val="single" w:sz="4" w:space="0" w:color="auto"/>
              <w:bottom w:val="single" w:sz="18" w:space="0" w:color="auto"/>
              <w:right w:val="single" w:sz="18" w:space="0" w:color="auto"/>
            </w:tcBorders>
            <w:shd w:val="clear" w:color="auto" w:fill="auto"/>
          </w:tcPr>
          <w:p w:rsidR="0069041A" w:rsidRPr="001B6C05" w:rsidRDefault="00236D17" w:rsidP="001B6C05">
            <w:pPr>
              <w:spacing w:after="0" w:line="240" w:lineRule="auto"/>
              <w:jc w:val="center"/>
              <w:rPr>
                <w:rFonts w:ascii="Times New Roman" w:hAnsi="Times New Roman"/>
                <w:sz w:val="24"/>
                <w:szCs w:val="24"/>
              </w:rPr>
            </w:pPr>
            <w:r w:rsidRPr="001B6C05">
              <w:rPr>
                <w:rFonts w:ascii="Times New Roman" w:hAnsi="Times New Roman"/>
                <w:sz w:val="24"/>
                <w:szCs w:val="24"/>
              </w:rPr>
              <w:t>-</w:t>
            </w:r>
          </w:p>
        </w:tc>
        <w:tc>
          <w:tcPr>
            <w:tcW w:w="1275" w:type="dxa"/>
            <w:tcBorders>
              <w:top w:val="single" w:sz="4" w:space="0" w:color="auto"/>
              <w:left w:val="single" w:sz="4" w:space="0" w:color="auto"/>
              <w:bottom w:val="single" w:sz="18" w:space="0" w:color="auto"/>
              <w:right w:val="single" w:sz="4" w:space="0" w:color="auto"/>
            </w:tcBorders>
            <w:shd w:val="clear" w:color="auto" w:fill="auto"/>
          </w:tcPr>
          <w:p w:rsidR="0069041A" w:rsidRPr="001B6C05" w:rsidRDefault="0069041A" w:rsidP="001B6C05">
            <w:pPr>
              <w:spacing w:after="0" w:line="240" w:lineRule="auto"/>
              <w:jc w:val="center"/>
              <w:rPr>
                <w:rFonts w:ascii="Times New Roman" w:hAnsi="Times New Roman"/>
                <w:sz w:val="24"/>
                <w:szCs w:val="24"/>
              </w:rPr>
            </w:pPr>
            <w:r w:rsidRPr="001B6C05">
              <w:rPr>
                <w:rFonts w:ascii="Times New Roman" w:hAnsi="Times New Roman"/>
                <w:sz w:val="24"/>
                <w:szCs w:val="24"/>
              </w:rPr>
              <w:t>4</w:t>
            </w:r>
          </w:p>
        </w:tc>
        <w:tc>
          <w:tcPr>
            <w:tcW w:w="1134" w:type="dxa"/>
            <w:tcBorders>
              <w:top w:val="single" w:sz="4" w:space="0" w:color="auto"/>
              <w:left w:val="single" w:sz="4" w:space="0" w:color="auto"/>
              <w:bottom w:val="single" w:sz="18" w:space="0" w:color="auto"/>
              <w:right w:val="single" w:sz="18" w:space="0" w:color="auto"/>
            </w:tcBorders>
            <w:shd w:val="clear" w:color="auto" w:fill="auto"/>
          </w:tcPr>
          <w:p w:rsidR="0069041A" w:rsidRPr="001B6C05" w:rsidRDefault="00236D17" w:rsidP="001B6C05">
            <w:pPr>
              <w:spacing w:after="0" w:line="240" w:lineRule="auto"/>
              <w:jc w:val="center"/>
              <w:rPr>
                <w:rFonts w:ascii="Times New Roman" w:hAnsi="Times New Roman"/>
                <w:sz w:val="24"/>
                <w:szCs w:val="24"/>
              </w:rPr>
            </w:pPr>
            <w:r w:rsidRPr="001B6C05">
              <w:rPr>
                <w:rFonts w:ascii="Times New Roman" w:hAnsi="Times New Roman"/>
                <w:sz w:val="24"/>
                <w:szCs w:val="24"/>
              </w:rPr>
              <w:t>-</w:t>
            </w:r>
          </w:p>
        </w:tc>
        <w:tc>
          <w:tcPr>
            <w:tcW w:w="1276" w:type="dxa"/>
            <w:tcBorders>
              <w:top w:val="single" w:sz="4" w:space="0" w:color="auto"/>
              <w:left w:val="single" w:sz="4" w:space="0" w:color="auto"/>
              <w:bottom w:val="single" w:sz="18" w:space="0" w:color="auto"/>
              <w:right w:val="single" w:sz="4" w:space="0" w:color="auto"/>
            </w:tcBorders>
            <w:shd w:val="clear" w:color="auto" w:fill="auto"/>
          </w:tcPr>
          <w:p w:rsidR="0069041A" w:rsidRPr="001B6C05" w:rsidRDefault="0069041A" w:rsidP="001B6C05">
            <w:pPr>
              <w:spacing w:after="0" w:line="240" w:lineRule="auto"/>
              <w:jc w:val="center"/>
              <w:rPr>
                <w:rFonts w:ascii="Times New Roman" w:hAnsi="Times New Roman"/>
                <w:sz w:val="24"/>
                <w:szCs w:val="24"/>
              </w:rPr>
            </w:pPr>
            <w:r w:rsidRPr="001B6C05">
              <w:rPr>
                <w:rFonts w:ascii="Times New Roman" w:hAnsi="Times New Roman"/>
                <w:sz w:val="24"/>
                <w:szCs w:val="24"/>
              </w:rPr>
              <w:t>1</w:t>
            </w:r>
          </w:p>
        </w:tc>
        <w:tc>
          <w:tcPr>
            <w:tcW w:w="1276" w:type="dxa"/>
            <w:tcBorders>
              <w:top w:val="single" w:sz="4" w:space="0" w:color="auto"/>
              <w:left w:val="single" w:sz="4" w:space="0" w:color="auto"/>
              <w:bottom w:val="single" w:sz="18" w:space="0" w:color="auto"/>
              <w:right w:val="single" w:sz="18" w:space="0" w:color="auto"/>
            </w:tcBorders>
            <w:shd w:val="clear" w:color="auto" w:fill="auto"/>
          </w:tcPr>
          <w:p w:rsidR="0069041A" w:rsidRPr="001B6C05" w:rsidRDefault="00236D17" w:rsidP="001B6C05">
            <w:pPr>
              <w:spacing w:after="0" w:line="240" w:lineRule="auto"/>
              <w:jc w:val="center"/>
              <w:rPr>
                <w:rFonts w:ascii="Times New Roman" w:hAnsi="Times New Roman"/>
                <w:sz w:val="24"/>
                <w:szCs w:val="24"/>
              </w:rPr>
            </w:pPr>
            <w:r w:rsidRPr="001B6C05">
              <w:rPr>
                <w:rFonts w:ascii="Times New Roman" w:hAnsi="Times New Roman"/>
                <w:sz w:val="24"/>
                <w:szCs w:val="24"/>
              </w:rPr>
              <w:t>-</w:t>
            </w:r>
          </w:p>
        </w:tc>
      </w:tr>
      <w:tr w:rsidR="001B6C05" w:rsidRPr="001B6C05" w:rsidTr="001B6C05">
        <w:trPr>
          <w:trHeight w:val="498"/>
        </w:trPr>
        <w:tc>
          <w:tcPr>
            <w:tcW w:w="675" w:type="dxa"/>
            <w:tcBorders>
              <w:top w:val="single" w:sz="18" w:space="0" w:color="auto"/>
              <w:left w:val="single" w:sz="18" w:space="0" w:color="auto"/>
              <w:right w:val="single" w:sz="18" w:space="0" w:color="auto"/>
            </w:tcBorders>
            <w:shd w:val="clear" w:color="auto" w:fill="auto"/>
          </w:tcPr>
          <w:p w:rsidR="0069041A" w:rsidRPr="001B6C05" w:rsidRDefault="0069041A" w:rsidP="001B6C05">
            <w:pPr>
              <w:spacing w:after="0" w:line="240" w:lineRule="auto"/>
              <w:ind w:left="426"/>
              <w:rPr>
                <w:rFonts w:ascii="Times New Roman" w:hAnsi="Times New Roman"/>
                <w:sz w:val="20"/>
                <w:szCs w:val="20"/>
              </w:rPr>
            </w:pPr>
          </w:p>
        </w:tc>
        <w:tc>
          <w:tcPr>
            <w:tcW w:w="4570" w:type="dxa"/>
            <w:tcBorders>
              <w:top w:val="single" w:sz="18" w:space="0" w:color="auto"/>
              <w:left w:val="single" w:sz="18" w:space="0" w:color="auto"/>
              <w:right w:val="single" w:sz="18" w:space="0" w:color="auto"/>
            </w:tcBorders>
            <w:shd w:val="clear" w:color="auto" w:fill="auto"/>
          </w:tcPr>
          <w:p w:rsidR="0069041A" w:rsidRPr="001B6C05" w:rsidRDefault="0069041A" w:rsidP="001B6C05">
            <w:pPr>
              <w:spacing w:after="0" w:line="240" w:lineRule="auto"/>
              <w:rPr>
                <w:rFonts w:ascii="Times New Roman" w:hAnsi="Times New Roman"/>
                <w:b/>
                <w:sz w:val="20"/>
                <w:szCs w:val="20"/>
              </w:rPr>
            </w:pPr>
          </w:p>
          <w:p w:rsidR="0069041A" w:rsidRPr="001B6C05" w:rsidRDefault="0069041A" w:rsidP="001B6C05">
            <w:pPr>
              <w:spacing w:after="0" w:line="240" w:lineRule="auto"/>
              <w:rPr>
                <w:rFonts w:ascii="Times New Roman" w:hAnsi="Times New Roman"/>
                <w:b/>
                <w:sz w:val="20"/>
                <w:szCs w:val="20"/>
              </w:rPr>
            </w:pPr>
            <w:r w:rsidRPr="001B6C05">
              <w:rPr>
                <w:rFonts w:ascii="Times New Roman" w:hAnsi="Times New Roman"/>
                <w:b/>
                <w:sz w:val="20"/>
                <w:szCs w:val="20"/>
              </w:rPr>
              <w:t>Всего</w:t>
            </w:r>
          </w:p>
          <w:p w:rsidR="0069041A" w:rsidRPr="001B6C05" w:rsidRDefault="0069041A" w:rsidP="001B6C05">
            <w:pPr>
              <w:spacing w:after="0" w:line="240" w:lineRule="auto"/>
              <w:rPr>
                <w:rFonts w:ascii="Times New Roman" w:hAnsi="Times New Roman"/>
                <w:b/>
                <w:sz w:val="20"/>
                <w:szCs w:val="20"/>
              </w:rPr>
            </w:pPr>
          </w:p>
        </w:tc>
        <w:tc>
          <w:tcPr>
            <w:tcW w:w="992" w:type="dxa"/>
            <w:tcBorders>
              <w:top w:val="single" w:sz="18" w:space="0" w:color="auto"/>
              <w:left w:val="single" w:sz="4" w:space="0" w:color="auto"/>
              <w:right w:val="single" w:sz="4" w:space="0" w:color="auto"/>
            </w:tcBorders>
            <w:shd w:val="clear" w:color="auto" w:fill="auto"/>
          </w:tcPr>
          <w:p w:rsidR="0069041A" w:rsidRPr="001B6C05" w:rsidRDefault="0069041A" w:rsidP="001B6C05">
            <w:pPr>
              <w:spacing w:after="0" w:line="240" w:lineRule="auto"/>
              <w:jc w:val="center"/>
              <w:rPr>
                <w:rFonts w:ascii="Times New Roman" w:hAnsi="Times New Roman"/>
                <w:sz w:val="24"/>
                <w:szCs w:val="24"/>
              </w:rPr>
            </w:pPr>
          </w:p>
          <w:p w:rsidR="0069041A" w:rsidRPr="001B6C05" w:rsidRDefault="0069041A" w:rsidP="001B6C05">
            <w:pPr>
              <w:spacing w:after="0" w:line="240" w:lineRule="auto"/>
              <w:jc w:val="center"/>
              <w:rPr>
                <w:rFonts w:ascii="Times New Roman" w:hAnsi="Times New Roman"/>
                <w:sz w:val="24"/>
                <w:szCs w:val="24"/>
              </w:rPr>
            </w:pPr>
            <w:r w:rsidRPr="001B6C05">
              <w:rPr>
                <w:rFonts w:ascii="Times New Roman" w:hAnsi="Times New Roman"/>
                <w:sz w:val="24"/>
                <w:szCs w:val="24"/>
              </w:rPr>
              <w:t>1</w:t>
            </w:r>
            <w:r w:rsidR="00236D17" w:rsidRPr="001B6C05">
              <w:rPr>
                <w:rFonts w:ascii="Times New Roman" w:hAnsi="Times New Roman"/>
                <w:sz w:val="24"/>
                <w:szCs w:val="24"/>
              </w:rPr>
              <w:t>84</w:t>
            </w:r>
          </w:p>
        </w:tc>
        <w:tc>
          <w:tcPr>
            <w:tcW w:w="851" w:type="dxa"/>
            <w:tcBorders>
              <w:top w:val="single" w:sz="18" w:space="0" w:color="auto"/>
              <w:left w:val="single" w:sz="4" w:space="0" w:color="auto"/>
              <w:right w:val="single" w:sz="18" w:space="0" w:color="auto"/>
            </w:tcBorders>
            <w:shd w:val="clear" w:color="auto" w:fill="auto"/>
          </w:tcPr>
          <w:p w:rsidR="0069041A" w:rsidRPr="001B6C05" w:rsidRDefault="0069041A" w:rsidP="001B6C05">
            <w:pPr>
              <w:spacing w:after="0" w:line="240" w:lineRule="auto"/>
              <w:jc w:val="center"/>
              <w:rPr>
                <w:rFonts w:ascii="Times New Roman" w:hAnsi="Times New Roman"/>
                <w:sz w:val="24"/>
                <w:szCs w:val="24"/>
              </w:rPr>
            </w:pPr>
            <w:r w:rsidRPr="001B6C05">
              <w:rPr>
                <w:rFonts w:ascii="Times New Roman" w:hAnsi="Times New Roman"/>
                <w:sz w:val="24"/>
                <w:szCs w:val="24"/>
              </w:rPr>
              <w:t xml:space="preserve">                                          4</w:t>
            </w:r>
            <w:r w:rsidR="00236D17" w:rsidRPr="001B6C05">
              <w:rPr>
                <w:rFonts w:ascii="Times New Roman" w:hAnsi="Times New Roman"/>
                <w:sz w:val="24"/>
                <w:szCs w:val="24"/>
              </w:rPr>
              <w:t>50</w:t>
            </w:r>
            <w:r w:rsidRPr="001B6C05">
              <w:rPr>
                <w:rFonts w:ascii="Times New Roman" w:hAnsi="Times New Roman"/>
                <w:sz w:val="24"/>
                <w:szCs w:val="24"/>
              </w:rPr>
              <w:t xml:space="preserve">                                                                                                                                               </w:t>
            </w:r>
          </w:p>
        </w:tc>
        <w:tc>
          <w:tcPr>
            <w:tcW w:w="992" w:type="dxa"/>
            <w:tcBorders>
              <w:top w:val="single" w:sz="18" w:space="0" w:color="auto"/>
              <w:left w:val="single" w:sz="4" w:space="0" w:color="auto"/>
              <w:right w:val="single" w:sz="4" w:space="0" w:color="auto"/>
            </w:tcBorders>
            <w:shd w:val="clear" w:color="auto" w:fill="auto"/>
          </w:tcPr>
          <w:p w:rsidR="0069041A" w:rsidRPr="001B6C05" w:rsidRDefault="0069041A" w:rsidP="001B6C05">
            <w:pPr>
              <w:spacing w:after="0" w:line="240" w:lineRule="auto"/>
              <w:jc w:val="center"/>
              <w:rPr>
                <w:rFonts w:ascii="Times New Roman" w:hAnsi="Times New Roman"/>
                <w:sz w:val="24"/>
                <w:szCs w:val="24"/>
              </w:rPr>
            </w:pPr>
          </w:p>
          <w:p w:rsidR="0069041A" w:rsidRPr="001B6C05" w:rsidRDefault="0069041A" w:rsidP="001B6C05">
            <w:pPr>
              <w:spacing w:after="0" w:line="240" w:lineRule="auto"/>
              <w:jc w:val="center"/>
              <w:rPr>
                <w:rFonts w:ascii="Times New Roman" w:hAnsi="Times New Roman"/>
                <w:sz w:val="24"/>
                <w:szCs w:val="24"/>
              </w:rPr>
            </w:pPr>
            <w:r w:rsidRPr="001B6C05">
              <w:rPr>
                <w:rFonts w:ascii="Times New Roman" w:hAnsi="Times New Roman"/>
                <w:sz w:val="24"/>
                <w:szCs w:val="24"/>
              </w:rPr>
              <w:t>7</w:t>
            </w:r>
            <w:r w:rsidR="00236D17" w:rsidRPr="001B6C05">
              <w:rPr>
                <w:rFonts w:ascii="Times New Roman" w:hAnsi="Times New Roman"/>
                <w:sz w:val="24"/>
                <w:szCs w:val="24"/>
              </w:rPr>
              <w:t>8</w:t>
            </w:r>
          </w:p>
        </w:tc>
        <w:tc>
          <w:tcPr>
            <w:tcW w:w="851" w:type="dxa"/>
            <w:tcBorders>
              <w:top w:val="single" w:sz="18" w:space="0" w:color="auto"/>
              <w:left w:val="single" w:sz="4" w:space="0" w:color="auto"/>
              <w:right w:val="single" w:sz="4" w:space="0" w:color="auto"/>
            </w:tcBorders>
            <w:shd w:val="clear" w:color="auto" w:fill="auto"/>
          </w:tcPr>
          <w:p w:rsidR="0069041A" w:rsidRPr="001B6C05" w:rsidRDefault="0069041A" w:rsidP="001B6C05">
            <w:pPr>
              <w:spacing w:after="0" w:line="240" w:lineRule="auto"/>
              <w:jc w:val="center"/>
              <w:rPr>
                <w:rFonts w:ascii="Times New Roman" w:hAnsi="Times New Roman"/>
                <w:sz w:val="24"/>
                <w:szCs w:val="24"/>
              </w:rPr>
            </w:pPr>
          </w:p>
          <w:p w:rsidR="0069041A" w:rsidRPr="001B6C05" w:rsidRDefault="00236D17" w:rsidP="001B6C05">
            <w:pPr>
              <w:spacing w:after="0" w:line="240" w:lineRule="auto"/>
              <w:jc w:val="center"/>
              <w:rPr>
                <w:rFonts w:ascii="Times New Roman" w:hAnsi="Times New Roman"/>
                <w:sz w:val="24"/>
                <w:szCs w:val="24"/>
              </w:rPr>
            </w:pPr>
            <w:r w:rsidRPr="001B6C05">
              <w:rPr>
                <w:rFonts w:ascii="Times New Roman" w:hAnsi="Times New Roman"/>
                <w:sz w:val="24"/>
                <w:szCs w:val="24"/>
              </w:rPr>
              <w:t>393</w:t>
            </w:r>
          </w:p>
        </w:tc>
        <w:tc>
          <w:tcPr>
            <w:tcW w:w="1275" w:type="dxa"/>
            <w:tcBorders>
              <w:top w:val="single" w:sz="18" w:space="0" w:color="auto"/>
              <w:left w:val="single" w:sz="4" w:space="0" w:color="auto"/>
              <w:right w:val="single" w:sz="4" w:space="0" w:color="auto"/>
            </w:tcBorders>
            <w:shd w:val="clear" w:color="auto" w:fill="auto"/>
          </w:tcPr>
          <w:p w:rsidR="0069041A" w:rsidRPr="001B6C05" w:rsidRDefault="0069041A" w:rsidP="001B6C05">
            <w:pPr>
              <w:spacing w:after="0" w:line="240" w:lineRule="auto"/>
              <w:jc w:val="center"/>
              <w:rPr>
                <w:rFonts w:ascii="Times New Roman" w:hAnsi="Times New Roman"/>
                <w:sz w:val="24"/>
                <w:szCs w:val="24"/>
              </w:rPr>
            </w:pPr>
          </w:p>
          <w:p w:rsidR="0069041A" w:rsidRPr="001B6C05" w:rsidRDefault="00236D17" w:rsidP="001B6C05">
            <w:pPr>
              <w:spacing w:after="0" w:line="240" w:lineRule="auto"/>
              <w:jc w:val="center"/>
              <w:rPr>
                <w:rFonts w:ascii="Times New Roman" w:hAnsi="Times New Roman"/>
                <w:sz w:val="24"/>
                <w:szCs w:val="24"/>
              </w:rPr>
            </w:pPr>
            <w:r w:rsidRPr="001B6C05">
              <w:rPr>
                <w:rFonts w:ascii="Times New Roman" w:hAnsi="Times New Roman"/>
                <w:sz w:val="24"/>
                <w:szCs w:val="24"/>
              </w:rPr>
              <w:t>101</w:t>
            </w:r>
          </w:p>
        </w:tc>
        <w:tc>
          <w:tcPr>
            <w:tcW w:w="1134" w:type="dxa"/>
            <w:tcBorders>
              <w:top w:val="single" w:sz="18" w:space="0" w:color="auto"/>
              <w:left w:val="single" w:sz="4" w:space="0" w:color="auto"/>
              <w:right w:val="single" w:sz="18" w:space="0" w:color="auto"/>
            </w:tcBorders>
            <w:shd w:val="clear" w:color="auto" w:fill="auto"/>
          </w:tcPr>
          <w:p w:rsidR="0069041A" w:rsidRPr="001B6C05" w:rsidRDefault="0069041A" w:rsidP="001B6C05">
            <w:pPr>
              <w:spacing w:after="0" w:line="240" w:lineRule="auto"/>
              <w:jc w:val="center"/>
              <w:rPr>
                <w:rFonts w:ascii="Times New Roman" w:hAnsi="Times New Roman"/>
                <w:sz w:val="24"/>
                <w:szCs w:val="24"/>
              </w:rPr>
            </w:pPr>
          </w:p>
          <w:p w:rsidR="0069041A" w:rsidRPr="001B6C05" w:rsidRDefault="00236D17" w:rsidP="001B6C05">
            <w:pPr>
              <w:spacing w:after="0" w:line="240" w:lineRule="auto"/>
              <w:jc w:val="center"/>
              <w:rPr>
                <w:rFonts w:ascii="Times New Roman" w:hAnsi="Times New Roman"/>
                <w:sz w:val="24"/>
                <w:szCs w:val="24"/>
              </w:rPr>
            </w:pPr>
            <w:r w:rsidRPr="001B6C05">
              <w:rPr>
                <w:rFonts w:ascii="Times New Roman" w:hAnsi="Times New Roman"/>
                <w:sz w:val="24"/>
                <w:szCs w:val="24"/>
              </w:rPr>
              <w:t>59</w:t>
            </w:r>
          </w:p>
        </w:tc>
        <w:tc>
          <w:tcPr>
            <w:tcW w:w="1276" w:type="dxa"/>
            <w:tcBorders>
              <w:top w:val="single" w:sz="18" w:space="0" w:color="auto"/>
              <w:left w:val="single" w:sz="4" w:space="0" w:color="auto"/>
              <w:right w:val="single" w:sz="4" w:space="0" w:color="auto"/>
            </w:tcBorders>
            <w:shd w:val="clear" w:color="auto" w:fill="auto"/>
          </w:tcPr>
          <w:p w:rsidR="0069041A" w:rsidRPr="001B6C05" w:rsidRDefault="0069041A" w:rsidP="001B6C05">
            <w:pPr>
              <w:spacing w:after="0" w:line="240" w:lineRule="auto"/>
              <w:jc w:val="center"/>
              <w:rPr>
                <w:rFonts w:ascii="Times New Roman" w:hAnsi="Times New Roman"/>
                <w:sz w:val="24"/>
                <w:szCs w:val="24"/>
              </w:rPr>
            </w:pPr>
          </w:p>
          <w:p w:rsidR="0069041A" w:rsidRPr="001B6C05" w:rsidRDefault="00236D17" w:rsidP="001B6C05">
            <w:pPr>
              <w:spacing w:after="0" w:line="240" w:lineRule="auto"/>
              <w:jc w:val="center"/>
              <w:rPr>
                <w:rFonts w:ascii="Times New Roman" w:hAnsi="Times New Roman"/>
                <w:sz w:val="24"/>
                <w:szCs w:val="24"/>
              </w:rPr>
            </w:pPr>
            <w:r w:rsidRPr="001B6C05">
              <w:rPr>
                <w:rFonts w:ascii="Times New Roman" w:hAnsi="Times New Roman"/>
                <w:sz w:val="24"/>
                <w:szCs w:val="24"/>
              </w:rPr>
              <w:t>3</w:t>
            </w:r>
          </w:p>
        </w:tc>
        <w:tc>
          <w:tcPr>
            <w:tcW w:w="1276" w:type="dxa"/>
            <w:tcBorders>
              <w:top w:val="single" w:sz="18" w:space="0" w:color="auto"/>
              <w:left w:val="single" w:sz="4" w:space="0" w:color="auto"/>
              <w:right w:val="single" w:sz="18" w:space="0" w:color="auto"/>
            </w:tcBorders>
            <w:shd w:val="clear" w:color="auto" w:fill="auto"/>
          </w:tcPr>
          <w:p w:rsidR="00236D17" w:rsidRPr="001B6C05" w:rsidRDefault="00236D17" w:rsidP="001B6C05">
            <w:pPr>
              <w:spacing w:after="0" w:line="240" w:lineRule="auto"/>
              <w:jc w:val="center"/>
              <w:rPr>
                <w:rFonts w:ascii="Times New Roman" w:hAnsi="Times New Roman"/>
                <w:b/>
                <w:sz w:val="24"/>
                <w:szCs w:val="24"/>
              </w:rPr>
            </w:pPr>
          </w:p>
          <w:p w:rsidR="0069041A" w:rsidRPr="001B6C05" w:rsidRDefault="00236D17" w:rsidP="001B6C05">
            <w:pPr>
              <w:spacing w:after="0" w:line="240" w:lineRule="auto"/>
              <w:jc w:val="center"/>
              <w:rPr>
                <w:rFonts w:ascii="Times New Roman" w:hAnsi="Times New Roman"/>
                <w:b/>
                <w:sz w:val="24"/>
                <w:szCs w:val="24"/>
              </w:rPr>
            </w:pPr>
            <w:r w:rsidRPr="001B6C05">
              <w:rPr>
                <w:rFonts w:ascii="Times New Roman" w:hAnsi="Times New Roman"/>
                <w:b/>
                <w:sz w:val="24"/>
                <w:szCs w:val="24"/>
              </w:rPr>
              <w:t>-</w:t>
            </w:r>
          </w:p>
        </w:tc>
      </w:tr>
      <w:tr w:rsidR="001B6C05" w:rsidRPr="001B6C05" w:rsidTr="001B6C05">
        <w:trPr>
          <w:trHeight w:val="85"/>
        </w:trPr>
        <w:tc>
          <w:tcPr>
            <w:tcW w:w="675" w:type="dxa"/>
            <w:tcBorders>
              <w:left w:val="single" w:sz="18" w:space="0" w:color="auto"/>
              <w:bottom w:val="single" w:sz="18" w:space="0" w:color="auto"/>
              <w:right w:val="single" w:sz="18" w:space="0" w:color="auto"/>
            </w:tcBorders>
            <w:shd w:val="clear" w:color="auto" w:fill="auto"/>
          </w:tcPr>
          <w:p w:rsidR="00236D17" w:rsidRPr="001B6C05" w:rsidRDefault="00236D17" w:rsidP="001B6C05">
            <w:pPr>
              <w:spacing w:after="0" w:line="240" w:lineRule="auto"/>
              <w:ind w:left="426"/>
              <w:rPr>
                <w:rFonts w:ascii="Times New Roman" w:hAnsi="Times New Roman"/>
                <w:sz w:val="20"/>
                <w:szCs w:val="20"/>
              </w:rPr>
            </w:pPr>
          </w:p>
        </w:tc>
        <w:tc>
          <w:tcPr>
            <w:tcW w:w="4570" w:type="dxa"/>
            <w:tcBorders>
              <w:left w:val="single" w:sz="18" w:space="0" w:color="auto"/>
              <w:bottom w:val="single" w:sz="18" w:space="0" w:color="auto"/>
              <w:right w:val="single" w:sz="18" w:space="0" w:color="auto"/>
            </w:tcBorders>
            <w:shd w:val="clear" w:color="auto" w:fill="auto"/>
          </w:tcPr>
          <w:p w:rsidR="00236D17" w:rsidRPr="001B6C05" w:rsidRDefault="00236D17" w:rsidP="001B6C05">
            <w:pPr>
              <w:spacing w:after="0" w:line="240" w:lineRule="auto"/>
              <w:rPr>
                <w:rFonts w:ascii="Times New Roman" w:hAnsi="Times New Roman"/>
                <w:b/>
                <w:sz w:val="20"/>
                <w:szCs w:val="20"/>
              </w:rPr>
            </w:pPr>
            <w:r w:rsidRPr="001B6C05">
              <w:rPr>
                <w:rFonts w:ascii="Times New Roman" w:hAnsi="Times New Roman"/>
                <w:b/>
                <w:sz w:val="20"/>
                <w:szCs w:val="20"/>
              </w:rPr>
              <w:t>Итог</w:t>
            </w:r>
          </w:p>
          <w:p w:rsidR="00236D17" w:rsidRPr="001B6C05" w:rsidRDefault="00236D17" w:rsidP="001B6C05">
            <w:pPr>
              <w:spacing w:after="0" w:line="240" w:lineRule="auto"/>
              <w:rPr>
                <w:rFonts w:ascii="Times New Roman" w:hAnsi="Times New Roman"/>
                <w:b/>
                <w:sz w:val="20"/>
                <w:szCs w:val="20"/>
              </w:rPr>
            </w:pPr>
          </w:p>
          <w:p w:rsidR="00236D17" w:rsidRPr="001B6C05" w:rsidRDefault="00236D17" w:rsidP="001B6C05">
            <w:pPr>
              <w:spacing w:after="0" w:line="240" w:lineRule="auto"/>
              <w:rPr>
                <w:rFonts w:ascii="Times New Roman" w:hAnsi="Times New Roman"/>
                <w:b/>
                <w:sz w:val="20"/>
                <w:szCs w:val="20"/>
              </w:rPr>
            </w:pPr>
          </w:p>
        </w:tc>
        <w:tc>
          <w:tcPr>
            <w:tcW w:w="1843" w:type="dxa"/>
            <w:gridSpan w:val="2"/>
            <w:tcBorders>
              <w:left w:val="single" w:sz="18" w:space="0" w:color="auto"/>
              <w:bottom w:val="single" w:sz="18" w:space="0" w:color="auto"/>
              <w:right w:val="single" w:sz="18" w:space="0" w:color="auto"/>
            </w:tcBorders>
            <w:shd w:val="clear" w:color="auto" w:fill="auto"/>
          </w:tcPr>
          <w:p w:rsidR="00236D17" w:rsidRPr="001B6C05" w:rsidRDefault="00236D17" w:rsidP="001B6C05">
            <w:pPr>
              <w:spacing w:after="0" w:line="240" w:lineRule="auto"/>
              <w:jc w:val="center"/>
              <w:rPr>
                <w:rFonts w:ascii="Times New Roman" w:hAnsi="Times New Roman"/>
                <w:b/>
                <w:sz w:val="24"/>
                <w:szCs w:val="24"/>
              </w:rPr>
            </w:pPr>
            <w:r w:rsidRPr="001B6C05">
              <w:rPr>
                <w:rFonts w:ascii="Times New Roman" w:hAnsi="Times New Roman"/>
                <w:b/>
                <w:sz w:val="24"/>
                <w:szCs w:val="24"/>
              </w:rPr>
              <w:t>634</w:t>
            </w:r>
          </w:p>
        </w:tc>
        <w:tc>
          <w:tcPr>
            <w:tcW w:w="1842" w:type="dxa"/>
            <w:gridSpan w:val="2"/>
            <w:tcBorders>
              <w:left w:val="single" w:sz="18" w:space="0" w:color="auto"/>
              <w:bottom w:val="single" w:sz="18" w:space="0" w:color="auto"/>
              <w:right w:val="single" w:sz="4" w:space="0" w:color="auto"/>
            </w:tcBorders>
            <w:shd w:val="clear" w:color="auto" w:fill="auto"/>
          </w:tcPr>
          <w:p w:rsidR="00236D17" w:rsidRPr="001B6C05" w:rsidRDefault="00236D17" w:rsidP="001B6C05">
            <w:pPr>
              <w:spacing w:after="0" w:line="240" w:lineRule="auto"/>
              <w:jc w:val="center"/>
              <w:rPr>
                <w:rFonts w:ascii="Times New Roman" w:hAnsi="Times New Roman"/>
                <w:b/>
                <w:sz w:val="24"/>
                <w:szCs w:val="24"/>
              </w:rPr>
            </w:pPr>
            <w:r w:rsidRPr="001B6C05">
              <w:rPr>
                <w:rFonts w:ascii="Times New Roman" w:hAnsi="Times New Roman"/>
                <w:b/>
                <w:sz w:val="24"/>
                <w:szCs w:val="24"/>
              </w:rPr>
              <w:t>471</w:t>
            </w:r>
          </w:p>
        </w:tc>
        <w:tc>
          <w:tcPr>
            <w:tcW w:w="2410" w:type="dxa"/>
            <w:gridSpan w:val="2"/>
            <w:tcBorders>
              <w:left w:val="single" w:sz="4" w:space="0" w:color="auto"/>
              <w:bottom w:val="single" w:sz="18" w:space="0" w:color="auto"/>
              <w:right w:val="single" w:sz="18" w:space="0" w:color="auto"/>
            </w:tcBorders>
            <w:shd w:val="clear" w:color="auto" w:fill="auto"/>
          </w:tcPr>
          <w:p w:rsidR="00236D17" w:rsidRPr="001B6C05" w:rsidRDefault="00236D17" w:rsidP="001B6C05">
            <w:pPr>
              <w:spacing w:after="0" w:line="240" w:lineRule="auto"/>
              <w:jc w:val="center"/>
              <w:rPr>
                <w:rFonts w:ascii="Times New Roman" w:hAnsi="Times New Roman"/>
                <w:b/>
                <w:sz w:val="24"/>
                <w:szCs w:val="24"/>
              </w:rPr>
            </w:pPr>
            <w:r w:rsidRPr="001B6C05">
              <w:rPr>
                <w:rFonts w:ascii="Times New Roman" w:hAnsi="Times New Roman"/>
                <w:b/>
                <w:sz w:val="24"/>
                <w:szCs w:val="24"/>
              </w:rPr>
              <w:t>160</w:t>
            </w:r>
          </w:p>
        </w:tc>
        <w:tc>
          <w:tcPr>
            <w:tcW w:w="2552" w:type="dxa"/>
            <w:gridSpan w:val="2"/>
            <w:tcBorders>
              <w:left w:val="single" w:sz="18" w:space="0" w:color="auto"/>
              <w:bottom w:val="single" w:sz="18" w:space="0" w:color="auto"/>
              <w:right w:val="single" w:sz="18" w:space="0" w:color="auto"/>
            </w:tcBorders>
            <w:shd w:val="clear" w:color="auto" w:fill="auto"/>
          </w:tcPr>
          <w:p w:rsidR="00236D17" w:rsidRPr="001B6C05" w:rsidRDefault="00236D17" w:rsidP="001B6C05">
            <w:pPr>
              <w:spacing w:after="0" w:line="240" w:lineRule="auto"/>
              <w:jc w:val="center"/>
              <w:rPr>
                <w:rFonts w:ascii="Times New Roman" w:hAnsi="Times New Roman"/>
                <w:b/>
                <w:sz w:val="24"/>
                <w:szCs w:val="24"/>
              </w:rPr>
            </w:pPr>
            <w:r w:rsidRPr="001B6C05">
              <w:rPr>
                <w:rFonts w:ascii="Times New Roman" w:hAnsi="Times New Roman"/>
                <w:b/>
                <w:sz w:val="24"/>
                <w:szCs w:val="24"/>
              </w:rPr>
              <w:t>3</w:t>
            </w:r>
          </w:p>
        </w:tc>
      </w:tr>
    </w:tbl>
    <w:p w:rsidR="000D2D3B" w:rsidRDefault="000D2D3B" w:rsidP="00BD6BBA">
      <w:pPr>
        <w:pStyle w:val="a3"/>
        <w:ind w:left="0"/>
        <w:rPr>
          <w:rFonts w:ascii="Times New Roman" w:hAnsi="Times New Roman"/>
          <w:b/>
          <w:sz w:val="24"/>
          <w:szCs w:val="24"/>
        </w:rPr>
      </w:pPr>
    </w:p>
    <w:p w:rsidR="00236D17" w:rsidRPr="00236D17" w:rsidRDefault="0049651C" w:rsidP="00BD6BBA">
      <w:pPr>
        <w:pStyle w:val="a3"/>
        <w:ind w:left="0"/>
        <w:rPr>
          <w:rFonts w:ascii="Times New Roman" w:hAnsi="Times New Roman"/>
          <w:sz w:val="24"/>
          <w:szCs w:val="24"/>
        </w:rPr>
      </w:pPr>
      <w:r>
        <w:rPr>
          <w:rFonts w:ascii="Times New Roman" w:hAnsi="Times New Roman"/>
          <w:sz w:val="24"/>
          <w:szCs w:val="24"/>
        </w:rPr>
        <w:t xml:space="preserve">                 </w:t>
      </w:r>
      <w:r w:rsidR="00236D17" w:rsidRPr="00236D17">
        <w:rPr>
          <w:rFonts w:ascii="Times New Roman" w:hAnsi="Times New Roman"/>
          <w:sz w:val="24"/>
          <w:szCs w:val="24"/>
        </w:rPr>
        <w:t xml:space="preserve">66 </w:t>
      </w:r>
      <w:proofErr w:type="gramStart"/>
      <w:r w:rsidR="00236D17" w:rsidRPr="00236D17">
        <w:rPr>
          <w:rFonts w:ascii="Times New Roman" w:hAnsi="Times New Roman"/>
          <w:sz w:val="24"/>
          <w:szCs w:val="24"/>
        </w:rPr>
        <w:t>учащихся,</w:t>
      </w:r>
      <w:r w:rsidR="00236D17">
        <w:rPr>
          <w:rFonts w:ascii="Times New Roman" w:hAnsi="Times New Roman"/>
          <w:sz w:val="24"/>
          <w:szCs w:val="24"/>
        </w:rPr>
        <w:t xml:space="preserve"> </w:t>
      </w:r>
      <w:r>
        <w:rPr>
          <w:rFonts w:ascii="Times New Roman" w:hAnsi="Times New Roman"/>
          <w:sz w:val="24"/>
          <w:szCs w:val="24"/>
        </w:rPr>
        <w:t xml:space="preserve"> </w:t>
      </w:r>
      <w:r w:rsidR="00236D17" w:rsidRPr="00236D17">
        <w:rPr>
          <w:rFonts w:ascii="Times New Roman" w:hAnsi="Times New Roman"/>
          <w:sz w:val="24"/>
          <w:szCs w:val="24"/>
        </w:rPr>
        <w:t xml:space="preserve"> </w:t>
      </w:r>
      <w:r w:rsidR="00236D17">
        <w:rPr>
          <w:rFonts w:ascii="Times New Roman" w:hAnsi="Times New Roman"/>
          <w:sz w:val="24"/>
          <w:szCs w:val="24"/>
        </w:rPr>
        <w:t xml:space="preserve">обучающихся </w:t>
      </w:r>
      <w:r w:rsidR="008E2072">
        <w:rPr>
          <w:rFonts w:ascii="Times New Roman" w:hAnsi="Times New Roman"/>
          <w:sz w:val="24"/>
          <w:szCs w:val="24"/>
        </w:rPr>
        <w:t xml:space="preserve"> </w:t>
      </w:r>
      <w:r w:rsidR="00236D17">
        <w:rPr>
          <w:rFonts w:ascii="Times New Roman" w:hAnsi="Times New Roman"/>
          <w:sz w:val="24"/>
          <w:szCs w:val="24"/>
        </w:rPr>
        <w:t xml:space="preserve">по платным дополнительным  </w:t>
      </w:r>
      <w:r w:rsidR="008E2072">
        <w:rPr>
          <w:rFonts w:ascii="Times New Roman" w:hAnsi="Times New Roman"/>
          <w:sz w:val="24"/>
          <w:szCs w:val="24"/>
        </w:rPr>
        <w:t xml:space="preserve"> </w:t>
      </w:r>
      <w:r w:rsidR="00236D17">
        <w:rPr>
          <w:rFonts w:ascii="Times New Roman" w:hAnsi="Times New Roman"/>
          <w:sz w:val="24"/>
          <w:szCs w:val="24"/>
        </w:rPr>
        <w:t>общеобразовательным программам все  являются</w:t>
      </w:r>
      <w:proofErr w:type="gramEnd"/>
      <w:r w:rsidR="00236D17">
        <w:rPr>
          <w:rFonts w:ascii="Times New Roman" w:hAnsi="Times New Roman"/>
          <w:sz w:val="24"/>
          <w:szCs w:val="24"/>
        </w:rPr>
        <w:t xml:space="preserve"> отличниками. </w:t>
      </w:r>
    </w:p>
    <w:p w:rsidR="000D2D3B" w:rsidRPr="008E2072" w:rsidRDefault="008E2072" w:rsidP="00BD6BBA">
      <w:pPr>
        <w:pStyle w:val="a3"/>
        <w:ind w:left="0"/>
        <w:rPr>
          <w:rFonts w:ascii="Times New Roman" w:hAnsi="Times New Roman"/>
          <w:sz w:val="24"/>
          <w:szCs w:val="24"/>
        </w:rPr>
      </w:pPr>
      <w:r>
        <w:rPr>
          <w:rFonts w:ascii="Times New Roman" w:hAnsi="Times New Roman"/>
          <w:b/>
          <w:sz w:val="24"/>
          <w:szCs w:val="24"/>
        </w:rPr>
        <w:t xml:space="preserve">    </w:t>
      </w:r>
    </w:p>
    <w:p w:rsidR="000D2D3B" w:rsidRDefault="000D2D3B" w:rsidP="00BD6BBA">
      <w:pPr>
        <w:pStyle w:val="a3"/>
        <w:ind w:left="0"/>
        <w:rPr>
          <w:rFonts w:ascii="Times New Roman" w:hAnsi="Times New Roman"/>
          <w:b/>
          <w:sz w:val="24"/>
          <w:szCs w:val="24"/>
        </w:rPr>
      </w:pPr>
    </w:p>
    <w:p w:rsidR="008E2072" w:rsidRDefault="008E2072" w:rsidP="00BD6BBA">
      <w:pPr>
        <w:pStyle w:val="a3"/>
        <w:ind w:left="0"/>
        <w:rPr>
          <w:rFonts w:ascii="Times New Roman" w:hAnsi="Times New Roman"/>
          <w:b/>
          <w:sz w:val="24"/>
          <w:szCs w:val="24"/>
        </w:rPr>
      </w:pPr>
    </w:p>
    <w:p w:rsidR="008E2072" w:rsidRDefault="008E2072" w:rsidP="00BD6BBA">
      <w:pPr>
        <w:pStyle w:val="a3"/>
        <w:ind w:left="0"/>
        <w:rPr>
          <w:rFonts w:ascii="Times New Roman" w:hAnsi="Times New Roman"/>
          <w:b/>
          <w:sz w:val="24"/>
          <w:szCs w:val="24"/>
        </w:rPr>
      </w:pPr>
    </w:p>
    <w:p w:rsidR="008E2072" w:rsidRDefault="008E2072" w:rsidP="00BD6BBA">
      <w:pPr>
        <w:pStyle w:val="a3"/>
        <w:ind w:left="0"/>
        <w:rPr>
          <w:rFonts w:ascii="Times New Roman" w:hAnsi="Times New Roman"/>
          <w:b/>
          <w:sz w:val="24"/>
          <w:szCs w:val="24"/>
        </w:rPr>
      </w:pPr>
    </w:p>
    <w:p w:rsidR="008E2072" w:rsidRDefault="008E2072" w:rsidP="00BD6BBA">
      <w:pPr>
        <w:pStyle w:val="a3"/>
        <w:ind w:left="0"/>
        <w:rPr>
          <w:rFonts w:ascii="Times New Roman" w:hAnsi="Times New Roman"/>
          <w:b/>
          <w:sz w:val="24"/>
          <w:szCs w:val="24"/>
        </w:rPr>
      </w:pPr>
    </w:p>
    <w:p w:rsidR="008E2072" w:rsidRDefault="008E2072" w:rsidP="00BD6BBA">
      <w:pPr>
        <w:pStyle w:val="a3"/>
        <w:ind w:left="0"/>
        <w:rPr>
          <w:rFonts w:ascii="Times New Roman" w:hAnsi="Times New Roman"/>
          <w:b/>
          <w:sz w:val="24"/>
          <w:szCs w:val="24"/>
        </w:rPr>
      </w:pPr>
    </w:p>
    <w:p w:rsidR="008E2072" w:rsidRDefault="008E2072" w:rsidP="00BD6BBA">
      <w:pPr>
        <w:pStyle w:val="a3"/>
        <w:ind w:left="0"/>
        <w:rPr>
          <w:rFonts w:ascii="Times New Roman" w:hAnsi="Times New Roman"/>
          <w:b/>
          <w:sz w:val="24"/>
          <w:szCs w:val="24"/>
        </w:rPr>
      </w:pPr>
    </w:p>
    <w:p w:rsidR="008E2072" w:rsidRDefault="008E2072" w:rsidP="00BD6BBA">
      <w:pPr>
        <w:pStyle w:val="a3"/>
        <w:ind w:left="0"/>
        <w:rPr>
          <w:rFonts w:ascii="Times New Roman" w:hAnsi="Times New Roman"/>
          <w:b/>
          <w:sz w:val="24"/>
          <w:szCs w:val="24"/>
        </w:rPr>
      </w:pPr>
    </w:p>
    <w:p w:rsidR="00BD6BBA" w:rsidRPr="00B429A0" w:rsidRDefault="003B4A4D" w:rsidP="003B4A4D">
      <w:pPr>
        <w:pStyle w:val="a3"/>
        <w:ind w:left="360"/>
        <w:rPr>
          <w:rFonts w:ascii="Times New Roman" w:hAnsi="Times New Roman"/>
          <w:sz w:val="24"/>
          <w:szCs w:val="24"/>
          <w:u w:val="single"/>
        </w:rPr>
      </w:pPr>
      <w:r w:rsidRPr="00B429A0">
        <w:rPr>
          <w:rFonts w:ascii="Times New Roman" w:hAnsi="Times New Roman"/>
          <w:sz w:val="24"/>
          <w:szCs w:val="24"/>
          <w:u w:val="single"/>
        </w:rPr>
        <w:t>3.2.3.</w:t>
      </w:r>
      <w:r w:rsidR="00BD6BBA" w:rsidRPr="00B429A0">
        <w:rPr>
          <w:rFonts w:ascii="Times New Roman" w:hAnsi="Times New Roman"/>
          <w:sz w:val="24"/>
          <w:szCs w:val="24"/>
          <w:u w:val="single"/>
        </w:rPr>
        <w:t xml:space="preserve">Качество знаний обучающихся по </w:t>
      </w:r>
      <w:proofErr w:type="spellStart"/>
      <w:r w:rsidR="0049651C" w:rsidRPr="00B429A0">
        <w:rPr>
          <w:rFonts w:ascii="Times New Roman" w:hAnsi="Times New Roman"/>
          <w:sz w:val="24"/>
          <w:szCs w:val="24"/>
          <w:u w:val="single"/>
        </w:rPr>
        <w:t>результатм</w:t>
      </w:r>
      <w:proofErr w:type="spellEnd"/>
      <w:r w:rsidR="0049651C" w:rsidRPr="00B429A0">
        <w:rPr>
          <w:rFonts w:ascii="Times New Roman" w:hAnsi="Times New Roman"/>
          <w:sz w:val="24"/>
          <w:szCs w:val="24"/>
          <w:u w:val="single"/>
        </w:rPr>
        <w:t xml:space="preserve"> </w:t>
      </w:r>
      <w:r w:rsidR="00BD6BBA" w:rsidRPr="00B429A0">
        <w:rPr>
          <w:rFonts w:ascii="Times New Roman" w:hAnsi="Times New Roman"/>
          <w:sz w:val="24"/>
          <w:szCs w:val="24"/>
          <w:u w:val="single"/>
        </w:rPr>
        <w:t xml:space="preserve"> промежуточной </w:t>
      </w:r>
      <w:r w:rsidR="0049651C" w:rsidRPr="00B429A0">
        <w:rPr>
          <w:rFonts w:ascii="Times New Roman" w:hAnsi="Times New Roman"/>
          <w:sz w:val="24"/>
          <w:szCs w:val="24"/>
          <w:u w:val="single"/>
        </w:rPr>
        <w:t xml:space="preserve"> и итоговой  </w:t>
      </w:r>
      <w:r w:rsidR="00BD6BBA" w:rsidRPr="00B429A0">
        <w:rPr>
          <w:rFonts w:ascii="Times New Roman" w:hAnsi="Times New Roman"/>
          <w:sz w:val="24"/>
          <w:szCs w:val="24"/>
          <w:u w:val="single"/>
        </w:rPr>
        <w:t>аттестаци</w:t>
      </w:r>
      <w:r w:rsidR="007A7D26" w:rsidRPr="00B429A0">
        <w:rPr>
          <w:rFonts w:ascii="Times New Roman" w:hAnsi="Times New Roman"/>
          <w:sz w:val="24"/>
          <w:szCs w:val="24"/>
          <w:u w:val="single"/>
        </w:rPr>
        <w:t>й</w:t>
      </w:r>
      <w:r w:rsidR="00BD6BBA" w:rsidRPr="00B429A0">
        <w:rPr>
          <w:rFonts w:ascii="Times New Roman" w:hAnsi="Times New Roman"/>
          <w:sz w:val="24"/>
          <w:szCs w:val="24"/>
          <w:u w:val="single"/>
        </w:rPr>
        <w:t xml:space="preserve"> </w:t>
      </w:r>
      <w:r w:rsidR="00EF232B" w:rsidRPr="00B429A0">
        <w:rPr>
          <w:rFonts w:ascii="Times New Roman" w:hAnsi="Times New Roman"/>
          <w:sz w:val="24"/>
          <w:szCs w:val="24"/>
          <w:u w:val="single"/>
        </w:rPr>
        <w:t xml:space="preserve">  </w:t>
      </w:r>
      <w:r w:rsidR="00BD6BBA" w:rsidRPr="00B429A0">
        <w:rPr>
          <w:rFonts w:ascii="Times New Roman" w:hAnsi="Times New Roman"/>
          <w:sz w:val="24"/>
          <w:szCs w:val="24"/>
          <w:u w:val="single"/>
        </w:rPr>
        <w:t xml:space="preserve">(в </w:t>
      </w:r>
      <w:r w:rsidR="0049651C" w:rsidRPr="00B429A0">
        <w:rPr>
          <w:rFonts w:ascii="Times New Roman" w:hAnsi="Times New Roman"/>
          <w:sz w:val="24"/>
          <w:szCs w:val="24"/>
          <w:u w:val="single"/>
        </w:rPr>
        <w:t>баллах</w:t>
      </w:r>
      <w:r w:rsidR="00BD6BBA" w:rsidRPr="00B429A0">
        <w:rPr>
          <w:rFonts w:ascii="Times New Roman" w:hAnsi="Times New Roman"/>
          <w:sz w:val="24"/>
          <w:szCs w:val="24"/>
          <w:u w:val="single"/>
        </w:rPr>
        <w:t>).</w:t>
      </w:r>
    </w:p>
    <w:tbl>
      <w:tblPr>
        <w:tblpPr w:leftFromText="180" w:rightFromText="180" w:vertAnchor="text" w:horzAnchor="margin" w:tblpXSpec="center" w:tblpY="9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5103"/>
        <w:gridCol w:w="1139"/>
        <w:gridCol w:w="704"/>
        <w:gridCol w:w="5007"/>
        <w:gridCol w:w="1372"/>
      </w:tblGrid>
      <w:tr w:rsidR="001B6C05" w:rsidRPr="001B6C05" w:rsidTr="001B6C05">
        <w:tc>
          <w:tcPr>
            <w:tcW w:w="675" w:type="dxa"/>
            <w:tcBorders>
              <w:right w:val="single" w:sz="4" w:space="0" w:color="auto"/>
            </w:tcBorders>
            <w:shd w:val="clear" w:color="auto" w:fill="auto"/>
          </w:tcPr>
          <w:p w:rsidR="0049651C" w:rsidRPr="001B6C05" w:rsidRDefault="0049651C" w:rsidP="001B6C05">
            <w:pPr>
              <w:spacing w:after="0" w:line="240" w:lineRule="auto"/>
              <w:jc w:val="center"/>
              <w:rPr>
                <w:rFonts w:ascii="Times New Roman" w:hAnsi="Times New Roman"/>
                <w:sz w:val="24"/>
                <w:szCs w:val="24"/>
              </w:rPr>
            </w:pPr>
            <w:proofErr w:type="gramStart"/>
            <w:r w:rsidRPr="001B6C05">
              <w:rPr>
                <w:rFonts w:ascii="Times New Roman" w:hAnsi="Times New Roman"/>
                <w:sz w:val="24"/>
                <w:szCs w:val="24"/>
              </w:rPr>
              <w:t>П</w:t>
            </w:r>
            <w:proofErr w:type="gramEnd"/>
            <w:r w:rsidRPr="001B6C05">
              <w:rPr>
                <w:rFonts w:ascii="Times New Roman" w:hAnsi="Times New Roman"/>
                <w:sz w:val="24"/>
                <w:szCs w:val="24"/>
              </w:rPr>
              <w:t xml:space="preserve"> №</w:t>
            </w:r>
          </w:p>
        </w:tc>
        <w:tc>
          <w:tcPr>
            <w:tcW w:w="5103" w:type="dxa"/>
            <w:tcBorders>
              <w:left w:val="single" w:sz="4" w:space="0" w:color="auto"/>
              <w:right w:val="single" w:sz="4" w:space="0" w:color="auto"/>
            </w:tcBorders>
            <w:shd w:val="clear" w:color="auto" w:fill="auto"/>
          </w:tcPr>
          <w:p w:rsidR="0049651C" w:rsidRPr="001B6C05" w:rsidRDefault="0049651C" w:rsidP="001B6C05">
            <w:pPr>
              <w:spacing w:after="0" w:line="240" w:lineRule="auto"/>
              <w:jc w:val="center"/>
              <w:rPr>
                <w:rFonts w:ascii="Times New Roman" w:hAnsi="Times New Roman"/>
                <w:sz w:val="24"/>
                <w:szCs w:val="24"/>
              </w:rPr>
            </w:pPr>
            <w:r w:rsidRPr="001B6C05">
              <w:rPr>
                <w:rFonts w:ascii="Times New Roman" w:hAnsi="Times New Roman"/>
                <w:sz w:val="24"/>
                <w:szCs w:val="24"/>
              </w:rPr>
              <w:t>Дополнительные предпрофессиональные программы</w:t>
            </w:r>
            <w:r w:rsidR="00EF232B" w:rsidRPr="001B6C05">
              <w:rPr>
                <w:rFonts w:ascii="Times New Roman" w:hAnsi="Times New Roman"/>
                <w:sz w:val="24"/>
                <w:szCs w:val="24"/>
              </w:rPr>
              <w:t xml:space="preserve"> </w:t>
            </w:r>
            <w:r w:rsidR="003C4516" w:rsidRPr="001B6C05">
              <w:rPr>
                <w:rFonts w:ascii="Times New Roman" w:hAnsi="Times New Roman"/>
                <w:sz w:val="24"/>
                <w:szCs w:val="24"/>
              </w:rPr>
              <w:t>(</w:t>
            </w:r>
            <w:r w:rsidR="00EF232B" w:rsidRPr="001B6C05">
              <w:rPr>
                <w:rFonts w:ascii="Times New Roman" w:hAnsi="Times New Roman"/>
                <w:sz w:val="24"/>
                <w:szCs w:val="24"/>
              </w:rPr>
              <w:t>ДПП</w:t>
            </w:r>
            <w:r w:rsidR="003C4516" w:rsidRPr="001B6C05">
              <w:rPr>
                <w:rFonts w:ascii="Times New Roman" w:hAnsi="Times New Roman"/>
                <w:sz w:val="24"/>
                <w:szCs w:val="24"/>
              </w:rPr>
              <w:t>)</w:t>
            </w:r>
          </w:p>
        </w:tc>
        <w:tc>
          <w:tcPr>
            <w:tcW w:w="1139" w:type="dxa"/>
            <w:tcBorders>
              <w:left w:val="single" w:sz="4" w:space="0" w:color="auto"/>
            </w:tcBorders>
            <w:shd w:val="clear" w:color="auto" w:fill="auto"/>
          </w:tcPr>
          <w:p w:rsidR="0049651C" w:rsidRPr="001B6C05" w:rsidRDefault="0049651C" w:rsidP="001B6C05">
            <w:pPr>
              <w:spacing w:after="0" w:line="240" w:lineRule="auto"/>
              <w:jc w:val="center"/>
              <w:rPr>
                <w:rFonts w:ascii="Times New Roman" w:hAnsi="Times New Roman"/>
                <w:sz w:val="24"/>
                <w:szCs w:val="24"/>
              </w:rPr>
            </w:pPr>
            <w:r w:rsidRPr="001B6C05">
              <w:rPr>
                <w:rFonts w:ascii="Times New Roman" w:hAnsi="Times New Roman"/>
                <w:sz w:val="24"/>
                <w:szCs w:val="24"/>
              </w:rPr>
              <w:t xml:space="preserve">Средний балл </w:t>
            </w:r>
          </w:p>
        </w:tc>
        <w:tc>
          <w:tcPr>
            <w:tcW w:w="704" w:type="dxa"/>
            <w:tcBorders>
              <w:right w:val="single" w:sz="4" w:space="0" w:color="auto"/>
            </w:tcBorders>
            <w:shd w:val="clear" w:color="auto" w:fill="auto"/>
          </w:tcPr>
          <w:p w:rsidR="003C4516" w:rsidRPr="001B6C05" w:rsidRDefault="0049651C" w:rsidP="001B6C05">
            <w:pPr>
              <w:spacing w:after="0" w:line="240" w:lineRule="auto"/>
              <w:jc w:val="center"/>
              <w:rPr>
                <w:rFonts w:ascii="Times New Roman" w:hAnsi="Times New Roman"/>
                <w:sz w:val="24"/>
                <w:szCs w:val="24"/>
              </w:rPr>
            </w:pPr>
            <w:proofErr w:type="gramStart"/>
            <w:r w:rsidRPr="001B6C05">
              <w:rPr>
                <w:rFonts w:ascii="Times New Roman" w:hAnsi="Times New Roman"/>
                <w:sz w:val="24"/>
                <w:szCs w:val="24"/>
              </w:rPr>
              <w:t>П</w:t>
            </w:r>
            <w:proofErr w:type="gramEnd"/>
            <w:r w:rsidRPr="001B6C05">
              <w:rPr>
                <w:rFonts w:ascii="Times New Roman" w:hAnsi="Times New Roman"/>
                <w:sz w:val="24"/>
                <w:szCs w:val="24"/>
              </w:rPr>
              <w:t xml:space="preserve"> </w:t>
            </w:r>
          </w:p>
          <w:p w:rsidR="0049651C" w:rsidRPr="001B6C05" w:rsidRDefault="0049651C" w:rsidP="001B6C05">
            <w:pPr>
              <w:spacing w:after="0" w:line="240" w:lineRule="auto"/>
              <w:jc w:val="center"/>
              <w:rPr>
                <w:rFonts w:ascii="Times New Roman" w:hAnsi="Times New Roman"/>
                <w:sz w:val="24"/>
                <w:szCs w:val="24"/>
              </w:rPr>
            </w:pPr>
            <w:r w:rsidRPr="001B6C05">
              <w:rPr>
                <w:rFonts w:ascii="Times New Roman" w:hAnsi="Times New Roman"/>
                <w:sz w:val="24"/>
                <w:szCs w:val="24"/>
              </w:rPr>
              <w:t>№</w:t>
            </w:r>
          </w:p>
        </w:tc>
        <w:tc>
          <w:tcPr>
            <w:tcW w:w="5007" w:type="dxa"/>
            <w:tcBorders>
              <w:right w:val="single" w:sz="4" w:space="0" w:color="auto"/>
            </w:tcBorders>
            <w:shd w:val="clear" w:color="auto" w:fill="auto"/>
          </w:tcPr>
          <w:p w:rsidR="0049651C" w:rsidRPr="001B6C05" w:rsidRDefault="0049651C" w:rsidP="001B6C05">
            <w:pPr>
              <w:spacing w:after="0" w:line="240" w:lineRule="auto"/>
              <w:jc w:val="center"/>
              <w:rPr>
                <w:rFonts w:ascii="Times New Roman" w:hAnsi="Times New Roman"/>
                <w:sz w:val="24"/>
                <w:szCs w:val="24"/>
              </w:rPr>
            </w:pPr>
            <w:r w:rsidRPr="001B6C05">
              <w:rPr>
                <w:rFonts w:ascii="Times New Roman" w:hAnsi="Times New Roman"/>
                <w:sz w:val="24"/>
                <w:szCs w:val="24"/>
              </w:rPr>
              <w:t>Дополнительные общеразвивающие  программы</w:t>
            </w:r>
            <w:r w:rsidR="003C4516" w:rsidRPr="001B6C05">
              <w:rPr>
                <w:rFonts w:ascii="Times New Roman" w:hAnsi="Times New Roman"/>
                <w:sz w:val="24"/>
                <w:szCs w:val="24"/>
              </w:rPr>
              <w:t xml:space="preserve"> (</w:t>
            </w:r>
            <w:proofErr w:type="gramStart"/>
            <w:r w:rsidR="003C4516" w:rsidRPr="001B6C05">
              <w:rPr>
                <w:rFonts w:ascii="Times New Roman" w:hAnsi="Times New Roman"/>
                <w:sz w:val="24"/>
                <w:szCs w:val="24"/>
              </w:rPr>
              <w:t>ДОП</w:t>
            </w:r>
            <w:proofErr w:type="gramEnd"/>
            <w:r w:rsidR="003C4516" w:rsidRPr="001B6C05">
              <w:rPr>
                <w:rFonts w:ascii="Times New Roman" w:hAnsi="Times New Roman"/>
                <w:sz w:val="24"/>
                <w:szCs w:val="24"/>
              </w:rPr>
              <w:t>)</w:t>
            </w:r>
          </w:p>
        </w:tc>
        <w:tc>
          <w:tcPr>
            <w:tcW w:w="1372" w:type="dxa"/>
            <w:tcBorders>
              <w:left w:val="single" w:sz="4" w:space="0" w:color="auto"/>
            </w:tcBorders>
            <w:shd w:val="clear" w:color="auto" w:fill="auto"/>
          </w:tcPr>
          <w:p w:rsidR="0049651C" w:rsidRPr="001B6C05" w:rsidRDefault="0049651C" w:rsidP="001B6C05">
            <w:pPr>
              <w:spacing w:after="0" w:line="240" w:lineRule="auto"/>
              <w:jc w:val="center"/>
              <w:rPr>
                <w:rFonts w:ascii="Times New Roman" w:hAnsi="Times New Roman"/>
                <w:sz w:val="24"/>
                <w:szCs w:val="24"/>
              </w:rPr>
            </w:pPr>
            <w:r w:rsidRPr="001B6C05">
              <w:rPr>
                <w:rFonts w:ascii="Times New Roman" w:hAnsi="Times New Roman"/>
                <w:sz w:val="24"/>
                <w:szCs w:val="24"/>
              </w:rPr>
              <w:t>Средний балл</w:t>
            </w:r>
          </w:p>
        </w:tc>
      </w:tr>
      <w:tr w:rsidR="001B6C05" w:rsidRPr="001B6C05" w:rsidTr="001B6C05">
        <w:tc>
          <w:tcPr>
            <w:tcW w:w="675" w:type="dxa"/>
            <w:tcBorders>
              <w:right w:val="single" w:sz="4" w:space="0" w:color="auto"/>
            </w:tcBorders>
            <w:shd w:val="clear" w:color="auto" w:fill="auto"/>
          </w:tcPr>
          <w:p w:rsidR="0049651C" w:rsidRPr="001B6C05" w:rsidRDefault="0049651C" w:rsidP="001B6C05">
            <w:pPr>
              <w:spacing w:after="0" w:line="240" w:lineRule="auto"/>
              <w:rPr>
                <w:rFonts w:ascii="Times New Roman" w:hAnsi="Times New Roman"/>
                <w:sz w:val="24"/>
                <w:szCs w:val="24"/>
              </w:rPr>
            </w:pPr>
            <w:r w:rsidRPr="001B6C05">
              <w:rPr>
                <w:rFonts w:ascii="Times New Roman" w:hAnsi="Times New Roman"/>
                <w:sz w:val="24"/>
                <w:szCs w:val="24"/>
              </w:rPr>
              <w:t>1</w:t>
            </w:r>
          </w:p>
        </w:tc>
        <w:tc>
          <w:tcPr>
            <w:tcW w:w="5103" w:type="dxa"/>
            <w:tcBorders>
              <w:right w:val="single" w:sz="4" w:space="0" w:color="auto"/>
            </w:tcBorders>
            <w:shd w:val="clear" w:color="auto" w:fill="auto"/>
          </w:tcPr>
          <w:p w:rsidR="0049651C" w:rsidRPr="001B6C05" w:rsidRDefault="0049651C" w:rsidP="001B6C05">
            <w:pPr>
              <w:spacing w:after="0" w:line="240" w:lineRule="auto"/>
              <w:rPr>
                <w:rFonts w:ascii="Times New Roman" w:hAnsi="Times New Roman"/>
                <w:sz w:val="24"/>
                <w:szCs w:val="24"/>
              </w:rPr>
            </w:pPr>
            <w:r w:rsidRPr="001B6C05">
              <w:rPr>
                <w:rFonts w:ascii="Times New Roman" w:hAnsi="Times New Roman"/>
                <w:sz w:val="24"/>
                <w:szCs w:val="24"/>
              </w:rPr>
              <w:t>Фортепиано</w:t>
            </w:r>
          </w:p>
        </w:tc>
        <w:tc>
          <w:tcPr>
            <w:tcW w:w="1139" w:type="dxa"/>
            <w:tcBorders>
              <w:left w:val="single" w:sz="4" w:space="0" w:color="auto"/>
            </w:tcBorders>
            <w:shd w:val="clear" w:color="auto" w:fill="auto"/>
          </w:tcPr>
          <w:p w:rsidR="0049651C" w:rsidRPr="001B6C05" w:rsidRDefault="0049651C" w:rsidP="001B6C05">
            <w:pPr>
              <w:spacing w:after="0" w:line="240" w:lineRule="auto"/>
              <w:rPr>
                <w:rFonts w:ascii="Times New Roman" w:hAnsi="Times New Roman"/>
                <w:sz w:val="24"/>
                <w:szCs w:val="24"/>
              </w:rPr>
            </w:pPr>
            <w:r w:rsidRPr="001B6C05">
              <w:rPr>
                <w:rFonts w:ascii="Times New Roman" w:hAnsi="Times New Roman"/>
                <w:sz w:val="24"/>
                <w:szCs w:val="24"/>
              </w:rPr>
              <w:t>4,5</w:t>
            </w:r>
          </w:p>
        </w:tc>
        <w:tc>
          <w:tcPr>
            <w:tcW w:w="704" w:type="dxa"/>
            <w:tcBorders>
              <w:right w:val="single" w:sz="4" w:space="0" w:color="auto"/>
            </w:tcBorders>
            <w:shd w:val="clear" w:color="auto" w:fill="auto"/>
          </w:tcPr>
          <w:p w:rsidR="0049651C" w:rsidRPr="001B6C05" w:rsidRDefault="0049651C" w:rsidP="001B6C05">
            <w:pPr>
              <w:spacing w:after="0" w:line="240" w:lineRule="auto"/>
              <w:rPr>
                <w:rFonts w:ascii="Times New Roman" w:hAnsi="Times New Roman"/>
                <w:sz w:val="24"/>
                <w:szCs w:val="24"/>
              </w:rPr>
            </w:pPr>
            <w:r w:rsidRPr="001B6C05">
              <w:rPr>
                <w:rFonts w:ascii="Times New Roman" w:hAnsi="Times New Roman"/>
                <w:sz w:val="24"/>
                <w:szCs w:val="24"/>
              </w:rPr>
              <w:t>1</w:t>
            </w:r>
          </w:p>
        </w:tc>
        <w:tc>
          <w:tcPr>
            <w:tcW w:w="5007" w:type="dxa"/>
            <w:tcBorders>
              <w:right w:val="single" w:sz="4" w:space="0" w:color="auto"/>
            </w:tcBorders>
            <w:shd w:val="clear" w:color="auto" w:fill="auto"/>
          </w:tcPr>
          <w:p w:rsidR="0049651C" w:rsidRPr="001B6C05" w:rsidRDefault="0049651C" w:rsidP="001B6C05">
            <w:pPr>
              <w:spacing w:after="0" w:line="240" w:lineRule="auto"/>
              <w:rPr>
                <w:rFonts w:ascii="Times New Roman" w:hAnsi="Times New Roman"/>
                <w:sz w:val="24"/>
                <w:szCs w:val="24"/>
              </w:rPr>
            </w:pPr>
            <w:r w:rsidRPr="001B6C05">
              <w:rPr>
                <w:rFonts w:ascii="Times New Roman" w:hAnsi="Times New Roman"/>
                <w:sz w:val="24"/>
                <w:szCs w:val="24"/>
              </w:rPr>
              <w:t>Фортепиано</w:t>
            </w:r>
          </w:p>
        </w:tc>
        <w:tc>
          <w:tcPr>
            <w:tcW w:w="1372" w:type="dxa"/>
            <w:tcBorders>
              <w:left w:val="single" w:sz="4" w:space="0" w:color="auto"/>
            </w:tcBorders>
            <w:shd w:val="clear" w:color="auto" w:fill="auto"/>
          </w:tcPr>
          <w:p w:rsidR="0049651C" w:rsidRPr="001B6C05" w:rsidRDefault="0049651C" w:rsidP="001B6C05">
            <w:pPr>
              <w:spacing w:after="0" w:line="240" w:lineRule="auto"/>
              <w:rPr>
                <w:rFonts w:ascii="Times New Roman" w:hAnsi="Times New Roman"/>
                <w:sz w:val="24"/>
                <w:szCs w:val="24"/>
              </w:rPr>
            </w:pPr>
            <w:r w:rsidRPr="001B6C05">
              <w:rPr>
                <w:rFonts w:ascii="Times New Roman" w:hAnsi="Times New Roman"/>
                <w:sz w:val="24"/>
                <w:szCs w:val="24"/>
              </w:rPr>
              <w:t>4,3</w:t>
            </w:r>
          </w:p>
        </w:tc>
      </w:tr>
      <w:tr w:rsidR="001B6C05" w:rsidRPr="001B6C05" w:rsidTr="001B6C05">
        <w:tc>
          <w:tcPr>
            <w:tcW w:w="675" w:type="dxa"/>
            <w:tcBorders>
              <w:right w:val="single" w:sz="4" w:space="0" w:color="auto"/>
            </w:tcBorders>
            <w:shd w:val="clear" w:color="auto" w:fill="auto"/>
          </w:tcPr>
          <w:p w:rsidR="0049651C" w:rsidRPr="001B6C05" w:rsidRDefault="0049651C" w:rsidP="001B6C05">
            <w:pPr>
              <w:spacing w:after="0" w:line="240" w:lineRule="auto"/>
              <w:rPr>
                <w:rFonts w:ascii="Times New Roman" w:hAnsi="Times New Roman"/>
                <w:sz w:val="24"/>
                <w:szCs w:val="24"/>
              </w:rPr>
            </w:pPr>
            <w:r w:rsidRPr="001B6C05">
              <w:rPr>
                <w:rFonts w:ascii="Times New Roman" w:hAnsi="Times New Roman"/>
                <w:sz w:val="24"/>
                <w:szCs w:val="24"/>
              </w:rPr>
              <w:t>2</w:t>
            </w:r>
          </w:p>
        </w:tc>
        <w:tc>
          <w:tcPr>
            <w:tcW w:w="5103" w:type="dxa"/>
            <w:tcBorders>
              <w:right w:val="single" w:sz="4" w:space="0" w:color="auto"/>
            </w:tcBorders>
            <w:shd w:val="clear" w:color="auto" w:fill="auto"/>
          </w:tcPr>
          <w:p w:rsidR="0049651C" w:rsidRPr="001B6C05" w:rsidRDefault="0049651C" w:rsidP="001B6C05">
            <w:pPr>
              <w:spacing w:after="0" w:line="240" w:lineRule="auto"/>
              <w:rPr>
                <w:rFonts w:ascii="Times New Roman" w:hAnsi="Times New Roman"/>
                <w:sz w:val="24"/>
                <w:szCs w:val="24"/>
              </w:rPr>
            </w:pPr>
            <w:r w:rsidRPr="001B6C05">
              <w:rPr>
                <w:rFonts w:ascii="Times New Roman" w:hAnsi="Times New Roman"/>
                <w:sz w:val="24"/>
                <w:szCs w:val="24"/>
              </w:rPr>
              <w:t>Народные инструменты</w:t>
            </w:r>
          </w:p>
        </w:tc>
        <w:tc>
          <w:tcPr>
            <w:tcW w:w="1139" w:type="dxa"/>
            <w:tcBorders>
              <w:left w:val="single" w:sz="4" w:space="0" w:color="auto"/>
            </w:tcBorders>
            <w:shd w:val="clear" w:color="auto" w:fill="auto"/>
          </w:tcPr>
          <w:p w:rsidR="0049651C" w:rsidRPr="001B6C05" w:rsidRDefault="0049651C" w:rsidP="001B6C05">
            <w:pPr>
              <w:spacing w:after="0" w:line="240" w:lineRule="auto"/>
              <w:rPr>
                <w:rFonts w:ascii="Times New Roman" w:hAnsi="Times New Roman"/>
                <w:sz w:val="24"/>
                <w:szCs w:val="24"/>
              </w:rPr>
            </w:pPr>
            <w:r w:rsidRPr="001B6C05">
              <w:rPr>
                <w:rFonts w:ascii="Times New Roman" w:hAnsi="Times New Roman"/>
                <w:sz w:val="24"/>
                <w:szCs w:val="24"/>
              </w:rPr>
              <w:t>4,3</w:t>
            </w:r>
          </w:p>
        </w:tc>
        <w:tc>
          <w:tcPr>
            <w:tcW w:w="704" w:type="dxa"/>
            <w:tcBorders>
              <w:right w:val="single" w:sz="4" w:space="0" w:color="auto"/>
            </w:tcBorders>
            <w:shd w:val="clear" w:color="auto" w:fill="auto"/>
          </w:tcPr>
          <w:p w:rsidR="0049651C" w:rsidRPr="001B6C05" w:rsidRDefault="0049651C" w:rsidP="001B6C05">
            <w:pPr>
              <w:spacing w:after="0" w:line="240" w:lineRule="auto"/>
              <w:rPr>
                <w:rFonts w:ascii="Times New Roman" w:hAnsi="Times New Roman"/>
                <w:sz w:val="24"/>
                <w:szCs w:val="24"/>
              </w:rPr>
            </w:pPr>
            <w:r w:rsidRPr="001B6C05">
              <w:rPr>
                <w:rFonts w:ascii="Times New Roman" w:hAnsi="Times New Roman"/>
                <w:sz w:val="24"/>
                <w:szCs w:val="24"/>
              </w:rPr>
              <w:t>2</w:t>
            </w:r>
          </w:p>
        </w:tc>
        <w:tc>
          <w:tcPr>
            <w:tcW w:w="5007" w:type="dxa"/>
            <w:tcBorders>
              <w:right w:val="single" w:sz="4" w:space="0" w:color="auto"/>
            </w:tcBorders>
            <w:shd w:val="clear" w:color="auto" w:fill="auto"/>
          </w:tcPr>
          <w:p w:rsidR="0049651C" w:rsidRPr="001B6C05" w:rsidRDefault="0049651C" w:rsidP="001B6C05">
            <w:pPr>
              <w:spacing w:after="0" w:line="240" w:lineRule="auto"/>
              <w:rPr>
                <w:rFonts w:ascii="Times New Roman" w:hAnsi="Times New Roman"/>
                <w:sz w:val="24"/>
                <w:szCs w:val="24"/>
              </w:rPr>
            </w:pPr>
            <w:r w:rsidRPr="001B6C05">
              <w:rPr>
                <w:rFonts w:ascii="Times New Roman" w:hAnsi="Times New Roman"/>
                <w:sz w:val="24"/>
                <w:szCs w:val="24"/>
              </w:rPr>
              <w:t>Народные инструменты</w:t>
            </w:r>
          </w:p>
        </w:tc>
        <w:tc>
          <w:tcPr>
            <w:tcW w:w="1372" w:type="dxa"/>
            <w:tcBorders>
              <w:left w:val="single" w:sz="4" w:space="0" w:color="auto"/>
            </w:tcBorders>
            <w:shd w:val="clear" w:color="auto" w:fill="auto"/>
          </w:tcPr>
          <w:p w:rsidR="0049651C" w:rsidRPr="001B6C05" w:rsidRDefault="0049651C" w:rsidP="001B6C05">
            <w:pPr>
              <w:spacing w:after="0" w:line="240" w:lineRule="auto"/>
              <w:rPr>
                <w:rFonts w:ascii="Times New Roman" w:hAnsi="Times New Roman"/>
                <w:sz w:val="24"/>
                <w:szCs w:val="24"/>
              </w:rPr>
            </w:pPr>
            <w:r w:rsidRPr="001B6C05">
              <w:rPr>
                <w:rFonts w:ascii="Times New Roman" w:hAnsi="Times New Roman"/>
                <w:sz w:val="24"/>
                <w:szCs w:val="24"/>
              </w:rPr>
              <w:t>4,5</w:t>
            </w:r>
          </w:p>
        </w:tc>
      </w:tr>
      <w:tr w:rsidR="001B6C05" w:rsidRPr="001B6C05" w:rsidTr="001B6C05">
        <w:tc>
          <w:tcPr>
            <w:tcW w:w="675" w:type="dxa"/>
            <w:tcBorders>
              <w:right w:val="single" w:sz="4" w:space="0" w:color="auto"/>
            </w:tcBorders>
            <w:shd w:val="clear" w:color="auto" w:fill="auto"/>
          </w:tcPr>
          <w:p w:rsidR="0049651C" w:rsidRPr="001B6C05" w:rsidRDefault="0049651C" w:rsidP="001B6C05">
            <w:pPr>
              <w:spacing w:after="0" w:line="240" w:lineRule="auto"/>
              <w:rPr>
                <w:rFonts w:ascii="Times New Roman" w:hAnsi="Times New Roman"/>
                <w:sz w:val="24"/>
                <w:szCs w:val="24"/>
              </w:rPr>
            </w:pPr>
            <w:r w:rsidRPr="001B6C05">
              <w:rPr>
                <w:rFonts w:ascii="Times New Roman" w:hAnsi="Times New Roman"/>
                <w:sz w:val="24"/>
                <w:szCs w:val="24"/>
              </w:rPr>
              <w:t>3</w:t>
            </w:r>
          </w:p>
        </w:tc>
        <w:tc>
          <w:tcPr>
            <w:tcW w:w="5103" w:type="dxa"/>
            <w:tcBorders>
              <w:right w:val="single" w:sz="4" w:space="0" w:color="auto"/>
            </w:tcBorders>
            <w:shd w:val="clear" w:color="auto" w:fill="auto"/>
          </w:tcPr>
          <w:p w:rsidR="0049651C" w:rsidRPr="001B6C05" w:rsidRDefault="0049651C" w:rsidP="001B6C05">
            <w:pPr>
              <w:spacing w:after="0" w:line="240" w:lineRule="auto"/>
              <w:rPr>
                <w:rFonts w:ascii="Times New Roman" w:hAnsi="Times New Roman"/>
                <w:sz w:val="24"/>
                <w:szCs w:val="24"/>
              </w:rPr>
            </w:pPr>
            <w:r w:rsidRPr="001B6C05">
              <w:rPr>
                <w:rFonts w:ascii="Times New Roman" w:hAnsi="Times New Roman"/>
                <w:sz w:val="24"/>
                <w:szCs w:val="24"/>
              </w:rPr>
              <w:t>Струнные инструменты</w:t>
            </w:r>
          </w:p>
        </w:tc>
        <w:tc>
          <w:tcPr>
            <w:tcW w:w="1139" w:type="dxa"/>
            <w:tcBorders>
              <w:left w:val="single" w:sz="4" w:space="0" w:color="auto"/>
            </w:tcBorders>
            <w:shd w:val="clear" w:color="auto" w:fill="auto"/>
          </w:tcPr>
          <w:p w:rsidR="0049651C" w:rsidRPr="001B6C05" w:rsidRDefault="0049651C" w:rsidP="001B6C05">
            <w:pPr>
              <w:spacing w:after="0" w:line="240" w:lineRule="auto"/>
              <w:rPr>
                <w:rFonts w:ascii="Times New Roman" w:hAnsi="Times New Roman"/>
                <w:sz w:val="24"/>
                <w:szCs w:val="24"/>
              </w:rPr>
            </w:pPr>
            <w:r w:rsidRPr="001B6C05">
              <w:rPr>
                <w:rFonts w:ascii="Times New Roman" w:hAnsi="Times New Roman"/>
                <w:sz w:val="24"/>
                <w:szCs w:val="24"/>
              </w:rPr>
              <w:t>4,7</w:t>
            </w:r>
          </w:p>
        </w:tc>
        <w:tc>
          <w:tcPr>
            <w:tcW w:w="704" w:type="dxa"/>
            <w:tcBorders>
              <w:right w:val="single" w:sz="4" w:space="0" w:color="auto"/>
            </w:tcBorders>
            <w:shd w:val="clear" w:color="auto" w:fill="auto"/>
          </w:tcPr>
          <w:p w:rsidR="0049651C" w:rsidRPr="001B6C05" w:rsidRDefault="0049651C" w:rsidP="001B6C05">
            <w:pPr>
              <w:spacing w:after="0" w:line="240" w:lineRule="auto"/>
              <w:rPr>
                <w:rFonts w:ascii="Times New Roman" w:hAnsi="Times New Roman"/>
                <w:sz w:val="24"/>
                <w:szCs w:val="24"/>
              </w:rPr>
            </w:pPr>
            <w:r w:rsidRPr="001B6C05">
              <w:rPr>
                <w:rFonts w:ascii="Times New Roman" w:hAnsi="Times New Roman"/>
                <w:sz w:val="24"/>
                <w:szCs w:val="24"/>
              </w:rPr>
              <w:t>3</w:t>
            </w:r>
          </w:p>
        </w:tc>
        <w:tc>
          <w:tcPr>
            <w:tcW w:w="5007" w:type="dxa"/>
            <w:tcBorders>
              <w:right w:val="single" w:sz="4" w:space="0" w:color="auto"/>
            </w:tcBorders>
            <w:shd w:val="clear" w:color="auto" w:fill="auto"/>
          </w:tcPr>
          <w:p w:rsidR="0049651C" w:rsidRPr="001B6C05" w:rsidRDefault="0049651C" w:rsidP="001B6C05">
            <w:pPr>
              <w:spacing w:after="0" w:line="240" w:lineRule="auto"/>
              <w:rPr>
                <w:rFonts w:ascii="Times New Roman" w:hAnsi="Times New Roman"/>
                <w:sz w:val="24"/>
                <w:szCs w:val="24"/>
              </w:rPr>
            </w:pPr>
            <w:r w:rsidRPr="001B6C05">
              <w:rPr>
                <w:rFonts w:ascii="Times New Roman" w:hAnsi="Times New Roman"/>
                <w:sz w:val="24"/>
                <w:szCs w:val="24"/>
              </w:rPr>
              <w:t>Хоровое пение</w:t>
            </w:r>
          </w:p>
        </w:tc>
        <w:tc>
          <w:tcPr>
            <w:tcW w:w="1372" w:type="dxa"/>
            <w:tcBorders>
              <w:left w:val="single" w:sz="4" w:space="0" w:color="auto"/>
            </w:tcBorders>
            <w:shd w:val="clear" w:color="auto" w:fill="auto"/>
          </w:tcPr>
          <w:p w:rsidR="0049651C" w:rsidRPr="001B6C05" w:rsidRDefault="0049651C" w:rsidP="001B6C05">
            <w:pPr>
              <w:spacing w:after="0" w:line="240" w:lineRule="auto"/>
              <w:rPr>
                <w:rFonts w:ascii="Times New Roman" w:hAnsi="Times New Roman"/>
                <w:sz w:val="24"/>
                <w:szCs w:val="24"/>
              </w:rPr>
            </w:pPr>
            <w:r w:rsidRPr="001B6C05">
              <w:rPr>
                <w:rFonts w:ascii="Times New Roman" w:hAnsi="Times New Roman"/>
                <w:sz w:val="24"/>
                <w:szCs w:val="24"/>
              </w:rPr>
              <w:t>4,6</w:t>
            </w:r>
          </w:p>
        </w:tc>
      </w:tr>
      <w:tr w:rsidR="001B6C05" w:rsidRPr="001B6C05" w:rsidTr="001B6C05">
        <w:tc>
          <w:tcPr>
            <w:tcW w:w="675" w:type="dxa"/>
            <w:tcBorders>
              <w:right w:val="single" w:sz="4" w:space="0" w:color="auto"/>
            </w:tcBorders>
            <w:shd w:val="clear" w:color="auto" w:fill="auto"/>
          </w:tcPr>
          <w:p w:rsidR="0049651C" w:rsidRPr="001B6C05" w:rsidRDefault="0049651C" w:rsidP="001B6C05">
            <w:pPr>
              <w:spacing w:after="0" w:line="240" w:lineRule="auto"/>
              <w:rPr>
                <w:rFonts w:ascii="Times New Roman" w:hAnsi="Times New Roman"/>
                <w:sz w:val="24"/>
                <w:szCs w:val="24"/>
              </w:rPr>
            </w:pPr>
            <w:r w:rsidRPr="001B6C05">
              <w:rPr>
                <w:rFonts w:ascii="Times New Roman" w:hAnsi="Times New Roman"/>
                <w:sz w:val="24"/>
                <w:szCs w:val="24"/>
              </w:rPr>
              <w:t>4</w:t>
            </w:r>
          </w:p>
        </w:tc>
        <w:tc>
          <w:tcPr>
            <w:tcW w:w="5103" w:type="dxa"/>
            <w:tcBorders>
              <w:right w:val="single" w:sz="4" w:space="0" w:color="auto"/>
            </w:tcBorders>
            <w:shd w:val="clear" w:color="auto" w:fill="auto"/>
          </w:tcPr>
          <w:p w:rsidR="0049651C" w:rsidRPr="001B6C05" w:rsidRDefault="0049651C" w:rsidP="001B6C05">
            <w:pPr>
              <w:spacing w:after="0" w:line="240" w:lineRule="auto"/>
              <w:rPr>
                <w:rFonts w:ascii="Times New Roman" w:hAnsi="Times New Roman"/>
                <w:sz w:val="24"/>
                <w:szCs w:val="24"/>
              </w:rPr>
            </w:pPr>
            <w:r w:rsidRPr="001B6C05">
              <w:rPr>
                <w:rFonts w:ascii="Times New Roman" w:hAnsi="Times New Roman"/>
                <w:sz w:val="24"/>
                <w:szCs w:val="24"/>
              </w:rPr>
              <w:t>Хоровое пение</w:t>
            </w:r>
          </w:p>
        </w:tc>
        <w:tc>
          <w:tcPr>
            <w:tcW w:w="1139" w:type="dxa"/>
            <w:tcBorders>
              <w:left w:val="single" w:sz="4" w:space="0" w:color="auto"/>
            </w:tcBorders>
            <w:shd w:val="clear" w:color="auto" w:fill="auto"/>
          </w:tcPr>
          <w:p w:rsidR="0049651C" w:rsidRPr="001B6C05" w:rsidRDefault="0049651C" w:rsidP="001B6C05">
            <w:pPr>
              <w:spacing w:after="0" w:line="240" w:lineRule="auto"/>
              <w:rPr>
                <w:rFonts w:ascii="Times New Roman" w:hAnsi="Times New Roman"/>
                <w:sz w:val="24"/>
                <w:szCs w:val="24"/>
              </w:rPr>
            </w:pPr>
            <w:r w:rsidRPr="001B6C05">
              <w:rPr>
                <w:rFonts w:ascii="Times New Roman" w:hAnsi="Times New Roman"/>
                <w:sz w:val="24"/>
                <w:szCs w:val="24"/>
              </w:rPr>
              <w:t>4,4</w:t>
            </w:r>
          </w:p>
        </w:tc>
        <w:tc>
          <w:tcPr>
            <w:tcW w:w="704" w:type="dxa"/>
            <w:tcBorders>
              <w:right w:val="single" w:sz="4" w:space="0" w:color="auto"/>
            </w:tcBorders>
            <w:shd w:val="clear" w:color="auto" w:fill="auto"/>
          </w:tcPr>
          <w:p w:rsidR="0049651C" w:rsidRPr="001B6C05" w:rsidRDefault="0049651C" w:rsidP="001B6C05">
            <w:pPr>
              <w:spacing w:after="0" w:line="240" w:lineRule="auto"/>
              <w:rPr>
                <w:rFonts w:ascii="Times New Roman" w:hAnsi="Times New Roman"/>
                <w:sz w:val="24"/>
                <w:szCs w:val="24"/>
              </w:rPr>
            </w:pPr>
            <w:r w:rsidRPr="001B6C05">
              <w:rPr>
                <w:rFonts w:ascii="Times New Roman" w:hAnsi="Times New Roman"/>
                <w:sz w:val="24"/>
                <w:szCs w:val="24"/>
              </w:rPr>
              <w:t>4</w:t>
            </w:r>
          </w:p>
        </w:tc>
        <w:tc>
          <w:tcPr>
            <w:tcW w:w="5007" w:type="dxa"/>
            <w:tcBorders>
              <w:right w:val="single" w:sz="4" w:space="0" w:color="auto"/>
            </w:tcBorders>
            <w:shd w:val="clear" w:color="auto" w:fill="auto"/>
          </w:tcPr>
          <w:p w:rsidR="0049651C" w:rsidRPr="001B6C05" w:rsidRDefault="0049651C" w:rsidP="001B6C05">
            <w:pPr>
              <w:spacing w:after="0" w:line="240" w:lineRule="auto"/>
              <w:rPr>
                <w:rFonts w:ascii="Times New Roman" w:hAnsi="Times New Roman"/>
                <w:sz w:val="24"/>
                <w:szCs w:val="24"/>
              </w:rPr>
            </w:pPr>
            <w:r w:rsidRPr="001B6C05">
              <w:rPr>
                <w:rFonts w:ascii="Times New Roman" w:hAnsi="Times New Roman"/>
                <w:sz w:val="24"/>
                <w:szCs w:val="24"/>
              </w:rPr>
              <w:t>Эстрадные инструменты</w:t>
            </w:r>
          </w:p>
        </w:tc>
        <w:tc>
          <w:tcPr>
            <w:tcW w:w="1372" w:type="dxa"/>
            <w:tcBorders>
              <w:left w:val="single" w:sz="4" w:space="0" w:color="auto"/>
            </w:tcBorders>
            <w:shd w:val="clear" w:color="auto" w:fill="auto"/>
          </w:tcPr>
          <w:p w:rsidR="0049651C" w:rsidRPr="001B6C05" w:rsidRDefault="0049651C" w:rsidP="001B6C05">
            <w:pPr>
              <w:spacing w:after="0" w:line="240" w:lineRule="auto"/>
              <w:rPr>
                <w:rFonts w:ascii="Times New Roman" w:hAnsi="Times New Roman"/>
                <w:sz w:val="24"/>
                <w:szCs w:val="24"/>
              </w:rPr>
            </w:pPr>
            <w:r w:rsidRPr="001B6C05">
              <w:rPr>
                <w:rFonts w:ascii="Times New Roman" w:hAnsi="Times New Roman"/>
                <w:sz w:val="24"/>
                <w:szCs w:val="24"/>
              </w:rPr>
              <w:t>4,7</w:t>
            </w:r>
          </w:p>
        </w:tc>
      </w:tr>
      <w:tr w:rsidR="001B6C05" w:rsidRPr="001B6C05" w:rsidTr="001B6C05">
        <w:tc>
          <w:tcPr>
            <w:tcW w:w="675" w:type="dxa"/>
            <w:tcBorders>
              <w:right w:val="single" w:sz="4" w:space="0" w:color="auto"/>
            </w:tcBorders>
            <w:shd w:val="clear" w:color="auto" w:fill="auto"/>
          </w:tcPr>
          <w:p w:rsidR="0049651C" w:rsidRPr="001B6C05" w:rsidRDefault="0049651C" w:rsidP="001B6C05">
            <w:pPr>
              <w:spacing w:after="0" w:line="240" w:lineRule="auto"/>
              <w:rPr>
                <w:rFonts w:ascii="Times New Roman" w:hAnsi="Times New Roman"/>
                <w:sz w:val="24"/>
                <w:szCs w:val="24"/>
              </w:rPr>
            </w:pPr>
            <w:r w:rsidRPr="001B6C05">
              <w:rPr>
                <w:rFonts w:ascii="Times New Roman" w:hAnsi="Times New Roman"/>
                <w:sz w:val="24"/>
                <w:szCs w:val="24"/>
              </w:rPr>
              <w:t>5</w:t>
            </w:r>
          </w:p>
        </w:tc>
        <w:tc>
          <w:tcPr>
            <w:tcW w:w="5103" w:type="dxa"/>
            <w:tcBorders>
              <w:right w:val="single" w:sz="4" w:space="0" w:color="auto"/>
            </w:tcBorders>
            <w:shd w:val="clear" w:color="auto" w:fill="auto"/>
          </w:tcPr>
          <w:p w:rsidR="0049651C" w:rsidRPr="001B6C05" w:rsidRDefault="0049651C" w:rsidP="001B6C05">
            <w:pPr>
              <w:spacing w:after="0" w:line="240" w:lineRule="auto"/>
              <w:rPr>
                <w:rFonts w:ascii="Times New Roman" w:hAnsi="Times New Roman"/>
                <w:sz w:val="24"/>
                <w:szCs w:val="24"/>
              </w:rPr>
            </w:pPr>
            <w:r w:rsidRPr="001B6C05">
              <w:rPr>
                <w:rFonts w:ascii="Times New Roman" w:hAnsi="Times New Roman"/>
                <w:sz w:val="24"/>
                <w:szCs w:val="24"/>
              </w:rPr>
              <w:t>Инструменты эстрадного оркестра</w:t>
            </w:r>
          </w:p>
        </w:tc>
        <w:tc>
          <w:tcPr>
            <w:tcW w:w="1139" w:type="dxa"/>
            <w:tcBorders>
              <w:left w:val="single" w:sz="4" w:space="0" w:color="auto"/>
            </w:tcBorders>
            <w:shd w:val="clear" w:color="auto" w:fill="auto"/>
          </w:tcPr>
          <w:p w:rsidR="0049651C" w:rsidRPr="001B6C05" w:rsidRDefault="0049651C" w:rsidP="001B6C05">
            <w:pPr>
              <w:spacing w:after="0" w:line="240" w:lineRule="auto"/>
              <w:rPr>
                <w:rFonts w:ascii="Times New Roman" w:hAnsi="Times New Roman"/>
                <w:sz w:val="24"/>
                <w:szCs w:val="24"/>
              </w:rPr>
            </w:pPr>
            <w:r w:rsidRPr="001B6C05">
              <w:rPr>
                <w:rFonts w:ascii="Times New Roman" w:hAnsi="Times New Roman"/>
                <w:sz w:val="24"/>
                <w:szCs w:val="24"/>
              </w:rPr>
              <w:t>4,5</w:t>
            </w:r>
          </w:p>
        </w:tc>
        <w:tc>
          <w:tcPr>
            <w:tcW w:w="704" w:type="dxa"/>
            <w:tcBorders>
              <w:right w:val="single" w:sz="4" w:space="0" w:color="auto"/>
            </w:tcBorders>
            <w:shd w:val="clear" w:color="auto" w:fill="auto"/>
          </w:tcPr>
          <w:p w:rsidR="0049651C" w:rsidRPr="001B6C05" w:rsidRDefault="0049651C" w:rsidP="001B6C05">
            <w:pPr>
              <w:spacing w:after="0" w:line="240" w:lineRule="auto"/>
              <w:rPr>
                <w:rFonts w:ascii="Times New Roman" w:hAnsi="Times New Roman"/>
                <w:sz w:val="24"/>
                <w:szCs w:val="24"/>
              </w:rPr>
            </w:pPr>
            <w:r w:rsidRPr="001B6C05">
              <w:rPr>
                <w:rFonts w:ascii="Times New Roman" w:hAnsi="Times New Roman"/>
                <w:sz w:val="24"/>
                <w:szCs w:val="24"/>
              </w:rPr>
              <w:t>5</w:t>
            </w:r>
          </w:p>
        </w:tc>
        <w:tc>
          <w:tcPr>
            <w:tcW w:w="5007" w:type="dxa"/>
            <w:tcBorders>
              <w:right w:val="single" w:sz="4" w:space="0" w:color="auto"/>
            </w:tcBorders>
            <w:shd w:val="clear" w:color="auto" w:fill="auto"/>
          </w:tcPr>
          <w:p w:rsidR="0049651C" w:rsidRPr="001B6C05" w:rsidRDefault="0049651C" w:rsidP="001B6C05">
            <w:pPr>
              <w:spacing w:after="0" w:line="240" w:lineRule="auto"/>
              <w:rPr>
                <w:rFonts w:ascii="Times New Roman" w:hAnsi="Times New Roman"/>
                <w:sz w:val="24"/>
                <w:szCs w:val="24"/>
              </w:rPr>
            </w:pPr>
            <w:r w:rsidRPr="001B6C05">
              <w:rPr>
                <w:rFonts w:ascii="Times New Roman" w:hAnsi="Times New Roman"/>
                <w:sz w:val="24"/>
                <w:szCs w:val="24"/>
              </w:rPr>
              <w:t>Английский язык с театральными элементами</w:t>
            </w:r>
          </w:p>
        </w:tc>
        <w:tc>
          <w:tcPr>
            <w:tcW w:w="1372" w:type="dxa"/>
            <w:tcBorders>
              <w:left w:val="single" w:sz="4" w:space="0" w:color="auto"/>
            </w:tcBorders>
            <w:shd w:val="clear" w:color="auto" w:fill="auto"/>
          </w:tcPr>
          <w:p w:rsidR="0049651C" w:rsidRPr="001B6C05" w:rsidRDefault="0049651C" w:rsidP="001B6C05">
            <w:pPr>
              <w:spacing w:after="0" w:line="240" w:lineRule="auto"/>
              <w:rPr>
                <w:rFonts w:ascii="Times New Roman" w:hAnsi="Times New Roman"/>
                <w:sz w:val="24"/>
                <w:szCs w:val="24"/>
              </w:rPr>
            </w:pPr>
            <w:r w:rsidRPr="001B6C05">
              <w:rPr>
                <w:rFonts w:ascii="Times New Roman" w:hAnsi="Times New Roman"/>
                <w:sz w:val="24"/>
                <w:szCs w:val="24"/>
              </w:rPr>
              <w:t>4,3</w:t>
            </w:r>
          </w:p>
        </w:tc>
      </w:tr>
      <w:tr w:rsidR="001B6C05" w:rsidRPr="001B6C05" w:rsidTr="001B6C05">
        <w:tc>
          <w:tcPr>
            <w:tcW w:w="675" w:type="dxa"/>
            <w:tcBorders>
              <w:right w:val="single" w:sz="4" w:space="0" w:color="auto"/>
            </w:tcBorders>
            <w:shd w:val="clear" w:color="auto" w:fill="auto"/>
          </w:tcPr>
          <w:p w:rsidR="0049651C" w:rsidRPr="001B6C05" w:rsidRDefault="0049651C" w:rsidP="001B6C05">
            <w:pPr>
              <w:spacing w:after="0" w:line="240" w:lineRule="auto"/>
              <w:rPr>
                <w:rFonts w:ascii="Times New Roman" w:hAnsi="Times New Roman"/>
                <w:sz w:val="24"/>
                <w:szCs w:val="24"/>
              </w:rPr>
            </w:pPr>
            <w:r w:rsidRPr="001B6C05">
              <w:rPr>
                <w:rFonts w:ascii="Times New Roman" w:hAnsi="Times New Roman"/>
                <w:sz w:val="24"/>
                <w:szCs w:val="24"/>
              </w:rPr>
              <w:t>6</w:t>
            </w:r>
          </w:p>
        </w:tc>
        <w:tc>
          <w:tcPr>
            <w:tcW w:w="5103" w:type="dxa"/>
            <w:tcBorders>
              <w:right w:val="single" w:sz="4" w:space="0" w:color="auto"/>
            </w:tcBorders>
            <w:shd w:val="clear" w:color="auto" w:fill="auto"/>
          </w:tcPr>
          <w:p w:rsidR="0049651C" w:rsidRPr="001B6C05" w:rsidRDefault="0049651C" w:rsidP="001B6C05">
            <w:pPr>
              <w:spacing w:after="0" w:line="240" w:lineRule="auto"/>
              <w:rPr>
                <w:rFonts w:ascii="Times New Roman" w:hAnsi="Times New Roman"/>
                <w:sz w:val="24"/>
                <w:szCs w:val="24"/>
              </w:rPr>
            </w:pPr>
            <w:r w:rsidRPr="001B6C05">
              <w:rPr>
                <w:rFonts w:ascii="Times New Roman" w:hAnsi="Times New Roman"/>
                <w:sz w:val="24"/>
                <w:szCs w:val="24"/>
              </w:rPr>
              <w:t>Духовые и ударные инструменты</w:t>
            </w:r>
          </w:p>
        </w:tc>
        <w:tc>
          <w:tcPr>
            <w:tcW w:w="1139" w:type="dxa"/>
            <w:tcBorders>
              <w:left w:val="single" w:sz="4" w:space="0" w:color="auto"/>
            </w:tcBorders>
            <w:shd w:val="clear" w:color="auto" w:fill="auto"/>
          </w:tcPr>
          <w:p w:rsidR="0049651C" w:rsidRPr="001B6C05" w:rsidRDefault="0049651C" w:rsidP="001B6C05">
            <w:pPr>
              <w:spacing w:after="0" w:line="240" w:lineRule="auto"/>
              <w:rPr>
                <w:rFonts w:ascii="Times New Roman" w:hAnsi="Times New Roman"/>
                <w:sz w:val="24"/>
                <w:szCs w:val="24"/>
              </w:rPr>
            </w:pPr>
            <w:r w:rsidRPr="001B6C05">
              <w:rPr>
                <w:rFonts w:ascii="Times New Roman" w:hAnsi="Times New Roman"/>
                <w:sz w:val="24"/>
                <w:szCs w:val="24"/>
              </w:rPr>
              <w:t>4,4</w:t>
            </w:r>
          </w:p>
        </w:tc>
        <w:tc>
          <w:tcPr>
            <w:tcW w:w="704" w:type="dxa"/>
            <w:tcBorders>
              <w:right w:val="single" w:sz="4" w:space="0" w:color="auto"/>
            </w:tcBorders>
            <w:shd w:val="clear" w:color="auto" w:fill="auto"/>
          </w:tcPr>
          <w:p w:rsidR="0049651C" w:rsidRPr="001B6C05" w:rsidRDefault="0049651C" w:rsidP="001B6C05">
            <w:pPr>
              <w:spacing w:after="0" w:line="240" w:lineRule="auto"/>
              <w:rPr>
                <w:rFonts w:ascii="Times New Roman" w:hAnsi="Times New Roman"/>
                <w:sz w:val="24"/>
                <w:szCs w:val="24"/>
              </w:rPr>
            </w:pPr>
            <w:r w:rsidRPr="001B6C05">
              <w:rPr>
                <w:rFonts w:ascii="Times New Roman" w:hAnsi="Times New Roman"/>
                <w:sz w:val="24"/>
                <w:szCs w:val="24"/>
              </w:rPr>
              <w:t>6</w:t>
            </w:r>
          </w:p>
        </w:tc>
        <w:tc>
          <w:tcPr>
            <w:tcW w:w="5007" w:type="dxa"/>
            <w:tcBorders>
              <w:right w:val="single" w:sz="4" w:space="0" w:color="auto"/>
            </w:tcBorders>
            <w:shd w:val="clear" w:color="auto" w:fill="auto"/>
          </w:tcPr>
          <w:p w:rsidR="0049651C" w:rsidRPr="001B6C05" w:rsidRDefault="0049651C" w:rsidP="001B6C05">
            <w:pPr>
              <w:spacing w:after="0" w:line="240" w:lineRule="auto"/>
              <w:rPr>
                <w:rFonts w:ascii="Times New Roman" w:hAnsi="Times New Roman"/>
                <w:sz w:val="24"/>
                <w:szCs w:val="24"/>
              </w:rPr>
            </w:pPr>
            <w:r w:rsidRPr="001B6C05">
              <w:rPr>
                <w:rFonts w:ascii="Times New Roman" w:hAnsi="Times New Roman"/>
                <w:sz w:val="24"/>
                <w:szCs w:val="24"/>
              </w:rPr>
              <w:t>Сольное пение</w:t>
            </w:r>
          </w:p>
        </w:tc>
        <w:tc>
          <w:tcPr>
            <w:tcW w:w="1372" w:type="dxa"/>
            <w:tcBorders>
              <w:left w:val="single" w:sz="4" w:space="0" w:color="auto"/>
            </w:tcBorders>
            <w:shd w:val="clear" w:color="auto" w:fill="auto"/>
          </w:tcPr>
          <w:p w:rsidR="0049651C" w:rsidRPr="001B6C05" w:rsidRDefault="0049651C" w:rsidP="001B6C05">
            <w:pPr>
              <w:spacing w:after="0" w:line="240" w:lineRule="auto"/>
              <w:rPr>
                <w:rFonts w:ascii="Times New Roman" w:hAnsi="Times New Roman"/>
                <w:sz w:val="24"/>
                <w:szCs w:val="24"/>
              </w:rPr>
            </w:pPr>
            <w:r w:rsidRPr="001B6C05">
              <w:rPr>
                <w:rFonts w:ascii="Times New Roman" w:hAnsi="Times New Roman"/>
                <w:sz w:val="24"/>
                <w:szCs w:val="24"/>
              </w:rPr>
              <w:t>4,6</w:t>
            </w:r>
          </w:p>
        </w:tc>
      </w:tr>
      <w:tr w:rsidR="001B6C05" w:rsidRPr="001B6C05" w:rsidTr="001B6C05">
        <w:tc>
          <w:tcPr>
            <w:tcW w:w="675" w:type="dxa"/>
            <w:tcBorders>
              <w:right w:val="single" w:sz="4" w:space="0" w:color="auto"/>
            </w:tcBorders>
            <w:shd w:val="clear" w:color="auto" w:fill="auto"/>
          </w:tcPr>
          <w:p w:rsidR="0049651C" w:rsidRPr="001B6C05" w:rsidRDefault="0049651C" w:rsidP="001B6C05">
            <w:pPr>
              <w:spacing w:after="0" w:line="240" w:lineRule="auto"/>
              <w:rPr>
                <w:rFonts w:ascii="Times New Roman" w:hAnsi="Times New Roman"/>
                <w:sz w:val="24"/>
                <w:szCs w:val="24"/>
              </w:rPr>
            </w:pPr>
            <w:r w:rsidRPr="001B6C05">
              <w:rPr>
                <w:rFonts w:ascii="Times New Roman" w:hAnsi="Times New Roman"/>
                <w:sz w:val="24"/>
                <w:szCs w:val="24"/>
              </w:rPr>
              <w:t>7</w:t>
            </w:r>
          </w:p>
        </w:tc>
        <w:tc>
          <w:tcPr>
            <w:tcW w:w="5103" w:type="dxa"/>
            <w:tcBorders>
              <w:right w:val="single" w:sz="4" w:space="0" w:color="auto"/>
            </w:tcBorders>
            <w:shd w:val="clear" w:color="auto" w:fill="auto"/>
          </w:tcPr>
          <w:p w:rsidR="0049651C" w:rsidRPr="001B6C05" w:rsidRDefault="0049651C" w:rsidP="001B6C05">
            <w:pPr>
              <w:spacing w:after="0" w:line="240" w:lineRule="auto"/>
              <w:rPr>
                <w:rFonts w:ascii="Times New Roman" w:hAnsi="Times New Roman"/>
                <w:sz w:val="24"/>
                <w:szCs w:val="24"/>
              </w:rPr>
            </w:pPr>
            <w:r w:rsidRPr="001B6C05">
              <w:rPr>
                <w:rFonts w:ascii="Times New Roman" w:hAnsi="Times New Roman"/>
                <w:sz w:val="24"/>
                <w:szCs w:val="24"/>
              </w:rPr>
              <w:t>Искусство театра</w:t>
            </w:r>
          </w:p>
        </w:tc>
        <w:tc>
          <w:tcPr>
            <w:tcW w:w="1139" w:type="dxa"/>
            <w:tcBorders>
              <w:left w:val="single" w:sz="4" w:space="0" w:color="auto"/>
            </w:tcBorders>
            <w:shd w:val="clear" w:color="auto" w:fill="auto"/>
          </w:tcPr>
          <w:p w:rsidR="0049651C" w:rsidRPr="001B6C05" w:rsidRDefault="00EF232B" w:rsidP="001B6C05">
            <w:pPr>
              <w:spacing w:after="0" w:line="240" w:lineRule="auto"/>
              <w:rPr>
                <w:rFonts w:ascii="Times New Roman" w:hAnsi="Times New Roman"/>
                <w:sz w:val="24"/>
                <w:szCs w:val="24"/>
              </w:rPr>
            </w:pPr>
            <w:r w:rsidRPr="001B6C05">
              <w:rPr>
                <w:rFonts w:ascii="Times New Roman" w:hAnsi="Times New Roman"/>
                <w:sz w:val="24"/>
                <w:szCs w:val="24"/>
              </w:rPr>
              <w:t>4,7</w:t>
            </w:r>
          </w:p>
        </w:tc>
        <w:tc>
          <w:tcPr>
            <w:tcW w:w="704" w:type="dxa"/>
            <w:tcBorders>
              <w:right w:val="single" w:sz="4" w:space="0" w:color="auto"/>
            </w:tcBorders>
            <w:shd w:val="clear" w:color="auto" w:fill="auto"/>
          </w:tcPr>
          <w:p w:rsidR="0049651C" w:rsidRPr="001B6C05" w:rsidRDefault="0049651C" w:rsidP="001B6C05">
            <w:pPr>
              <w:spacing w:after="0" w:line="240" w:lineRule="auto"/>
              <w:rPr>
                <w:rFonts w:ascii="Times New Roman" w:hAnsi="Times New Roman"/>
                <w:sz w:val="24"/>
                <w:szCs w:val="24"/>
              </w:rPr>
            </w:pPr>
            <w:r w:rsidRPr="001B6C05">
              <w:rPr>
                <w:rFonts w:ascii="Times New Roman" w:hAnsi="Times New Roman"/>
                <w:sz w:val="24"/>
                <w:szCs w:val="24"/>
              </w:rPr>
              <w:t>7</w:t>
            </w:r>
          </w:p>
        </w:tc>
        <w:tc>
          <w:tcPr>
            <w:tcW w:w="5007" w:type="dxa"/>
            <w:tcBorders>
              <w:right w:val="single" w:sz="4" w:space="0" w:color="auto"/>
            </w:tcBorders>
            <w:shd w:val="clear" w:color="auto" w:fill="auto"/>
          </w:tcPr>
          <w:p w:rsidR="0049651C" w:rsidRPr="001B6C05" w:rsidRDefault="0049651C" w:rsidP="001B6C05">
            <w:pPr>
              <w:spacing w:after="0" w:line="240" w:lineRule="auto"/>
              <w:rPr>
                <w:rFonts w:ascii="Times New Roman" w:hAnsi="Times New Roman"/>
                <w:sz w:val="24"/>
                <w:szCs w:val="24"/>
              </w:rPr>
            </w:pPr>
            <w:r w:rsidRPr="001B6C05">
              <w:rPr>
                <w:rFonts w:ascii="Times New Roman" w:hAnsi="Times New Roman"/>
                <w:sz w:val="24"/>
                <w:szCs w:val="24"/>
              </w:rPr>
              <w:t>Хореографическое искусство</w:t>
            </w:r>
          </w:p>
        </w:tc>
        <w:tc>
          <w:tcPr>
            <w:tcW w:w="1372" w:type="dxa"/>
            <w:tcBorders>
              <w:left w:val="single" w:sz="4" w:space="0" w:color="auto"/>
            </w:tcBorders>
            <w:shd w:val="clear" w:color="auto" w:fill="auto"/>
          </w:tcPr>
          <w:p w:rsidR="0049651C" w:rsidRPr="001B6C05" w:rsidRDefault="0049651C" w:rsidP="001B6C05">
            <w:pPr>
              <w:spacing w:after="0" w:line="240" w:lineRule="auto"/>
              <w:rPr>
                <w:rFonts w:ascii="Times New Roman" w:hAnsi="Times New Roman"/>
                <w:sz w:val="24"/>
                <w:szCs w:val="24"/>
              </w:rPr>
            </w:pPr>
            <w:r w:rsidRPr="001B6C05">
              <w:rPr>
                <w:rFonts w:ascii="Times New Roman" w:hAnsi="Times New Roman"/>
                <w:sz w:val="24"/>
                <w:szCs w:val="24"/>
              </w:rPr>
              <w:t>5</w:t>
            </w:r>
          </w:p>
        </w:tc>
      </w:tr>
      <w:tr w:rsidR="001B6C05" w:rsidRPr="001B6C05" w:rsidTr="001B6C05">
        <w:tc>
          <w:tcPr>
            <w:tcW w:w="675" w:type="dxa"/>
            <w:tcBorders>
              <w:right w:val="single" w:sz="4" w:space="0" w:color="auto"/>
            </w:tcBorders>
            <w:shd w:val="clear" w:color="auto" w:fill="auto"/>
          </w:tcPr>
          <w:p w:rsidR="0049651C" w:rsidRPr="001B6C05" w:rsidRDefault="0049651C" w:rsidP="001B6C05">
            <w:pPr>
              <w:spacing w:after="0" w:line="240" w:lineRule="auto"/>
              <w:rPr>
                <w:rFonts w:ascii="Times New Roman" w:hAnsi="Times New Roman"/>
                <w:sz w:val="24"/>
                <w:szCs w:val="24"/>
              </w:rPr>
            </w:pPr>
            <w:r w:rsidRPr="001B6C05">
              <w:rPr>
                <w:rFonts w:ascii="Times New Roman" w:hAnsi="Times New Roman"/>
                <w:sz w:val="24"/>
                <w:szCs w:val="24"/>
              </w:rPr>
              <w:t>8</w:t>
            </w:r>
          </w:p>
        </w:tc>
        <w:tc>
          <w:tcPr>
            <w:tcW w:w="5103" w:type="dxa"/>
            <w:tcBorders>
              <w:right w:val="single" w:sz="4" w:space="0" w:color="auto"/>
            </w:tcBorders>
            <w:shd w:val="clear" w:color="auto" w:fill="auto"/>
          </w:tcPr>
          <w:p w:rsidR="0049651C" w:rsidRPr="001B6C05" w:rsidRDefault="0049651C" w:rsidP="001B6C05">
            <w:pPr>
              <w:spacing w:after="0" w:line="240" w:lineRule="auto"/>
              <w:rPr>
                <w:rFonts w:ascii="Times New Roman" w:hAnsi="Times New Roman"/>
                <w:sz w:val="24"/>
                <w:szCs w:val="24"/>
              </w:rPr>
            </w:pPr>
            <w:r w:rsidRPr="001B6C05">
              <w:rPr>
                <w:rFonts w:ascii="Times New Roman" w:hAnsi="Times New Roman"/>
                <w:sz w:val="24"/>
                <w:szCs w:val="24"/>
              </w:rPr>
              <w:t>Музыкальный фольклор</w:t>
            </w:r>
          </w:p>
        </w:tc>
        <w:tc>
          <w:tcPr>
            <w:tcW w:w="1139" w:type="dxa"/>
            <w:tcBorders>
              <w:left w:val="single" w:sz="4" w:space="0" w:color="auto"/>
            </w:tcBorders>
            <w:shd w:val="clear" w:color="auto" w:fill="auto"/>
          </w:tcPr>
          <w:p w:rsidR="0049651C" w:rsidRPr="001B6C05" w:rsidRDefault="0049651C" w:rsidP="001B6C05">
            <w:pPr>
              <w:spacing w:after="0" w:line="240" w:lineRule="auto"/>
              <w:rPr>
                <w:rFonts w:ascii="Times New Roman" w:hAnsi="Times New Roman"/>
                <w:sz w:val="24"/>
                <w:szCs w:val="24"/>
              </w:rPr>
            </w:pPr>
            <w:r w:rsidRPr="001B6C05">
              <w:rPr>
                <w:rFonts w:ascii="Times New Roman" w:hAnsi="Times New Roman"/>
                <w:sz w:val="24"/>
                <w:szCs w:val="24"/>
              </w:rPr>
              <w:t>4,4</w:t>
            </w:r>
          </w:p>
        </w:tc>
        <w:tc>
          <w:tcPr>
            <w:tcW w:w="704" w:type="dxa"/>
            <w:tcBorders>
              <w:right w:val="single" w:sz="4" w:space="0" w:color="auto"/>
            </w:tcBorders>
            <w:shd w:val="clear" w:color="auto" w:fill="auto"/>
          </w:tcPr>
          <w:p w:rsidR="0049651C" w:rsidRPr="001B6C05" w:rsidRDefault="0049651C" w:rsidP="001B6C05">
            <w:pPr>
              <w:spacing w:after="0" w:line="240" w:lineRule="auto"/>
              <w:rPr>
                <w:rFonts w:ascii="Times New Roman" w:hAnsi="Times New Roman"/>
                <w:sz w:val="24"/>
                <w:szCs w:val="24"/>
              </w:rPr>
            </w:pPr>
            <w:r w:rsidRPr="001B6C05">
              <w:rPr>
                <w:rFonts w:ascii="Times New Roman" w:hAnsi="Times New Roman"/>
                <w:sz w:val="24"/>
                <w:szCs w:val="24"/>
              </w:rPr>
              <w:t>8</w:t>
            </w:r>
          </w:p>
        </w:tc>
        <w:tc>
          <w:tcPr>
            <w:tcW w:w="5007" w:type="dxa"/>
            <w:tcBorders>
              <w:right w:val="single" w:sz="4" w:space="0" w:color="auto"/>
            </w:tcBorders>
            <w:shd w:val="clear" w:color="auto" w:fill="auto"/>
          </w:tcPr>
          <w:p w:rsidR="0049651C" w:rsidRPr="001B6C05" w:rsidRDefault="0049651C" w:rsidP="001B6C05">
            <w:pPr>
              <w:spacing w:after="0" w:line="240" w:lineRule="auto"/>
              <w:rPr>
                <w:rFonts w:ascii="Times New Roman" w:hAnsi="Times New Roman"/>
                <w:sz w:val="24"/>
                <w:szCs w:val="24"/>
              </w:rPr>
            </w:pPr>
            <w:r w:rsidRPr="001B6C05">
              <w:rPr>
                <w:rFonts w:ascii="Times New Roman" w:hAnsi="Times New Roman"/>
                <w:sz w:val="24"/>
                <w:szCs w:val="24"/>
              </w:rPr>
              <w:t>Декоративно – прикладное искусство</w:t>
            </w:r>
          </w:p>
        </w:tc>
        <w:tc>
          <w:tcPr>
            <w:tcW w:w="1372" w:type="dxa"/>
            <w:tcBorders>
              <w:left w:val="single" w:sz="4" w:space="0" w:color="auto"/>
            </w:tcBorders>
            <w:shd w:val="clear" w:color="auto" w:fill="auto"/>
          </w:tcPr>
          <w:p w:rsidR="0049651C" w:rsidRPr="001B6C05" w:rsidRDefault="0049651C" w:rsidP="001B6C05">
            <w:pPr>
              <w:spacing w:after="0" w:line="240" w:lineRule="auto"/>
              <w:rPr>
                <w:rFonts w:ascii="Times New Roman" w:hAnsi="Times New Roman"/>
                <w:sz w:val="24"/>
                <w:szCs w:val="24"/>
              </w:rPr>
            </w:pPr>
            <w:r w:rsidRPr="001B6C05">
              <w:rPr>
                <w:rFonts w:ascii="Times New Roman" w:hAnsi="Times New Roman"/>
                <w:sz w:val="24"/>
                <w:szCs w:val="24"/>
              </w:rPr>
              <w:t>4,9</w:t>
            </w:r>
          </w:p>
        </w:tc>
      </w:tr>
      <w:tr w:rsidR="001B6C05" w:rsidRPr="001B6C05" w:rsidTr="001B6C05">
        <w:tc>
          <w:tcPr>
            <w:tcW w:w="675" w:type="dxa"/>
            <w:tcBorders>
              <w:right w:val="single" w:sz="4" w:space="0" w:color="auto"/>
            </w:tcBorders>
            <w:shd w:val="clear" w:color="auto" w:fill="auto"/>
          </w:tcPr>
          <w:p w:rsidR="0049651C" w:rsidRPr="001B6C05" w:rsidRDefault="0049651C" w:rsidP="001B6C05">
            <w:pPr>
              <w:spacing w:after="0" w:line="240" w:lineRule="auto"/>
              <w:rPr>
                <w:rFonts w:ascii="Times New Roman" w:hAnsi="Times New Roman"/>
                <w:sz w:val="24"/>
                <w:szCs w:val="24"/>
              </w:rPr>
            </w:pPr>
            <w:r w:rsidRPr="001B6C05">
              <w:rPr>
                <w:rFonts w:ascii="Times New Roman" w:hAnsi="Times New Roman"/>
                <w:sz w:val="24"/>
                <w:szCs w:val="24"/>
              </w:rPr>
              <w:t>9</w:t>
            </w:r>
          </w:p>
        </w:tc>
        <w:tc>
          <w:tcPr>
            <w:tcW w:w="5103" w:type="dxa"/>
            <w:tcBorders>
              <w:right w:val="single" w:sz="4" w:space="0" w:color="auto"/>
            </w:tcBorders>
            <w:shd w:val="clear" w:color="auto" w:fill="auto"/>
          </w:tcPr>
          <w:p w:rsidR="0049651C" w:rsidRPr="001B6C05" w:rsidRDefault="0049651C" w:rsidP="001B6C05">
            <w:pPr>
              <w:spacing w:after="0" w:line="240" w:lineRule="auto"/>
              <w:rPr>
                <w:rFonts w:ascii="Times New Roman" w:hAnsi="Times New Roman"/>
                <w:sz w:val="24"/>
                <w:szCs w:val="24"/>
              </w:rPr>
            </w:pPr>
            <w:r w:rsidRPr="001B6C05">
              <w:rPr>
                <w:rFonts w:ascii="Times New Roman" w:hAnsi="Times New Roman"/>
                <w:sz w:val="24"/>
                <w:szCs w:val="24"/>
              </w:rPr>
              <w:t>Хореографическое творчество</w:t>
            </w:r>
          </w:p>
        </w:tc>
        <w:tc>
          <w:tcPr>
            <w:tcW w:w="1139" w:type="dxa"/>
            <w:tcBorders>
              <w:left w:val="single" w:sz="4" w:space="0" w:color="auto"/>
            </w:tcBorders>
            <w:shd w:val="clear" w:color="auto" w:fill="auto"/>
          </w:tcPr>
          <w:p w:rsidR="0049651C" w:rsidRPr="001B6C05" w:rsidRDefault="0049651C" w:rsidP="001B6C05">
            <w:pPr>
              <w:spacing w:after="0" w:line="240" w:lineRule="auto"/>
              <w:rPr>
                <w:rFonts w:ascii="Times New Roman" w:hAnsi="Times New Roman"/>
                <w:sz w:val="24"/>
                <w:szCs w:val="24"/>
              </w:rPr>
            </w:pPr>
            <w:r w:rsidRPr="001B6C05">
              <w:rPr>
                <w:rFonts w:ascii="Times New Roman" w:hAnsi="Times New Roman"/>
                <w:sz w:val="24"/>
                <w:szCs w:val="24"/>
              </w:rPr>
              <w:t>4,1</w:t>
            </w:r>
          </w:p>
        </w:tc>
        <w:tc>
          <w:tcPr>
            <w:tcW w:w="704" w:type="dxa"/>
            <w:tcBorders>
              <w:right w:val="single" w:sz="4" w:space="0" w:color="auto"/>
            </w:tcBorders>
            <w:shd w:val="clear" w:color="auto" w:fill="auto"/>
          </w:tcPr>
          <w:p w:rsidR="0049651C" w:rsidRPr="001B6C05" w:rsidRDefault="0049651C" w:rsidP="001B6C05">
            <w:pPr>
              <w:spacing w:after="0" w:line="240" w:lineRule="auto"/>
              <w:rPr>
                <w:rFonts w:ascii="Times New Roman" w:hAnsi="Times New Roman"/>
                <w:sz w:val="24"/>
                <w:szCs w:val="24"/>
              </w:rPr>
            </w:pPr>
            <w:r w:rsidRPr="001B6C05">
              <w:rPr>
                <w:rFonts w:ascii="Times New Roman" w:hAnsi="Times New Roman"/>
                <w:sz w:val="24"/>
                <w:szCs w:val="24"/>
              </w:rPr>
              <w:t>9</w:t>
            </w:r>
          </w:p>
        </w:tc>
        <w:tc>
          <w:tcPr>
            <w:tcW w:w="5007" w:type="dxa"/>
            <w:tcBorders>
              <w:right w:val="single" w:sz="4" w:space="0" w:color="auto"/>
            </w:tcBorders>
            <w:shd w:val="clear" w:color="auto" w:fill="auto"/>
          </w:tcPr>
          <w:p w:rsidR="0049651C" w:rsidRPr="001B6C05" w:rsidRDefault="0049651C" w:rsidP="001B6C05">
            <w:pPr>
              <w:spacing w:after="0" w:line="240" w:lineRule="auto"/>
              <w:rPr>
                <w:rFonts w:ascii="Times New Roman" w:hAnsi="Times New Roman"/>
                <w:sz w:val="24"/>
                <w:szCs w:val="24"/>
              </w:rPr>
            </w:pPr>
            <w:r w:rsidRPr="001B6C05">
              <w:rPr>
                <w:rFonts w:ascii="Times New Roman" w:hAnsi="Times New Roman"/>
                <w:sz w:val="24"/>
                <w:szCs w:val="24"/>
              </w:rPr>
              <w:t>Информатика</w:t>
            </w:r>
          </w:p>
        </w:tc>
        <w:tc>
          <w:tcPr>
            <w:tcW w:w="1372" w:type="dxa"/>
            <w:tcBorders>
              <w:left w:val="single" w:sz="4" w:space="0" w:color="auto"/>
            </w:tcBorders>
            <w:shd w:val="clear" w:color="auto" w:fill="auto"/>
          </w:tcPr>
          <w:p w:rsidR="0049651C" w:rsidRPr="001B6C05" w:rsidRDefault="0049651C" w:rsidP="001B6C05">
            <w:pPr>
              <w:spacing w:after="0" w:line="240" w:lineRule="auto"/>
              <w:rPr>
                <w:rFonts w:ascii="Times New Roman" w:hAnsi="Times New Roman"/>
                <w:sz w:val="24"/>
                <w:szCs w:val="24"/>
              </w:rPr>
            </w:pPr>
            <w:r w:rsidRPr="001B6C05">
              <w:rPr>
                <w:rFonts w:ascii="Times New Roman" w:hAnsi="Times New Roman"/>
                <w:sz w:val="24"/>
                <w:szCs w:val="24"/>
              </w:rPr>
              <w:t>4,7</w:t>
            </w:r>
          </w:p>
        </w:tc>
      </w:tr>
      <w:tr w:rsidR="001B6C05" w:rsidRPr="001B6C05" w:rsidTr="001B6C05">
        <w:tc>
          <w:tcPr>
            <w:tcW w:w="675" w:type="dxa"/>
            <w:tcBorders>
              <w:right w:val="single" w:sz="4" w:space="0" w:color="auto"/>
            </w:tcBorders>
            <w:shd w:val="clear" w:color="auto" w:fill="auto"/>
          </w:tcPr>
          <w:p w:rsidR="0049651C" w:rsidRPr="001B6C05" w:rsidRDefault="0049651C" w:rsidP="001B6C05">
            <w:pPr>
              <w:spacing w:after="0" w:line="240" w:lineRule="auto"/>
              <w:rPr>
                <w:rFonts w:ascii="Times New Roman" w:hAnsi="Times New Roman"/>
                <w:sz w:val="24"/>
                <w:szCs w:val="24"/>
              </w:rPr>
            </w:pPr>
            <w:r w:rsidRPr="001B6C05">
              <w:rPr>
                <w:rFonts w:ascii="Times New Roman" w:hAnsi="Times New Roman"/>
                <w:sz w:val="24"/>
                <w:szCs w:val="24"/>
              </w:rPr>
              <w:t>10</w:t>
            </w:r>
          </w:p>
        </w:tc>
        <w:tc>
          <w:tcPr>
            <w:tcW w:w="5103" w:type="dxa"/>
            <w:tcBorders>
              <w:right w:val="single" w:sz="4" w:space="0" w:color="auto"/>
            </w:tcBorders>
            <w:shd w:val="clear" w:color="auto" w:fill="auto"/>
          </w:tcPr>
          <w:p w:rsidR="0049651C" w:rsidRPr="001B6C05" w:rsidRDefault="0049651C" w:rsidP="001B6C05">
            <w:pPr>
              <w:spacing w:after="0" w:line="240" w:lineRule="auto"/>
              <w:rPr>
                <w:rFonts w:ascii="Times New Roman" w:hAnsi="Times New Roman"/>
                <w:sz w:val="24"/>
                <w:szCs w:val="24"/>
              </w:rPr>
            </w:pPr>
            <w:r w:rsidRPr="001B6C05">
              <w:rPr>
                <w:rFonts w:ascii="Times New Roman" w:hAnsi="Times New Roman"/>
                <w:sz w:val="24"/>
                <w:szCs w:val="24"/>
              </w:rPr>
              <w:t>Живопись</w:t>
            </w:r>
          </w:p>
        </w:tc>
        <w:tc>
          <w:tcPr>
            <w:tcW w:w="1139" w:type="dxa"/>
            <w:tcBorders>
              <w:left w:val="single" w:sz="4" w:space="0" w:color="auto"/>
            </w:tcBorders>
            <w:shd w:val="clear" w:color="auto" w:fill="auto"/>
          </w:tcPr>
          <w:p w:rsidR="0049651C" w:rsidRPr="001B6C05" w:rsidRDefault="0049651C" w:rsidP="001B6C05">
            <w:pPr>
              <w:spacing w:after="0" w:line="240" w:lineRule="auto"/>
              <w:rPr>
                <w:rFonts w:ascii="Times New Roman" w:hAnsi="Times New Roman"/>
                <w:sz w:val="24"/>
                <w:szCs w:val="24"/>
              </w:rPr>
            </w:pPr>
            <w:r w:rsidRPr="001B6C05">
              <w:rPr>
                <w:rFonts w:ascii="Times New Roman" w:hAnsi="Times New Roman"/>
                <w:sz w:val="24"/>
                <w:szCs w:val="24"/>
              </w:rPr>
              <w:t>4,7</w:t>
            </w:r>
          </w:p>
        </w:tc>
        <w:tc>
          <w:tcPr>
            <w:tcW w:w="704" w:type="dxa"/>
            <w:tcBorders>
              <w:right w:val="single" w:sz="4" w:space="0" w:color="auto"/>
            </w:tcBorders>
            <w:shd w:val="clear" w:color="auto" w:fill="auto"/>
          </w:tcPr>
          <w:p w:rsidR="0049651C" w:rsidRPr="001B6C05" w:rsidRDefault="0049651C" w:rsidP="001B6C05">
            <w:pPr>
              <w:spacing w:after="0" w:line="240" w:lineRule="auto"/>
              <w:rPr>
                <w:rFonts w:ascii="Times New Roman" w:hAnsi="Times New Roman"/>
                <w:sz w:val="24"/>
                <w:szCs w:val="24"/>
              </w:rPr>
            </w:pPr>
            <w:r w:rsidRPr="001B6C05">
              <w:rPr>
                <w:rFonts w:ascii="Times New Roman" w:hAnsi="Times New Roman"/>
                <w:sz w:val="24"/>
                <w:szCs w:val="24"/>
              </w:rPr>
              <w:t>10</w:t>
            </w:r>
          </w:p>
        </w:tc>
        <w:tc>
          <w:tcPr>
            <w:tcW w:w="5007" w:type="dxa"/>
            <w:tcBorders>
              <w:right w:val="single" w:sz="4" w:space="0" w:color="auto"/>
            </w:tcBorders>
            <w:shd w:val="clear" w:color="auto" w:fill="auto"/>
          </w:tcPr>
          <w:p w:rsidR="0049651C" w:rsidRPr="001B6C05" w:rsidRDefault="0049651C" w:rsidP="001B6C05">
            <w:pPr>
              <w:spacing w:after="0" w:line="240" w:lineRule="auto"/>
              <w:rPr>
                <w:rFonts w:ascii="Times New Roman" w:hAnsi="Times New Roman"/>
                <w:sz w:val="24"/>
                <w:szCs w:val="24"/>
              </w:rPr>
            </w:pPr>
            <w:r w:rsidRPr="001B6C05">
              <w:rPr>
                <w:rFonts w:ascii="Times New Roman" w:hAnsi="Times New Roman"/>
                <w:sz w:val="24"/>
                <w:szCs w:val="24"/>
              </w:rPr>
              <w:t>Ансамблевое творчество</w:t>
            </w:r>
          </w:p>
        </w:tc>
        <w:tc>
          <w:tcPr>
            <w:tcW w:w="1372" w:type="dxa"/>
            <w:tcBorders>
              <w:left w:val="single" w:sz="4" w:space="0" w:color="auto"/>
            </w:tcBorders>
            <w:shd w:val="clear" w:color="auto" w:fill="auto"/>
          </w:tcPr>
          <w:p w:rsidR="0049651C" w:rsidRPr="001B6C05" w:rsidRDefault="0049651C" w:rsidP="001B6C05">
            <w:pPr>
              <w:spacing w:after="0" w:line="240" w:lineRule="auto"/>
              <w:rPr>
                <w:rFonts w:ascii="Times New Roman" w:hAnsi="Times New Roman"/>
                <w:sz w:val="24"/>
                <w:szCs w:val="24"/>
              </w:rPr>
            </w:pPr>
            <w:r w:rsidRPr="001B6C05">
              <w:rPr>
                <w:rFonts w:ascii="Times New Roman" w:hAnsi="Times New Roman"/>
                <w:sz w:val="24"/>
                <w:szCs w:val="24"/>
              </w:rPr>
              <w:t>5</w:t>
            </w:r>
          </w:p>
        </w:tc>
      </w:tr>
      <w:tr w:rsidR="001B6C05" w:rsidRPr="001B6C05" w:rsidTr="001B6C05">
        <w:tc>
          <w:tcPr>
            <w:tcW w:w="675" w:type="dxa"/>
            <w:tcBorders>
              <w:right w:val="single" w:sz="4" w:space="0" w:color="auto"/>
            </w:tcBorders>
            <w:shd w:val="clear" w:color="auto" w:fill="auto"/>
          </w:tcPr>
          <w:p w:rsidR="00EF232B" w:rsidRPr="001B6C05" w:rsidRDefault="00EF232B" w:rsidP="001B6C05">
            <w:pPr>
              <w:spacing w:after="0" w:line="240" w:lineRule="auto"/>
              <w:rPr>
                <w:rFonts w:ascii="Times New Roman" w:hAnsi="Times New Roman"/>
                <w:sz w:val="24"/>
                <w:szCs w:val="24"/>
              </w:rPr>
            </w:pPr>
          </w:p>
        </w:tc>
        <w:tc>
          <w:tcPr>
            <w:tcW w:w="5103" w:type="dxa"/>
            <w:tcBorders>
              <w:right w:val="single" w:sz="4" w:space="0" w:color="auto"/>
            </w:tcBorders>
            <w:shd w:val="clear" w:color="auto" w:fill="auto"/>
          </w:tcPr>
          <w:p w:rsidR="00EF232B" w:rsidRPr="001B6C05" w:rsidRDefault="00EF232B" w:rsidP="001B6C05">
            <w:pPr>
              <w:spacing w:after="0" w:line="240" w:lineRule="auto"/>
              <w:rPr>
                <w:rFonts w:ascii="Times New Roman" w:hAnsi="Times New Roman"/>
                <w:sz w:val="24"/>
                <w:szCs w:val="24"/>
              </w:rPr>
            </w:pPr>
          </w:p>
        </w:tc>
        <w:tc>
          <w:tcPr>
            <w:tcW w:w="1139" w:type="dxa"/>
            <w:tcBorders>
              <w:left w:val="single" w:sz="4" w:space="0" w:color="auto"/>
            </w:tcBorders>
            <w:shd w:val="clear" w:color="auto" w:fill="auto"/>
          </w:tcPr>
          <w:p w:rsidR="00EF232B" w:rsidRPr="001B6C05" w:rsidRDefault="00EF232B" w:rsidP="001B6C05">
            <w:pPr>
              <w:spacing w:after="0" w:line="240" w:lineRule="auto"/>
              <w:rPr>
                <w:rFonts w:ascii="Times New Roman" w:hAnsi="Times New Roman"/>
                <w:sz w:val="24"/>
                <w:szCs w:val="24"/>
              </w:rPr>
            </w:pPr>
          </w:p>
        </w:tc>
        <w:tc>
          <w:tcPr>
            <w:tcW w:w="704" w:type="dxa"/>
            <w:tcBorders>
              <w:right w:val="single" w:sz="4" w:space="0" w:color="auto"/>
            </w:tcBorders>
            <w:shd w:val="clear" w:color="auto" w:fill="auto"/>
          </w:tcPr>
          <w:p w:rsidR="00EF232B" w:rsidRPr="001B6C05" w:rsidRDefault="00EF232B" w:rsidP="001B6C05">
            <w:pPr>
              <w:spacing w:after="0" w:line="240" w:lineRule="auto"/>
              <w:rPr>
                <w:rFonts w:ascii="Times New Roman" w:hAnsi="Times New Roman"/>
                <w:sz w:val="24"/>
                <w:szCs w:val="24"/>
              </w:rPr>
            </w:pPr>
            <w:r w:rsidRPr="001B6C05">
              <w:rPr>
                <w:rFonts w:ascii="Times New Roman" w:hAnsi="Times New Roman"/>
                <w:sz w:val="24"/>
                <w:szCs w:val="24"/>
              </w:rPr>
              <w:t>11</w:t>
            </w:r>
          </w:p>
        </w:tc>
        <w:tc>
          <w:tcPr>
            <w:tcW w:w="5007" w:type="dxa"/>
            <w:tcBorders>
              <w:right w:val="single" w:sz="4" w:space="0" w:color="auto"/>
            </w:tcBorders>
            <w:shd w:val="clear" w:color="auto" w:fill="auto"/>
          </w:tcPr>
          <w:p w:rsidR="00EF232B" w:rsidRPr="001B6C05" w:rsidRDefault="00EF232B" w:rsidP="001B6C05">
            <w:pPr>
              <w:spacing w:after="0" w:line="240" w:lineRule="auto"/>
              <w:rPr>
                <w:rFonts w:ascii="Times New Roman" w:hAnsi="Times New Roman"/>
                <w:sz w:val="24"/>
                <w:szCs w:val="24"/>
              </w:rPr>
            </w:pPr>
            <w:r w:rsidRPr="001B6C05">
              <w:rPr>
                <w:rFonts w:ascii="Times New Roman" w:hAnsi="Times New Roman"/>
                <w:sz w:val="24"/>
                <w:szCs w:val="24"/>
              </w:rPr>
              <w:t>Коллективное музицирование</w:t>
            </w:r>
          </w:p>
        </w:tc>
        <w:tc>
          <w:tcPr>
            <w:tcW w:w="1372" w:type="dxa"/>
            <w:tcBorders>
              <w:left w:val="single" w:sz="4" w:space="0" w:color="auto"/>
            </w:tcBorders>
            <w:shd w:val="clear" w:color="auto" w:fill="auto"/>
          </w:tcPr>
          <w:p w:rsidR="00EF232B" w:rsidRPr="001B6C05" w:rsidRDefault="00EF232B" w:rsidP="001B6C05">
            <w:pPr>
              <w:spacing w:after="0" w:line="240" w:lineRule="auto"/>
              <w:rPr>
                <w:rFonts w:ascii="Times New Roman" w:hAnsi="Times New Roman"/>
                <w:sz w:val="24"/>
                <w:szCs w:val="24"/>
              </w:rPr>
            </w:pPr>
            <w:r w:rsidRPr="001B6C05">
              <w:rPr>
                <w:rFonts w:ascii="Times New Roman" w:hAnsi="Times New Roman"/>
                <w:sz w:val="24"/>
                <w:szCs w:val="24"/>
              </w:rPr>
              <w:t>4.4</w:t>
            </w:r>
          </w:p>
        </w:tc>
      </w:tr>
      <w:tr w:rsidR="001B6C05" w:rsidRPr="001B6C05" w:rsidTr="001B6C05">
        <w:tc>
          <w:tcPr>
            <w:tcW w:w="675" w:type="dxa"/>
            <w:tcBorders>
              <w:right w:val="single" w:sz="4" w:space="0" w:color="auto"/>
            </w:tcBorders>
            <w:shd w:val="clear" w:color="auto" w:fill="auto"/>
          </w:tcPr>
          <w:p w:rsidR="00EF232B" w:rsidRPr="001B6C05" w:rsidRDefault="00EF232B" w:rsidP="001B6C05">
            <w:pPr>
              <w:spacing w:after="0" w:line="240" w:lineRule="auto"/>
              <w:rPr>
                <w:rFonts w:ascii="Times New Roman" w:hAnsi="Times New Roman"/>
                <w:sz w:val="24"/>
                <w:szCs w:val="24"/>
              </w:rPr>
            </w:pPr>
          </w:p>
        </w:tc>
        <w:tc>
          <w:tcPr>
            <w:tcW w:w="5103" w:type="dxa"/>
            <w:tcBorders>
              <w:right w:val="single" w:sz="4" w:space="0" w:color="auto"/>
            </w:tcBorders>
            <w:shd w:val="clear" w:color="auto" w:fill="auto"/>
          </w:tcPr>
          <w:p w:rsidR="00EF232B" w:rsidRPr="001B6C05" w:rsidRDefault="00EF232B" w:rsidP="001B6C05">
            <w:pPr>
              <w:spacing w:after="0" w:line="240" w:lineRule="auto"/>
              <w:rPr>
                <w:rFonts w:ascii="Times New Roman" w:hAnsi="Times New Roman"/>
                <w:sz w:val="24"/>
                <w:szCs w:val="24"/>
              </w:rPr>
            </w:pPr>
          </w:p>
        </w:tc>
        <w:tc>
          <w:tcPr>
            <w:tcW w:w="1139" w:type="dxa"/>
            <w:tcBorders>
              <w:left w:val="single" w:sz="4" w:space="0" w:color="auto"/>
            </w:tcBorders>
            <w:shd w:val="clear" w:color="auto" w:fill="auto"/>
          </w:tcPr>
          <w:p w:rsidR="00EF232B" w:rsidRPr="001B6C05" w:rsidRDefault="00EF232B" w:rsidP="001B6C05">
            <w:pPr>
              <w:spacing w:after="0" w:line="240" w:lineRule="auto"/>
              <w:rPr>
                <w:rFonts w:ascii="Times New Roman" w:hAnsi="Times New Roman"/>
                <w:sz w:val="24"/>
                <w:szCs w:val="24"/>
              </w:rPr>
            </w:pPr>
          </w:p>
        </w:tc>
        <w:tc>
          <w:tcPr>
            <w:tcW w:w="704" w:type="dxa"/>
            <w:tcBorders>
              <w:right w:val="single" w:sz="4" w:space="0" w:color="auto"/>
            </w:tcBorders>
            <w:shd w:val="clear" w:color="auto" w:fill="auto"/>
          </w:tcPr>
          <w:p w:rsidR="00EF232B" w:rsidRPr="001B6C05" w:rsidRDefault="00EF232B" w:rsidP="001B6C05">
            <w:pPr>
              <w:spacing w:after="0" w:line="240" w:lineRule="auto"/>
              <w:rPr>
                <w:rFonts w:ascii="Times New Roman" w:hAnsi="Times New Roman"/>
                <w:sz w:val="24"/>
                <w:szCs w:val="24"/>
              </w:rPr>
            </w:pPr>
            <w:r w:rsidRPr="001B6C05">
              <w:rPr>
                <w:rFonts w:ascii="Times New Roman" w:hAnsi="Times New Roman"/>
                <w:sz w:val="24"/>
                <w:szCs w:val="24"/>
              </w:rPr>
              <w:t>12</w:t>
            </w:r>
          </w:p>
        </w:tc>
        <w:tc>
          <w:tcPr>
            <w:tcW w:w="5007" w:type="dxa"/>
            <w:tcBorders>
              <w:right w:val="single" w:sz="4" w:space="0" w:color="auto"/>
            </w:tcBorders>
            <w:shd w:val="clear" w:color="auto" w:fill="auto"/>
          </w:tcPr>
          <w:p w:rsidR="00EF232B" w:rsidRPr="001B6C05" w:rsidRDefault="00EF232B" w:rsidP="001B6C05">
            <w:pPr>
              <w:spacing w:after="0" w:line="240" w:lineRule="auto"/>
              <w:rPr>
                <w:rFonts w:ascii="Times New Roman" w:hAnsi="Times New Roman"/>
                <w:sz w:val="24"/>
                <w:szCs w:val="24"/>
              </w:rPr>
            </w:pPr>
            <w:r w:rsidRPr="001B6C05">
              <w:rPr>
                <w:rFonts w:ascii="Times New Roman" w:hAnsi="Times New Roman"/>
                <w:sz w:val="24"/>
                <w:szCs w:val="24"/>
              </w:rPr>
              <w:t>ИЗО</w:t>
            </w:r>
          </w:p>
        </w:tc>
        <w:tc>
          <w:tcPr>
            <w:tcW w:w="1372" w:type="dxa"/>
            <w:tcBorders>
              <w:left w:val="single" w:sz="4" w:space="0" w:color="auto"/>
            </w:tcBorders>
            <w:shd w:val="clear" w:color="auto" w:fill="auto"/>
          </w:tcPr>
          <w:p w:rsidR="00EF232B" w:rsidRPr="001B6C05" w:rsidRDefault="00EF232B" w:rsidP="001B6C05">
            <w:pPr>
              <w:spacing w:after="0" w:line="240" w:lineRule="auto"/>
              <w:rPr>
                <w:rFonts w:ascii="Times New Roman" w:hAnsi="Times New Roman"/>
                <w:sz w:val="24"/>
                <w:szCs w:val="24"/>
              </w:rPr>
            </w:pPr>
            <w:r w:rsidRPr="001B6C05">
              <w:rPr>
                <w:rFonts w:ascii="Times New Roman" w:hAnsi="Times New Roman"/>
                <w:sz w:val="24"/>
                <w:szCs w:val="24"/>
              </w:rPr>
              <w:t>4,7</w:t>
            </w:r>
          </w:p>
        </w:tc>
      </w:tr>
      <w:tr w:rsidR="001B6C05" w:rsidRPr="001B6C05" w:rsidTr="001B6C05">
        <w:tc>
          <w:tcPr>
            <w:tcW w:w="5778" w:type="dxa"/>
            <w:gridSpan w:val="2"/>
            <w:tcBorders>
              <w:right w:val="single" w:sz="4" w:space="0" w:color="auto"/>
            </w:tcBorders>
            <w:shd w:val="clear" w:color="auto" w:fill="auto"/>
          </w:tcPr>
          <w:p w:rsidR="003C4516" w:rsidRPr="001B6C05" w:rsidRDefault="003C4516" w:rsidP="001B6C05">
            <w:pPr>
              <w:spacing w:after="0" w:line="240" w:lineRule="auto"/>
              <w:rPr>
                <w:rFonts w:ascii="Times New Roman" w:hAnsi="Times New Roman"/>
                <w:sz w:val="24"/>
                <w:szCs w:val="24"/>
              </w:rPr>
            </w:pPr>
            <w:r w:rsidRPr="001B6C05">
              <w:rPr>
                <w:rFonts w:ascii="Times New Roman" w:hAnsi="Times New Roman"/>
                <w:sz w:val="24"/>
                <w:szCs w:val="24"/>
              </w:rPr>
              <w:t>Средний балл по качеству знаний  по ДПП</w:t>
            </w:r>
          </w:p>
        </w:tc>
        <w:tc>
          <w:tcPr>
            <w:tcW w:w="1139" w:type="dxa"/>
            <w:tcBorders>
              <w:left w:val="single" w:sz="4" w:space="0" w:color="auto"/>
            </w:tcBorders>
            <w:shd w:val="clear" w:color="auto" w:fill="auto"/>
          </w:tcPr>
          <w:p w:rsidR="003C4516" w:rsidRPr="001B6C05" w:rsidRDefault="003C4516" w:rsidP="001B6C05">
            <w:pPr>
              <w:spacing w:after="0" w:line="240" w:lineRule="auto"/>
              <w:rPr>
                <w:rFonts w:ascii="Times New Roman" w:hAnsi="Times New Roman"/>
                <w:b/>
                <w:sz w:val="24"/>
                <w:szCs w:val="24"/>
              </w:rPr>
            </w:pPr>
            <w:r w:rsidRPr="001B6C05">
              <w:rPr>
                <w:rFonts w:ascii="Times New Roman" w:hAnsi="Times New Roman"/>
                <w:b/>
                <w:sz w:val="24"/>
                <w:szCs w:val="24"/>
              </w:rPr>
              <w:t>4,5</w:t>
            </w:r>
          </w:p>
        </w:tc>
        <w:tc>
          <w:tcPr>
            <w:tcW w:w="5711" w:type="dxa"/>
            <w:gridSpan w:val="2"/>
            <w:tcBorders>
              <w:right w:val="single" w:sz="4" w:space="0" w:color="auto"/>
            </w:tcBorders>
            <w:shd w:val="clear" w:color="auto" w:fill="auto"/>
          </w:tcPr>
          <w:p w:rsidR="003C4516" w:rsidRPr="001B6C05" w:rsidRDefault="003C4516" w:rsidP="001B6C05">
            <w:pPr>
              <w:spacing w:after="0" w:line="240" w:lineRule="auto"/>
              <w:rPr>
                <w:rFonts w:ascii="Times New Roman" w:hAnsi="Times New Roman"/>
                <w:sz w:val="24"/>
                <w:szCs w:val="24"/>
              </w:rPr>
            </w:pPr>
            <w:r w:rsidRPr="001B6C05">
              <w:rPr>
                <w:rFonts w:ascii="Times New Roman" w:hAnsi="Times New Roman"/>
                <w:sz w:val="24"/>
                <w:szCs w:val="24"/>
              </w:rPr>
              <w:t xml:space="preserve">Средний балл по качеству знаний  по  </w:t>
            </w:r>
            <w:proofErr w:type="gramStart"/>
            <w:r w:rsidRPr="001B6C05">
              <w:rPr>
                <w:rFonts w:ascii="Times New Roman" w:hAnsi="Times New Roman"/>
                <w:sz w:val="24"/>
                <w:szCs w:val="24"/>
              </w:rPr>
              <w:t>ДОП</w:t>
            </w:r>
            <w:proofErr w:type="gramEnd"/>
          </w:p>
        </w:tc>
        <w:tc>
          <w:tcPr>
            <w:tcW w:w="1372" w:type="dxa"/>
            <w:tcBorders>
              <w:left w:val="single" w:sz="4" w:space="0" w:color="auto"/>
            </w:tcBorders>
            <w:shd w:val="clear" w:color="auto" w:fill="auto"/>
          </w:tcPr>
          <w:p w:rsidR="003C4516" w:rsidRPr="001B6C05" w:rsidRDefault="003C4516" w:rsidP="001B6C05">
            <w:pPr>
              <w:spacing w:after="0" w:line="240" w:lineRule="auto"/>
              <w:rPr>
                <w:rFonts w:ascii="Times New Roman" w:hAnsi="Times New Roman"/>
                <w:b/>
                <w:sz w:val="24"/>
                <w:szCs w:val="24"/>
              </w:rPr>
            </w:pPr>
            <w:r w:rsidRPr="001B6C05">
              <w:rPr>
                <w:rFonts w:ascii="Times New Roman" w:hAnsi="Times New Roman"/>
                <w:b/>
                <w:sz w:val="24"/>
                <w:szCs w:val="24"/>
              </w:rPr>
              <w:t>4,6</w:t>
            </w:r>
          </w:p>
        </w:tc>
      </w:tr>
    </w:tbl>
    <w:p w:rsidR="005619AD" w:rsidRPr="00B429A0" w:rsidRDefault="005F5886" w:rsidP="007A7D26">
      <w:pPr>
        <w:rPr>
          <w:rFonts w:ascii="Times New Roman" w:hAnsi="Times New Roman"/>
          <w:sz w:val="24"/>
          <w:szCs w:val="24"/>
        </w:rPr>
      </w:pPr>
      <w:r>
        <w:rPr>
          <w:rFonts w:ascii="Times New Roman" w:hAnsi="Times New Roman"/>
          <w:sz w:val="24"/>
          <w:szCs w:val="24"/>
        </w:rPr>
        <w:t xml:space="preserve">          </w:t>
      </w:r>
      <w:r w:rsidR="00B429A0">
        <w:rPr>
          <w:rFonts w:ascii="Times New Roman" w:hAnsi="Times New Roman"/>
          <w:sz w:val="24"/>
          <w:szCs w:val="24"/>
        </w:rPr>
        <w:t xml:space="preserve">           </w:t>
      </w:r>
      <w:r>
        <w:rPr>
          <w:rFonts w:ascii="Times New Roman" w:hAnsi="Times New Roman"/>
          <w:sz w:val="24"/>
          <w:szCs w:val="24"/>
        </w:rPr>
        <w:t xml:space="preserve"> </w:t>
      </w:r>
    </w:p>
    <w:p w:rsidR="00A57FA6" w:rsidRPr="00A57FA6" w:rsidRDefault="00A57FA6" w:rsidP="00D1070C">
      <w:pPr>
        <w:tabs>
          <w:tab w:val="left" w:pos="709"/>
        </w:tabs>
        <w:spacing w:after="0" w:line="360" w:lineRule="auto"/>
        <w:ind w:left="567"/>
        <w:rPr>
          <w:rFonts w:ascii="Times New Roman" w:hAnsi="Times New Roman"/>
          <w:sz w:val="24"/>
          <w:szCs w:val="24"/>
        </w:rPr>
      </w:pPr>
      <w:r w:rsidRPr="00494469">
        <w:rPr>
          <w:rFonts w:ascii="Times New Roman" w:hAnsi="Times New Roman"/>
          <w:sz w:val="24"/>
          <w:szCs w:val="24"/>
        </w:rPr>
        <w:t>3.2.</w:t>
      </w:r>
      <w:r w:rsidR="00B429A0">
        <w:rPr>
          <w:rFonts w:ascii="Times New Roman" w:hAnsi="Times New Roman"/>
          <w:sz w:val="24"/>
          <w:szCs w:val="24"/>
        </w:rPr>
        <w:t>4</w:t>
      </w:r>
      <w:r w:rsidRPr="00494469">
        <w:rPr>
          <w:rFonts w:ascii="Times New Roman" w:hAnsi="Times New Roman"/>
          <w:sz w:val="24"/>
          <w:szCs w:val="24"/>
        </w:rPr>
        <w:t xml:space="preserve">. </w:t>
      </w:r>
      <w:r w:rsidR="00494469" w:rsidRPr="00494469">
        <w:rPr>
          <w:rFonts w:ascii="Times New Roman" w:hAnsi="Times New Roman"/>
          <w:sz w:val="24"/>
          <w:szCs w:val="24"/>
        </w:rPr>
        <w:t xml:space="preserve"> </w:t>
      </w:r>
      <w:r w:rsidRPr="00494469">
        <w:rPr>
          <w:rFonts w:ascii="Times New Roman" w:hAnsi="Times New Roman"/>
          <w:sz w:val="24"/>
          <w:szCs w:val="24"/>
          <w:u w:val="single"/>
        </w:rPr>
        <w:t>Деятельность</w:t>
      </w:r>
      <w:r w:rsidRPr="00A57FA6">
        <w:rPr>
          <w:rFonts w:ascii="Times New Roman" w:hAnsi="Times New Roman"/>
          <w:sz w:val="24"/>
          <w:szCs w:val="24"/>
          <w:u w:val="single"/>
        </w:rPr>
        <w:t xml:space="preserve"> различных творческих коллективов МБУДО Егорлыкской ДШИ.</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0216"/>
        <w:gridCol w:w="3646"/>
      </w:tblGrid>
      <w:tr w:rsidR="00A57FA6" w:rsidRPr="00A57FA6" w:rsidTr="00B901BD">
        <w:tc>
          <w:tcPr>
            <w:tcW w:w="456" w:type="dxa"/>
            <w:shd w:val="clear" w:color="auto" w:fill="auto"/>
          </w:tcPr>
          <w:p w:rsidR="00A57FA6" w:rsidRPr="00A57FA6" w:rsidRDefault="00A57FA6" w:rsidP="00D1070C">
            <w:pPr>
              <w:spacing w:after="0" w:line="240" w:lineRule="auto"/>
              <w:rPr>
                <w:rFonts w:ascii="Times New Roman" w:hAnsi="Times New Roman"/>
                <w:sz w:val="24"/>
                <w:szCs w:val="24"/>
              </w:rPr>
            </w:pPr>
            <w:r w:rsidRPr="00A57FA6">
              <w:rPr>
                <w:rFonts w:ascii="Times New Roman" w:hAnsi="Times New Roman"/>
                <w:sz w:val="24"/>
                <w:szCs w:val="24"/>
              </w:rPr>
              <w:t>№</w:t>
            </w:r>
          </w:p>
        </w:tc>
        <w:tc>
          <w:tcPr>
            <w:tcW w:w="10800" w:type="dxa"/>
            <w:shd w:val="clear" w:color="auto" w:fill="auto"/>
          </w:tcPr>
          <w:p w:rsidR="00A57FA6" w:rsidRPr="00A57FA6" w:rsidRDefault="00A57FA6" w:rsidP="00D1070C">
            <w:pPr>
              <w:spacing w:after="0" w:line="240" w:lineRule="auto"/>
              <w:rPr>
                <w:rFonts w:ascii="Times New Roman" w:hAnsi="Times New Roman"/>
                <w:sz w:val="24"/>
                <w:szCs w:val="24"/>
              </w:rPr>
            </w:pPr>
            <w:r w:rsidRPr="00A57FA6">
              <w:rPr>
                <w:rFonts w:ascii="Times New Roman" w:hAnsi="Times New Roman"/>
                <w:sz w:val="24"/>
                <w:szCs w:val="24"/>
              </w:rPr>
              <w:t>Название коллектива</w:t>
            </w:r>
          </w:p>
        </w:tc>
        <w:tc>
          <w:tcPr>
            <w:tcW w:w="3840" w:type="dxa"/>
            <w:shd w:val="clear" w:color="auto" w:fill="auto"/>
          </w:tcPr>
          <w:p w:rsidR="00A57FA6" w:rsidRPr="00A57FA6" w:rsidRDefault="00A57FA6" w:rsidP="00D1070C">
            <w:pPr>
              <w:spacing w:after="0" w:line="240" w:lineRule="auto"/>
              <w:rPr>
                <w:rFonts w:ascii="Times New Roman" w:hAnsi="Times New Roman"/>
                <w:sz w:val="24"/>
                <w:szCs w:val="24"/>
              </w:rPr>
            </w:pPr>
            <w:r w:rsidRPr="00A57FA6">
              <w:rPr>
                <w:rFonts w:ascii="Times New Roman" w:hAnsi="Times New Roman"/>
                <w:sz w:val="24"/>
                <w:szCs w:val="24"/>
              </w:rPr>
              <w:t>Дата создания</w:t>
            </w:r>
          </w:p>
        </w:tc>
      </w:tr>
      <w:tr w:rsidR="00A57FA6" w:rsidRPr="00A57FA6" w:rsidTr="00B901BD">
        <w:tc>
          <w:tcPr>
            <w:tcW w:w="456" w:type="dxa"/>
            <w:shd w:val="clear" w:color="auto" w:fill="auto"/>
          </w:tcPr>
          <w:p w:rsidR="00A57FA6" w:rsidRPr="00A57FA6" w:rsidRDefault="00A57FA6" w:rsidP="00D1070C">
            <w:pPr>
              <w:spacing w:after="0" w:line="240" w:lineRule="auto"/>
              <w:rPr>
                <w:rFonts w:ascii="Times New Roman" w:hAnsi="Times New Roman"/>
                <w:sz w:val="24"/>
                <w:szCs w:val="24"/>
              </w:rPr>
            </w:pPr>
            <w:r w:rsidRPr="00A57FA6">
              <w:rPr>
                <w:rFonts w:ascii="Times New Roman" w:hAnsi="Times New Roman"/>
                <w:sz w:val="24"/>
                <w:szCs w:val="24"/>
              </w:rPr>
              <w:t>1</w:t>
            </w:r>
          </w:p>
        </w:tc>
        <w:tc>
          <w:tcPr>
            <w:tcW w:w="10800" w:type="dxa"/>
            <w:shd w:val="clear" w:color="auto" w:fill="auto"/>
          </w:tcPr>
          <w:p w:rsidR="00A57FA6" w:rsidRPr="00A57FA6" w:rsidRDefault="00A57FA6" w:rsidP="00D1070C">
            <w:pPr>
              <w:spacing w:after="0" w:line="240" w:lineRule="auto"/>
              <w:rPr>
                <w:rFonts w:ascii="Times New Roman" w:hAnsi="Times New Roman"/>
                <w:sz w:val="24"/>
                <w:szCs w:val="24"/>
              </w:rPr>
            </w:pPr>
            <w:r w:rsidRPr="00A57FA6">
              <w:rPr>
                <w:rFonts w:ascii="Times New Roman" w:hAnsi="Times New Roman"/>
                <w:sz w:val="24"/>
                <w:szCs w:val="24"/>
              </w:rPr>
              <w:t>Академический хор преподавателей</w:t>
            </w:r>
          </w:p>
        </w:tc>
        <w:tc>
          <w:tcPr>
            <w:tcW w:w="3840" w:type="dxa"/>
            <w:shd w:val="clear" w:color="auto" w:fill="auto"/>
          </w:tcPr>
          <w:p w:rsidR="00A57FA6" w:rsidRPr="00A57FA6" w:rsidRDefault="00A57FA6" w:rsidP="00D1070C">
            <w:pPr>
              <w:spacing w:after="0" w:line="240" w:lineRule="auto"/>
              <w:jc w:val="center"/>
              <w:rPr>
                <w:rFonts w:ascii="Times New Roman" w:hAnsi="Times New Roman"/>
                <w:sz w:val="24"/>
                <w:szCs w:val="24"/>
              </w:rPr>
            </w:pPr>
            <w:r w:rsidRPr="00A57FA6">
              <w:rPr>
                <w:rFonts w:ascii="Times New Roman" w:hAnsi="Times New Roman"/>
                <w:sz w:val="24"/>
                <w:szCs w:val="24"/>
              </w:rPr>
              <w:t>1991 г.</w:t>
            </w:r>
          </w:p>
        </w:tc>
      </w:tr>
      <w:tr w:rsidR="00A57FA6" w:rsidRPr="00A57FA6" w:rsidTr="00B901BD">
        <w:tc>
          <w:tcPr>
            <w:tcW w:w="456" w:type="dxa"/>
            <w:shd w:val="clear" w:color="auto" w:fill="auto"/>
          </w:tcPr>
          <w:p w:rsidR="00A57FA6" w:rsidRPr="00A57FA6" w:rsidRDefault="00A57FA6" w:rsidP="00D1070C">
            <w:pPr>
              <w:spacing w:after="0" w:line="240" w:lineRule="auto"/>
              <w:rPr>
                <w:rFonts w:ascii="Times New Roman" w:hAnsi="Times New Roman"/>
                <w:sz w:val="24"/>
                <w:szCs w:val="24"/>
              </w:rPr>
            </w:pPr>
            <w:r w:rsidRPr="00A57FA6">
              <w:rPr>
                <w:rFonts w:ascii="Times New Roman" w:hAnsi="Times New Roman"/>
                <w:sz w:val="24"/>
                <w:szCs w:val="24"/>
              </w:rPr>
              <w:t>2</w:t>
            </w:r>
          </w:p>
        </w:tc>
        <w:tc>
          <w:tcPr>
            <w:tcW w:w="10800" w:type="dxa"/>
            <w:shd w:val="clear" w:color="auto" w:fill="auto"/>
          </w:tcPr>
          <w:p w:rsidR="00A57FA6" w:rsidRPr="00A57FA6" w:rsidRDefault="00A57FA6" w:rsidP="00D1070C">
            <w:pPr>
              <w:spacing w:after="0" w:line="240" w:lineRule="auto"/>
              <w:rPr>
                <w:rFonts w:ascii="Times New Roman" w:hAnsi="Times New Roman"/>
                <w:sz w:val="24"/>
                <w:szCs w:val="24"/>
              </w:rPr>
            </w:pPr>
            <w:r w:rsidRPr="00A57FA6">
              <w:rPr>
                <w:rFonts w:ascii="Times New Roman" w:hAnsi="Times New Roman"/>
                <w:sz w:val="24"/>
                <w:szCs w:val="24"/>
              </w:rPr>
              <w:t>Ансамбль русских народных инструментов преподавателей</w:t>
            </w:r>
          </w:p>
        </w:tc>
        <w:tc>
          <w:tcPr>
            <w:tcW w:w="3840" w:type="dxa"/>
            <w:shd w:val="clear" w:color="auto" w:fill="auto"/>
          </w:tcPr>
          <w:p w:rsidR="00A57FA6" w:rsidRPr="00A57FA6" w:rsidRDefault="00A57FA6" w:rsidP="00D1070C">
            <w:pPr>
              <w:spacing w:after="0" w:line="240" w:lineRule="auto"/>
              <w:jc w:val="center"/>
              <w:rPr>
                <w:rFonts w:ascii="Times New Roman" w:hAnsi="Times New Roman"/>
                <w:sz w:val="24"/>
                <w:szCs w:val="24"/>
              </w:rPr>
            </w:pPr>
            <w:r w:rsidRPr="00A57FA6">
              <w:rPr>
                <w:rFonts w:ascii="Times New Roman" w:hAnsi="Times New Roman"/>
                <w:sz w:val="24"/>
                <w:szCs w:val="24"/>
              </w:rPr>
              <w:t>1990 г.</w:t>
            </w:r>
          </w:p>
        </w:tc>
      </w:tr>
      <w:tr w:rsidR="00A57FA6" w:rsidRPr="00A57FA6" w:rsidTr="00B901BD">
        <w:tc>
          <w:tcPr>
            <w:tcW w:w="456" w:type="dxa"/>
            <w:shd w:val="clear" w:color="auto" w:fill="auto"/>
          </w:tcPr>
          <w:p w:rsidR="00A57FA6" w:rsidRPr="00A57FA6" w:rsidRDefault="00A57FA6" w:rsidP="00D1070C">
            <w:pPr>
              <w:spacing w:after="0" w:line="240" w:lineRule="auto"/>
              <w:rPr>
                <w:rFonts w:ascii="Times New Roman" w:hAnsi="Times New Roman"/>
                <w:sz w:val="24"/>
                <w:szCs w:val="24"/>
              </w:rPr>
            </w:pPr>
            <w:r w:rsidRPr="00A57FA6">
              <w:rPr>
                <w:rFonts w:ascii="Times New Roman" w:hAnsi="Times New Roman"/>
                <w:sz w:val="24"/>
                <w:szCs w:val="24"/>
              </w:rPr>
              <w:t>3</w:t>
            </w:r>
          </w:p>
        </w:tc>
        <w:tc>
          <w:tcPr>
            <w:tcW w:w="10800" w:type="dxa"/>
            <w:shd w:val="clear" w:color="auto" w:fill="auto"/>
          </w:tcPr>
          <w:p w:rsidR="00A57FA6" w:rsidRPr="00A57FA6" w:rsidRDefault="00A57FA6" w:rsidP="00D1070C">
            <w:pPr>
              <w:spacing w:after="0" w:line="240" w:lineRule="auto"/>
              <w:rPr>
                <w:rFonts w:ascii="Times New Roman" w:hAnsi="Times New Roman"/>
                <w:sz w:val="24"/>
                <w:szCs w:val="24"/>
              </w:rPr>
            </w:pPr>
            <w:r w:rsidRPr="00A57FA6">
              <w:rPr>
                <w:rFonts w:ascii="Times New Roman" w:hAnsi="Times New Roman"/>
                <w:sz w:val="24"/>
                <w:szCs w:val="24"/>
              </w:rPr>
              <w:t>Детский театр «Премьера»</w:t>
            </w:r>
          </w:p>
        </w:tc>
        <w:tc>
          <w:tcPr>
            <w:tcW w:w="3840" w:type="dxa"/>
            <w:shd w:val="clear" w:color="auto" w:fill="auto"/>
          </w:tcPr>
          <w:p w:rsidR="00A57FA6" w:rsidRPr="00A57FA6" w:rsidRDefault="00A57FA6" w:rsidP="00D1070C">
            <w:pPr>
              <w:spacing w:after="0" w:line="240" w:lineRule="auto"/>
              <w:jc w:val="center"/>
              <w:rPr>
                <w:rFonts w:ascii="Times New Roman" w:hAnsi="Times New Roman"/>
                <w:sz w:val="24"/>
                <w:szCs w:val="24"/>
              </w:rPr>
            </w:pPr>
            <w:r w:rsidRPr="00A57FA6">
              <w:rPr>
                <w:rFonts w:ascii="Times New Roman" w:hAnsi="Times New Roman"/>
                <w:sz w:val="24"/>
                <w:szCs w:val="24"/>
              </w:rPr>
              <w:t>1992 г.</w:t>
            </w:r>
          </w:p>
        </w:tc>
      </w:tr>
      <w:tr w:rsidR="00A57FA6" w:rsidRPr="00A57FA6" w:rsidTr="00B901BD">
        <w:tc>
          <w:tcPr>
            <w:tcW w:w="456" w:type="dxa"/>
            <w:shd w:val="clear" w:color="auto" w:fill="auto"/>
          </w:tcPr>
          <w:p w:rsidR="00A57FA6" w:rsidRPr="00A57FA6" w:rsidRDefault="00A57FA6" w:rsidP="00D1070C">
            <w:pPr>
              <w:spacing w:after="0" w:line="240" w:lineRule="auto"/>
              <w:rPr>
                <w:rFonts w:ascii="Times New Roman" w:hAnsi="Times New Roman"/>
                <w:sz w:val="24"/>
                <w:szCs w:val="24"/>
              </w:rPr>
            </w:pPr>
            <w:r w:rsidRPr="00A57FA6">
              <w:rPr>
                <w:rFonts w:ascii="Times New Roman" w:hAnsi="Times New Roman"/>
                <w:sz w:val="24"/>
                <w:szCs w:val="24"/>
              </w:rPr>
              <w:t>4</w:t>
            </w:r>
          </w:p>
        </w:tc>
        <w:tc>
          <w:tcPr>
            <w:tcW w:w="10800" w:type="dxa"/>
            <w:shd w:val="clear" w:color="auto" w:fill="auto"/>
          </w:tcPr>
          <w:p w:rsidR="00A57FA6" w:rsidRPr="00A57FA6" w:rsidRDefault="00A57FA6" w:rsidP="00D1070C">
            <w:pPr>
              <w:spacing w:after="0" w:line="240" w:lineRule="auto"/>
              <w:rPr>
                <w:rFonts w:ascii="Times New Roman" w:hAnsi="Times New Roman"/>
                <w:sz w:val="24"/>
                <w:szCs w:val="24"/>
              </w:rPr>
            </w:pPr>
            <w:r w:rsidRPr="00A57FA6">
              <w:rPr>
                <w:rFonts w:ascii="Times New Roman" w:hAnsi="Times New Roman"/>
                <w:sz w:val="24"/>
                <w:szCs w:val="24"/>
              </w:rPr>
              <w:t>Хореографический ансамбль «Каприс»</w:t>
            </w:r>
          </w:p>
        </w:tc>
        <w:tc>
          <w:tcPr>
            <w:tcW w:w="3840" w:type="dxa"/>
            <w:shd w:val="clear" w:color="auto" w:fill="auto"/>
          </w:tcPr>
          <w:p w:rsidR="00A57FA6" w:rsidRPr="00A57FA6" w:rsidRDefault="00A57FA6" w:rsidP="00D1070C">
            <w:pPr>
              <w:spacing w:after="0" w:line="240" w:lineRule="auto"/>
              <w:jc w:val="center"/>
              <w:rPr>
                <w:rFonts w:ascii="Times New Roman" w:hAnsi="Times New Roman"/>
                <w:sz w:val="24"/>
                <w:szCs w:val="24"/>
              </w:rPr>
            </w:pPr>
            <w:r w:rsidRPr="00A57FA6">
              <w:rPr>
                <w:rFonts w:ascii="Times New Roman" w:hAnsi="Times New Roman"/>
                <w:sz w:val="24"/>
                <w:szCs w:val="24"/>
              </w:rPr>
              <w:t>1995 г.</w:t>
            </w:r>
          </w:p>
        </w:tc>
      </w:tr>
      <w:tr w:rsidR="00A57FA6" w:rsidRPr="00A57FA6" w:rsidTr="00B901BD">
        <w:tc>
          <w:tcPr>
            <w:tcW w:w="456" w:type="dxa"/>
            <w:shd w:val="clear" w:color="auto" w:fill="auto"/>
          </w:tcPr>
          <w:p w:rsidR="00A57FA6" w:rsidRPr="00A57FA6" w:rsidRDefault="00A57FA6" w:rsidP="00D1070C">
            <w:pPr>
              <w:spacing w:after="0" w:line="240" w:lineRule="auto"/>
              <w:rPr>
                <w:rFonts w:ascii="Times New Roman" w:hAnsi="Times New Roman"/>
                <w:sz w:val="24"/>
                <w:szCs w:val="24"/>
              </w:rPr>
            </w:pPr>
            <w:r w:rsidRPr="00A57FA6">
              <w:rPr>
                <w:rFonts w:ascii="Times New Roman" w:hAnsi="Times New Roman"/>
                <w:sz w:val="24"/>
                <w:szCs w:val="24"/>
              </w:rPr>
              <w:t>5</w:t>
            </w:r>
          </w:p>
        </w:tc>
        <w:tc>
          <w:tcPr>
            <w:tcW w:w="10800" w:type="dxa"/>
            <w:shd w:val="clear" w:color="auto" w:fill="auto"/>
          </w:tcPr>
          <w:p w:rsidR="00A57FA6" w:rsidRPr="00A57FA6" w:rsidRDefault="00A57FA6" w:rsidP="00D1070C">
            <w:pPr>
              <w:spacing w:after="0" w:line="240" w:lineRule="auto"/>
              <w:rPr>
                <w:rFonts w:ascii="Times New Roman" w:hAnsi="Times New Roman"/>
                <w:sz w:val="24"/>
                <w:szCs w:val="24"/>
              </w:rPr>
            </w:pPr>
            <w:r w:rsidRPr="00A57FA6">
              <w:rPr>
                <w:rFonts w:ascii="Times New Roman" w:hAnsi="Times New Roman"/>
                <w:sz w:val="24"/>
                <w:szCs w:val="24"/>
              </w:rPr>
              <w:t>Эстрадный ансамбль преподавателей</w:t>
            </w:r>
          </w:p>
        </w:tc>
        <w:tc>
          <w:tcPr>
            <w:tcW w:w="3840" w:type="dxa"/>
            <w:shd w:val="clear" w:color="auto" w:fill="auto"/>
          </w:tcPr>
          <w:p w:rsidR="00A57FA6" w:rsidRPr="00A57FA6" w:rsidRDefault="00A57FA6" w:rsidP="00D1070C">
            <w:pPr>
              <w:spacing w:after="0" w:line="240" w:lineRule="auto"/>
              <w:jc w:val="center"/>
              <w:rPr>
                <w:rFonts w:ascii="Times New Roman" w:hAnsi="Times New Roman"/>
                <w:sz w:val="24"/>
                <w:szCs w:val="24"/>
              </w:rPr>
            </w:pPr>
            <w:r w:rsidRPr="00A57FA6">
              <w:rPr>
                <w:rFonts w:ascii="Times New Roman" w:hAnsi="Times New Roman"/>
                <w:sz w:val="24"/>
                <w:szCs w:val="24"/>
              </w:rPr>
              <w:t>1993 г.</w:t>
            </w:r>
          </w:p>
        </w:tc>
      </w:tr>
      <w:tr w:rsidR="00A57FA6" w:rsidRPr="00A57FA6" w:rsidTr="00B901BD">
        <w:tc>
          <w:tcPr>
            <w:tcW w:w="456" w:type="dxa"/>
            <w:shd w:val="clear" w:color="auto" w:fill="auto"/>
          </w:tcPr>
          <w:p w:rsidR="00A57FA6" w:rsidRPr="00A57FA6" w:rsidRDefault="00A57FA6" w:rsidP="00D1070C">
            <w:pPr>
              <w:spacing w:after="0" w:line="240" w:lineRule="auto"/>
              <w:rPr>
                <w:rFonts w:ascii="Times New Roman" w:hAnsi="Times New Roman"/>
                <w:sz w:val="24"/>
                <w:szCs w:val="24"/>
              </w:rPr>
            </w:pPr>
            <w:r w:rsidRPr="00A57FA6">
              <w:rPr>
                <w:rFonts w:ascii="Times New Roman" w:hAnsi="Times New Roman"/>
                <w:sz w:val="24"/>
                <w:szCs w:val="24"/>
              </w:rPr>
              <w:t>6</w:t>
            </w:r>
          </w:p>
        </w:tc>
        <w:tc>
          <w:tcPr>
            <w:tcW w:w="10800" w:type="dxa"/>
            <w:shd w:val="clear" w:color="auto" w:fill="auto"/>
          </w:tcPr>
          <w:p w:rsidR="00A57FA6" w:rsidRPr="00A57FA6" w:rsidRDefault="00A57FA6" w:rsidP="00D1070C">
            <w:pPr>
              <w:spacing w:after="0" w:line="240" w:lineRule="auto"/>
              <w:rPr>
                <w:rFonts w:ascii="Times New Roman" w:hAnsi="Times New Roman"/>
                <w:sz w:val="24"/>
                <w:szCs w:val="24"/>
              </w:rPr>
            </w:pPr>
            <w:r w:rsidRPr="00A57FA6">
              <w:rPr>
                <w:rFonts w:ascii="Times New Roman" w:hAnsi="Times New Roman"/>
                <w:sz w:val="24"/>
                <w:szCs w:val="24"/>
              </w:rPr>
              <w:t>Оркестр рус. народных инструментов</w:t>
            </w:r>
          </w:p>
        </w:tc>
        <w:tc>
          <w:tcPr>
            <w:tcW w:w="3840" w:type="dxa"/>
            <w:shd w:val="clear" w:color="auto" w:fill="auto"/>
          </w:tcPr>
          <w:p w:rsidR="00A57FA6" w:rsidRPr="00A57FA6" w:rsidRDefault="00A57FA6" w:rsidP="00D1070C">
            <w:pPr>
              <w:spacing w:after="0" w:line="240" w:lineRule="auto"/>
              <w:jc w:val="center"/>
              <w:rPr>
                <w:rFonts w:ascii="Times New Roman" w:hAnsi="Times New Roman"/>
                <w:sz w:val="24"/>
                <w:szCs w:val="24"/>
              </w:rPr>
            </w:pPr>
            <w:r w:rsidRPr="00A57FA6">
              <w:rPr>
                <w:rFonts w:ascii="Times New Roman" w:hAnsi="Times New Roman"/>
                <w:sz w:val="24"/>
                <w:szCs w:val="24"/>
              </w:rPr>
              <w:t>1984 г.</w:t>
            </w:r>
          </w:p>
        </w:tc>
      </w:tr>
      <w:tr w:rsidR="00A57FA6" w:rsidRPr="00A57FA6" w:rsidTr="00B901BD">
        <w:tc>
          <w:tcPr>
            <w:tcW w:w="456" w:type="dxa"/>
            <w:shd w:val="clear" w:color="auto" w:fill="auto"/>
          </w:tcPr>
          <w:p w:rsidR="00A57FA6" w:rsidRPr="00A57FA6" w:rsidRDefault="00A57FA6" w:rsidP="00D1070C">
            <w:pPr>
              <w:spacing w:after="0" w:line="240" w:lineRule="auto"/>
              <w:rPr>
                <w:rFonts w:ascii="Times New Roman" w:hAnsi="Times New Roman"/>
                <w:sz w:val="24"/>
                <w:szCs w:val="24"/>
              </w:rPr>
            </w:pPr>
            <w:r w:rsidRPr="00A57FA6">
              <w:rPr>
                <w:rFonts w:ascii="Times New Roman" w:hAnsi="Times New Roman"/>
                <w:sz w:val="24"/>
                <w:szCs w:val="24"/>
              </w:rPr>
              <w:t>7</w:t>
            </w:r>
          </w:p>
        </w:tc>
        <w:tc>
          <w:tcPr>
            <w:tcW w:w="10800" w:type="dxa"/>
            <w:shd w:val="clear" w:color="auto" w:fill="auto"/>
          </w:tcPr>
          <w:p w:rsidR="00A57FA6" w:rsidRPr="00A57FA6" w:rsidRDefault="00A57FA6" w:rsidP="00D1070C">
            <w:pPr>
              <w:spacing w:after="0" w:line="240" w:lineRule="auto"/>
              <w:rPr>
                <w:rFonts w:ascii="Times New Roman" w:hAnsi="Times New Roman"/>
                <w:sz w:val="24"/>
                <w:szCs w:val="24"/>
              </w:rPr>
            </w:pPr>
            <w:r w:rsidRPr="00A57FA6">
              <w:rPr>
                <w:rFonts w:ascii="Times New Roman" w:hAnsi="Times New Roman"/>
                <w:sz w:val="24"/>
                <w:szCs w:val="24"/>
              </w:rPr>
              <w:t>Оркестр духовых инструментов</w:t>
            </w:r>
          </w:p>
        </w:tc>
        <w:tc>
          <w:tcPr>
            <w:tcW w:w="3840" w:type="dxa"/>
            <w:shd w:val="clear" w:color="auto" w:fill="auto"/>
          </w:tcPr>
          <w:p w:rsidR="00A57FA6" w:rsidRPr="00A57FA6" w:rsidRDefault="00A57FA6" w:rsidP="00D1070C">
            <w:pPr>
              <w:spacing w:after="0" w:line="240" w:lineRule="auto"/>
              <w:jc w:val="center"/>
              <w:rPr>
                <w:rFonts w:ascii="Times New Roman" w:hAnsi="Times New Roman"/>
                <w:sz w:val="24"/>
                <w:szCs w:val="24"/>
              </w:rPr>
            </w:pPr>
            <w:r w:rsidRPr="00A57FA6">
              <w:rPr>
                <w:rFonts w:ascii="Times New Roman" w:hAnsi="Times New Roman"/>
                <w:sz w:val="24"/>
                <w:szCs w:val="24"/>
              </w:rPr>
              <w:t>1990 г.</w:t>
            </w:r>
          </w:p>
        </w:tc>
      </w:tr>
      <w:tr w:rsidR="00A57FA6" w:rsidRPr="00A57FA6" w:rsidTr="00B901BD">
        <w:tc>
          <w:tcPr>
            <w:tcW w:w="456" w:type="dxa"/>
            <w:shd w:val="clear" w:color="auto" w:fill="auto"/>
          </w:tcPr>
          <w:p w:rsidR="00A57FA6" w:rsidRPr="00A57FA6" w:rsidRDefault="00A57FA6" w:rsidP="00D1070C">
            <w:pPr>
              <w:spacing w:after="0" w:line="240" w:lineRule="auto"/>
              <w:rPr>
                <w:rFonts w:ascii="Times New Roman" w:hAnsi="Times New Roman"/>
                <w:sz w:val="24"/>
                <w:szCs w:val="24"/>
              </w:rPr>
            </w:pPr>
            <w:r w:rsidRPr="00A57FA6">
              <w:rPr>
                <w:rFonts w:ascii="Times New Roman" w:hAnsi="Times New Roman"/>
                <w:sz w:val="24"/>
                <w:szCs w:val="24"/>
              </w:rPr>
              <w:t>8</w:t>
            </w:r>
          </w:p>
        </w:tc>
        <w:tc>
          <w:tcPr>
            <w:tcW w:w="10800" w:type="dxa"/>
            <w:shd w:val="clear" w:color="auto" w:fill="auto"/>
          </w:tcPr>
          <w:p w:rsidR="00A57FA6" w:rsidRPr="00A57FA6" w:rsidRDefault="00A57FA6" w:rsidP="00D1070C">
            <w:pPr>
              <w:spacing w:after="0" w:line="240" w:lineRule="auto"/>
              <w:rPr>
                <w:rFonts w:ascii="Times New Roman" w:hAnsi="Times New Roman"/>
                <w:sz w:val="24"/>
                <w:szCs w:val="24"/>
              </w:rPr>
            </w:pPr>
            <w:r w:rsidRPr="00A57FA6">
              <w:rPr>
                <w:rFonts w:ascii="Times New Roman" w:hAnsi="Times New Roman"/>
                <w:sz w:val="24"/>
                <w:szCs w:val="24"/>
              </w:rPr>
              <w:t>Хореографический ансамбль «Максимум»</w:t>
            </w:r>
          </w:p>
        </w:tc>
        <w:tc>
          <w:tcPr>
            <w:tcW w:w="3840" w:type="dxa"/>
            <w:shd w:val="clear" w:color="auto" w:fill="auto"/>
          </w:tcPr>
          <w:p w:rsidR="00A57FA6" w:rsidRPr="00A57FA6" w:rsidRDefault="00A57FA6" w:rsidP="00D1070C">
            <w:pPr>
              <w:spacing w:after="0" w:line="240" w:lineRule="auto"/>
              <w:jc w:val="center"/>
              <w:rPr>
                <w:rFonts w:ascii="Times New Roman" w:hAnsi="Times New Roman"/>
                <w:sz w:val="24"/>
                <w:szCs w:val="24"/>
              </w:rPr>
            </w:pPr>
            <w:r w:rsidRPr="00A57FA6">
              <w:rPr>
                <w:rFonts w:ascii="Times New Roman" w:hAnsi="Times New Roman"/>
                <w:sz w:val="24"/>
                <w:szCs w:val="24"/>
              </w:rPr>
              <w:t>2009 г.</w:t>
            </w:r>
          </w:p>
        </w:tc>
      </w:tr>
      <w:tr w:rsidR="00A57FA6" w:rsidRPr="00A57FA6" w:rsidTr="00B901BD">
        <w:tc>
          <w:tcPr>
            <w:tcW w:w="456" w:type="dxa"/>
            <w:shd w:val="clear" w:color="auto" w:fill="auto"/>
          </w:tcPr>
          <w:p w:rsidR="00A57FA6" w:rsidRPr="00A57FA6" w:rsidRDefault="00A57FA6" w:rsidP="00D1070C">
            <w:pPr>
              <w:spacing w:after="0" w:line="240" w:lineRule="auto"/>
              <w:rPr>
                <w:rFonts w:ascii="Times New Roman" w:hAnsi="Times New Roman"/>
                <w:sz w:val="24"/>
                <w:szCs w:val="24"/>
              </w:rPr>
            </w:pPr>
            <w:r w:rsidRPr="00A57FA6">
              <w:rPr>
                <w:rFonts w:ascii="Times New Roman" w:hAnsi="Times New Roman"/>
                <w:sz w:val="24"/>
                <w:szCs w:val="24"/>
              </w:rPr>
              <w:t>9</w:t>
            </w:r>
          </w:p>
        </w:tc>
        <w:tc>
          <w:tcPr>
            <w:tcW w:w="10800" w:type="dxa"/>
            <w:shd w:val="clear" w:color="auto" w:fill="auto"/>
          </w:tcPr>
          <w:p w:rsidR="00A57FA6" w:rsidRPr="00A57FA6" w:rsidRDefault="00A57FA6" w:rsidP="00D1070C">
            <w:pPr>
              <w:spacing w:after="0" w:line="240" w:lineRule="auto"/>
              <w:rPr>
                <w:rFonts w:ascii="Times New Roman" w:hAnsi="Times New Roman"/>
                <w:sz w:val="24"/>
                <w:szCs w:val="24"/>
              </w:rPr>
            </w:pPr>
            <w:r w:rsidRPr="00A57FA6">
              <w:rPr>
                <w:rFonts w:ascii="Times New Roman" w:hAnsi="Times New Roman"/>
                <w:sz w:val="24"/>
                <w:szCs w:val="24"/>
              </w:rPr>
              <w:t>Хор старших классов</w:t>
            </w:r>
          </w:p>
        </w:tc>
        <w:tc>
          <w:tcPr>
            <w:tcW w:w="3840" w:type="dxa"/>
            <w:shd w:val="clear" w:color="auto" w:fill="auto"/>
          </w:tcPr>
          <w:p w:rsidR="00A57FA6" w:rsidRPr="00A57FA6" w:rsidRDefault="00A57FA6" w:rsidP="00D1070C">
            <w:pPr>
              <w:spacing w:after="0" w:line="240" w:lineRule="auto"/>
              <w:jc w:val="center"/>
              <w:rPr>
                <w:rFonts w:ascii="Times New Roman" w:hAnsi="Times New Roman"/>
                <w:sz w:val="24"/>
                <w:szCs w:val="24"/>
              </w:rPr>
            </w:pPr>
            <w:r w:rsidRPr="00A57FA6">
              <w:rPr>
                <w:rFonts w:ascii="Times New Roman" w:hAnsi="Times New Roman"/>
                <w:sz w:val="24"/>
                <w:szCs w:val="24"/>
              </w:rPr>
              <w:t>1975 г.</w:t>
            </w:r>
          </w:p>
        </w:tc>
      </w:tr>
      <w:tr w:rsidR="00A57FA6" w:rsidRPr="00A57FA6" w:rsidTr="00B901BD">
        <w:tc>
          <w:tcPr>
            <w:tcW w:w="456" w:type="dxa"/>
            <w:shd w:val="clear" w:color="auto" w:fill="auto"/>
          </w:tcPr>
          <w:p w:rsidR="00A57FA6" w:rsidRPr="00A57FA6" w:rsidRDefault="00A57FA6" w:rsidP="00D1070C">
            <w:pPr>
              <w:spacing w:after="0" w:line="240" w:lineRule="auto"/>
              <w:rPr>
                <w:rFonts w:ascii="Times New Roman" w:hAnsi="Times New Roman"/>
                <w:sz w:val="24"/>
                <w:szCs w:val="24"/>
              </w:rPr>
            </w:pPr>
            <w:r w:rsidRPr="00A57FA6">
              <w:rPr>
                <w:rFonts w:ascii="Times New Roman" w:hAnsi="Times New Roman"/>
                <w:sz w:val="24"/>
                <w:szCs w:val="24"/>
              </w:rPr>
              <w:t>10</w:t>
            </w:r>
          </w:p>
        </w:tc>
        <w:tc>
          <w:tcPr>
            <w:tcW w:w="10800" w:type="dxa"/>
            <w:shd w:val="clear" w:color="auto" w:fill="auto"/>
          </w:tcPr>
          <w:p w:rsidR="00A57FA6" w:rsidRPr="00A57FA6" w:rsidRDefault="00A57FA6" w:rsidP="00D1070C">
            <w:pPr>
              <w:spacing w:after="0" w:line="240" w:lineRule="auto"/>
              <w:rPr>
                <w:rFonts w:ascii="Times New Roman" w:hAnsi="Times New Roman"/>
                <w:sz w:val="24"/>
                <w:szCs w:val="24"/>
              </w:rPr>
            </w:pPr>
            <w:r w:rsidRPr="00A57FA6">
              <w:rPr>
                <w:rFonts w:ascii="Times New Roman" w:hAnsi="Times New Roman"/>
                <w:sz w:val="24"/>
                <w:szCs w:val="24"/>
              </w:rPr>
              <w:t>Хор младших классов</w:t>
            </w:r>
          </w:p>
        </w:tc>
        <w:tc>
          <w:tcPr>
            <w:tcW w:w="3840" w:type="dxa"/>
            <w:shd w:val="clear" w:color="auto" w:fill="auto"/>
          </w:tcPr>
          <w:p w:rsidR="00A57FA6" w:rsidRPr="00A57FA6" w:rsidRDefault="00A57FA6" w:rsidP="00D1070C">
            <w:pPr>
              <w:spacing w:after="0" w:line="240" w:lineRule="auto"/>
              <w:jc w:val="center"/>
              <w:rPr>
                <w:rFonts w:ascii="Times New Roman" w:hAnsi="Times New Roman"/>
                <w:sz w:val="24"/>
                <w:szCs w:val="24"/>
              </w:rPr>
            </w:pPr>
            <w:r w:rsidRPr="00A57FA6">
              <w:rPr>
                <w:rFonts w:ascii="Times New Roman" w:hAnsi="Times New Roman"/>
                <w:sz w:val="24"/>
                <w:szCs w:val="24"/>
              </w:rPr>
              <w:t>1981 г.</w:t>
            </w:r>
          </w:p>
        </w:tc>
      </w:tr>
      <w:tr w:rsidR="00A57FA6" w:rsidRPr="00A57FA6" w:rsidTr="00B901BD">
        <w:tc>
          <w:tcPr>
            <w:tcW w:w="456" w:type="dxa"/>
            <w:shd w:val="clear" w:color="auto" w:fill="auto"/>
          </w:tcPr>
          <w:p w:rsidR="00A57FA6" w:rsidRPr="00A57FA6" w:rsidRDefault="00A57FA6" w:rsidP="00D1070C">
            <w:pPr>
              <w:spacing w:after="0" w:line="240" w:lineRule="auto"/>
              <w:rPr>
                <w:rFonts w:ascii="Times New Roman" w:hAnsi="Times New Roman"/>
                <w:sz w:val="24"/>
                <w:szCs w:val="24"/>
              </w:rPr>
            </w:pPr>
            <w:r w:rsidRPr="00A57FA6">
              <w:rPr>
                <w:rFonts w:ascii="Times New Roman" w:hAnsi="Times New Roman"/>
                <w:sz w:val="24"/>
                <w:szCs w:val="24"/>
              </w:rPr>
              <w:t>11</w:t>
            </w:r>
          </w:p>
        </w:tc>
        <w:tc>
          <w:tcPr>
            <w:tcW w:w="10800" w:type="dxa"/>
            <w:shd w:val="clear" w:color="auto" w:fill="auto"/>
          </w:tcPr>
          <w:p w:rsidR="00A57FA6" w:rsidRPr="00A57FA6" w:rsidRDefault="00A57FA6" w:rsidP="00D1070C">
            <w:pPr>
              <w:spacing w:after="0" w:line="240" w:lineRule="auto"/>
              <w:rPr>
                <w:rFonts w:ascii="Times New Roman" w:hAnsi="Times New Roman"/>
                <w:sz w:val="24"/>
                <w:szCs w:val="24"/>
              </w:rPr>
            </w:pPr>
            <w:r w:rsidRPr="00A57FA6">
              <w:rPr>
                <w:rFonts w:ascii="Times New Roman" w:hAnsi="Times New Roman"/>
                <w:sz w:val="24"/>
                <w:szCs w:val="24"/>
              </w:rPr>
              <w:t>Хор обучающихся по предпрофессиональной программе «Хоровое пение»</w:t>
            </w:r>
          </w:p>
        </w:tc>
        <w:tc>
          <w:tcPr>
            <w:tcW w:w="3840" w:type="dxa"/>
            <w:shd w:val="clear" w:color="auto" w:fill="auto"/>
          </w:tcPr>
          <w:p w:rsidR="00A57FA6" w:rsidRPr="00A57FA6" w:rsidRDefault="00A57FA6" w:rsidP="00D1070C">
            <w:pPr>
              <w:spacing w:after="0" w:line="240" w:lineRule="auto"/>
              <w:jc w:val="center"/>
              <w:rPr>
                <w:rFonts w:ascii="Times New Roman" w:hAnsi="Times New Roman"/>
                <w:sz w:val="24"/>
                <w:szCs w:val="24"/>
              </w:rPr>
            </w:pPr>
            <w:r w:rsidRPr="00A57FA6">
              <w:rPr>
                <w:rFonts w:ascii="Times New Roman" w:hAnsi="Times New Roman"/>
                <w:sz w:val="24"/>
                <w:szCs w:val="24"/>
              </w:rPr>
              <w:t>2013 г.</w:t>
            </w:r>
          </w:p>
        </w:tc>
      </w:tr>
      <w:tr w:rsidR="00A57FA6" w:rsidRPr="00A57FA6" w:rsidTr="00B901BD">
        <w:tc>
          <w:tcPr>
            <w:tcW w:w="456" w:type="dxa"/>
            <w:shd w:val="clear" w:color="auto" w:fill="auto"/>
          </w:tcPr>
          <w:p w:rsidR="00A57FA6" w:rsidRPr="00A57FA6" w:rsidRDefault="00A57FA6" w:rsidP="00D1070C">
            <w:pPr>
              <w:spacing w:after="0" w:line="240" w:lineRule="auto"/>
              <w:rPr>
                <w:rFonts w:ascii="Times New Roman" w:hAnsi="Times New Roman"/>
                <w:sz w:val="24"/>
                <w:szCs w:val="24"/>
              </w:rPr>
            </w:pPr>
            <w:r w:rsidRPr="00A57FA6">
              <w:rPr>
                <w:rFonts w:ascii="Times New Roman" w:hAnsi="Times New Roman"/>
                <w:sz w:val="24"/>
                <w:szCs w:val="24"/>
              </w:rPr>
              <w:t>12</w:t>
            </w:r>
          </w:p>
        </w:tc>
        <w:tc>
          <w:tcPr>
            <w:tcW w:w="10800" w:type="dxa"/>
            <w:shd w:val="clear" w:color="auto" w:fill="auto"/>
          </w:tcPr>
          <w:p w:rsidR="00A57FA6" w:rsidRPr="00A57FA6" w:rsidRDefault="00A57FA6" w:rsidP="00D1070C">
            <w:pPr>
              <w:spacing w:after="0" w:line="240" w:lineRule="auto"/>
              <w:rPr>
                <w:rFonts w:ascii="Times New Roman" w:hAnsi="Times New Roman"/>
                <w:sz w:val="24"/>
                <w:szCs w:val="24"/>
              </w:rPr>
            </w:pPr>
            <w:r w:rsidRPr="00A57FA6">
              <w:rPr>
                <w:rFonts w:ascii="Times New Roman" w:hAnsi="Times New Roman"/>
                <w:sz w:val="24"/>
                <w:szCs w:val="24"/>
              </w:rPr>
              <w:t>Вокальный ансамбль преподавателей  «Гармония»</w:t>
            </w:r>
          </w:p>
        </w:tc>
        <w:tc>
          <w:tcPr>
            <w:tcW w:w="3840" w:type="dxa"/>
            <w:shd w:val="clear" w:color="auto" w:fill="auto"/>
          </w:tcPr>
          <w:p w:rsidR="00A57FA6" w:rsidRPr="00A57FA6" w:rsidRDefault="00A57FA6" w:rsidP="00D1070C">
            <w:pPr>
              <w:spacing w:after="0" w:line="240" w:lineRule="auto"/>
              <w:jc w:val="center"/>
              <w:rPr>
                <w:rFonts w:ascii="Times New Roman" w:hAnsi="Times New Roman"/>
                <w:sz w:val="24"/>
                <w:szCs w:val="24"/>
              </w:rPr>
            </w:pPr>
            <w:r w:rsidRPr="00A57FA6">
              <w:rPr>
                <w:rFonts w:ascii="Times New Roman" w:hAnsi="Times New Roman"/>
                <w:sz w:val="24"/>
                <w:szCs w:val="24"/>
              </w:rPr>
              <w:t>2011 г.</w:t>
            </w:r>
          </w:p>
        </w:tc>
      </w:tr>
      <w:tr w:rsidR="00A57FA6" w:rsidRPr="00A57FA6" w:rsidTr="00B901BD">
        <w:tc>
          <w:tcPr>
            <w:tcW w:w="456" w:type="dxa"/>
            <w:shd w:val="clear" w:color="auto" w:fill="auto"/>
          </w:tcPr>
          <w:p w:rsidR="00A57FA6" w:rsidRPr="00A57FA6" w:rsidRDefault="00A57FA6" w:rsidP="00D1070C">
            <w:pPr>
              <w:spacing w:after="0" w:line="240" w:lineRule="auto"/>
              <w:rPr>
                <w:rFonts w:ascii="Times New Roman" w:hAnsi="Times New Roman"/>
                <w:sz w:val="24"/>
                <w:szCs w:val="24"/>
              </w:rPr>
            </w:pPr>
            <w:r w:rsidRPr="00A57FA6">
              <w:rPr>
                <w:rFonts w:ascii="Times New Roman" w:hAnsi="Times New Roman"/>
                <w:sz w:val="24"/>
                <w:szCs w:val="24"/>
              </w:rPr>
              <w:t>13</w:t>
            </w:r>
          </w:p>
        </w:tc>
        <w:tc>
          <w:tcPr>
            <w:tcW w:w="10800" w:type="dxa"/>
            <w:shd w:val="clear" w:color="auto" w:fill="auto"/>
          </w:tcPr>
          <w:p w:rsidR="00A57FA6" w:rsidRPr="00A57FA6" w:rsidRDefault="00A57FA6" w:rsidP="00D1070C">
            <w:pPr>
              <w:spacing w:after="0" w:line="240" w:lineRule="auto"/>
              <w:rPr>
                <w:rFonts w:ascii="Times New Roman" w:hAnsi="Times New Roman"/>
                <w:sz w:val="24"/>
                <w:szCs w:val="24"/>
              </w:rPr>
            </w:pPr>
            <w:r w:rsidRPr="00A57FA6">
              <w:rPr>
                <w:rFonts w:ascii="Times New Roman" w:hAnsi="Times New Roman"/>
                <w:sz w:val="24"/>
                <w:szCs w:val="24"/>
              </w:rPr>
              <w:t>Ансамбль скрипачей</w:t>
            </w:r>
          </w:p>
        </w:tc>
        <w:tc>
          <w:tcPr>
            <w:tcW w:w="3840" w:type="dxa"/>
            <w:shd w:val="clear" w:color="auto" w:fill="auto"/>
          </w:tcPr>
          <w:p w:rsidR="00A57FA6" w:rsidRPr="00A57FA6" w:rsidRDefault="00A57FA6" w:rsidP="00D1070C">
            <w:pPr>
              <w:spacing w:after="0" w:line="240" w:lineRule="auto"/>
              <w:jc w:val="center"/>
              <w:rPr>
                <w:rFonts w:ascii="Times New Roman" w:hAnsi="Times New Roman"/>
                <w:sz w:val="24"/>
                <w:szCs w:val="24"/>
              </w:rPr>
            </w:pPr>
            <w:r w:rsidRPr="00A57FA6">
              <w:rPr>
                <w:rFonts w:ascii="Times New Roman" w:hAnsi="Times New Roman"/>
                <w:sz w:val="24"/>
                <w:szCs w:val="24"/>
              </w:rPr>
              <w:t>1994 г.</w:t>
            </w:r>
          </w:p>
        </w:tc>
      </w:tr>
      <w:tr w:rsidR="00A57FA6" w:rsidRPr="00A57FA6" w:rsidTr="00B901BD">
        <w:tc>
          <w:tcPr>
            <w:tcW w:w="456" w:type="dxa"/>
            <w:shd w:val="clear" w:color="auto" w:fill="auto"/>
          </w:tcPr>
          <w:p w:rsidR="00A57FA6" w:rsidRPr="00A57FA6" w:rsidRDefault="00A57FA6" w:rsidP="00D1070C">
            <w:pPr>
              <w:spacing w:after="0" w:line="240" w:lineRule="auto"/>
              <w:rPr>
                <w:rFonts w:ascii="Times New Roman" w:hAnsi="Times New Roman"/>
                <w:sz w:val="24"/>
                <w:szCs w:val="24"/>
              </w:rPr>
            </w:pPr>
            <w:r w:rsidRPr="00A57FA6">
              <w:rPr>
                <w:rFonts w:ascii="Times New Roman" w:hAnsi="Times New Roman"/>
                <w:sz w:val="24"/>
                <w:szCs w:val="24"/>
              </w:rPr>
              <w:t>14</w:t>
            </w:r>
          </w:p>
        </w:tc>
        <w:tc>
          <w:tcPr>
            <w:tcW w:w="10800" w:type="dxa"/>
            <w:shd w:val="clear" w:color="auto" w:fill="auto"/>
          </w:tcPr>
          <w:p w:rsidR="00A57FA6" w:rsidRPr="00A57FA6" w:rsidRDefault="00A57FA6" w:rsidP="00D1070C">
            <w:pPr>
              <w:spacing w:after="0" w:line="240" w:lineRule="auto"/>
              <w:rPr>
                <w:rFonts w:ascii="Times New Roman" w:hAnsi="Times New Roman"/>
                <w:sz w:val="24"/>
                <w:szCs w:val="24"/>
              </w:rPr>
            </w:pPr>
            <w:r w:rsidRPr="00A57FA6">
              <w:rPr>
                <w:rFonts w:ascii="Times New Roman" w:hAnsi="Times New Roman"/>
                <w:sz w:val="24"/>
                <w:szCs w:val="24"/>
              </w:rPr>
              <w:t>Инструментальный ансамбль «Мелодия»</w:t>
            </w:r>
          </w:p>
        </w:tc>
        <w:tc>
          <w:tcPr>
            <w:tcW w:w="3840" w:type="dxa"/>
            <w:shd w:val="clear" w:color="auto" w:fill="auto"/>
          </w:tcPr>
          <w:p w:rsidR="00A57FA6" w:rsidRPr="00A57FA6" w:rsidRDefault="00A57FA6" w:rsidP="00D1070C">
            <w:pPr>
              <w:spacing w:after="0" w:line="240" w:lineRule="auto"/>
              <w:jc w:val="center"/>
              <w:rPr>
                <w:rFonts w:ascii="Times New Roman" w:hAnsi="Times New Roman"/>
                <w:sz w:val="24"/>
                <w:szCs w:val="24"/>
              </w:rPr>
            </w:pPr>
            <w:r w:rsidRPr="00A57FA6">
              <w:rPr>
                <w:rFonts w:ascii="Times New Roman" w:hAnsi="Times New Roman"/>
                <w:sz w:val="24"/>
                <w:szCs w:val="24"/>
              </w:rPr>
              <w:t>2011 г.</w:t>
            </w:r>
          </w:p>
        </w:tc>
      </w:tr>
      <w:tr w:rsidR="00A57FA6" w:rsidRPr="00A57FA6" w:rsidTr="00B901BD">
        <w:tc>
          <w:tcPr>
            <w:tcW w:w="456" w:type="dxa"/>
            <w:shd w:val="clear" w:color="auto" w:fill="auto"/>
          </w:tcPr>
          <w:p w:rsidR="00A57FA6" w:rsidRPr="00A57FA6" w:rsidRDefault="00A57FA6" w:rsidP="00D1070C">
            <w:pPr>
              <w:spacing w:after="0" w:line="240" w:lineRule="auto"/>
              <w:rPr>
                <w:rFonts w:ascii="Times New Roman" w:hAnsi="Times New Roman"/>
                <w:sz w:val="24"/>
                <w:szCs w:val="24"/>
              </w:rPr>
            </w:pPr>
            <w:r w:rsidRPr="00A57FA6">
              <w:rPr>
                <w:rFonts w:ascii="Times New Roman" w:hAnsi="Times New Roman"/>
                <w:sz w:val="24"/>
                <w:szCs w:val="24"/>
              </w:rPr>
              <w:t>15</w:t>
            </w:r>
          </w:p>
        </w:tc>
        <w:tc>
          <w:tcPr>
            <w:tcW w:w="10800" w:type="dxa"/>
            <w:shd w:val="clear" w:color="auto" w:fill="auto"/>
          </w:tcPr>
          <w:p w:rsidR="00A57FA6" w:rsidRPr="00A57FA6" w:rsidRDefault="00A57FA6" w:rsidP="00D1070C">
            <w:pPr>
              <w:spacing w:after="0" w:line="240" w:lineRule="auto"/>
              <w:rPr>
                <w:rFonts w:ascii="Times New Roman" w:hAnsi="Times New Roman"/>
                <w:sz w:val="24"/>
                <w:szCs w:val="24"/>
              </w:rPr>
            </w:pPr>
            <w:r w:rsidRPr="00A57FA6">
              <w:rPr>
                <w:rFonts w:ascii="Times New Roman" w:hAnsi="Times New Roman"/>
                <w:sz w:val="24"/>
                <w:szCs w:val="24"/>
              </w:rPr>
              <w:t>Эстрадный ансамбль обучающихся «Апрель»</w:t>
            </w:r>
          </w:p>
        </w:tc>
        <w:tc>
          <w:tcPr>
            <w:tcW w:w="3840" w:type="dxa"/>
            <w:shd w:val="clear" w:color="auto" w:fill="auto"/>
          </w:tcPr>
          <w:p w:rsidR="00A57FA6" w:rsidRPr="00A57FA6" w:rsidRDefault="00A57FA6" w:rsidP="00D1070C">
            <w:pPr>
              <w:spacing w:after="0" w:line="240" w:lineRule="auto"/>
              <w:jc w:val="center"/>
              <w:rPr>
                <w:rFonts w:ascii="Times New Roman" w:hAnsi="Times New Roman"/>
                <w:sz w:val="24"/>
                <w:szCs w:val="24"/>
              </w:rPr>
            </w:pPr>
            <w:r w:rsidRPr="00A57FA6">
              <w:rPr>
                <w:rFonts w:ascii="Times New Roman" w:hAnsi="Times New Roman"/>
                <w:sz w:val="24"/>
                <w:szCs w:val="24"/>
              </w:rPr>
              <w:t>2010 г.</w:t>
            </w:r>
          </w:p>
        </w:tc>
      </w:tr>
      <w:tr w:rsidR="00A57FA6" w:rsidRPr="00A57FA6" w:rsidTr="00B901BD">
        <w:tc>
          <w:tcPr>
            <w:tcW w:w="456" w:type="dxa"/>
            <w:shd w:val="clear" w:color="auto" w:fill="auto"/>
          </w:tcPr>
          <w:p w:rsidR="00A57FA6" w:rsidRPr="00A57FA6" w:rsidRDefault="00A57FA6" w:rsidP="00D1070C">
            <w:pPr>
              <w:spacing w:after="0" w:line="240" w:lineRule="auto"/>
              <w:rPr>
                <w:rFonts w:ascii="Times New Roman" w:hAnsi="Times New Roman"/>
                <w:sz w:val="24"/>
                <w:szCs w:val="24"/>
              </w:rPr>
            </w:pPr>
            <w:r w:rsidRPr="00A57FA6">
              <w:rPr>
                <w:rFonts w:ascii="Times New Roman" w:hAnsi="Times New Roman"/>
                <w:sz w:val="24"/>
                <w:szCs w:val="24"/>
              </w:rPr>
              <w:t>16</w:t>
            </w:r>
          </w:p>
        </w:tc>
        <w:tc>
          <w:tcPr>
            <w:tcW w:w="10800" w:type="dxa"/>
            <w:shd w:val="clear" w:color="auto" w:fill="auto"/>
          </w:tcPr>
          <w:p w:rsidR="00A57FA6" w:rsidRPr="00A57FA6" w:rsidRDefault="00A57FA6" w:rsidP="00D1070C">
            <w:pPr>
              <w:spacing w:after="0" w:line="240" w:lineRule="auto"/>
              <w:rPr>
                <w:rFonts w:ascii="Times New Roman" w:hAnsi="Times New Roman"/>
                <w:sz w:val="24"/>
                <w:szCs w:val="24"/>
              </w:rPr>
            </w:pPr>
            <w:r w:rsidRPr="00A57FA6">
              <w:rPr>
                <w:rFonts w:ascii="Times New Roman" w:hAnsi="Times New Roman"/>
                <w:sz w:val="24"/>
                <w:szCs w:val="24"/>
              </w:rPr>
              <w:t>Инструментальный ансамбль «Эксклюзив»</w:t>
            </w:r>
          </w:p>
        </w:tc>
        <w:tc>
          <w:tcPr>
            <w:tcW w:w="3840" w:type="dxa"/>
            <w:shd w:val="clear" w:color="auto" w:fill="auto"/>
          </w:tcPr>
          <w:p w:rsidR="00A57FA6" w:rsidRPr="00A57FA6" w:rsidRDefault="00A57FA6" w:rsidP="00D1070C">
            <w:pPr>
              <w:spacing w:after="0" w:line="240" w:lineRule="auto"/>
              <w:jc w:val="center"/>
              <w:rPr>
                <w:rFonts w:ascii="Times New Roman" w:hAnsi="Times New Roman"/>
                <w:sz w:val="24"/>
                <w:szCs w:val="24"/>
              </w:rPr>
            </w:pPr>
            <w:r w:rsidRPr="00A57FA6">
              <w:rPr>
                <w:rFonts w:ascii="Times New Roman" w:hAnsi="Times New Roman"/>
                <w:sz w:val="24"/>
                <w:szCs w:val="24"/>
              </w:rPr>
              <w:t>2011 г.</w:t>
            </w:r>
          </w:p>
        </w:tc>
      </w:tr>
      <w:tr w:rsidR="00A57FA6" w:rsidRPr="00A57FA6" w:rsidTr="00B901BD">
        <w:tc>
          <w:tcPr>
            <w:tcW w:w="456" w:type="dxa"/>
            <w:shd w:val="clear" w:color="auto" w:fill="auto"/>
          </w:tcPr>
          <w:p w:rsidR="00A57FA6" w:rsidRPr="00A57FA6" w:rsidRDefault="00A57FA6" w:rsidP="00D1070C">
            <w:pPr>
              <w:spacing w:after="0" w:line="240" w:lineRule="auto"/>
              <w:rPr>
                <w:rFonts w:ascii="Times New Roman" w:hAnsi="Times New Roman"/>
                <w:sz w:val="24"/>
                <w:szCs w:val="24"/>
              </w:rPr>
            </w:pPr>
            <w:r w:rsidRPr="00A57FA6">
              <w:rPr>
                <w:rFonts w:ascii="Times New Roman" w:hAnsi="Times New Roman"/>
                <w:sz w:val="24"/>
                <w:szCs w:val="24"/>
              </w:rPr>
              <w:t>17</w:t>
            </w:r>
          </w:p>
        </w:tc>
        <w:tc>
          <w:tcPr>
            <w:tcW w:w="10800" w:type="dxa"/>
            <w:shd w:val="clear" w:color="auto" w:fill="auto"/>
          </w:tcPr>
          <w:p w:rsidR="00A57FA6" w:rsidRPr="00A57FA6" w:rsidRDefault="00A57FA6" w:rsidP="00D1070C">
            <w:pPr>
              <w:spacing w:after="0" w:line="240" w:lineRule="auto"/>
              <w:rPr>
                <w:rFonts w:ascii="Times New Roman" w:hAnsi="Times New Roman"/>
                <w:sz w:val="24"/>
                <w:szCs w:val="24"/>
              </w:rPr>
            </w:pPr>
            <w:r w:rsidRPr="00A57FA6">
              <w:rPr>
                <w:rFonts w:ascii="Times New Roman" w:hAnsi="Times New Roman"/>
                <w:sz w:val="24"/>
                <w:szCs w:val="24"/>
              </w:rPr>
              <w:t>Фольклорный ансамбль</w:t>
            </w:r>
          </w:p>
        </w:tc>
        <w:tc>
          <w:tcPr>
            <w:tcW w:w="3840" w:type="dxa"/>
            <w:shd w:val="clear" w:color="auto" w:fill="auto"/>
          </w:tcPr>
          <w:p w:rsidR="00A57FA6" w:rsidRPr="00A57FA6" w:rsidRDefault="00A57FA6" w:rsidP="00D1070C">
            <w:pPr>
              <w:spacing w:after="0" w:line="240" w:lineRule="auto"/>
              <w:jc w:val="center"/>
              <w:rPr>
                <w:rFonts w:ascii="Times New Roman" w:hAnsi="Times New Roman"/>
                <w:sz w:val="24"/>
                <w:szCs w:val="24"/>
              </w:rPr>
            </w:pPr>
            <w:r w:rsidRPr="00A57FA6">
              <w:rPr>
                <w:rFonts w:ascii="Times New Roman" w:hAnsi="Times New Roman"/>
                <w:sz w:val="24"/>
                <w:szCs w:val="24"/>
              </w:rPr>
              <w:t>1998 г.</w:t>
            </w:r>
          </w:p>
        </w:tc>
      </w:tr>
      <w:tr w:rsidR="00A57FA6" w:rsidRPr="00A57FA6" w:rsidTr="00B901BD">
        <w:tc>
          <w:tcPr>
            <w:tcW w:w="456" w:type="dxa"/>
            <w:shd w:val="clear" w:color="auto" w:fill="auto"/>
          </w:tcPr>
          <w:p w:rsidR="00A57FA6" w:rsidRPr="00A57FA6" w:rsidRDefault="00A57FA6" w:rsidP="00D1070C">
            <w:pPr>
              <w:spacing w:after="0" w:line="240" w:lineRule="auto"/>
              <w:rPr>
                <w:rFonts w:ascii="Times New Roman" w:hAnsi="Times New Roman"/>
                <w:sz w:val="24"/>
                <w:szCs w:val="24"/>
              </w:rPr>
            </w:pPr>
            <w:r w:rsidRPr="00A57FA6">
              <w:rPr>
                <w:rFonts w:ascii="Times New Roman" w:hAnsi="Times New Roman"/>
                <w:sz w:val="24"/>
                <w:szCs w:val="24"/>
              </w:rPr>
              <w:lastRenderedPageBreak/>
              <w:t>18</w:t>
            </w:r>
          </w:p>
        </w:tc>
        <w:tc>
          <w:tcPr>
            <w:tcW w:w="10800" w:type="dxa"/>
            <w:shd w:val="clear" w:color="auto" w:fill="auto"/>
          </w:tcPr>
          <w:p w:rsidR="00A57FA6" w:rsidRPr="00A57FA6" w:rsidRDefault="00A57FA6" w:rsidP="00D1070C">
            <w:pPr>
              <w:spacing w:after="0" w:line="240" w:lineRule="auto"/>
              <w:rPr>
                <w:rFonts w:ascii="Times New Roman" w:hAnsi="Times New Roman"/>
                <w:sz w:val="24"/>
                <w:szCs w:val="24"/>
              </w:rPr>
            </w:pPr>
            <w:r w:rsidRPr="00A57FA6">
              <w:rPr>
                <w:rFonts w:ascii="Times New Roman" w:hAnsi="Times New Roman"/>
                <w:sz w:val="24"/>
                <w:szCs w:val="24"/>
              </w:rPr>
              <w:t>Эстрадный ансамбль обучающихся «Дебют»</w:t>
            </w:r>
          </w:p>
        </w:tc>
        <w:tc>
          <w:tcPr>
            <w:tcW w:w="3840" w:type="dxa"/>
            <w:shd w:val="clear" w:color="auto" w:fill="auto"/>
          </w:tcPr>
          <w:p w:rsidR="00A57FA6" w:rsidRPr="00A57FA6" w:rsidRDefault="00A57FA6" w:rsidP="00D1070C">
            <w:pPr>
              <w:spacing w:after="0" w:line="240" w:lineRule="auto"/>
              <w:jc w:val="center"/>
              <w:rPr>
                <w:rFonts w:ascii="Times New Roman" w:hAnsi="Times New Roman"/>
                <w:sz w:val="24"/>
                <w:szCs w:val="24"/>
              </w:rPr>
            </w:pPr>
            <w:r w:rsidRPr="00A57FA6">
              <w:rPr>
                <w:rFonts w:ascii="Times New Roman" w:hAnsi="Times New Roman"/>
                <w:sz w:val="24"/>
                <w:szCs w:val="24"/>
              </w:rPr>
              <w:t>2010 г.</w:t>
            </w:r>
          </w:p>
        </w:tc>
      </w:tr>
      <w:tr w:rsidR="00A57FA6" w:rsidRPr="00A57FA6" w:rsidTr="00B901BD">
        <w:tc>
          <w:tcPr>
            <w:tcW w:w="456" w:type="dxa"/>
            <w:shd w:val="clear" w:color="auto" w:fill="auto"/>
          </w:tcPr>
          <w:p w:rsidR="00A57FA6" w:rsidRPr="00A57FA6" w:rsidRDefault="00A57FA6" w:rsidP="00D1070C">
            <w:pPr>
              <w:spacing w:after="0" w:line="240" w:lineRule="auto"/>
              <w:rPr>
                <w:rFonts w:ascii="Times New Roman" w:hAnsi="Times New Roman"/>
                <w:sz w:val="24"/>
                <w:szCs w:val="24"/>
              </w:rPr>
            </w:pPr>
            <w:r w:rsidRPr="00A57FA6">
              <w:rPr>
                <w:rFonts w:ascii="Times New Roman" w:hAnsi="Times New Roman"/>
                <w:sz w:val="24"/>
                <w:szCs w:val="24"/>
              </w:rPr>
              <w:t>19</w:t>
            </w:r>
          </w:p>
        </w:tc>
        <w:tc>
          <w:tcPr>
            <w:tcW w:w="10800" w:type="dxa"/>
            <w:shd w:val="clear" w:color="auto" w:fill="auto"/>
          </w:tcPr>
          <w:p w:rsidR="00A57FA6" w:rsidRPr="00A57FA6" w:rsidRDefault="00A57FA6" w:rsidP="00D1070C">
            <w:pPr>
              <w:spacing w:after="0" w:line="240" w:lineRule="auto"/>
              <w:rPr>
                <w:rFonts w:ascii="Times New Roman" w:hAnsi="Times New Roman"/>
                <w:sz w:val="24"/>
                <w:szCs w:val="24"/>
              </w:rPr>
            </w:pPr>
            <w:r w:rsidRPr="00A57FA6">
              <w:rPr>
                <w:rFonts w:ascii="Times New Roman" w:hAnsi="Times New Roman"/>
                <w:sz w:val="24"/>
                <w:szCs w:val="24"/>
              </w:rPr>
              <w:t>Хореографический ансамбль «Вдохновение»</w:t>
            </w:r>
          </w:p>
        </w:tc>
        <w:tc>
          <w:tcPr>
            <w:tcW w:w="3840" w:type="dxa"/>
            <w:shd w:val="clear" w:color="auto" w:fill="auto"/>
          </w:tcPr>
          <w:p w:rsidR="00A57FA6" w:rsidRPr="00A57FA6" w:rsidRDefault="00A57FA6" w:rsidP="00D1070C">
            <w:pPr>
              <w:spacing w:after="0" w:line="240" w:lineRule="auto"/>
              <w:jc w:val="center"/>
              <w:rPr>
                <w:rFonts w:ascii="Times New Roman" w:hAnsi="Times New Roman"/>
                <w:sz w:val="24"/>
                <w:szCs w:val="24"/>
              </w:rPr>
            </w:pPr>
            <w:r w:rsidRPr="00A57FA6">
              <w:rPr>
                <w:rFonts w:ascii="Times New Roman" w:hAnsi="Times New Roman"/>
                <w:sz w:val="24"/>
                <w:szCs w:val="24"/>
              </w:rPr>
              <w:t>2013 г.</w:t>
            </w:r>
          </w:p>
        </w:tc>
      </w:tr>
      <w:tr w:rsidR="00A57FA6" w:rsidRPr="00A57FA6" w:rsidTr="00B901BD">
        <w:tc>
          <w:tcPr>
            <w:tcW w:w="456" w:type="dxa"/>
            <w:shd w:val="clear" w:color="auto" w:fill="auto"/>
          </w:tcPr>
          <w:p w:rsidR="00A57FA6" w:rsidRPr="00A57FA6" w:rsidRDefault="00A57FA6" w:rsidP="00D1070C">
            <w:pPr>
              <w:spacing w:after="0" w:line="240" w:lineRule="auto"/>
              <w:rPr>
                <w:rFonts w:ascii="Times New Roman" w:hAnsi="Times New Roman"/>
                <w:sz w:val="24"/>
                <w:szCs w:val="24"/>
              </w:rPr>
            </w:pPr>
            <w:r w:rsidRPr="00A57FA6">
              <w:rPr>
                <w:rFonts w:ascii="Times New Roman" w:hAnsi="Times New Roman"/>
                <w:sz w:val="24"/>
                <w:szCs w:val="24"/>
              </w:rPr>
              <w:t>20</w:t>
            </w:r>
          </w:p>
        </w:tc>
        <w:tc>
          <w:tcPr>
            <w:tcW w:w="10800" w:type="dxa"/>
            <w:shd w:val="clear" w:color="auto" w:fill="auto"/>
          </w:tcPr>
          <w:p w:rsidR="00A57FA6" w:rsidRPr="00A57FA6" w:rsidRDefault="00A57FA6" w:rsidP="00D1070C">
            <w:pPr>
              <w:spacing w:after="0" w:line="240" w:lineRule="auto"/>
              <w:rPr>
                <w:rFonts w:ascii="Times New Roman" w:hAnsi="Times New Roman"/>
                <w:sz w:val="24"/>
                <w:szCs w:val="24"/>
              </w:rPr>
            </w:pPr>
            <w:r w:rsidRPr="00A57FA6">
              <w:rPr>
                <w:rFonts w:ascii="Times New Roman" w:hAnsi="Times New Roman"/>
                <w:sz w:val="24"/>
                <w:szCs w:val="24"/>
              </w:rPr>
              <w:t xml:space="preserve">Ансамбль </w:t>
            </w:r>
            <w:r w:rsidR="00B901BD" w:rsidRPr="00A57FA6">
              <w:rPr>
                <w:rFonts w:ascii="Times New Roman" w:hAnsi="Times New Roman"/>
                <w:sz w:val="24"/>
                <w:szCs w:val="24"/>
              </w:rPr>
              <w:t xml:space="preserve">преподавателей </w:t>
            </w:r>
            <w:r w:rsidR="00B901BD">
              <w:rPr>
                <w:rFonts w:ascii="Times New Roman" w:hAnsi="Times New Roman"/>
                <w:sz w:val="24"/>
                <w:szCs w:val="24"/>
              </w:rPr>
              <w:t xml:space="preserve">- </w:t>
            </w:r>
            <w:r w:rsidRPr="00A57FA6">
              <w:rPr>
                <w:rFonts w:ascii="Times New Roman" w:hAnsi="Times New Roman"/>
                <w:sz w:val="24"/>
                <w:szCs w:val="24"/>
              </w:rPr>
              <w:t xml:space="preserve">гитаристов </w:t>
            </w:r>
          </w:p>
        </w:tc>
        <w:tc>
          <w:tcPr>
            <w:tcW w:w="3840" w:type="dxa"/>
            <w:shd w:val="clear" w:color="auto" w:fill="auto"/>
          </w:tcPr>
          <w:p w:rsidR="00A57FA6" w:rsidRPr="00A57FA6" w:rsidRDefault="00A57FA6" w:rsidP="00D1070C">
            <w:pPr>
              <w:spacing w:after="0" w:line="240" w:lineRule="auto"/>
              <w:jc w:val="center"/>
              <w:rPr>
                <w:rFonts w:ascii="Times New Roman" w:hAnsi="Times New Roman"/>
                <w:sz w:val="24"/>
                <w:szCs w:val="24"/>
              </w:rPr>
            </w:pPr>
            <w:r w:rsidRPr="00A57FA6">
              <w:rPr>
                <w:rFonts w:ascii="Times New Roman" w:hAnsi="Times New Roman"/>
                <w:sz w:val="24"/>
                <w:szCs w:val="24"/>
              </w:rPr>
              <w:t>2000 г.</w:t>
            </w:r>
          </w:p>
        </w:tc>
      </w:tr>
      <w:tr w:rsidR="00A57FA6" w:rsidRPr="00A57FA6" w:rsidTr="00B901BD">
        <w:tc>
          <w:tcPr>
            <w:tcW w:w="456" w:type="dxa"/>
            <w:shd w:val="clear" w:color="auto" w:fill="auto"/>
          </w:tcPr>
          <w:p w:rsidR="00A57FA6" w:rsidRPr="00A57FA6" w:rsidRDefault="00A57FA6" w:rsidP="00D1070C">
            <w:pPr>
              <w:spacing w:after="0" w:line="240" w:lineRule="auto"/>
              <w:rPr>
                <w:rFonts w:ascii="Times New Roman" w:hAnsi="Times New Roman"/>
                <w:sz w:val="24"/>
                <w:szCs w:val="24"/>
              </w:rPr>
            </w:pPr>
            <w:r w:rsidRPr="00A57FA6">
              <w:rPr>
                <w:rFonts w:ascii="Times New Roman" w:hAnsi="Times New Roman"/>
                <w:sz w:val="24"/>
                <w:szCs w:val="24"/>
              </w:rPr>
              <w:t>21</w:t>
            </w:r>
          </w:p>
        </w:tc>
        <w:tc>
          <w:tcPr>
            <w:tcW w:w="10800" w:type="dxa"/>
            <w:shd w:val="clear" w:color="auto" w:fill="auto"/>
          </w:tcPr>
          <w:p w:rsidR="00A57FA6" w:rsidRPr="00A57FA6" w:rsidRDefault="00A57FA6" w:rsidP="00D1070C">
            <w:pPr>
              <w:spacing w:after="0" w:line="240" w:lineRule="auto"/>
              <w:rPr>
                <w:rFonts w:ascii="Times New Roman" w:hAnsi="Times New Roman"/>
                <w:sz w:val="24"/>
                <w:szCs w:val="24"/>
              </w:rPr>
            </w:pPr>
            <w:r w:rsidRPr="00A57FA6">
              <w:rPr>
                <w:rFonts w:ascii="Times New Roman" w:hAnsi="Times New Roman"/>
                <w:sz w:val="24"/>
                <w:szCs w:val="24"/>
              </w:rPr>
              <w:t>Детский музыкальный клуб «Колокольчик»</w:t>
            </w:r>
          </w:p>
        </w:tc>
        <w:tc>
          <w:tcPr>
            <w:tcW w:w="3840" w:type="dxa"/>
            <w:shd w:val="clear" w:color="auto" w:fill="auto"/>
          </w:tcPr>
          <w:p w:rsidR="00A57FA6" w:rsidRPr="00A57FA6" w:rsidRDefault="00A57FA6" w:rsidP="00D1070C">
            <w:pPr>
              <w:spacing w:after="0" w:line="240" w:lineRule="auto"/>
              <w:jc w:val="center"/>
              <w:rPr>
                <w:rFonts w:ascii="Times New Roman" w:hAnsi="Times New Roman"/>
                <w:sz w:val="24"/>
                <w:szCs w:val="24"/>
              </w:rPr>
            </w:pPr>
            <w:r w:rsidRPr="00A57FA6">
              <w:rPr>
                <w:rFonts w:ascii="Times New Roman" w:hAnsi="Times New Roman"/>
                <w:sz w:val="24"/>
                <w:szCs w:val="24"/>
              </w:rPr>
              <w:t>1998 г.</w:t>
            </w:r>
          </w:p>
        </w:tc>
      </w:tr>
      <w:tr w:rsidR="00A57FA6" w:rsidRPr="00A57FA6" w:rsidTr="00B901BD">
        <w:tc>
          <w:tcPr>
            <w:tcW w:w="456" w:type="dxa"/>
            <w:shd w:val="clear" w:color="auto" w:fill="auto"/>
          </w:tcPr>
          <w:p w:rsidR="00A57FA6" w:rsidRPr="00A57FA6" w:rsidRDefault="00A57FA6" w:rsidP="00D1070C">
            <w:pPr>
              <w:spacing w:after="0" w:line="240" w:lineRule="auto"/>
              <w:rPr>
                <w:rFonts w:ascii="Times New Roman" w:hAnsi="Times New Roman"/>
                <w:sz w:val="24"/>
                <w:szCs w:val="24"/>
              </w:rPr>
            </w:pPr>
            <w:r w:rsidRPr="00A57FA6">
              <w:rPr>
                <w:rFonts w:ascii="Times New Roman" w:hAnsi="Times New Roman"/>
                <w:sz w:val="24"/>
                <w:szCs w:val="24"/>
              </w:rPr>
              <w:t>22</w:t>
            </w:r>
          </w:p>
        </w:tc>
        <w:tc>
          <w:tcPr>
            <w:tcW w:w="10800" w:type="dxa"/>
            <w:shd w:val="clear" w:color="auto" w:fill="auto"/>
          </w:tcPr>
          <w:p w:rsidR="00A57FA6" w:rsidRPr="00A57FA6" w:rsidRDefault="00A57FA6" w:rsidP="00D1070C">
            <w:pPr>
              <w:spacing w:after="0" w:line="240" w:lineRule="auto"/>
              <w:rPr>
                <w:rFonts w:ascii="Times New Roman" w:hAnsi="Times New Roman"/>
                <w:sz w:val="24"/>
                <w:szCs w:val="24"/>
              </w:rPr>
            </w:pPr>
            <w:r w:rsidRPr="00A57FA6">
              <w:rPr>
                <w:rFonts w:ascii="Times New Roman" w:hAnsi="Times New Roman"/>
                <w:sz w:val="24"/>
                <w:szCs w:val="24"/>
              </w:rPr>
              <w:t>Детская филармония</w:t>
            </w:r>
          </w:p>
        </w:tc>
        <w:tc>
          <w:tcPr>
            <w:tcW w:w="3840" w:type="dxa"/>
            <w:shd w:val="clear" w:color="auto" w:fill="auto"/>
          </w:tcPr>
          <w:p w:rsidR="00A57FA6" w:rsidRPr="00A57FA6" w:rsidRDefault="00A57FA6" w:rsidP="00D1070C">
            <w:pPr>
              <w:spacing w:after="0" w:line="240" w:lineRule="auto"/>
              <w:jc w:val="center"/>
              <w:rPr>
                <w:rFonts w:ascii="Times New Roman" w:hAnsi="Times New Roman"/>
                <w:sz w:val="24"/>
                <w:szCs w:val="24"/>
              </w:rPr>
            </w:pPr>
            <w:r w:rsidRPr="00A57FA6">
              <w:rPr>
                <w:rFonts w:ascii="Times New Roman" w:hAnsi="Times New Roman"/>
                <w:sz w:val="24"/>
                <w:szCs w:val="24"/>
              </w:rPr>
              <w:t>1998 г.</w:t>
            </w:r>
          </w:p>
        </w:tc>
      </w:tr>
    </w:tbl>
    <w:p w:rsidR="00BF1263" w:rsidRDefault="00BF1263" w:rsidP="00D1070C">
      <w:pPr>
        <w:tabs>
          <w:tab w:val="left" w:pos="567"/>
        </w:tabs>
        <w:spacing w:after="0" w:line="360" w:lineRule="auto"/>
        <w:rPr>
          <w:rFonts w:ascii="Times New Roman" w:hAnsi="Times New Roman"/>
          <w:sz w:val="24"/>
          <w:szCs w:val="24"/>
        </w:rPr>
      </w:pPr>
    </w:p>
    <w:p w:rsidR="007A7D26" w:rsidRDefault="007A7D26" w:rsidP="00D1070C">
      <w:pPr>
        <w:tabs>
          <w:tab w:val="left" w:pos="567"/>
        </w:tabs>
        <w:spacing w:after="0" w:line="360" w:lineRule="auto"/>
        <w:rPr>
          <w:rFonts w:ascii="Times New Roman" w:eastAsia="Calibri" w:hAnsi="Times New Roman"/>
          <w:sz w:val="24"/>
          <w:szCs w:val="24"/>
          <w:lang w:eastAsia="en-US"/>
        </w:rPr>
      </w:pPr>
    </w:p>
    <w:p w:rsidR="007A7D26" w:rsidRDefault="007A7D26" w:rsidP="00D1070C">
      <w:pPr>
        <w:tabs>
          <w:tab w:val="left" w:pos="567"/>
        </w:tabs>
        <w:spacing w:after="0" w:line="360" w:lineRule="auto"/>
        <w:rPr>
          <w:rFonts w:ascii="Times New Roman" w:eastAsia="Calibri" w:hAnsi="Times New Roman"/>
          <w:sz w:val="24"/>
          <w:szCs w:val="24"/>
          <w:lang w:eastAsia="en-US"/>
        </w:rPr>
      </w:pPr>
    </w:p>
    <w:p w:rsidR="00B429A0" w:rsidRDefault="00B429A0" w:rsidP="00D1070C">
      <w:pPr>
        <w:tabs>
          <w:tab w:val="left" w:pos="567"/>
        </w:tabs>
        <w:spacing w:after="0" w:line="360" w:lineRule="auto"/>
        <w:rPr>
          <w:rFonts w:ascii="Times New Roman" w:eastAsia="Calibri" w:hAnsi="Times New Roman"/>
          <w:sz w:val="24"/>
          <w:szCs w:val="24"/>
          <w:lang w:eastAsia="en-US"/>
        </w:rPr>
      </w:pPr>
    </w:p>
    <w:p w:rsidR="00B429A0" w:rsidRDefault="00B429A0" w:rsidP="00D1070C">
      <w:pPr>
        <w:tabs>
          <w:tab w:val="left" w:pos="567"/>
        </w:tabs>
        <w:spacing w:after="0" w:line="360" w:lineRule="auto"/>
        <w:rPr>
          <w:rFonts w:ascii="Times New Roman" w:eastAsia="Calibri" w:hAnsi="Times New Roman"/>
          <w:sz w:val="24"/>
          <w:szCs w:val="24"/>
          <w:lang w:eastAsia="en-US"/>
        </w:rPr>
      </w:pPr>
    </w:p>
    <w:p w:rsidR="00B429A0" w:rsidRDefault="00B429A0" w:rsidP="00D1070C">
      <w:pPr>
        <w:tabs>
          <w:tab w:val="left" w:pos="567"/>
        </w:tabs>
        <w:spacing w:after="0" w:line="360" w:lineRule="auto"/>
        <w:rPr>
          <w:rFonts w:ascii="Times New Roman" w:eastAsia="Calibri" w:hAnsi="Times New Roman"/>
          <w:sz w:val="24"/>
          <w:szCs w:val="24"/>
          <w:lang w:eastAsia="en-US"/>
        </w:rPr>
      </w:pPr>
    </w:p>
    <w:p w:rsidR="00B429A0" w:rsidRDefault="00B429A0" w:rsidP="00D1070C">
      <w:pPr>
        <w:tabs>
          <w:tab w:val="left" w:pos="567"/>
        </w:tabs>
        <w:spacing w:after="0" w:line="360" w:lineRule="auto"/>
        <w:rPr>
          <w:rFonts w:ascii="Times New Roman" w:eastAsia="Calibri" w:hAnsi="Times New Roman"/>
          <w:sz w:val="24"/>
          <w:szCs w:val="24"/>
          <w:lang w:eastAsia="en-US"/>
        </w:rPr>
      </w:pPr>
    </w:p>
    <w:p w:rsidR="005619AD" w:rsidRPr="007A7D26" w:rsidRDefault="007A7D26" w:rsidP="00D1070C">
      <w:pPr>
        <w:tabs>
          <w:tab w:val="left" w:pos="567"/>
        </w:tabs>
        <w:spacing w:after="0" w:line="360" w:lineRule="auto"/>
        <w:rPr>
          <w:rFonts w:ascii="Times New Roman" w:hAnsi="Times New Roman"/>
          <w:sz w:val="24"/>
          <w:szCs w:val="24"/>
        </w:rPr>
      </w:pPr>
      <w:r w:rsidRPr="007A7D26">
        <w:rPr>
          <w:rFonts w:ascii="Times New Roman" w:eastAsia="Calibri" w:hAnsi="Times New Roman"/>
          <w:sz w:val="24"/>
          <w:szCs w:val="24"/>
          <w:lang w:eastAsia="en-US"/>
        </w:rPr>
        <w:t>3.2.</w:t>
      </w:r>
      <w:r w:rsidR="00B429A0">
        <w:rPr>
          <w:rFonts w:ascii="Times New Roman" w:eastAsia="Calibri" w:hAnsi="Times New Roman"/>
          <w:sz w:val="24"/>
          <w:szCs w:val="24"/>
          <w:lang w:eastAsia="en-US"/>
        </w:rPr>
        <w:t>5</w:t>
      </w:r>
      <w:r w:rsidRPr="007A7D26">
        <w:rPr>
          <w:rFonts w:ascii="Times New Roman" w:eastAsia="Calibri" w:hAnsi="Times New Roman"/>
          <w:sz w:val="24"/>
          <w:szCs w:val="24"/>
          <w:lang w:eastAsia="en-US"/>
        </w:rPr>
        <w:t>.</w:t>
      </w:r>
      <w:r w:rsidRPr="007A7D26">
        <w:rPr>
          <w:rFonts w:ascii="Times New Roman" w:eastAsia="Calibri" w:hAnsi="Times New Roman"/>
          <w:sz w:val="24"/>
          <w:szCs w:val="24"/>
          <w:lang w:eastAsia="en-US"/>
        </w:rPr>
        <w:tab/>
      </w:r>
      <w:r>
        <w:rPr>
          <w:rFonts w:ascii="Times New Roman" w:eastAsia="Calibri" w:hAnsi="Times New Roman"/>
          <w:sz w:val="24"/>
          <w:szCs w:val="24"/>
          <w:lang w:eastAsia="en-US"/>
        </w:rPr>
        <w:t xml:space="preserve"> </w:t>
      </w:r>
      <w:r w:rsidR="00185B31" w:rsidRPr="007A7D26">
        <w:rPr>
          <w:rFonts w:ascii="Times New Roman" w:eastAsia="Calibri" w:hAnsi="Times New Roman"/>
          <w:sz w:val="24"/>
          <w:szCs w:val="24"/>
          <w:u w:val="single"/>
          <w:lang w:eastAsia="en-US"/>
        </w:rPr>
        <w:t>Характеристика</w:t>
      </w:r>
      <w:r w:rsidR="00185B31" w:rsidRPr="007A7D26">
        <w:rPr>
          <w:rFonts w:ascii="Times New Roman" w:eastAsia="Calibri" w:hAnsi="Times New Roman"/>
          <w:sz w:val="24"/>
          <w:szCs w:val="24"/>
          <w:u w:val="single"/>
          <w:lang w:eastAsia="en-US"/>
        </w:rPr>
        <w:t xml:space="preserve"> </w:t>
      </w:r>
      <w:r w:rsidRPr="007A7D26">
        <w:rPr>
          <w:rFonts w:ascii="Times New Roman" w:eastAsia="Calibri" w:hAnsi="Times New Roman"/>
          <w:sz w:val="24"/>
          <w:szCs w:val="24"/>
          <w:u w:val="single"/>
          <w:lang w:eastAsia="en-US"/>
        </w:rPr>
        <w:t xml:space="preserve">творческой и культурно - просветительской деятельности как особых видов деятельности МБУДО </w:t>
      </w:r>
      <w:proofErr w:type="spellStart"/>
      <w:r w:rsidRPr="007A7D26">
        <w:rPr>
          <w:rFonts w:ascii="Times New Roman" w:eastAsia="Calibri" w:hAnsi="Times New Roman"/>
          <w:sz w:val="24"/>
          <w:szCs w:val="24"/>
          <w:u w:val="single"/>
          <w:lang w:eastAsia="en-US"/>
        </w:rPr>
        <w:t>ЕгорлыкскойДШИ</w:t>
      </w:r>
      <w:proofErr w:type="spellEnd"/>
      <w:r w:rsidRPr="007A7D26">
        <w:rPr>
          <w:rFonts w:ascii="Times New Roman" w:eastAsia="Calibri" w:hAnsi="Times New Roman"/>
          <w:sz w:val="24"/>
          <w:szCs w:val="24"/>
          <w:u w:val="single"/>
          <w:lang w:eastAsia="en-US"/>
        </w:rPr>
        <w:t>.</w:t>
      </w:r>
    </w:p>
    <w:p w:rsidR="005619AD" w:rsidRDefault="007A7D26" w:rsidP="00D1070C">
      <w:pPr>
        <w:tabs>
          <w:tab w:val="left" w:pos="567"/>
        </w:tabs>
        <w:spacing w:after="0" w:line="360" w:lineRule="auto"/>
        <w:rPr>
          <w:rFonts w:ascii="Times New Roman" w:hAnsi="Times New Roman"/>
          <w:sz w:val="24"/>
          <w:szCs w:val="24"/>
        </w:rPr>
      </w:pPr>
      <w:r>
        <w:rPr>
          <w:b/>
        </w:rPr>
      </w:r>
      <w:r>
        <w:rPr>
          <w:b/>
        </w:rPr>
        <w:pict>
          <v:group id="_x0000_s1246" editas="canvas" style="width:804pt;height:477pt;mso-position-horizontal-relative:char;mso-position-vertical-relative:line" coordorigin="4713,139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47" type="#_x0000_t75" style="position:absolute;left:4713;top:1393;width:7200;height:4320" o:preferrelative="f">
              <v:fill o:detectmouseclick="t"/>
              <v:path o:extrusionok="t" o:connecttype="none"/>
              <o:lock v:ext="edit" text="t"/>
            </v:shape>
            <v:rect id="_x0000_s1248" style="position:absolute;left:7401;top:2641;width:1664;height:627">
              <v:textbox style="mso-next-textbox:#_x0000_s1248">
                <w:txbxContent>
                  <w:p w:rsidR="00B429A0" w:rsidRPr="00B63E60" w:rsidRDefault="00B429A0" w:rsidP="007A7D26">
                    <w:pPr>
                      <w:spacing w:after="0"/>
                      <w:jc w:val="center"/>
                      <w:rPr>
                        <w:rFonts w:ascii="Times New Roman" w:hAnsi="Times New Roman"/>
                        <w:b/>
                        <w:i/>
                      </w:rPr>
                    </w:pPr>
                    <w:r w:rsidRPr="00B63E60">
                      <w:rPr>
                        <w:rFonts w:ascii="Times New Roman" w:hAnsi="Times New Roman"/>
                        <w:b/>
                        <w:i/>
                      </w:rPr>
                      <w:t>Творческая и культурно - просветительская деятельность</w:t>
                    </w:r>
                  </w:p>
                  <w:p w:rsidR="00B429A0" w:rsidRPr="00B63E60" w:rsidRDefault="00B429A0" w:rsidP="007A7D26">
                    <w:pPr>
                      <w:spacing w:after="0"/>
                      <w:jc w:val="center"/>
                      <w:rPr>
                        <w:rFonts w:ascii="Times New Roman" w:hAnsi="Times New Roman"/>
                        <w:b/>
                        <w:i/>
                      </w:rPr>
                    </w:pPr>
                    <w:r w:rsidRPr="00B63E60">
                      <w:rPr>
                        <w:rFonts w:ascii="Times New Roman" w:hAnsi="Times New Roman"/>
                        <w:b/>
                        <w:i/>
                      </w:rPr>
                      <w:t>МБУДО Егорлыкской ДШИ</w:t>
                    </w:r>
                  </w:p>
                  <w:p w:rsidR="00B429A0" w:rsidRDefault="00B429A0" w:rsidP="007A7D26">
                    <w:pPr>
                      <w:jc w:val="center"/>
                      <w:rPr>
                        <w:rFonts w:ascii="Times New Roman" w:hAnsi="Times New Roman"/>
                        <w:b/>
                      </w:rPr>
                    </w:pPr>
                  </w:p>
                  <w:p w:rsidR="00B429A0" w:rsidRPr="00CC6069" w:rsidRDefault="00B429A0" w:rsidP="007A7D26">
                    <w:pPr>
                      <w:jc w:val="center"/>
                      <w:rPr>
                        <w:rFonts w:ascii="Times New Roman" w:hAnsi="Times New Roman"/>
                        <w:b/>
                      </w:rPr>
                    </w:pPr>
                  </w:p>
                  <w:p w:rsidR="00B429A0" w:rsidRPr="00CC6069" w:rsidRDefault="00B429A0" w:rsidP="007A7D26">
                    <w:pPr>
                      <w:rPr>
                        <w:rFonts w:ascii="Times New Roman" w:hAnsi="Times New Roman"/>
                        <w:b/>
                      </w:rPr>
                    </w:pPr>
                  </w:p>
                </w:txbxContent>
              </v:textbox>
            </v:rect>
            <v:rect id="_x0000_s1249" style="position:absolute;left:9764;top:3838;width:1343;height:631">
              <v:textbox style="mso-next-textbox:#_x0000_s1249">
                <w:txbxContent>
                  <w:p w:rsidR="00B429A0" w:rsidRPr="00CC6069" w:rsidRDefault="00B429A0" w:rsidP="007A7D26">
                    <w:pPr>
                      <w:rPr>
                        <w:rFonts w:ascii="Times New Roman" w:hAnsi="Times New Roman"/>
                        <w:b/>
                      </w:rPr>
                    </w:pPr>
                    <w:r>
                      <w:rPr>
                        <w:rFonts w:ascii="Times New Roman" w:hAnsi="Times New Roman"/>
                        <w:b/>
                      </w:rPr>
                      <w:t xml:space="preserve">Концертная  деятельность преподавателей и обучающихся  МБУДО </w:t>
                    </w:r>
                    <w:proofErr w:type="spellStart"/>
                    <w:r>
                      <w:rPr>
                        <w:rFonts w:ascii="Times New Roman" w:hAnsi="Times New Roman"/>
                        <w:b/>
                      </w:rPr>
                      <w:t>Еголыкской</w:t>
                    </w:r>
                    <w:proofErr w:type="spellEnd"/>
                    <w:r>
                      <w:rPr>
                        <w:rFonts w:ascii="Times New Roman" w:hAnsi="Times New Roman"/>
                        <w:b/>
                      </w:rPr>
                      <w:t xml:space="preserve"> ДШИ</w:t>
                    </w:r>
                  </w:p>
                </w:txbxContent>
              </v:textbox>
            </v:rect>
            <v:rect id="_x0000_s1250" style="position:absolute;left:7668;top:3838;width:1129;height:631">
              <v:textbox style="mso-next-textbox:#_x0000_s1250">
                <w:txbxContent>
                  <w:p w:rsidR="00B429A0" w:rsidRPr="00CC6069" w:rsidRDefault="00B429A0" w:rsidP="007A7D26">
                    <w:pPr>
                      <w:jc w:val="center"/>
                      <w:rPr>
                        <w:rFonts w:ascii="Times New Roman" w:hAnsi="Times New Roman"/>
                        <w:b/>
                      </w:rPr>
                    </w:pPr>
                    <w:r w:rsidRPr="00CC6069">
                      <w:rPr>
                        <w:rFonts w:ascii="Times New Roman" w:hAnsi="Times New Roman"/>
                        <w:b/>
                      </w:rPr>
                      <w:t>Детская филармония</w:t>
                    </w:r>
                    <w:r>
                      <w:rPr>
                        <w:rFonts w:ascii="Times New Roman" w:hAnsi="Times New Roman"/>
                        <w:b/>
                      </w:rPr>
                      <w:t xml:space="preserve"> для обучающихся образовательных учреждений</w:t>
                    </w:r>
                  </w:p>
                </w:txbxContent>
              </v:textbox>
            </v:rect>
            <v:rect id="_x0000_s1251" style="position:absolute;left:5421;top:3483;width:1307;height:631">
              <v:textbox style="mso-next-textbox:#_x0000_s1251">
                <w:txbxContent>
                  <w:p w:rsidR="00B429A0" w:rsidRPr="00CC6069" w:rsidRDefault="00B429A0" w:rsidP="007A7D26">
                    <w:pPr>
                      <w:rPr>
                        <w:rFonts w:ascii="Times New Roman" w:hAnsi="Times New Roman"/>
                        <w:b/>
                      </w:rPr>
                    </w:pPr>
                    <w:r>
                      <w:rPr>
                        <w:rFonts w:ascii="Times New Roman" w:hAnsi="Times New Roman"/>
                        <w:b/>
                      </w:rPr>
                      <w:t xml:space="preserve">Лекции </w:t>
                    </w:r>
                    <w:proofErr w:type="gramStart"/>
                    <w:r>
                      <w:rPr>
                        <w:rFonts w:ascii="Times New Roman" w:hAnsi="Times New Roman"/>
                        <w:b/>
                      </w:rPr>
                      <w:t>–к</w:t>
                    </w:r>
                    <w:proofErr w:type="gramEnd"/>
                    <w:r>
                      <w:rPr>
                        <w:rFonts w:ascii="Times New Roman" w:hAnsi="Times New Roman"/>
                        <w:b/>
                      </w:rPr>
                      <w:t>онцерты преподавателей и обучающихся  МБУДО Егорлыкской ДШИ</w:t>
                    </w:r>
                  </w:p>
                  <w:p w:rsidR="00B429A0" w:rsidRPr="00CC6069" w:rsidRDefault="00B429A0" w:rsidP="007A7D26">
                    <w:pPr>
                      <w:rPr>
                        <w:rFonts w:ascii="Times New Roman" w:hAnsi="Times New Roman"/>
                        <w:b/>
                      </w:rPr>
                    </w:pPr>
                  </w:p>
                </w:txbxContent>
              </v:textbox>
            </v:rect>
            <v:rect id="_x0000_s1252" style="position:absolute;left:5626;top:2779;width:1236;height:489">
              <v:textbox style="mso-next-textbox:#_x0000_s1252">
                <w:txbxContent>
                  <w:p w:rsidR="00B429A0" w:rsidRPr="00CC6069" w:rsidRDefault="00B429A0" w:rsidP="007A7D26">
                    <w:pPr>
                      <w:jc w:val="center"/>
                      <w:rPr>
                        <w:rFonts w:ascii="Times New Roman" w:hAnsi="Times New Roman"/>
                        <w:b/>
                      </w:rPr>
                    </w:pPr>
                    <w:r w:rsidRPr="00CC6069">
                      <w:rPr>
                        <w:rFonts w:ascii="Times New Roman" w:hAnsi="Times New Roman"/>
                        <w:b/>
                      </w:rPr>
                      <w:t>Международные и Всероссийские конкурсы</w:t>
                    </w:r>
                  </w:p>
                </w:txbxContent>
              </v:textbox>
            </v:rect>
            <v:rect id="_x0000_s1253" style="position:absolute;left:9764;top:2779;width:1236;height:489">
              <v:textbox style="mso-next-textbox:#_x0000_s1253">
                <w:txbxContent>
                  <w:p w:rsidR="00B429A0" w:rsidRPr="00CC6069" w:rsidRDefault="00B429A0" w:rsidP="007A7D26">
                    <w:pPr>
                      <w:jc w:val="center"/>
                      <w:rPr>
                        <w:rFonts w:ascii="Times New Roman" w:hAnsi="Times New Roman"/>
                        <w:b/>
                      </w:rPr>
                    </w:pPr>
                    <w:r>
                      <w:rPr>
                        <w:rFonts w:ascii="Times New Roman" w:hAnsi="Times New Roman"/>
                        <w:b/>
                      </w:rPr>
                      <w:t>Региональные,</w:t>
                    </w:r>
                    <w:r w:rsidRPr="00CC6069">
                      <w:rPr>
                        <w:rFonts w:ascii="Times New Roman" w:hAnsi="Times New Roman"/>
                        <w:b/>
                      </w:rPr>
                      <w:t xml:space="preserve"> областные</w:t>
                    </w:r>
                    <w:r>
                      <w:rPr>
                        <w:rFonts w:ascii="Times New Roman" w:hAnsi="Times New Roman"/>
                        <w:b/>
                      </w:rPr>
                      <w:t>, зональные, районные</w:t>
                    </w:r>
                    <w:r w:rsidRPr="00CC6069">
                      <w:rPr>
                        <w:rFonts w:ascii="Times New Roman" w:hAnsi="Times New Roman"/>
                        <w:b/>
                      </w:rPr>
                      <w:t xml:space="preserve"> конкурсы</w:t>
                    </w:r>
                  </w:p>
                </w:txbxContent>
              </v:textbox>
            </v:rect>
            <v:rect id="_x0000_s1254" style="position:absolute;left:5626;top:1801;width:1183;height:489">
              <v:textbox style="mso-next-textbox:#_x0000_s1254">
                <w:txbxContent>
                  <w:p w:rsidR="00B429A0" w:rsidRPr="00CC6069" w:rsidRDefault="00B429A0" w:rsidP="007A7D26">
                    <w:pPr>
                      <w:jc w:val="center"/>
                      <w:rPr>
                        <w:rFonts w:ascii="Times New Roman" w:hAnsi="Times New Roman"/>
                        <w:b/>
                      </w:rPr>
                    </w:pPr>
                    <w:r w:rsidRPr="00CC6069">
                      <w:rPr>
                        <w:rFonts w:ascii="Times New Roman" w:hAnsi="Times New Roman"/>
                        <w:b/>
                      </w:rPr>
                      <w:t>Областные и муниципальные мероприятия</w:t>
                    </w:r>
                  </w:p>
                </w:txbxContent>
              </v:textbox>
            </v:rect>
            <v:rect id="_x0000_s1255" style="position:absolute;left:7668;top:1671;width:1182;height:706">
              <v:textbox style="mso-next-textbox:#_x0000_s1255">
                <w:txbxContent>
                  <w:p w:rsidR="00B429A0" w:rsidRDefault="00B429A0" w:rsidP="007A7D26">
                    <w:pPr>
                      <w:spacing w:after="0"/>
                      <w:jc w:val="center"/>
                      <w:rPr>
                        <w:rFonts w:ascii="Times New Roman" w:hAnsi="Times New Roman"/>
                        <w:b/>
                      </w:rPr>
                    </w:pPr>
                    <w:r w:rsidRPr="00CC6069">
                      <w:rPr>
                        <w:rFonts w:ascii="Times New Roman" w:hAnsi="Times New Roman"/>
                        <w:b/>
                      </w:rPr>
                      <w:t>Детский музыкальный клуб «Колокольчик»</w:t>
                    </w:r>
                  </w:p>
                  <w:p w:rsidR="00B429A0" w:rsidRDefault="00B429A0" w:rsidP="007A7D26">
                    <w:pPr>
                      <w:spacing w:after="0"/>
                      <w:jc w:val="center"/>
                      <w:rPr>
                        <w:rFonts w:ascii="Times New Roman" w:hAnsi="Times New Roman"/>
                        <w:b/>
                      </w:rPr>
                    </w:pPr>
                    <w:r>
                      <w:rPr>
                        <w:rFonts w:ascii="Times New Roman" w:hAnsi="Times New Roman"/>
                        <w:b/>
                      </w:rPr>
                      <w:t>для  дошкольных учреждений</w:t>
                    </w:r>
                  </w:p>
                  <w:p w:rsidR="00B429A0" w:rsidRPr="00CC6069" w:rsidRDefault="00B429A0" w:rsidP="007A7D26">
                    <w:pPr>
                      <w:jc w:val="center"/>
                      <w:rPr>
                        <w:rFonts w:ascii="Times New Roman" w:hAnsi="Times New Roman"/>
                        <w:b/>
                      </w:rPr>
                    </w:pPr>
                  </w:p>
                </w:txbxContent>
              </v:textbox>
            </v:rect>
            <v:rect id="_x0000_s1256" style="position:absolute;left:9656;top:1801;width:1290;height:489">
              <v:textbox style="mso-next-textbox:#_x0000_s1256">
                <w:txbxContent>
                  <w:p w:rsidR="00B429A0" w:rsidRPr="00CC6069" w:rsidRDefault="00B429A0" w:rsidP="007A7D26">
                    <w:pPr>
                      <w:jc w:val="center"/>
                      <w:rPr>
                        <w:rFonts w:ascii="Times New Roman" w:hAnsi="Times New Roman"/>
                        <w:b/>
                      </w:rPr>
                    </w:pPr>
                    <w:r>
                      <w:rPr>
                        <w:rFonts w:ascii="Times New Roman" w:hAnsi="Times New Roman"/>
                        <w:b/>
                      </w:rPr>
                      <w:t>Творческие мероприятия   МБУДО Егорлыкской ДШИ</w:t>
                    </w:r>
                  </w:p>
                </w:txbxContent>
              </v:textbox>
            </v:rect>
            <v:shape id="_x0000_s1257" type="#_x0000_t32" style="position:absolute;left:8233;top:2641;width:1;height:1" o:connectortype="straight">
              <v:stroke endarrow="block"/>
            </v:shape>
            <v:shape id="_x0000_s1258" type="#_x0000_t32" style="position:absolute;left:8233;top:3268;width:1;height:570" o:connectortype="straight">
              <v:stroke endarrow="block"/>
            </v:shape>
            <v:shape id="_x0000_s1259" type="#_x0000_t32" style="position:absolute;left:8207;top:2343;width:26;height:338;flip:y" o:connectortype="straight">
              <v:stroke endarrow="block"/>
            </v:shape>
            <v:shape id="_x0000_s1260" type="#_x0000_t32" style="position:absolute;left:9065;top:2955;width:646;height:1" o:connectortype="straight">
              <v:stroke endarrow="block"/>
            </v:shape>
            <v:shape id="_x0000_s1261" type="#_x0000_t32" style="position:absolute;left:6864;top:2955;width:537;height:1;flip:x" o:connectortype="straight">
              <v:stroke endarrow="block"/>
            </v:shape>
            <v:shape id="_x0000_s1262" type="#_x0000_t32" style="position:absolute;left:6809;top:2046;width:592;height:909;flip:x y" o:connectortype="straight">
              <v:stroke endarrow="block"/>
            </v:shape>
            <v:shape id="_x0000_s1263" type="#_x0000_t32" style="position:absolute;left:6728;top:2955;width:673;height:843;flip:x" o:connectortype="straight">
              <v:stroke endarrow="block"/>
            </v:shape>
            <v:shape id="_x0000_s1264" type="#_x0000_t32" style="position:absolute;left:9065;top:2290;width:1236;height:665;flip:y" o:connectortype="straight">
              <v:stroke endarrow="block"/>
            </v:shape>
            <v:shape id="_x0000_s1265" type="#_x0000_t32" style="position:absolute;left:9065;top:2955;width:699;height:1198" o:connectortype="straight">
              <v:stroke endarrow="block"/>
            </v:shape>
            <v:shape id="_x0000_s1266" type="#_x0000_t32" style="position:absolute;left:6361;top:2955;width:1040;height:1998;flip:x" o:connectortype="straight">
              <v:stroke endarrow="block"/>
            </v:shape>
            <v:roundrect id="_x0000_s1267" style="position:absolute;left:6801;top:4653;width:1431;height:448" arcsize="10923f"/>
            <v:rect id="_x0000_s1268" style="position:absolute;left:6809;top:4653;width:1379;height:448">
              <v:textbox style="mso-next-textbox:#_x0000_s1268">
                <w:txbxContent>
                  <w:p w:rsidR="00B429A0" w:rsidRPr="006B74AC" w:rsidRDefault="00B429A0" w:rsidP="007A7D26">
                    <w:pPr>
                      <w:jc w:val="center"/>
                      <w:rPr>
                        <w:rFonts w:ascii="Times New Roman" w:hAnsi="Times New Roman"/>
                        <w:b/>
                      </w:rPr>
                    </w:pPr>
                    <w:r w:rsidRPr="006B74AC">
                      <w:rPr>
                        <w:rFonts w:ascii="Times New Roman" w:hAnsi="Times New Roman"/>
                        <w:b/>
                      </w:rPr>
                      <w:t>Спектакли</w:t>
                    </w:r>
                    <w:r>
                      <w:rPr>
                        <w:rFonts w:ascii="Times New Roman" w:hAnsi="Times New Roman"/>
                        <w:b/>
                      </w:rPr>
                      <w:t xml:space="preserve"> детского театра «Премьера»</w:t>
                    </w:r>
                  </w:p>
                </w:txbxContent>
              </v:textbox>
            </v:rect>
            <v:rect id="_x0000_s1269" style="position:absolute;left:8356;top:4653;width:1464;height:705">
              <v:textbox style="mso-next-textbox:#_x0000_s1269">
                <w:txbxContent>
                  <w:p w:rsidR="00B429A0" w:rsidRPr="00A619F1" w:rsidRDefault="00B429A0" w:rsidP="007A7D26">
                    <w:pPr>
                      <w:jc w:val="center"/>
                      <w:rPr>
                        <w:rFonts w:ascii="Times New Roman" w:hAnsi="Times New Roman"/>
                        <w:b/>
                      </w:rPr>
                    </w:pPr>
                    <w:r w:rsidRPr="00A619F1">
                      <w:rPr>
                        <w:rFonts w:ascii="Times New Roman" w:hAnsi="Times New Roman"/>
                        <w:b/>
                      </w:rPr>
                      <w:t xml:space="preserve">Выставки работ обучающихся  </w:t>
                    </w:r>
                    <w:r>
                      <w:rPr>
                        <w:rFonts w:ascii="Times New Roman" w:hAnsi="Times New Roman"/>
                        <w:b/>
                      </w:rPr>
                      <w:t>отделения изобразительного и декоративно-прикладного искусства</w:t>
                    </w:r>
                  </w:p>
                </w:txbxContent>
              </v:textbox>
            </v:rect>
            <v:shape id="_x0000_s1270" type="#_x0000_t32" style="position:absolute;left:9065;top:2955;width:1;height:1745" o:connectortype="straight">
              <v:stroke endarrow="block"/>
            </v:shape>
            <v:shape id="_x0000_s1271" type="#_x0000_t32" style="position:absolute;left:7401;top:2955;width:1;height:1746" o:connectortype="straight">
              <v:stroke endarrow="block"/>
            </v:shape>
            <v:shapetype id="_x0000_t109" coordsize="21600,21600" o:spt="109" path="m,l,21600r21600,l21600,xe">
              <v:stroke joinstyle="miter"/>
              <v:path gradientshapeok="t" o:connecttype="rect"/>
            </v:shapetype>
            <v:shape id="_x0000_s1272" type="#_x0000_t109" style="position:absolute;left:5119;top:4601;width:1242;height:704;flip:y">
              <v:textbox style="mso-next-textbox:#_x0000_s1272">
                <w:txbxContent>
                  <w:p w:rsidR="00B429A0" w:rsidRPr="00B63E60" w:rsidRDefault="00B429A0" w:rsidP="007A7D26">
                    <w:pPr>
                      <w:rPr>
                        <w:rFonts w:ascii="Times New Roman" w:hAnsi="Times New Roman"/>
                        <w:b/>
                      </w:rPr>
                    </w:pPr>
                    <w:r w:rsidRPr="00B63E60">
                      <w:rPr>
                        <w:rFonts w:ascii="Times New Roman" w:hAnsi="Times New Roman"/>
                        <w:b/>
                      </w:rPr>
                      <w:t>Творческие</w:t>
                    </w:r>
                    <w:r>
                      <w:rPr>
                        <w:rFonts w:ascii="Times New Roman" w:hAnsi="Times New Roman"/>
                        <w:b/>
                      </w:rPr>
                      <w:t xml:space="preserve">  встречи и поездки обучающихся, преподавателей МБУДО Егорлыкской ДШИ</w:t>
                    </w:r>
                  </w:p>
                </w:txbxContent>
              </v:textbox>
            </v:shape>
            <w10:anchorlock/>
          </v:group>
        </w:pict>
      </w:r>
    </w:p>
    <w:p w:rsidR="005619AD" w:rsidRDefault="005619AD" w:rsidP="00D1070C">
      <w:pPr>
        <w:tabs>
          <w:tab w:val="left" w:pos="567"/>
        </w:tabs>
        <w:spacing w:after="0" w:line="360" w:lineRule="auto"/>
        <w:rPr>
          <w:rFonts w:ascii="Times New Roman" w:hAnsi="Times New Roman"/>
          <w:sz w:val="24"/>
          <w:szCs w:val="24"/>
        </w:rPr>
      </w:pPr>
    </w:p>
    <w:p w:rsidR="005619AD" w:rsidRDefault="005619AD" w:rsidP="00D1070C">
      <w:pPr>
        <w:tabs>
          <w:tab w:val="left" w:pos="567"/>
        </w:tabs>
        <w:spacing w:after="0" w:line="360" w:lineRule="auto"/>
        <w:rPr>
          <w:rFonts w:ascii="Times New Roman" w:hAnsi="Times New Roman"/>
          <w:sz w:val="24"/>
          <w:szCs w:val="24"/>
        </w:rPr>
      </w:pPr>
    </w:p>
    <w:p w:rsidR="00E41828" w:rsidRPr="00E41828" w:rsidRDefault="00494469" w:rsidP="00E41828">
      <w:pPr>
        <w:tabs>
          <w:tab w:val="left" w:pos="585"/>
        </w:tabs>
        <w:spacing w:after="0" w:line="360" w:lineRule="auto"/>
        <w:rPr>
          <w:rFonts w:ascii="Times New Roman" w:hAnsi="Times New Roman"/>
          <w:sz w:val="24"/>
          <w:szCs w:val="24"/>
          <w:u w:val="single"/>
        </w:rPr>
      </w:pPr>
      <w:r w:rsidRPr="00D1070C">
        <w:rPr>
          <w:rFonts w:ascii="Times New Roman" w:hAnsi="Times New Roman"/>
          <w:sz w:val="24"/>
          <w:szCs w:val="24"/>
        </w:rPr>
        <w:t>3.2.</w:t>
      </w:r>
      <w:r w:rsidR="00B429A0">
        <w:rPr>
          <w:rFonts w:ascii="Times New Roman" w:hAnsi="Times New Roman"/>
          <w:sz w:val="24"/>
          <w:szCs w:val="24"/>
        </w:rPr>
        <w:t>6</w:t>
      </w:r>
      <w:r w:rsidRPr="00D1070C">
        <w:rPr>
          <w:rFonts w:ascii="Times New Roman" w:hAnsi="Times New Roman"/>
          <w:sz w:val="24"/>
          <w:szCs w:val="24"/>
        </w:rPr>
        <w:t xml:space="preserve">. </w:t>
      </w:r>
      <w:proofErr w:type="gramStart"/>
      <w:r w:rsidRPr="00D1070C">
        <w:rPr>
          <w:rFonts w:ascii="Times New Roman" w:hAnsi="Times New Roman"/>
          <w:sz w:val="24"/>
          <w:szCs w:val="24"/>
          <w:u w:val="single"/>
        </w:rPr>
        <w:t>Участие обучающихся МБУДО Егорлыкской ДШИ в различных творчес</w:t>
      </w:r>
      <w:r w:rsidR="00105FBD" w:rsidRPr="00D1070C">
        <w:rPr>
          <w:rFonts w:ascii="Times New Roman" w:hAnsi="Times New Roman"/>
          <w:sz w:val="24"/>
          <w:szCs w:val="24"/>
          <w:u w:val="single"/>
        </w:rPr>
        <w:t>ких мероприятиях</w:t>
      </w:r>
      <w:r w:rsidR="00124081">
        <w:rPr>
          <w:rFonts w:ascii="Times New Roman" w:hAnsi="Times New Roman"/>
          <w:sz w:val="24"/>
          <w:szCs w:val="24"/>
          <w:u w:val="single"/>
        </w:rPr>
        <w:t xml:space="preserve"> в 20</w:t>
      </w:r>
      <w:r w:rsidR="00F31132">
        <w:rPr>
          <w:rFonts w:ascii="Times New Roman" w:hAnsi="Times New Roman"/>
          <w:sz w:val="24"/>
          <w:szCs w:val="24"/>
          <w:u w:val="single"/>
        </w:rPr>
        <w:t>20</w:t>
      </w:r>
      <w:r w:rsidR="00124081">
        <w:rPr>
          <w:rFonts w:ascii="Times New Roman" w:hAnsi="Times New Roman"/>
          <w:sz w:val="24"/>
          <w:szCs w:val="24"/>
          <w:u w:val="single"/>
        </w:rPr>
        <w:t xml:space="preserve"> году</w:t>
      </w:r>
      <w:r w:rsidR="00105FBD" w:rsidRPr="00D1070C">
        <w:rPr>
          <w:rFonts w:ascii="Times New Roman" w:hAnsi="Times New Roman"/>
          <w:sz w:val="24"/>
          <w:szCs w:val="24"/>
          <w:u w:val="single"/>
        </w:rPr>
        <w:t>.</w:t>
      </w:r>
      <w:proofErr w:type="gramEnd"/>
    </w:p>
    <w:p w:rsidR="00A729B8" w:rsidRPr="00A729B8" w:rsidRDefault="00A729B8" w:rsidP="00E41828">
      <w:pPr>
        <w:tabs>
          <w:tab w:val="left" w:pos="585"/>
        </w:tabs>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1320"/>
        <w:gridCol w:w="1608"/>
        <w:gridCol w:w="1608"/>
        <w:gridCol w:w="1608"/>
        <w:gridCol w:w="1634"/>
        <w:gridCol w:w="1531"/>
        <w:gridCol w:w="1531"/>
        <w:gridCol w:w="1531"/>
      </w:tblGrid>
      <w:tr w:rsidR="001B6C05" w:rsidRPr="001B6C05" w:rsidTr="001B6C05">
        <w:tc>
          <w:tcPr>
            <w:tcW w:w="2415" w:type="dxa"/>
            <w:shd w:val="clear" w:color="auto" w:fill="auto"/>
          </w:tcPr>
          <w:p w:rsidR="00ED03F6" w:rsidRPr="001B6C05" w:rsidRDefault="00ED03F6" w:rsidP="001B6C05">
            <w:pPr>
              <w:spacing w:after="0" w:line="240" w:lineRule="auto"/>
              <w:jc w:val="center"/>
              <w:rPr>
                <w:rFonts w:ascii="Times New Roman" w:hAnsi="Times New Roman"/>
                <w:sz w:val="24"/>
                <w:szCs w:val="24"/>
              </w:rPr>
            </w:pPr>
            <w:r w:rsidRPr="001B6C05">
              <w:rPr>
                <w:rFonts w:ascii="Times New Roman" w:hAnsi="Times New Roman"/>
                <w:sz w:val="24"/>
                <w:szCs w:val="24"/>
              </w:rPr>
              <w:t>Уровень конкурса</w:t>
            </w:r>
          </w:p>
        </w:tc>
        <w:tc>
          <w:tcPr>
            <w:tcW w:w="1320" w:type="dxa"/>
            <w:shd w:val="clear" w:color="auto" w:fill="auto"/>
          </w:tcPr>
          <w:p w:rsidR="00ED03F6" w:rsidRPr="001B6C05" w:rsidRDefault="00ED03F6" w:rsidP="001B6C05">
            <w:pPr>
              <w:spacing w:after="0" w:line="240" w:lineRule="auto"/>
              <w:jc w:val="center"/>
              <w:rPr>
                <w:rFonts w:ascii="Times New Roman" w:hAnsi="Times New Roman"/>
                <w:sz w:val="24"/>
                <w:szCs w:val="24"/>
              </w:rPr>
            </w:pPr>
            <w:r w:rsidRPr="001B6C05">
              <w:rPr>
                <w:rFonts w:ascii="Times New Roman" w:hAnsi="Times New Roman"/>
                <w:sz w:val="24"/>
                <w:szCs w:val="24"/>
              </w:rPr>
              <w:t>Гран-При конкурса</w:t>
            </w:r>
          </w:p>
        </w:tc>
        <w:tc>
          <w:tcPr>
            <w:tcW w:w="1608" w:type="dxa"/>
            <w:shd w:val="clear" w:color="auto" w:fill="auto"/>
          </w:tcPr>
          <w:p w:rsidR="00ED03F6" w:rsidRPr="001B6C05" w:rsidRDefault="00ED03F6" w:rsidP="001B6C05">
            <w:pPr>
              <w:spacing w:after="0" w:line="240" w:lineRule="auto"/>
              <w:jc w:val="center"/>
              <w:rPr>
                <w:rFonts w:ascii="Times New Roman" w:hAnsi="Times New Roman"/>
                <w:sz w:val="24"/>
                <w:szCs w:val="24"/>
              </w:rPr>
            </w:pPr>
            <w:r w:rsidRPr="001B6C05">
              <w:rPr>
                <w:rFonts w:ascii="Times New Roman" w:hAnsi="Times New Roman"/>
                <w:sz w:val="24"/>
                <w:szCs w:val="24"/>
              </w:rPr>
              <w:t>Лауреаты</w:t>
            </w:r>
          </w:p>
          <w:p w:rsidR="00ED03F6" w:rsidRPr="001B6C05" w:rsidRDefault="00ED03F6" w:rsidP="001B6C05">
            <w:pPr>
              <w:spacing w:after="0" w:line="240" w:lineRule="auto"/>
              <w:jc w:val="center"/>
              <w:rPr>
                <w:rFonts w:ascii="Times New Roman" w:hAnsi="Times New Roman"/>
                <w:sz w:val="24"/>
                <w:szCs w:val="24"/>
              </w:rPr>
            </w:pPr>
            <w:r w:rsidRPr="001B6C05">
              <w:rPr>
                <w:rFonts w:ascii="Times New Roman" w:hAnsi="Times New Roman"/>
                <w:sz w:val="24"/>
                <w:szCs w:val="24"/>
              </w:rPr>
              <w:t>1 степени</w:t>
            </w:r>
          </w:p>
        </w:tc>
        <w:tc>
          <w:tcPr>
            <w:tcW w:w="1608" w:type="dxa"/>
            <w:shd w:val="clear" w:color="auto" w:fill="auto"/>
          </w:tcPr>
          <w:p w:rsidR="00ED03F6" w:rsidRPr="001B6C05" w:rsidRDefault="00ED03F6" w:rsidP="001B6C05">
            <w:pPr>
              <w:spacing w:after="0" w:line="240" w:lineRule="auto"/>
              <w:jc w:val="center"/>
              <w:rPr>
                <w:rFonts w:ascii="Times New Roman" w:hAnsi="Times New Roman"/>
                <w:sz w:val="24"/>
                <w:szCs w:val="24"/>
              </w:rPr>
            </w:pPr>
            <w:r w:rsidRPr="001B6C05">
              <w:rPr>
                <w:rFonts w:ascii="Times New Roman" w:hAnsi="Times New Roman"/>
                <w:sz w:val="24"/>
                <w:szCs w:val="24"/>
              </w:rPr>
              <w:t>Лауреаты</w:t>
            </w:r>
          </w:p>
          <w:p w:rsidR="00ED03F6" w:rsidRPr="001B6C05" w:rsidRDefault="00ED03F6" w:rsidP="001B6C05">
            <w:pPr>
              <w:spacing w:after="0" w:line="240" w:lineRule="auto"/>
              <w:jc w:val="center"/>
              <w:rPr>
                <w:rFonts w:ascii="Times New Roman" w:hAnsi="Times New Roman"/>
                <w:sz w:val="24"/>
                <w:szCs w:val="24"/>
              </w:rPr>
            </w:pPr>
            <w:r w:rsidRPr="001B6C05">
              <w:rPr>
                <w:rFonts w:ascii="Times New Roman" w:hAnsi="Times New Roman"/>
                <w:sz w:val="24"/>
                <w:szCs w:val="24"/>
              </w:rPr>
              <w:t>2 степени</w:t>
            </w:r>
          </w:p>
        </w:tc>
        <w:tc>
          <w:tcPr>
            <w:tcW w:w="1608" w:type="dxa"/>
            <w:shd w:val="clear" w:color="auto" w:fill="auto"/>
          </w:tcPr>
          <w:p w:rsidR="00ED03F6" w:rsidRPr="001B6C05" w:rsidRDefault="00ED03F6" w:rsidP="001B6C05">
            <w:pPr>
              <w:spacing w:after="0" w:line="240" w:lineRule="auto"/>
              <w:jc w:val="center"/>
              <w:rPr>
                <w:rFonts w:ascii="Times New Roman" w:hAnsi="Times New Roman"/>
                <w:sz w:val="24"/>
                <w:szCs w:val="24"/>
              </w:rPr>
            </w:pPr>
            <w:r w:rsidRPr="001B6C05">
              <w:rPr>
                <w:rFonts w:ascii="Times New Roman" w:hAnsi="Times New Roman"/>
                <w:sz w:val="24"/>
                <w:szCs w:val="24"/>
              </w:rPr>
              <w:t>Лауреаты</w:t>
            </w:r>
          </w:p>
          <w:p w:rsidR="00ED03F6" w:rsidRPr="001B6C05" w:rsidRDefault="00ED03F6" w:rsidP="001B6C05">
            <w:pPr>
              <w:spacing w:after="0" w:line="240" w:lineRule="auto"/>
              <w:jc w:val="center"/>
              <w:rPr>
                <w:rFonts w:ascii="Times New Roman" w:hAnsi="Times New Roman"/>
                <w:sz w:val="24"/>
                <w:szCs w:val="24"/>
              </w:rPr>
            </w:pPr>
            <w:r w:rsidRPr="001B6C05">
              <w:rPr>
                <w:rFonts w:ascii="Times New Roman" w:hAnsi="Times New Roman"/>
                <w:sz w:val="24"/>
                <w:szCs w:val="24"/>
              </w:rPr>
              <w:t>3 степени</w:t>
            </w:r>
          </w:p>
        </w:tc>
        <w:tc>
          <w:tcPr>
            <w:tcW w:w="1634" w:type="dxa"/>
            <w:shd w:val="clear" w:color="auto" w:fill="auto"/>
          </w:tcPr>
          <w:p w:rsidR="00ED03F6" w:rsidRPr="001B6C05" w:rsidRDefault="00ED03F6" w:rsidP="001B6C05">
            <w:pPr>
              <w:spacing w:after="0" w:line="240" w:lineRule="auto"/>
              <w:jc w:val="center"/>
              <w:rPr>
                <w:rFonts w:ascii="Times New Roman" w:hAnsi="Times New Roman"/>
                <w:sz w:val="24"/>
                <w:szCs w:val="24"/>
              </w:rPr>
            </w:pPr>
            <w:r w:rsidRPr="001B6C05">
              <w:rPr>
                <w:rFonts w:ascii="Times New Roman" w:hAnsi="Times New Roman"/>
                <w:sz w:val="24"/>
                <w:szCs w:val="24"/>
              </w:rPr>
              <w:t>Дипломанты</w:t>
            </w:r>
          </w:p>
          <w:p w:rsidR="00ED03F6" w:rsidRPr="001B6C05" w:rsidRDefault="00ED03F6" w:rsidP="001B6C05">
            <w:pPr>
              <w:spacing w:after="0" w:line="240" w:lineRule="auto"/>
              <w:jc w:val="center"/>
              <w:rPr>
                <w:rFonts w:ascii="Times New Roman" w:hAnsi="Times New Roman"/>
                <w:sz w:val="24"/>
                <w:szCs w:val="24"/>
              </w:rPr>
            </w:pPr>
            <w:r w:rsidRPr="001B6C05">
              <w:rPr>
                <w:rFonts w:ascii="Times New Roman" w:hAnsi="Times New Roman"/>
                <w:sz w:val="24"/>
                <w:szCs w:val="24"/>
              </w:rPr>
              <w:t>1 степени</w:t>
            </w:r>
          </w:p>
        </w:tc>
        <w:tc>
          <w:tcPr>
            <w:tcW w:w="1531" w:type="dxa"/>
            <w:shd w:val="clear" w:color="auto" w:fill="auto"/>
          </w:tcPr>
          <w:p w:rsidR="00ED03F6" w:rsidRPr="001B6C05" w:rsidRDefault="00ED03F6" w:rsidP="001B6C05">
            <w:pPr>
              <w:spacing w:after="0" w:line="240" w:lineRule="auto"/>
              <w:jc w:val="center"/>
              <w:rPr>
                <w:rFonts w:ascii="Times New Roman" w:hAnsi="Times New Roman"/>
                <w:sz w:val="24"/>
                <w:szCs w:val="24"/>
              </w:rPr>
            </w:pPr>
            <w:r w:rsidRPr="001B6C05">
              <w:rPr>
                <w:rFonts w:ascii="Times New Roman" w:hAnsi="Times New Roman"/>
                <w:sz w:val="24"/>
                <w:szCs w:val="24"/>
              </w:rPr>
              <w:t>Дипломанты</w:t>
            </w:r>
          </w:p>
          <w:p w:rsidR="00ED03F6" w:rsidRPr="001B6C05" w:rsidRDefault="00ED03F6" w:rsidP="001B6C05">
            <w:pPr>
              <w:spacing w:after="0" w:line="240" w:lineRule="auto"/>
              <w:jc w:val="center"/>
              <w:rPr>
                <w:rFonts w:ascii="Times New Roman" w:hAnsi="Times New Roman"/>
                <w:sz w:val="24"/>
                <w:szCs w:val="24"/>
              </w:rPr>
            </w:pPr>
            <w:r w:rsidRPr="001B6C05">
              <w:rPr>
                <w:rFonts w:ascii="Times New Roman" w:hAnsi="Times New Roman"/>
                <w:sz w:val="24"/>
                <w:szCs w:val="24"/>
              </w:rPr>
              <w:t>2</w:t>
            </w:r>
            <w:r w:rsidRPr="001B6C05">
              <w:rPr>
                <w:rFonts w:ascii="Times New Roman" w:hAnsi="Times New Roman"/>
                <w:sz w:val="24"/>
                <w:szCs w:val="24"/>
              </w:rPr>
              <w:t xml:space="preserve"> степени</w:t>
            </w:r>
          </w:p>
        </w:tc>
        <w:tc>
          <w:tcPr>
            <w:tcW w:w="1531" w:type="dxa"/>
            <w:shd w:val="clear" w:color="auto" w:fill="auto"/>
          </w:tcPr>
          <w:p w:rsidR="00ED03F6" w:rsidRPr="001B6C05" w:rsidRDefault="00ED03F6" w:rsidP="001B6C05">
            <w:pPr>
              <w:spacing w:after="0" w:line="240" w:lineRule="auto"/>
              <w:jc w:val="center"/>
              <w:rPr>
                <w:rFonts w:ascii="Times New Roman" w:hAnsi="Times New Roman"/>
                <w:sz w:val="24"/>
                <w:szCs w:val="24"/>
              </w:rPr>
            </w:pPr>
            <w:r w:rsidRPr="001B6C05">
              <w:rPr>
                <w:rFonts w:ascii="Times New Roman" w:hAnsi="Times New Roman"/>
                <w:sz w:val="24"/>
                <w:szCs w:val="24"/>
              </w:rPr>
              <w:t>Дипломанты</w:t>
            </w:r>
          </w:p>
          <w:p w:rsidR="00ED03F6" w:rsidRPr="001B6C05" w:rsidRDefault="00ED03F6" w:rsidP="001B6C05">
            <w:pPr>
              <w:spacing w:after="0" w:line="240" w:lineRule="auto"/>
              <w:jc w:val="center"/>
              <w:rPr>
                <w:rFonts w:ascii="Times New Roman" w:hAnsi="Times New Roman"/>
                <w:sz w:val="24"/>
                <w:szCs w:val="24"/>
              </w:rPr>
            </w:pPr>
            <w:r w:rsidRPr="001B6C05">
              <w:rPr>
                <w:rFonts w:ascii="Times New Roman" w:hAnsi="Times New Roman"/>
                <w:sz w:val="24"/>
                <w:szCs w:val="24"/>
              </w:rPr>
              <w:t>3</w:t>
            </w:r>
            <w:r w:rsidRPr="001B6C05">
              <w:rPr>
                <w:rFonts w:ascii="Times New Roman" w:hAnsi="Times New Roman"/>
                <w:sz w:val="24"/>
                <w:szCs w:val="24"/>
              </w:rPr>
              <w:t xml:space="preserve"> степени</w:t>
            </w:r>
          </w:p>
        </w:tc>
        <w:tc>
          <w:tcPr>
            <w:tcW w:w="1531" w:type="dxa"/>
            <w:shd w:val="clear" w:color="auto" w:fill="auto"/>
          </w:tcPr>
          <w:p w:rsidR="00ED03F6" w:rsidRPr="001B6C05" w:rsidRDefault="00ED03F6" w:rsidP="001B6C05">
            <w:pPr>
              <w:spacing w:after="0" w:line="240" w:lineRule="auto"/>
              <w:jc w:val="center"/>
              <w:rPr>
                <w:rFonts w:ascii="Times New Roman" w:hAnsi="Times New Roman"/>
                <w:sz w:val="24"/>
                <w:szCs w:val="24"/>
              </w:rPr>
            </w:pPr>
            <w:r w:rsidRPr="001B6C05">
              <w:rPr>
                <w:rFonts w:ascii="Times New Roman" w:hAnsi="Times New Roman"/>
                <w:sz w:val="24"/>
                <w:szCs w:val="24"/>
              </w:rPr>
              <w:t>Участники</w:t>
            </w:r>
          </w:p>
        </w:tc>
      </w:tr>
      <w:tr w:rsidR="001B6C05" w:rsidRPr="001B6C05" w:rsidTr="001B6C05">
        <w:tc>
          <w:tcPr>
            <w:tcW w:w="2415" w:type="dxa"/>
            <w:shd w:val="clear" w:color="auto" w:fill="auto"/>
          </w:tcPr>
          <w:p w:rsidR="00ED03F6" w:rsidRPr="001B6C05" w:rsidRDefault="00ED03F6" w:rsidP="001B6C05">
            <w:pPr>
              <w:spacing w:after="0" w:line="240" w:lineRule="auto"/>
              <w:rPr>
                <w:rFonts w:ascii="Times New Roman" w:hAnsi="Times New Roman"/>
                <w:sz w:val="24"/>
                <w:szCs w:val="24"/>
              </w:rPr>
            </w:pPr>
            <w:r w:rsidRPr="001B6C05">
              <w:rPr>
                <w:rFonts w:ascii="Times New Roman" w:hAnsi="Times New Roman"/>
                <w:sz w:val="24"/>
                <w:szCs w:val="24"/>
              </w:rPr>
              <w:t>Районный/зональный</w:t>
            </w:r>
          </w:p>
        </w:tc>
        <w:tc>
          <w:tcPr>
            <w:tcW w:w="1320" w:type="dxa"/>
            <w:shd w:val="clear" w:color="auto" w:fill="auto"/>
          </w:tcPr>
          <w:p w:rsidR="00ED03F6" w:rsidRPr="001B6C05" w:rsidRDefault="00ED03F6" w:rsidP="001B6C05">
            <w:pPr>
              <w:spacing w:after="0" w:line="240" w:lineRule="auto"/>
              <w:jc w:val="center"/>
              <w:rPr>
                <w:rFonts w:ascii="Times New Roman" w:hAnsi="Times New Roman"/>
                <w:sz w:val="24"/>
                <w:szCs w:val="24"/>
              </w:rPr>
            </w:pPr>
            <w:r w:rsidRPr="001B6C05">
              <w:rPr>
                <w:rFonts w:ascii="Times New Roman" w:hAnsi="Times New Roman"/>
                <w:sz w:val="24"/>
                <w:szCs w:val="24"/>
              </w:rPr>
              <w:t>0</w:t>
            </w:r>
          </w:p>
        </w:tc>
        <w:tc>
          <w:tcPr>
            <w:tcW w:w="1608" w:type="dxa"/>
            <w:shd w:val="clear" w:color="auto" w:fill="auto"/>
          </w:tcPr>
          <w:p w:rsidR="00ED03F6" w:rsidRPr="001B6C05" w:rsidRDefault="00ED03F6" w:rsidP="001B6C05">
            <w:pPr>
              <w:spacing w:after="0" w:line="240" w:lineRule="auto"/>
              <w:jc w:val="center"/>
              <w:rPr>
                <w:rFonts w:ascii="Times New Roman" w:hAnsi="Times New Roman"/>
                <w:sz w:val="24"/>
                <w:szCs w:val="24"/>
              </w:rPr>
            </w:pPr>
            <w:r w:rsidRPr="001B6C05">
              <w:rPr>
                <w:rFonts w:ascii="Times New Roman" w:hAnsi="Times New Roman"/>
                <w:sz w:val="24"/>
                <w:szCs w:val="24"/>
              </w:rPr>
              <w:t>47</w:t>
            </w:r>
          </w:p>
        </w:tc>
        <w:tc>
          <w:tcPr>
            <w:tcW w:w="1608" w:type="dxa"/>
            <w:shd w:val="clear" w:color="auto" w:fill="auto"/>
          </w:tcPr>
          <w:p w:rsidR="00ED03F6" w:rsidRPr="001B6C05" w:rsidRDefault="00ED03F6" w:rsidP="001B6C05">
            <w:pPr>
              <w:spacing w:after="0" w:line="240" w:lineRule="auto"/>
              <w:jc w:val="center"/>
              <w:rPr>
                <w:rFonts w:ascii="Times New Roman" w:hAnsi="Times New Roman"/>
                <w:sz w:val="24"/>
                <w:szCs w:val="24"/>
              </w:rPr>
            </w:pPr>
            <w:r w:rsidRPr="001B6C05">
              <w:rPr>
                <w:rFonts w:ascii="Times New Roman" w:hAnsi="Times New Roman"/>
                <w:sz w:val="24"/>
                <w:szCs w:val="24"/>
              </w:rPr>
              <w:t>23</w:t>
            </w:r>
          </w:p>
        </w:tc>
        <w:tc>
          <w:tcPr>
            <w:tcW w:w="1608" w:type="dxa"/>
            <w:shd w:val="clear" w:color="auto" w:fill="auto"/>
          </w:tcPr>
          <w:p w:rsidR="00ED03F6" w:rsidRPr="001B6C05" w:rsidRDefault="00ED03F6" w:rsidP="001B6C05">
            <w:pPr>
              <w:spacing w:after="0" w:line="240" w:lineRule="auto"/>
              <w:jc w:val="center"/>
              <w:rPr>
                <w:rFonts w:ascii="Times New Roman" w:hAnsi="Times New Roman"/>
                <w:sz w:val="24"/>
                <w:szCs w:val="24"/>
              </w:rPr>
            </w:pPr>
            <w:r w:rsidRPr="001B6C05">
              <w:rPr>
                <w:rFonts w:ascii="Times New Roman" w:hAnsi="Times New Roman"/>
                <w:sz w:val="24"/>
                <w:szCs w:val="24"/>
              </w:rPr>
              <w:t>13</w:t>
            </w:r>
          </w:p>
        </w:tc>
        <w:tc>
          <w:tcPr>
            <w:tcW w:w="1634" w:type="dxa"/>
            <w:shd w:val="clear" w:color="auto" w:fill="auto"/>
          </w:tcPr>
          <w:p w:rsidR="00ED03F6" w:rsidRPr="001B6C05" w:rsidRDefault="00ED03F6" w:rsidP="001B6C05">
            <w:pPr>
              <w:spacing w:after="0" w:line="240" w:lineRule="auto"/>
              <w:jc w:val="center"/>
              <w:rPr>
                <w:rFonts w:ascii="Times New Roman" w:hAnsi="Times New Roman"/>
                <w:sz w:val="24"/>
                <w:szCs w:val="24"/>
              </w:rPr>
            </w:pPr>
            <w:r w:rsidRPr="001B6C05">
              <w:rPr>
                <w:rFonts w:ascii="Times New Roman" w:hAnsi="Times New Roman"/>
                <w:sz w:val="24"/>
                <w:szCs w:val="24"/>
              </w:rPr>
              <w:t>83</w:t>
            </w:r>
          </w:p>
        </w:tc>
        <w:tc>
          <w:tcPr>
            <w:tcW w:w="1531" w:type="dxa"/>
            <w:shd w:val="clear" w:color="auto" w:fill="auto"/>
          </w:tcPr>
          <w:p w:rsidR="00ED03F6" w:rsidRPr="001B6C05" w:rsidRDefault="00ED03F6" w:rsidP="001B6C05">
            <w:pPr>
              <w:spacing w:after="0" w:line="240" w:lineRule="auto"/>
              <w:jc w:val="center"/>
              <w:rPr>
                <w:rFonts w:ascii="Times New Roman" w:hAnsi="Times New Roman"/>
                <w:sz w:val="24"/>
                <w:szCs w:val="24"/>
              </w:rPr>
            </w:pPr>
            <w:r w:rsidRPr="001B6C05">
              <w:rPr>
                <w:rFonts w:ascii="Times New Roman" w:hAnsi="Times New Roman"/>
                <w:sz w:val="24"/>
                <w:szCs w:val="24"/>
              </w:rPr>
              <w:t>55</w:t>
            </w:r>
          </w:p>
        </w:tc>
        <w:tc>
          <w:tcPr>
            <w:tcW w:w="1531" w:type="dxa"/>
            <w:shd w:val="clear" w:color="auto" w:fill="auto"/>
          </w:tcPr>
          <w:p w:rsidR="00ED03F6" w:rsidRPr="001B6C05" w:rsidRDefault="00ED03F6" w:rsidP="001B6C05">
            <w:pPr>
              <w:spacing w:after="0" w:line="240" w:lineRule="auto"/>
              <w:jc w:val="center"/>
              <w:rPr>
                <w:rFonts w:ascii="Times New Roman" w:hAnsi="Times New Roman"/>
                <w:sz w:val="24"/>
                <w:szCs w:val="24"/>
              </w:rPr>
            </w:pPr>
            <w:r w:rsidRPr="001B6C05">
              <w:rPr>
                <w:rFonts w:ascii="Times New Roman" w:hAnsi="Times New Roman"/>
                <w:sz w:val="24"/>
                <w:szCs w:val="24"/>
              </w:rPr>
              <w:t>38</w:t>
            </w:r>
          </w:p>
        </w:tc>
        <w:tc>
          <w:tcPr>
            <w:tcW w:w="1531" w:type="dxa"/>
            <w:shd w:val="clear" w:color="auto" w:fill="auto"/>
          </w:tcPr>
          <w:p w:rsidR="00ED03F6" w:rsidRPr="001B6C05" w:rsidRDefault="00257A62" w:rsidP="001B6C05">
            <w:pPr>
              <w:spacing w:after="0" w:line="240" w:lineRule="auto"/>
              <w:jc w:val="center"/>
              <w:rPr>
                <w:rFonts w:ascii="Times New Roman" w:hAnsi="Times New Roman"/>
                <w:sz w:val="24"/>
                <w:szCs w:val="24"/>
              </w:rPr>
            </w:pPr>
            <w:r w:rsidRPr="001B6C05">
              <w:rPr>
                <w:rFonts w:ascii="Times New Roman" w:hAnsi="Times New Roman"/>
                <w:sz w:val="24"/>
                <w:szCs w:val="24"/>
              </w:rPr>
              <w:t>2</w:t>
            </w:r>
          </w:p>
        </w:tc>
      </w:tr>
      <w:tr w:rsidR="001B6C05" w:rsidRPr="001B6C05" w:rsidTr="001B6C05">
        <w:tc>
          <w:tcPr>
            <w:tcW w:w="2415" w:type="dxa"/>
            <w:shd w:val="clear" w:color="auto" w:fill="auto"/>
          </w:tcPr>
          <w:p w:rsidR="00ED03F6" w:rsidRPr="001B6C05" w:rsidRDefault="00ED03F6" w:rsidP="001B6C05">
            <w:pPr>
              <w:spacing w:after="0" w:line="240" w:lineRule="auto"/>
              <w:rPr>
                <w:rFonts w:ascii="Times New Roman" w:hAnsi="Times New Roman"/>
                <w:sz w:val="24"/>
                <w:szCs w:val="24"/>
              </w:rPr>
            </w:pPr>
            <w:r w:rsidRPr="001B6C05">
              <w:rPr>
                <w:rFonts w:ascii="Times New Roman" w:hAnsi="Times New Roman"/>
                <w:sz w:val="24"/>
                <w:szCs w:val="24"/>
              </w:rPr>
              <w:t xml:space="preserve">Региональный </w:t>
            </w:r>
          </w:p>
        </w:tc>
        <w:tc>
          <w:tcPr>
            <w:tcW w:w="1320" w:type="dxa"/>
            <w:shd w:val="clear" w:color="auto" w:fill="auto"/>
          </w:tcPr>
          <w:p w:rsidR="00ED03F6" w:rsidRPr="001B6C05" w:rsidRDefault="00ED03F6" w:rsidP="001B6C05">
            <w:pPr>
              <w:spacing w:after="0" w:line="240" w:lineRule="auto"/>
              <w:jc w:val="center"/>
              <w:rPr>
                <w:rFonts w:ascii="Times New Roman" w:hAnsi="Times New Roman"/>
                <w:sz w:val="24"/>
                <w:szCs w:val="24"/>
              </w:rPr>
            </w:pPr>
            <w:r w:rsidRPr="001B6C05">
              <w:rPr>
                <w:rFonts w:ascii="Times New Roman" w:hAnsi="Times New Roman"/>
                <w:sz w:val="24"/>
                <w:szCs w:val="24"/>
              </w:rPr>
              <w:t>1</w:t>
            </w:r>
          </w:p>
        </w:tc>
        <w:tc>
          <w:tcPr>
            <w:tcW w:w="1608" w:type="dxa"/>
            <w:shd w:val="clear" w:color="auto" w:fill="auto"/>
          </w:tcPr>
          <w:p w:rsidR="00ED03F6" w:rsidRPr="001B6C05" w:rsidRDefault="00ED03F6" w:rsidP="001B6C05">
            <w:pPr>
              <w:spacing w:after="0" w:line="240" w:lineRule="auto"/>
              <w:jc w:val="center"/>
              <w:rPr>
                <w:rFonts w:ascii="Times New Roman" w:hAnsi="Times New Roman"/>
                <w:sz w:val="24"/>
                <w:szCs w:val="24"/>
              </w:rPr>
            </w:pPr>
            <w:r w:rsidRPr="001B6C05">
              <w:rPr>
                <w:rFonts w:ascii="Times New Roman" w:hAnsi="Times New Roman"/>
                <w:sz w:val="24"/>
                <w:szCs w:val="24"/>
              </w:rPr>
              <w:t>143</w:t>
            </w:r>
          </w:p>
        </w:tc>
        <w:tc>
          <w:tcPr>
            <w:tcW w:w="1608" w:type="dxa"/>
            <w:shd w:val="clear" w:color="auto" w:fill="auto"/>
          </w:tcPr>
          <w:p w:rsidR="00ED03F6" w:rsidRPr="001B6C05" w:rsidRDefault="00ED03F6" w:rsidP="001B6C05">
            <w:pPr>
              <w:spacing w:after="0" w:line="240" w:lineRule="auto"/>
              <w:jc w:val="center"/>
              <w:rPr>
                <w:rFonts w:ascii="Times New Roman" w:hAnsi="Times New Roman"/>
                <w:sz w:val="24"/>
                <w:szCs w:val="24"/>
              </w:rPr>
            </w:pPr>
            <w:r w:rsidRPr="001B6C05">
              <w:rPr>
                <w:rFonts w:ascii="Times New Roman" w:hAnsi="Times New Roman"/>
                <w:sz w:val="24"/>
                <w:szCs w:val="24"/>
              </w:rPr>
              <w:t>121</w:t>
            </w:r>
          </w:p>
        </w:tc>
        <w:tc>
          <w:tcPr>
            <w:tcW w:w="1608" w:type="dxa"/>
            <w:shd w:val="clear" w:color="auto" w:fill="auto"/>
          </w:tcPr>
          <w:p w:rsidR="00ED03F6" w:rsidRPr="001B6C05" w:rsidRDefault="00ED03F6" w:rsidP="001B6C05">
            <w:pPr>
              <w:spacing w:after="0" w:line="240" w:lineRule="auto"/>
              <w:jc w:val="center"/>
              <w:rPr>
                <w:rFonts w:ascii="Times New Roman" w:hAnsi="Times New Roman"/>
                <w:sz w:val="24"/>
                <w:szCs w:val="24"/>
              </w:rPr>
            </w:pPr>
            <w:r w:rsidRPr="001B6C05">
              <w:rPr>
                <w:rFonts w:ascii="Times New Roman" w:hAnsi="Times New Roman"/>
                <w:sz w:val="24"/>
                <w:szCs w:val="24"/>
              </w:rPr>
              <w:t>28</w:t>
            </w:r>
          </w:p>
        </w:tc>
        <w:tc>
          <w:tcPr>
            <w:tcW w:w="1634" w:type="dxa"/>
            <w:shd w:val="clear" w:color="auto" w:fill="auto"/>
          </w:tcPr>
          <w:p w:rsidR="00ED03F6" w:rsidRPr="001B6C05" w:rsidRDefault="00ED03F6" w:rsidP="001B6C05">
            <w:pPr>
              <w:spacing w:after="0" w:line="240" w:lineRule="auto"/>
              <w:jc w:val="center"/>
              <w:rPr>
                <w:rFonts w:ascii="Times New Roman" w:hAnsi="Times New Roman"/>
                <w:sz w:val="24"/>
                <w:szCs w:val="24"/>
              </w:rPr>
            </w:pPr>
            <w:r w:rsidRPr="001B6C05">
              <w:rPr>
                <w:rFonts w:ascii="Times New Roman" w:hAnsi="Times New Roman"/>
                <w:sz w:val="24"/>
                <w:szCs w:val="24"/>
              </w:rPr>
              <w:t>23</w:t>
            </w:r>
          </w:p>
        </w:tc>
        <w:tc>
          <w:tcPr>
            <w:tcW w:w="1531" w:type="dxa"/>
            <w:shd w:val="clear" w:color="auto" w:fill="auto"/>
          </w:tcPr>
          <w:p w:rsidR="00ED03F6" w:rsidRPr="001B6C05" w:rsidRDefault="00ED03F6" w:rsidP="001B6C05">
            <w:pPr>
              <w:spacing w:after="0" w:line="240" w:lineRule="auto"/>
              <w:jc w:val="center"/>
              <w:rPr>
                <w:rFonts w:ascii="Times New Roman" w:hAnsi="Times New Roman"/>
                <w:sz w:val="24"/>
                <w:szCs w:val="24"/>
              </w:rPr>
            </w:pPr>
            <w:r w:rsidRPr="001B6C05">
              <w:rPr>
                <w:rFonts w:ascii="Times New Roman" w:hAnsi="Times New Roman"/>
                <w:sz w:val="24"/>
                <w:szCs w:val="24"/>
              </w:rPr>
              <w:t>14</w:t>
            </w:r>
          </w:p>
        </w:tc>
        <w:tc>
          <w:tcPr>
            <w:tcW w:w="1531" w:type="dxa"/>
            <w:shd w:val="clear" w:color="auto" w:fill="auto"/>
          </w:tcPr>
          <w:p w:rsidR="00ED03F6" w:rsidRPr="001B6C05" w:rsidRDefault="00ED03F6" w:rsidP="001B6C05">
            <w:pPr>
              <w:spacing w:after="0" w:line="240" w:lineRule="auto"/>
              <w:jc w:val="center"/>
              <w:rPr>
                <w:rFonts w:ascii="Times New Roman" w:hAnsi="Times New Roman"/>
                <w:sz w:val="24"/>
                <w:szCs w:val="24"/>
              </w:rPr>
            </w:pPr>
            <w:r w:rsidRPr="001B6C05">
              <w:rPr>
                <w:rFonts w:ascii="Times New Roman" w:hAnsi="Times New Roman"/>
                <w:sz w:val="24"/>
                <w:szCs w:val="24"/>
              </w:rPr>
              <w:t>30</w:t>
            </w:r>
          </w:p>
        </w:tc>
        <w:tc>
          <w:tcPr>
            <w:tcW w:w="1531" w:type="dxa"/>
            <w:shd w:val="clear" w:color="auto" w:fill="auto"/>
          </w:tcPr>
          <w:p w:rsidR="00ED03F6" w:rsidRPr="001B6C05" w:rsidRDefault="00257A62" w:rsidP="001B6C05">
            <w:pPr>
              <w:spacing w:after="0" w:line="240" w:lineRule="auto"/>
              <w:jc w:val="center"/>
              <w:rPr>
                <w:rFonts w:ascii="Times New Roman" w:hAnsi="Times New Roman"/>
                <w:sz w:val="24"/>
                <w:szCs w:val="24"/>
              </w:rPr>
            </w:pPr>
            <w:r w:rsidRPr="001B6C05">
              <w:rPr>
                <w:rFonts w:ascii="Times New Roman" w:hAnsi="Times New Roman"/>
                <w:sz w:val="24"/>
                <w:szCs w:val="24"/>
              </w:rPr>
              <w:t>0</w:t>
            </w:r>
          </w:p>
        </w:tc>
      </w:tr>
      <w:tr w:rsidR="001B6C05" w:rsidRPr="001B6C05" w:rsidTr="001B6C05">
        <w:tc>
          <w:tcPr>
            <w:tcW w:w="2415" w:type="dxa"/>
            <w:shd w:val="clear" w:color="auto" w:fill="auto"/>
          </w:tcPr>
          <w:p w:rsidR="00ED03F6" w:rsidRPr="001B6C05" w:rsidRDefault="00ED03F6" w:rsidP="001B6C05">
            <w:pPr>
              <w:spacing w:after="0" w:line="240" w:lineRule="auto"/>
              <w:rPr>
                <w:rFonts w:ascii="Times New Roman" w:hAnsi="Times New Roman"/>
                <w:sz w:val="24"/>
                <w:szCs w:val="24"/>
              </w:rPr>
            </w:pPr>
            <w:r w:rsidRPr="001B6C05">
              <w:rPr>
                <w:rFonts w:ascii="Times New Roman" w:hAnsi="Times New Roman"/>
                <w:sz w:val="24"/>
                <w:szCs w:val="24"/>
              </w:rPr>
              <w:t>Всероссийский</w:t>
            </w:r>
          </w:p>
        </w:tc>
        <w:tc>
          <w:tcPr>
            <w:tcW w:w="1320" w:type="dxa"/>
            <w:shd w:val="clear" w:color="auto" w:fill="auto"/>
          </w:tcPr>
          <w:p w:rsidR="00ED03F6" w:rsidRPr="001B6C05" w:rsidRDefault="00ED03F6" w:rsidP="001B6C05">
            <w:pPr>
              <w:spacing w:after="0" w:line="240" w:lineRule="auto"/>
              <w:jc w:val="center"/>
              <w:rPr>
                <w:rFonts w:ascii="Times New Roman" w:hAnsi="Times New Roman"/>
                <w:sz w:val="24"/>
                <w:szCs w:val="24"/>
              </w:rPr>
            </w:pPr>
            <w:r w:rsidRPr="001B6C05">
              <w:rPr>
                <w:rFonts w:ascii="Times New Roman" w:hAnsi="Times New Roman"/>
                <w:sz w:val="24"/>
                <w:szCs w:val="24"/>
              </w:rPr>
              <w:t>2</w:t>
            </w:r>
          </w:p>
        </w:tc>
        <w:tc>
          <w:tcPr>
            <w:tcW w:w="1608" w:type="dxa"/>
            <w:shd w:val="clear" w:color="auto" w:fill="auto"/>
          </w:tcPr>
          <w:p w:rsidR="00ED03F6" w:rsidRPr="001B6C05" w:rsidRDefault="00ED03F6" w:rsidP="001B6C05">
            <w:pPr>
              <w:spacing w:after="0" w:line="240" w:lineRule="auto"/>
              <w:jc w:val="center"/>
              <w:rPr>
                <w:rFonts w:ascii="Times New Roman" w:hAnsi="Times New Roman"/>
                <w:sz w:val="24"/>
                <w:szCs w:val="24"/>
              </w:rPr>
            </w:pPr>
            <w:r w:rsidRPr="001B6C05">
              <w:rPr>
                <w:rFonts w:ascii="Times New Roman" w:hAnsi="Times New Roman"/>
                <w:sz w:val="24"/>
                <w:szCs w:val="24"/>
              </w:rPr>
              <w:t>8</w:t>
            </w:r>
          </w:p>
        </w:tc>
        <w:tc>
          <w:tcPr>
            <w:tcW w:w="1608" w:type="dxa"/>
            <w:shd w:val="clear" w:color="auto" w:fill="auto"/>
          </w:tcPr>
          <w:p w:rsidR="00ED03F6" w:rsidRPr="001B6C05" w:rsidRDefault="00ED03F6" w:rsidP="001B6C05">
            <w:pPr>
              <w:spacing w:after="0" w:line="240" w:lineRule="auto"/>
              <w:jc w:val="center"/>
              <w:rPr>
                <w:rFonts w:ascii="Times New Roman" w:hAnsi="Times New Roman"/>
                <w:sz w:val="24"/>
                <w:szCs w:val="24"/>
              </w:rPr>
            </w:pPr>
            <w:r w:rsidRPr="001B6C05">
              <w:rPr>
                <w:rFonts w:ascii="Times New Roman" w:hAnsi="Times New Roman"/>
                <w:sz w:val="24"/>
                <w:szCs w:val="24"/>
              </w:rPr>
              <w:t>2</w:t>
            </w:r>
          </w:p>
        </w:tc>
        <w:tc>
          <w:tcPr>
            <w:tcW w:w="1608" w:type="dxa"/>
            <w:shd w:val="clear" w:color="auto" w:fill="auto"/>
          </w:tcPr>
          <w:p w:rsidR="00ED03F6" w:rsidRPr="001B6C05" w:rsidRDefault="00ED03F6" w:rsidP="001B6C05">
            <w:pPr>
              <w:spacing w:after="0" w:line="240" w:lineRule="auto"/>
              <w:jc w:val="center"/>
              <w:rPr>
                <w:rFonts w:ascii="Times New Roman" w:hAnsi="Times New Roman"/>
                <w:sz w:val="24"/>
                <w:szCs w:val="24"/>
              </w:rPr>
            </w:pPr>
            <w:r w:rsidRPr="001B6C05">
              <w:rPr>
                <w:rFonts w:ascii="Times New Roman" w:hAnsi="Times New Roman"/>
                <w:sz w:val="24"/>
                <w:szCs w:val="24"/>
              </w:rPr>
              <w:t>7</w:t>
            </w:r>
          </w:p>
        </w:tc>
        <w:tc>
          <w:tcPr>
            <w:tcW w:w="1634" w:type="dxa"/>
            <w:shd w:val="clear" w:color="auto" w:fill="auto"/>
          </w:tcPr>
          <w:p w:rsidR="00ED03F6" w:rsidRPr="001B6C05" w:rsidRDefault="00ED03F6" w:rsidP="001B6C05">
            <w:pPr>
              <w:spacing w:after="0" w:line="240" w:lineRule="auto"/>
              <w:jc w:val="center"/>
              <w:rPr>
                <w:rFonts w:ascii="Times New Roman" w:hAnsi="Times New Roman"/>
                <w:sz w:val="24"/>
                <w:szCs w:val="24"/>
              </w:rPr>
            </w:pPr>
            <w:r w:rsidRPr="001B6C05">
              <w:rPr>
                <w:rFonts w:ascii="Times New Roman" w:hAnsi="Times New Roman"/>
                <w:sz w:val="24"/>
                <w:szCs w:val="24"/>
              </w:rPr>
              <w:t>77</w:t>
            </w:r>
          </w:p>
        </w:tc>
        <w:tc>
          <w:tcPr>
            <w:tcW w:w="1531" w:type="dxa"/>
            <w:shd w:val="clear" w:color="auto" w:fill="auto"/>
          </w:tcPr>
          <w:p w:rsidR="00ED03F6" w:rsidRPr="001B6C05" w:rsidRDefault="00ED03F6" w:rsidP="001B6C05">
            <w:pPr>
              <w:spacing w:after="0" w:line="240" w:lineRule="auto"/>
              <w:jc w:val="center"/>
              <w:rPr>
                <w:rFonts w:ascii="Times New Roman" w:hAnsi="Times New Roman"/>
                <w:sz w:val="24"/>
                <w:szCs w:val="24"/>
              </w:rPr>
            </w:pPr>
            <w:r w:rsidRPr="001B6C05">
              <w:rPr>
                <w:rFonts w:ascii="Times New Roman" w:hAnsi="Times New Roman"/>
                <w:sz w:val="24"/>
                <w:szCs w:val="24"/>
              </w:rPr>
              <w:t>34</w:t>
            </w:r>
          </w:p>
        </w:tc>
        <w:tc>
          <w:tcPr>
            <w:tcW w:w="1531" w:type="dxa"/>
            <w:shd w:val="clear" w:color="auto" w:fill="auto"/>
          </w:tcPr>
          <w:p w:rsidR="00ED03F6" w:rsidRPr="001B6C05" w:rsidRDefault="00ED03F6" w:rsidP="001B6C05">
            <w:pPr>
              <w:spacing w:after="0" w:line="240" w:lineRule="auto"/>
              <w:jc w:val="center"/>
              <w:rPr>
                <w:rFonts w:ascii="Times New Roman" w:hAnsi="Times New Roman"/>
                <w:sz w:val="24"/>
                <w:szCs w:val="24"/>
              </w:rPr>
            </w:pPr>
            <w:r w:rsidRPr="001B6C05">
              <w:rPr>
                <w:rFonts w:ascii="Times New Roman" w:hAnsi="Times New Roman"/>
                <w:sz w:val="24"/>
                <w:szCs w:val="24"/>
              </w:rPr>
              <w:t>4</w:t>
            </w:r>
          </w:p>
        </w:tc>
        <w:tc>
          <w:tcPr>
            <w:tcW w:w="1531" w:type="dxa"/>
            <w:shd w:val="clear" w:color="auto" w:fill="auto"/>
          </w:tcPr>
          <w:p w:rsidR="00ED03F6" w:rsidRPr="001B6C05" w:rsidRDefault="00257A62" w:rsidP="001B6C05">
            <w:pPr>
              <w:spacing w:after="0" w:line="240" w:lineRule="auto"/>
              <w:jc w:val="center"/>
              <w:rPr>
                <w:rFonts w:ascii="Times New Roman" w:hAnsi="Times New Roman"/>
                <w:sz w:val="24"/>
                <w:szCs w:val="24"/>
              </w:rPr>
            </w:pPr>
            <w:r w:rsidRPr="001B6C05">
              <w:rPr>
                <w:rFonts w:ascii="Times New Roman" w:hAnsi="Times New Roman"/>
                <w:sz w:val="24"/>
                <w:szCs w:val="24"/>
              </w:rPr>
              <w:t>0</w:t>
            </w:r>
          </w:p>
        </w:tc>
      </w:tr>
      <w:tr w:rsidR="001B6C05" w:rsidRPr="001B6C05" w:rsidTr="001B6C05">
        <w:tc>
          <w:tcPr>
            <w:tcW w:w="2415" w:type="dxa"/>
            <w:shd w:val="clear" w:color="auto" w:fill="auto"/>
          </w:tcPr>
          <w:p w:rsidR="00ED03F6" w:rsidRPr="001B6C05" w:rsidRDefault="00ED03F6" w:rsidP="001B6C05">
            <w:pPr>
              <w:spacing w:after="0" w:line="240" w:lineRule="auto"/>
              <w:rPr>
                <w:rFonts w:ascii="Times New Roman" w:hAnsi="Times New Roman"/>
                <w:sz w:val="24"/>
                <w:szCs w:val="24"/>
              </w:rPr>
            </w:pPr>
            <w:r w:rsidRPr="001B6C05">
              <w:rPr>
                <w:rFonts w:ascii="Times New Roman" w:hAnsi="Times New Roman"/>
                <w:sz w:val="24"/>
                <w:szCs w:val="24"/>
              </w:rPr>
              <w:t>Международный</w:t>
            </w:r>
          </w:p>
        </w:tc>
        <w:tc>
          <w:tcPr>
            <w:tcW w:w="1320" w:type="dxa"/>
            <w:shd w:val="clear" w:color="auto" w:fill="auto"/>
          </w:tcPr>
          <w:p w:rsidR="00ED03F6" w:rsidRPr="001B6C05" w:rsidRDefault="00ED03F6" w:rsidP="001B6C05">
            <w:pPr>
              <w:spacing w:after="0" w:line="240" w:lineRule="auto"/>
              <w:jc w:val="center"/>
              <w:rPr>
                <w:rFonts w:ascii="Times New Roman" w:hAnsi="Times New Roman"/>
                <w:sz w:val="24"/>
                <w:szCs w:val="24"/>
              </w:rPr>
            </w:pPr>
            <w:r w:rsidRPr="001B6C05">
              <w:rPr>
                <w:rFonts w:ascii="Times New Roman" w:hAnsi="Times New Roman"/>
                <w:sz w:val="24"/>
                <w:szCs w:val="24"/>
              </w:rPr>
              <w:t>9</w:t>
            </w:r>
          </w:p>
        </w:tc>
        <w:tc>
          <w:tcPr>
            <w:tcW w:w="1608" w:type="dxa"/>
            <w:shd w:val="clear" w:color="auto" w:fill="auto"/>
          </w:tcPr>
          <w:p w:rsidR="00ED03F6" w:rsidRPr="001B6C05" w:rsidRDefault="00ED03F6" w:rsidP="001B6C05">
            <w:pPr>
              <w:spacing w:after="0" w:line="240" w:lineRule="auto"/>
              <w:jc w:val="center"/>
              <w:rPr>
                <w:rFonts w:ascii="Times New Roman" w:hAnsi="Times New Roman"/>
                <w:sz w:val="24"/>
                <w:szCs w:val="24"/>
              </w:rPr>
            </w:pPr>
            <w:r w:rsidRPr="001B6C05">
              <w:rPr>
                <w:rFonts w:ascii="Times New Roman" w:hAnsi="Times New Roman"/>
                <w:sz w:val="24"/>
                <w:szCs w:val="24"/>
              </w:rPr>
              <w:t>290</w:t>
            </w:r>
          </w:p>
        </w:tc>
        <w:tc>
          <w:tcPr>
            <w:tcW w:w="1608" w:type="dxa"/>
            <w:shd w:val="clear" w:color="auto" w:fill="auto"/>
          </w:tcPr>
          <w:p w:rsidR="00ED03F6" w:rsidRPr="001B6C05" w:rsidRDefault="00ED03F6" w:rsidP="001B6C05">
            <w:pPr>
              <w:spacing w:after="0" w:line="240" w:lineRule="auto"/>
              <w:jc w:val="center"/>
              <w:rPr>
                <w:rFonts w:ascii="Times New Roman" w:hAnsi="Times New Roman"/>
                <w:sz w:val="24"/>
                <w:szCs w:val="24"/>
              </w:rPr>
            </w:pPr>
            <w:r w:rsidRPr="001B6C05">
              <w:rPr>
                <w:rFonts w:ascii="Times New Roman" w:hAnsi="Times New Roman"/>
                <w:sz w:val="24"/>
                <w:szCs w:val="24"/>
              </w:rPr>
              <w:t>200</w:t>
            </w:r>
          </w:p>
        </w:tc>
        <w:tc>
          <w:tcPr>
            <w:tcW w:w="1608" w:type="dxa"/>
            <w:shd w:val="clear" w:color="auto" w:fill="auto"/>
          </w:tcPr>
          <w:p w:rsidR="00ED03F6" w:rsidRPr="001B6C05" w:rsidRDefault="00ED03F6" w:rsidP="001B6C05">
            <w:pPr>
              <w:spacing w:after="0" w:line="240" w:lineRule="auto"/>
              <w:jc w:val="center"/>
              <w:rPr>
                <w:rFonts w:ascii="Times New Roman" w:hAnsi="Times New Roman"/>
                <w:sz w:val="24"/>
                <w:szCs w:val="24"/>
              </w:rPr>
            </w:pPr>
            <w:r w:rsidRPr="001B6C05">
              <w:rPr>
                <w:rFonts w:ascii="Times New Roman" w:hAnsi="Times New Roman"/>
                <w:sz w:val="24"/>
                <w:szCs w:val="24"/>
              </w:rPr>
              <w:t>95</w:t>
            </w:r>
          </w:p>
        </w:tc>
        <w:tc>
          <w:tcPr>
            <w:tcW w:w="1634" w:type="dxa"/>
            <w:shd w:val="clear" w:color="auto" w:fill="auto"/>
          </w:tcPr>
          <w:p w:rsidR="00ED03F6" w:rsidRPr="001B6C05" w:rsidRDefault="00ED03F6" w:rsidP="001B6C05">
            <w:pPr>
              <w:spacing w:after="0" w:line="240" w:lineRule="auto"/>
              <w:jc w:val="center"/>
              <w:rPr>
                <w:rFonts w:ascii="Times New Roman" w:hAnsi="Times New Roman"/>
                <w:sz w:val="24"/>
                <w:szCs w:val="24"/>
              </w:rPr>
            </w:pPr>
            <w:r w:rsidRPr="001B6C05">
              <w:rPr>
                <w:rFonts w:ascii="Times New Roman" w:hAnsi="Times New Roman"/>
                <w:sz w:val="24"/>
                <w:szCs w:val="24"/>
              </w:rPr>
              <w:t>57</w:t>
            </w:r>
          </w:p>
        </w:tc>
        <w:tc>
          <w:tcPr>
            <w:tcW w:w="1531" w:type="dxa"/>
            <w:shd w:val="clear" w:color="auto" w:fill="auto"/>
          </w:tcPr>
          <w:p w:rsidR="00ED03F6" w:rsidRPr="001B6C05" w:rsidRDefault="00ED03F6" w:rsidP="001B6C05">
            <w:pPr>
              <w:spacing w:after="0" w:line="240" w:lineRule="auto"/>
              <w:jc w:val="center"/>
              <w:rPr>
                <w:rFonts w:ascii="Times New Roman" w:hAnsi="Times New Roman"/>
                <w:sz w:val="24"/>
                <w:szCs w:val="24"/>
              </w:rPr>
            </w:pPr>
            <w:r w:rsidRPr="001B6C05">
              <w:rPr>
                <w:rFonts w:ascii="Times New Roman" w:hAnsi="Times New Roman"/>
                <w:sz w:val="24"/>
                <w:szCs w:val="24"/>
              </w:rPr>
              <w:t>66</w:t>
            </w:r>
          </w:p>
        </w:tc>
        <w:tc>
          <w:tcPr>
            <w:tcW w:w="1531" w:type="dxa"/>
            <w:shd w:val="clear" w:color="auto" w:fill="auto"/>
          </w:tcPr>
          <w:p w:rsidR="00ED03F6" w:rsidRPr="001B6C05" w:rsidRDefault="00ED03F6" w:rsidP="001B6C05">
            <w:pPr>
              <w:spacing w:after="0" w:line="240" w:lineRule="auto"/>
              <w:jc w:val="center"/>
              <w:rPr>
                <w:rFonts w:ascii="Times New Roman" w:hAnsi="Times New Roman"/>
                <w:sz w:val="24"/>
                <w:szCs w:val="24"/>
              </w:rPr>
            </w:pPr>
            <w:r w:rsidRPr="001B6C05">
              <w:rPr>
                <w:rFonts w:ascii="Times New Roman" w:hAnsi="Times New Roman"/>
                <w:sz w:val="24"/>
                <w:szCs w:val="24"/>
              </w:rPr>
              <w:t>22</w:t>
            </w:r>
          </w:p>
        </w:tc>
        <w:tc>
          <w:tcPr>
            <w:tcW w:w="1531" w:type="dxa"/>
            <w:shd w:val="clear" w:color="auto" w:fill="auto"/>
          </w:tcPr>
          <w:p w:rsidR="00ED03F6" w:rsidRPr="001B6C05" w:rsidRDefault="00257A62" w:rsidP="001B6C05">
            <w:pPr>
              <w:spacing w:after="0" w:line="240" w:lineRule="auto"/>
              <w:jc w:val="center"/>
              <w:rPr>
                <w:rFonts w:ascii="Times New Roman" w:hAnsi="Times New Roman"/>
                <w:sz w:val="24"/>
                <w:szCs w:val="24"/>
              </w:rPr>
            </w:pPr>
            <w:r w:rsidRPr="001B6C05">
              <w:rPr>
                <w:rFonts w:ascii="Times New Roman" w:hAnsi="Times New Roman"/>
                <w:sz w:val="24"/>
                <w:szCs w:val="24"/>
              </w:rPr>
              <w:t>0</w:t>
            </w:r>
          </w:p>
        </w:tc>
      </w:tr>
      <w:tr w:rsidR="001B6C05" w:rsidRPr="001B6C05" w:rsidTr="001B6C05">
        <w:tc>
          <w:tcPr>
            <w:tcW w:w="2415" w:type="dxa"/>
            <w:shd w:val="clear" w:color="auto" w:fill="auto"/>
          </w:tcPr>
          <w:p w:rsidR="00ED03F6" w:rsidRPr="001B6C05" w:rsidRDefault="00ED03F6" w:rsidP="001B6C05">
            <w:pPr>
              <w:spacing w:after="0" w:line="240" w:lineRule="auto"/>
              <w:rPr>
                <w:rFonts w:ascii="Times New Roman" w:hAnsi="Times New Roman"/>
                <w:sz w:val="24"/>
                <w:szCs w:val="24"/>
              </w:rPr>
            </w:pPr>
            <w:r w:rsidRPr="001B6C05">
              <w:rPr>
                <w:rFonts w:ascii="Times New Roman" w:hAnsi="Times New Roman"/>
                <w:sz w:val="24"/>
                <w:szCs w:val="24"/>
              </w:rPr>
              <w:t>Итого:</w:t>
            </w:r>
          </w:p>
        </w:tc>
        <w:tc>
          <w:tcPr>
            <w:tcW w:w="1320" w:type="dxa"/>
            <w:shd w:val="clear" w:color="auto" w:fill="auto"/>
          </w:tcPr>
          <w:p w:rsidR="00ED03F6" w:rsidRPr="001B6C05" w:rsidRDefault="00ED03F6" w:rsidP="001B6C05">
            <w:pPr>
              <w:spacing w:after="0" w:line="240" w:lineRule="auto"/>
              <w:jc w:val="center"/>
              <w:rPr>
                <w:rFonts w:ascii="Times New Roman" w:hAnsi="Times New Roman"/>
                <w:sz w:val="24"/>
                <w:szCs w:val="24"/>
              </w:rPr>
            </w:pPr>
            <w:r w:rsidRPr="001B6C05">
              <w:rPr>
                <w:rFonts w:ascii="Times New Roman" w:hAnsi="Times New Roman"/>
                <w:sz w:val="24"/>
                <w:szCs w:val="24"/>
              </w:rPr>
              <w:t>12</w:t>
            </w:r>
          </w:p>
        </w:tc>
        <w:tc>
          <w:tcPr>
            <w:tcW w:w="1608" w:type="dxa"/>
            <w:shd w:val="clear" w:color="auto" w:fill="auto"/>
          </w:tcPr>
          <w:p w:rsidR="00ED03F6" w:rsidRPr="001B6C05" w:rsidRDefault="00ED03F6" w:rsidP="001B6C05">
            <w:pPr>
              <w:spacing w:after="0" w:line="240" w:lineRule="auto"/>
              <w:jc w:val="center"/>
              <w:rPr>
                <w:rFonts w:ascii="Times New Roman" w:hAnsi="Times New Roman"/>
                <w:sz w:val="24"/>
                <w:szCs w:val="24"/>
              </w:rPr>
            </w:pPr>
            <w:r w:rsidRPr="001B6C05">
              <w:rPr>
                <w:rFonts w:ascii="Times New Roman" w:hAnsi="Times New Roman"/>
                <w:sz w:val="24"/>
                <w:szCs w:val="24"/>
              </w:rPr>
              <w:t>488</w:t>
            </w:r>
          </w:p>
        </w:tc>
        <w:tc>
          <w:tcPr>
            <w:tcW w:w="1608" w:type="dxa"/>
            <w:shd w:val="clear" w:color="auto" w:fill="auto"/>
          </w:tcPr>
          <w:p w:rsidR="00ED03F6" w:rsidRPr="001B6C05" w:rsidRDefault="00ED03F6" w:rsidP="001B6C05">
            <w:pPr>
              <w:spacing w:after="0" w:line="240" w:lineRule="auto"/>
              <w:jc w:val="center"/>
              <w:rPr>
                <w:rFonts w:ascii="Times New Roman" w:hAnsi="Times New Roman"/>
                <w:sz w:val="24"/>
                <w:szCs w:val="24"/>
              </w:rPr>
            </w:pPr>
            <w:r w:rsidRPr="001B6C05">
              <w:rPr>
                <w:rFonts w:ascii="Times New Roman" w:hAnsi="Times New Roman"/>
                <w:sz w:val="24"/>
                <w:szCs w:val="24"/>
              </w:rPr>
              <w:t>346</w:t>
            </w:r>
          </w:p>
        </w:tc>
        <w:tc>
          <w:tcPr>
            <w:tcW w:w="1608" w:type="dxa"/>
            <w:shd w:val="clear" w:color="auto" w:fill="auto"/>
          </w:tcPr>
          <w:p w:rsidR="00ED03F6" w:rsidRPr="001B6C05" w:rsidRDefault="00ED03F6" w:rsidP="001B6C05">
            <w:pPr>
              <w:spacing w:after="0" w:line="240" w:lineRule="auto"/>
              <w:jc w:val="center"/>
              <w:rPr>
                <w:rFonts w:ascii="Times New Roman" w:hAnsi="Times New Roman"/>
                <w:sz w:val="24"/>
                <w:szCs w:val="24"/>
              </w:rPr>
            </w:pPr>
            <w:r w:rsidRPr="001B6C05">
              <w:rPr>
                <w:rFonts w:ascii="Times New Roman" w:hAnsi="Times New Roman"/>
                <w:sz w:val="24"/>
                <w:szCs w:val="24"/>
              </w:rPr>
              <w:t>143</w:t>
            </w:r>
          </w:p>
        </w:tc>
        <w:tc>
          <w:tcPr>
            <w:tcW w:w="1634" w:type="dxa"/>
            <w:shd w:val="clear" w:color="auto" w:fill="auto"/>
          </w:tcPr>
          <w:p w:rsidR="00ED03F6" w:rsidRPr="001B6C05" w:rsidRDefault="00ED03F6" w:rsidP="001B6C05">
            <w:pPr>
              <w:spacing w:after="0" w:line="240" w:lineRule="auto"/>
              <w:jc w:val="center"/>
              <w:rPr>
                <w:rFonts w:ascii="Times New Roman" w:hAnsi="Times New Roman"/>
                <w:sz w:val="24"/>
                <w:szCs w:val="24"/>
              </w:rPr>
            </w:pPr>
            <w:r w:rsidRPr="001B6C05">
              <w:rPr>
                <w:rFonts w:ascii="Times New Roman" w:hAnsi="Times New Roman"/>
                <w:sz w:val="24"/>
                <w:szCs w:val="24"/>
              </w:rPr>
              <w:t>240</w:t>
            </w:r>
          </w:p>
        </w:tc>
        <w:tc>
          <w:tcPr>
            <w:tcW w:w="1531" w:type="dxa"/>
            <w:shd w:val="clear" w:color="auto" w:fill="auto"/>
          </w:tcPr>
          <w:p w:rsidR="00ED03F6" w:rsidRPr="001B6C05" w:rsidRDefault="00ED03F6" w:rsidP="001B6C05">
            <w:pPr>
              <w:spacing w:after="0" w:line="240" w:lineRule="auto"/>
              <w:jc w:val="center"/>
              <w:rPr>
                <w:rFonts w:ascii="Times New Roman" w:hAnsi="Times New Roman"/>
                <w:sz w:val="24"/>
                <w:szCs w:val="24"/>
              </w:rPr>
            </w:pPr>
            <w:r w:rsidRPr="001B6C05">
              <w:rPr>
                <w:rFonts w:ascii="Times New Roman" w:hAnsi="Times New Roman"/>
                <w:sz w:val="24"/>
                <w:szCs w:val="24"/>
              </w:rPr>
              <w:t>169</w:t>
            </w:r>
          </w:p>
        </w:tc>
        <w:tc>
          <w:tcPr>
            <w:tcW w:w="1531" w:type="dxa"/>
            <w:shd w:val="clear" w:color="auto" w:fill="auto"/>
          </w:tcPr>
          <w:p w:rsidR="00ED03F6" w:rsidRPr="001B6C05" w:rsidRDefault="00ED03F6" w:rsidP="001B6C05">
            <w:pPr>
              <w:spacing w:after="0" w:line="240" w:lineRule="auto"/>
              <w:jc w:val="center"/>
              <w:rPr>
                <w:rFonts w:ascii="Times New Roman" w:hAnsi="Times New Roman"/>
                <w:sz w:val="24"/>
                <w:szCs w:val="24"/>
              </w:rPr>
            </w:pPr>
            <w:r w:rsidRPr="001B6C05">
              <w:rPr>
                <w:rFonts w:ascii="Times New Roman" w:hAnsi="Times New Roman"/>
                <w:sz w:val="24"/>
                <w:szCs w:val="24"/>
              </w:rPr>
              <w:t>94</w:t>
            </w:r>
          </w:p>
        </w:tc>
        <w:tc>
          <w:tcPr>
            <w:tcW w:w="1531" w:type="dxa"/>
            <w:shd w:val="clear" w:color="auto" w:fill="auto"/>
          </w:tcPr>
          <w:p w:rsidR="00ED03F6" w:rsidRPr="001B6C05" w:rsidRDefault="00257A62" w:rsidP="001B6C05">
            <w:pPr>
              <w:spacing w:after="0" w:line="240" w:lineRule="auto"/>
              <w:jc w:val="center"/>
              <w:rPr>
                <w:rFonts w:ascii="Times New Roman" w:hAnsi="Times New Roman"/>
                <w:sz w:val="24"/>
                <w:szCs w:val="24"/>
              </w:rPr>
            </w:pPr>
            <w:r w:rsidRPr="001B6C05">
              <w:rPr>
                <w:rFonts w:ascii="Times New Roman" w:hAnsi="Times New Roman"/>
                <w:sz w:val="24"/>
                <w:szCs w:val="24"/>
              </w:rPr>
              <w:t>2</w:t>
            </w:r>
          </w:p>
        </w:tc>
      </w:tr>
    </w:tbl>
    <w:p w:rsidR="00616811" w:rsidRDefault="00616811" w:rsidP="00257A62">
      <w:pPr>
        <w:spacing w:after="0" w:line="240" w:lineRule="auto"/>
        <w:rPr>
          <w:rFonts w:ascii="Times New Roman" w:hAnsi="Times New Roman"/>
          <w:b/>
          <w:sz w:val="24"/>
          <w:szCs w:val="24"/>
        </w:rPr>
      </w:pPr>
    </w:p>
    <w:p w:rsidR="00616811" w:rsidRDefault="00616811" w:rsidP="00344813">
      <w:pPr>
        <w:spacing w:after="0" w:line="240" w:lineRule="auto"/>
        <w:rPr>
          <w:rFonts w:ascii="Times New Roman" w:hAnsi="Times New Roman"/>
          <w:b/>
          <w:sz w:val="24"/>
          <w:szCs w:val="24"/>
        </w:rPr>
      </w:pPr>
    </w:p>
    <w:p w:rsidR="004266CE" w:rsidRDefault="004266CE" w:rsidP="005F5886">
      <w:pPr>
        <w:spacing w:after="0" w:line="240" w:lineRule="auto"/>
        <w:ind w:left="240"/>
        <w:rPr>
          <w:rFonts w:ascii="Times New Roman" w:hAnsi="Times New Roman"/>
          <w:sz w:val="24"/>
          <w:szCs w:val="24"/>
        </w:rPr>
      </w:pPr>
    </w:p>
    <w:p w:rsidR="00810CE3" w:rsidRPr="00B429A0" w:rsidRDefault="00B429A0" w:rsidP="001B6C05">
      <w:pPr>
        <w:numPr>
          <w:ilvl w:val="0"/>
          <w:numId w:val="36"/>
        </w:numPr>
        <w:contextualSpacing/>
        <w:rPr>
          <w:rFonts w:ascii="Times New Roman" w:eastAsia="Calibri" w:hAnsi="Times New Roman"/>
          <w:b/>
          <w:sz w:val="24"/>
          <w:szCs w:val="24"/>
          <w:lang w:eastAsia="en-US"/>
        </w:rPr>
      </w:pPr>
      <w:r w:rsidRPr="00B429A0">
        <w:rPr>
          <w:rFonts w:ascii="Times New Roman" w:eastAsia="Calibri" w:hAnsi="Times New Roman"/>
          <w:b/>
          <w:sz w:val="24"/>
          <w:szCs w:val="24"/>
          <w:lang w:eastAsia="en-US"/>
        </w:rPr>
        <w:t>Информационная справка о педагогическом составе МБУДО Егорлыкской ДШИ</w:t>
      </w:r>
      <w:r>
        <w:rPr>
          <w:rFonts w:ascii="Times New Roman" w:eastAsia="Calibri" w:hAnsi="Times New Roman"/>
          <w:b/>
          <w:sz w:val="24"/>
          <w:szCs w:val="24"/>
          <w:lang w:eastAsia="en-US"/>
        </w:rPr>
        <w:t xml:space="preserve"> на 01.01.2021 года</w:t>
      </w:r>
    </w:p>
    <w:p w:rsidR="00344813" w:rsidRDefault="00344813" w:rsidP="00370F1D">
      <w:pPr>
        <w:contextualSpacing/>
        <w:rPr>
          <w:rFonts w:ascii="Times New Roman" w:eastAsia="Calibri" w:hAnsi="Times New Roman"/>
          <w:sz w:val="24"/>
          <w:szCs w:val="24"/>
          <w:lang w:eastAsia="en-US"/>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418"/>
        <w:gridCol w:w="1276"/>
        <w:gridCol w:w="1559"/>
        <w:gridCol w:w="1418"/>
        <w:gridCol w:w="1417"/>
        <w:gridCol w:w="851"/>
        <w:gridCol w:w="3969"/>
        <w:gridCol w:w="709"/>
        <w:gridCol w:w="850"/>
        <w:gridCol w:w="2126"/>
      </w:tblGrid>
      <w:tr w:rsidR="00B429A0" w:rsidRPr="00B429A0" w:rsidTr="00B429A0">
        <w:tc>
          <w:tcPr>
            <w:tcW w:w="425"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 </w:t>
            </w:r>
            <w:proofErr w:type="gramStart"/>
            <w:r w:rsidRPr="00B429A0">
              <w:rPr>
                <w:rFonts w:ascii="Times New Roman" w:hAnsi="Times New Roman"/>
                <w:sz w:val="20"/>
                <w:szCs w:val="20"/>
              </w:rPr>
              <w:t>п</w:t>
            </w:r>
            <w:proofErr w:type="gramEnd"/>
            <w:r w:rsidRPr="00B429A0">
              <w:rPr>
                <w:rFonts w:ascii="Times New Roman" w:hAnsi="Times New Roman"/>
                <w:sz w:val="20"/>
                <w:szCs w:val="20"/>
              </w:rPr>
              <w:t>/п</w:t>
            </w:r>
          </w:p>
        </w:tc>
        <w:tc>
          <w:tcPr>
            <w:tcW w:w="1418"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ФИО</w:t>
            </w:r>
          </w:p>
        </w:tc>
        <w:tc>
          <w:tcPr>
            <w:tcW w:w="1276"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Занимаемая должность</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(должности)</w:t>
            </w:r>
          </w:p>
        </w:tc>
        <w:tc>
          <w:tcPr>
            <w:tcW w:w="1559"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Уровень образования</w:t>
            </w:r>
          </w:p>
        </w:tc>
        <w:tc>
          <w:tcPr>
            <w:tcW w:w="1418" w:type="dxa"/>
          </w:tcPr>
          <w:p w:rsidR="00B429A0" w:rsidRPr="00B429A0" w:rsidRDefault="00B429A0" w:rsidP="00B429A0">
            <w:pPr>
              <w:spacing w:after="0" w:line="240" w:lineRule="auto"/>
              <w:jc w:val="center"/>
              <w:rPr>
                <w:rFonts w:ascii="Times New Roman" w:hAnsi="Times New Roman"/>
                <w:sz w:val="20"/>
                <w:szCs w:val="20"/>
              </w:rPr>
            </w:pPr>
            <w:proofErr w:type="spellStart"/>
            <w:r w:rsidRPr="00B429A0">
              <w:rPr>
                <w:rFonts w:ascii="Times New Roman" w:hAnsi="Times New Roman"/>
                <w:sz w:val="20"/>
                <w:szCs w:val="20"/>
              </w:rPr>
              <w:t>Квалифи</w:t>
            </w:r>
            <w:proofErr w:type="spellEnd"/>
          </w:p>
          <w:p w:rsidR="00B429A0" w:rsidRPr="00B429A0" w:rsidRDefault="00B429A0" w:rsidP="00B429A0">
            <w:pPr>
              <w:spacing w:after="0" w:line="240" w:lineRule="auto"/>
              <w:jc w:val="center"/>
              <w:rPr>
                <w:rFonts w:ascii="Times New Roman" w:hAnsi="Times New Roman"/>
                <w:sz w:val="20"/>
                <w:szCs w:val="20"/>
              </w:rPr>
            </w:pPr>
            <w:proofErr w:type="spellStart"/>
            <w:r w:rsidRPr="00B429A0">
              <w:rPr>
                <w:rFonts w:ascii="Times New Roman" w:hAnsi="Times New Roman"/>
                <w:sz w:val="20"/>
                <w:szCs w:val="20"/>
              </w:rPr>
              <w:t>кация</w:t>
            </w:r>
            <w:proofErr w:type="spellEnd"/>
          </w:p>
        </w:tc>
        <w:tc>
          <w:tcPr>
            <w:tcW w:w="1417" w:type="dxa"/>
          </w:tcPr>
          <w:p w:rsidR="00B429A0" w:rsidRPr="00B429A0" w:rsidRDefault="00B429A0" w:rsidP="00B429A0">
            <w:pPr>
              <w:spacing w:after="0" w:line="240" w:lineRule="auto"/>
              <w:rPr>
                <w:rFonts w:ascii="Times New Roman" w:hAnsi="Times New Roman"/>
                <w:sz w:val="20"/>
                <w:szCs w:val="20"/>
              </w:rPr>
            </w:pPr>
            <w:r w:rsidRPr="00B429A0">
              <w:rPr>
                <w:rFonts w:ascii="Times New Roman" w:hAnsi="Times New Roman"/>
                <w:sz w:val="20"/>
                <w:szCs w:val="20"/>
              </w:rPr>
              <w:t>Наименование направления подготовки и (или) специальности</w:t>
            </w:r>
          </w:p>
        </w:tc>
        <w:tc>
          <w:tcPr>
            <w:tcW w:w="851"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Ученая </w:t>
            </w:r>
            <w:proofErr w:type="spellStart"/>
            <w:proofErr w:type="gramStart"/>
            <w:r w:rsidRPr="00B429A0">
              <w:rPr>
                <w:rFonts w:ascii="Times New Roman" w:hAnsi="Times New Roman"/>
                <w:sz w:val="20"/>
                <w:szCs w:val="20"/>
              </w:rPr>
              <w:t>сте</w:t>
            </w:r>
            <w:proofErr w:type="spellEnd"/>
            <w:r w:rsidRPr="00B429A0">
              <w:rPr>
                <w:rFonts w:ascii="Times New Roman" w:hAnsi="Times New Roman"/>
                <w:sz w:val="20"/>
                <w:szCs w:val="20"/>
              </w:rPr>
              <w:t>-пень</w:t>
            </w:r>
            <w:proofErr w:type="gramEnd"/>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Ученое звание</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 </w:t>
            </w:r>
            <w:proofErr w:type="gramStart"/>
            <w:r w:rsidRPr="00B429A0">
              <w:rPr>
                <w:rFonts w:ascii="Times New Roman" w:hAnsi="Times New Roman"/>
                <w:sz w:val="20"/>
                <w:szCs w:val="20"/>
              </w:rPr>
              <w:t>( при наличии</w:t>
            </w:r>
            <w:proofErr w:type="gramEnd"/>
          </w:p>
        </w:tc>
        <w:tc>
          <w:tcPr>
            <w:tcW w:w="3969"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Повышение квалификации и (или) профессиональная переподготовка</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 ( при наличии)</w:t>
            </w:r>
          </w:p>
        </w:tc>
        <w:tc>
          <w:tcPr>
            <w:tcW w:w="709"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Общий стаж работы</w:t>
            </w:r>
          </w:p>
        </w:tc>
        <w:tc>
          <w:tcPr>
            <w:tcW w:w="850"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Стаж работы по </w:t>
            </w:r>
            <w:proofErr w:type="spellStart"/>
            <w:r w:rsidRPr="00B429A0">
              <w:rPr>
                <w:rFonts w:ascii="Times New Roman" w:hAnsi="Times New Roman"/>
                <w:sz w:val="20"/>
                <w:szCs w:val="20"/>
              </w:rPr>
              <w:t>спе-циаль-ности</w:t>
            </w:r>
            <w:proofErr w:type="spellEnd"/>
          </w:p>
        </w:tc>
        <w:tc>
          <w:tcPr>
            <w:tcW w:w="2126" w:type="dxa"/>
          </w:tcPr>
          <w:p w:rsidR="00B429A0" w:rsidRPr="00B429A0" w:rsidRDefault="00B429A0" w:rsidP="00B429A0">
            <w:pPr>
              <w:tabs>
                <w:tab w:val="left" w:pos="1276"/>
              </w:tabs>
              <w:spacing w:after="0" w:line="240" w:lineRule="auto"/>
              <w:jc w:val="center"/>
              <w:rPr>
                <w:rFonts w:ascii="Times New Roman" w:hAnsi="Times New Roman"/>
                <w:sz w:val="20"/>
                <w:szCs w:val="20"/>
              </w:rPr>
            </w:pPr>
            <w:r w:rsidRPr="00B429A0">
              <w:rPr>
                <w:rFonts w:ascii="Times New Roman" w:hAnsi="Times New Roman"/>
                <w:sz w:val="20"/>
                <w:szCs w:val="20"/>
              </w:rPr>
              <w:t>Преподаваемые учебная программа</w:t>
            </w:r>
            <w:r w:rsidRPr="00B429A0">
              <w:rPr>
                <w:rFonts w:ascii="Times New Roman" w:hAnsi="Times New Roman"/>
                <w:b/>
                <w:sz w:val="20"/>
                <w:szCs w:val="20"/>
              </w:rPr>
              <w:t xml:space="preserve">/ </w:t>
            </w:r>
            <w:r w:rsidRPr="00B429A0">
              <w:rPr>
                <w:rFonts w:ascii="Times New Roman" w:hAnsi="Times New Roman"/>
                <w:sz w:val="20"/>
                <w:szCs w:val="20"/>
              </w:rPr>
              <w:t xml:space="preserve">учебные предметы </w:t>
            </w:r>
          </w:p>
        </w:tc>
      </w:tr>
      <w:tr w:rsidR="00B429A0" w:rsidRPr="00B429A0" w:rsidTr="00B429A0">
        <w:tc>
          <w:tcPr>
            <w:tcW w:w="425"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1</w:t>
            </w:r>
          </w:p>
        </w:tc>
        <w:tc>
          <w:tcPr>
            <w:tcW w:w="1418"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2</w:t>
            </w:r>
          </w:p>
        </w:tc>
        <w:tc>
          <w:tcPr>
            <w:tcW w:w="1276"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3</w:t>
            </w:r>
          </w:p>
        </w:tc>
        <w:tc>
          <w:tcPr>
            <w:tcW w:w="1559"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4</w:t>
            </w:r>
          </w:p>
        </w:tc>
        <w:tc>
          <w:tcPr>
            <w:tcW w:w="1418"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5</w:t>
            </w:r>
          </w:p>
        </w:tc>
        <w:tc>
          <w:tcPr>
            <w:tcW w:w="1417"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6</w:t>
            </w:r>
          </w:p>
        </w:tc>
        <w:tc>
          <w:tcPr>
            <w:tcW w:w="851"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7</w:t>
            </w:r>
          </w:p>
        </w:tc>
        <w:tc>
          <w:tcPr>
            <w:tcW w:w="3969"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8</w:t>
            </w:r>
          </w:p>
        </w:tc>
        <w:tc>
          <w:tcPr>
            <w:tcW w:w="709"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9</w:t>
            </w:r>
          </w:p>
        </w:tc>
        <w:tc>
          <w:tcPr>
            <w:tcW w:w="850"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10</w:t>
            </w:r>
          </w:p>
        </w:tc>
        <w:tc>
          <w:tcPr>
            <w:tcW w:w="2126"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11</w:t>
            </w:r>
          </w:p>
        </w:tc>
      </w:tr>
      <w:tr w:rsidR="00B429A0" w:rsidRPr="00B429A0" w:rsidTr="00B429A0">
        <w:tc>
          <w:tcPr>
            <w:tcW w:w="425" w:type="dxa"/>
          </w:tcPr>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1.</w:t>
            </w:r>
          </w:p>
        </w:tc>
        <w:tc>
          <w:tcPr>
            <w:tcW w:w="1418" w:type="dxa"/>
          </w:tcPr>
          <w:p w:rsidR="00B429A0" w:rsidRPr="00B429A0" w:rsidRDefault="00B429A0" w:rsidP="00B429A0">
            <w:pPr>
              <w:spacing w:after="0" w:line="240" w:lineRule="auto"/>
              <w:rPr>
                <w:rFonts w:ascii="Times New Roman" w:hAnsi="Times New Roman"/>
                <w:sz w:val="20"/>
                <w:szCs w:val="20"/>
              </w:rPr>
            </w:pPr>
          </w:p>
          <w:p w:rsidR="00B429A0" w:rsidRPr="00B429A0" w:rsidRDefault="00B429A0" w:rsidP="00B429A0">
            <w:pPr>
              <w:spacing w:after="0" w:line="240" w:lineRule="auto"/>
              <w:rPr>
                <w:rFonts w:ascii="Times New Roman" w:hAnsi="Times New Roman"/>
                <w:sz w:val="20"/>
                <w:szCs w:val="20"/>
              </w:rPr>
            </w:pPr>
            <w:r w:rsidRPr="00B429A0">
              <w:rPr>
                <w:rFonts w:ascii="Times New Roman" w:hAnsi="Times New Roman"/>
                <w:sz w:val="20"/>
                <w:szCs w:val="20"/>
              </w:rPr>
              <w:t>Алдошина Светлана Геннадиевна</w:t>
            </w:r>
          </w:p>
        </w:tc>
        <w:tc>
          <w:tcPr>
            <w:tcW w:w="1276" w:type="dxa"/>
          </w:tcPr>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roofErr w:type="spellStart"/>
            <w:proofErr w:type="gramStart"/>
            <w:r w:rsidRPr="00B429A0">
              <w:rPr>
                <w:rFonts w:ascii="Times New Roman" w:hAnsi="Times New Roman"/>
                <w:sz w:val="20"/>
                <w:szCs w:val="20"/>
              </w:rPr>
              <w:t>Препода-ватель</w:t>
            </w:r>
            <w:proofErr w:type="spellEnd"/>
            <w:proofErr w:type="gramEnd"/>
          </w:p>
        </w:tc>
        <w:tc>
          <w:tcPr>
            <w:tcW w:w="1559" w:type="dxa"/>
          </w:tcPr>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Среднее профессиональное</w:t>
            </w:r>
          </w:p>
          <w:p w:rsidR="00B429A0" w:rsidRPr="00B429A0" w:rsidRDefault="00B429A0" w:rsidP="00B429A0">
            <w:pPr>
              <w:spacing w:after="0" w:line="240" w:lineRule="auto"/>
              <w:jc w:val="center"/>
              <w:rPr>
                <w:rFonts w:ascii="Times New Roman" w:hAnsi="Times New Roman"/>
                <w:sz w:val="20"/>
                <w:szCs w:val="20"/>
              </w:rPr>
            </w:pPr>
            <w:proofErr w:type="spellStart"/>
            <w:r w:rsidRPr="00B429A0">
              <w:rPr>
                <w:rFonts w:ascii="Times New Roman" w:hAnsi="Times New Roman"/>
                <w:sz w:val="20"/>
                <w:szCs w:val="20"/>
              </w:rPr>
              <w:t>Минераловод-ческое</w:t>
            </w:r>
            <w:proofErr w:type="spellEnd"/>
            <w:r w:rsidRPr="00B429A0">
              <w:rPr>
                <w:rFonts w:ascii="Times New Roman" w:hAnsi="Times New Roman"/>
                <w:sz w:val="20"/>
                <w:szCs w:val="20"/>
              </w:rPr>
              <w:t xml:space="preserve"> педагогическое</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училище 1989</w:t>
            </w:r>
          </w:p>
        </w:tc>
        <w:tc>
          <w:tcPr>
            <w:tcW w:w="1418" w:type="dxa"/>
          </w:tcPr>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Учитель начальных классов</w:t>
            </w:r>
          </w:p>
        </w:tc>
        <w:tc>
          <w:tcPr>
            <w:tcW w:w="1417" w:type="dxa"/>
          </w:tcPr>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Преподавание </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в начальных классах</w:t>
            </w:r>
          </w:p>
        </w:tc>
        <w:tc>
          <w:tcPr>
            <w:tcW w:w="851" w:type="dxa"/>
          </w:tcPr>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w:t>
            </w:r>
          </w:p>
        </w:tc>
        <w:tc>
          <w:tcPr>
            <w:tcW w:w="3969" w:type="dxa"/>
          </w:tcPr>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ЧОУВО «Южный университет (</w:t>
            </w:r>
            <w:proofErr w:type="spellStart"/>
            <w:r w:rsidRPr="00B429A0">
              <w:rPr>
                <w:rFonts w:ascii="Times New Roman" w:hAnsi="Times New Roman"/>
                <w:sz w:val="20"/>
                <w:szCs w:val="20"/>
              </w:rPr>
              <w:t>ИУБиП</w:t>
            </w:r>
            <w:proofErr w:type="spellEnd"/>
            <w:r w:rsidRPr="00B429A0">
              <w:rPr>
                <w:rFonts w:ascii="Times New Roman" w:hAnsi="Times New Roman"/>
                <w:sz w:val="20"/>
                <w:szCs w:val="20"/>
              </w:rPr>
              <w:t>)», диплом о профессиональной переподготовке «Педагогика дополнительного образования. Преподаватель изобразительного и декоративно-прикладного искусства». 600 час. 2017 год</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ЧОУ </w:t>
            </w:r>
            <w:proofErr w:type="gramStart"/>
            <w:r w:rsidRPr="00B429A0">
              <w:rPr>
                <w:rFonts w:ascii="Times New Roman" w:hAnsi="Times New Roman"/>
                <w:sz w:val="20"/>
                <w:szCs w:val="20"/>
              </w:rPr>
              <w:t>ДО</w:t>
            </w:r>
            <w:proofErr w:type="gramEnd"/>
            <w:r w:rsidRPr="00B429A0">
              <w:rPr>
                <w:rFonts w:ascii="Times New Roman" w:hAnsi="Times New Roman"/>
                <w:sz w:val="20"/>
                <w:szCs w:val="20"/>
              </w:rPr>
              <w:t xml:space="preserve"> «</w:t>
            </w:r>
            <w:proofErr w:type="gramStart"/>
            <w:r w:rsidRPr="00B429A0">
              <w:rPr>
                <w:rFonts w:ascii="Times New Roman" w:hAnsi="Times New Roman"/>
                <w:sz w:val="20"/>
                <w:szCs w:val="20"/>
              </w:rPr>
              <w:t>Центр</w:t>
            </w:r>
            <w:proofErr w:type="gramEnd"/>
            <w:r w:rsidRPr="00B429A0">
              <w:rPr>
                <w:rFonts w:ascii="Times New Roman" w:hAnsi="Times New Roman"/>
                <w:sz w:val="20"/>
                <w:szCs w:val="20"/>
              </w:rPr>
              <w:t xml:space="preserve"> учебных технологий» «Оказание первой помощи гражданам» 8 час. 2018 г.</w:t>
            </w:r>
          </w:p>
        </w:tc>
        <w:tc>
          <w:tcPr>
            <w:tcW w:w="709" w:type="dxa"/>
          </w:tcPr>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31 год</w:t>
            </w:r>
          </w:p>
        </w:tc>
        <w:tc>
          <w:tcPr>
            <w:tcW w:w="850" w:type="dxa"/>
          </w:tcPr>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31 год </w:t>
            </w:r>
          </w:p>
        </w:tc>
        <w:tc>
          <w:tcPr>
            <w:tcW w:w="2126" w:type="dxa"/>
          </w:tcPr>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Декоративно-прикладное искусство</w:t>
            </w:r>
          </w:p>
          <w:p w:rsidR="00B429A0" w:rsidRPr="00B429A0" w:rsidRDefault="00B429A0" w:rsidP="00B429A0">
            <w:pPr>
              <w:spacing w:after="0" w:line="240" w:lineRule="auto"/>
              <w:jc w:val="center"/>
              <w:rPr>
                <w:rFonts w:ascii="Times New Roman" w:hAnsi="Times New Roman"/>
                <w:b/>
                <w:sz w:val="20"/>
                <w:szCs w:val="20"/>
              </w:rPr>
            </w:pPr>
            <w:r w:rsidRPr="00B429A0">
              <w:rPr>
                <w:rFonts w:ascii="Times New Roman" w:hAnsi="Times New Roman"/>
                <w:sz w:val="20"/>
                <w:szCs w:val="20"/>
              </w:rPr>
              <w:t>Декоративно-прикладное искусство с элементами предшкольной подготовки</w:t>
            </w:r>
            <w:r w:rsidRPr="00B429A0">
              <w:rPr>
                <w:rFonts w:ascii="Times New Roman" w:hAnsi="Times New Roman"/>
                <w:b/>
                <w:sz w:val="20"/>
                <w:szCs w:val="20"/>
              </w:rPr>
              <w:t>/</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Декоративно-прикладное искусство</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Изобразительное искусство.</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lastRenderedPageBreak/>
              <w:t>Беседы об искусстве.</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Математика.</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Обучение чтению.</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Грамота.</w:t>
            </w:r>
          </w:p>
          <w:p w:rsidR="00B429A0" w:rsidRPr="00B429A0" w:rsidRDefault="00B429A0" w:rsidP="00B429A0">
            <w:pPr>
              <w:spacing w:after="0" w:line="240" w:lineRule="auto"/>
              <w:jc w:val="center"/>
              <w:rPr>
                <w:rFonts w:ascii="Times New Roman" w:hAnsi="Times New Roman"/>
                <w:sz w:val="20"/>
                <w:szCs w:val="20"/>
              </w:rPr>
            </w:pPr>
          </w:p>
        </w:tc>
      </w:tr>
      <w:tr w:rsidR="00B429A0" w:rsidRPr="00B429A0" w:rsidTr="00B429A0">
        <w:trPr>
          <w:trHeight w:val="4237"/>
        </w:trPr>
        <w:tc>
          <w:tcPr>
            <w:tcW w:w="425"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lastRenderedPageBreak/>
              <w:t>2.</w:t>
            </w:r>
          </w:p>
        </w:tc>
        <w:tc>
          <w:tcPr>
            <w:tcW w:w="1418" w:type="dxa"/>
          </w:tcPr>
          <w:p w:rsidR="00B429A0" w:rsidRPr="00B429A0" w:rsidRDefault="00B429A0" w:rsidP="00B429A0">
            <w:pPr>
              <w:spacing w:after="0" w:line="240" w:lineRule="auto"/>
              <w:rPr>
                <w:rFonts w:ascii="Times New Roman" w:hAnsi="Times New Roman"/>
                <w:sz w:val="20"/>
                <w:szCs w:val="20"/>
              </w:rPr>
            </w:pPr>
          </w:p>
          <w:p w:rsidR="00B429A0" w:rsidRPr="00B429A0" w:rsidRDefault="00B429A0" w:rsidP="00B429A0">
            <w:pPr>
              <w:spacing w:after="0" w:line="240" w:lineRule="auto"/>
              <w:rPr>
                <w:rFonts w:ascii="Times New Roman" w:hAnsi="Times New Roman"/>
                <w:sz w:val="20"/>
                <w:szCs w:val="20"/>
              </w:rPr>
            </w:pPr>
            <w:r w:rsidRPr="00B429A0">
              <w:rPr>
                <w:rFonts w:ascii="Times New Roman" w:hAnsi="Times New Roman"/>
                <w:sz w:val="20"/>
                <w:szCs w:val="20"/>
              </w:rPr>
              <w:t>Анисимова Наталья Петровна</w:t>
            </w:r>
          </w:p>
        </w:tc>
        <w:tc>
          <w:tcPr>
            <w:tcW w:w="1276" w:type="dxa"/>
          </w:tcPr>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roofErr w:type="spellStart"/>
            <w:proofErr w:type="gramStart"/>
            <w:r w:rsidRPr="00B429A0">
              <w:rPr>
                <w:rFonts w:ascii="Times New Roman" w:hAnsi="Times New Roman"/>
                <w:sz w:val="20"/>
                <w:szCs w:val="20"/>
              </w:rPr>
              <w:t>Препода-ватель</w:t>
            </w:r>
            <w:proofErr w:type="spellEnd"/>
            <w:proofErr w:type="gramEnd"/>
          </w:p>
        </w:tc>
        <w:tc>
          <w:tcPr>
            <w:tcW w:w="1559" w:type="dxa"/>
          </w:tcPr>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Высшее</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профессиональное</w:t>
            </w: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Санкт-Петербургская академия культуры</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1997</w:t>
            </w:r>
          </w:p>
        </w:tc>
        <w:tc>
          <w:tcPr>
            <w:tcW w:w="1418" w:type="dxa"/>
          </w:tcPr>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Педагог организатор досуга</w:t>
            </w:r>
          </w:p>
        </w:tc>
        <w:tc>
          <w:tcPr>
            <w:tcW w:w="1417" w:type="dxa"/>
          </w:tcPr>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Социально-культурная деятельность</w:t>
            </w:r>
          </w:p>
        </w:tc>
        <w:tc>
          <w:tcPr>
            <w:tcW w:w="851"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w:t>
            </w:r>
          </w:p>
        </w:tc>
        <w:tc>
          <w:tcPr>
            <w:tcW w:w="3969" w:type="dxa"/>
          </w:tcPr>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ГБУ ДПО РО «Областные курсы повышения квалификации работников культуры и искусства»</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«Актуальные проблемы развития у учащихся навыков актуального мастерства на основе изучения художественного слова и сценического движения»</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38 час. 2018 год</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ЧОУ </w:t>
            </w:r>
            <w:proofErr w:type="gramStart"/>
            <w:r w:rsidRPr="00B429A0">
              <w:rPr>
                <w:rFonts w:ascii="Times New Roman" w:hAnsi="Times New Roman"/>
                <w:sz w:val="20"/>
                <w:szCs w:val="20"/>
              </w:rPr>
              <w:t>ВО</w:t>
            </w:r>
            <w:proofErr w:type="gramEnd"/>
            <w:r w:rsidRPr="00B429A0">
              <w:rPr>
                <w:rFonts w:ascii="Times New Roman" w:hAnsi="Times New Roman"/>
                <w:sz w:val="20"/>
                <w:szCs w:val="20"/>
              </w:rPr>
              <w:t xml:space="preserve"> «Южный университет (</w:t>
            </w:r>
            <w:proofErr w:type="spellStart"/>
            <w:r w:rsidRPr="00B429A0">
              <w:rPr>
                <w:rFonts w:ascii="Times New Roman" w:hAnsi="Times New Roman"/>
                <w:sz w:val="20"/>
                <w:szCs w:val="20"/>
              </w:rPr>
              <w:t>ИУБиП</w:t>
            </w:r>
            <w:proofErr w:type="spellEnd"/>
            <w:r w:rsidRPr="00B429A0">
              <w:rPr>
                <w:rFonts w:ascii="Times New Roman" w:hAnsi="Times New Roman"/>
                <w:sz w:val="20"/>
                <w:szCs w:val="20"/>
              </w:rPr>
              <w:t>)», диплом о профессиональной переподготовке «Педагогика дополнительного образования. Преподаватель театрального искусства». 600 час. 2018 год</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ЧОУ </w:t>
            </w:r>
            <w:proofErr w:type="gramStart"/>
            <w:r w:rsidRPr="00B429A0">
              <w:rPr>
                <w:rFonts w:ascii="Times New Roman" w:hAnsi="Times New Roman"/>
                <w:sz w:val="20"/>
                <w:szCs w:val="20"/>
              </w:rPr>
              <w:t>ДО</w:t>
            </w:r>
            <w:proofErr w:type="gramEnd"/>
            <w:r w:rsidRPr="00B429A0">
              <w:rPr>
                <w:rFonts w:ascii="Times New Roman" w:hAnsi="Times New Roman"/>
                <w:sz w:val="20"/>
                <w:szCs w:val="20"/>
              </w:rPr>
              <w:t xml:space="preserve"> «</w:t>
            </w:r>
            <w:proofErr w:type="gramStart"/>
            <w:r w:rsidRPr="00B429A0">
              <w:rPr>
                <w:rFonts w:ascii="Times New Roman" w:hAnsi="Times New Roman"/>
                <w:sz w:val="20"/>
                <w:szCs w:val="20"/>
              </w:rPr>
              <w:t>Центр</w:t>
            </w:r>
            <w:proofErr w:type="gramEnd"/>
            <w:r w:rsidRPr="00B429A0">
              <w:rPr>
                <w:rFonts w:ascii="Times New Roman" w:hAnsi="Times New Roman"/>
                <w:sz w:val="20"/>
                <w:szCs w:val="20"/>
              </w:rPr>
              <w:t xml:space="preserve"> учебных технологий» «Оказание первой помощи гражданам» 8 час. 2018 г.</w:t>
            </w:r>
          </w:p>
        </w:tc>
        <w:tc>
          <w:tcPr>
            <w:tcW w:w="709" w:type="dxa"/>
          </w:tcPr>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28 лет</w:t>
            </w:r>
          </w:p>
        </w:tc>
        <w:tc>
          <w:tcPr>
            <w:tcW w:w="850" w:type="dxa"/>
          </w:tcPr>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42 года</w:t>
            </w:r>
          </w:p>
        </w:tc>
        <w:tc>
          <w:tcPr>
            <w:tcW w:w="2126" w:type="dxa"/>
          </w:tcPr>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Искусство театра</w:t>
            </w:r>
            <w:r w:rsidRPr="00B429A0">
              <w:rPr>
                <w:rFonts w:ascii="Times New Roman" w:hAnsi="Times New Roman"/>
                <w:b/>
                <w:sz w:val="20"/>
                <w:szCs w:val="20"/>
              </w:rPr>
              <w:t>/</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Основы актёрского мастерства.</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Художественное слово.</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Подготовка сценических номеров.</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История театрального искусства.</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Беседы об искусстве.</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Театральные игры.</w:t>
            </w:r>
          </w:p>
        </w:tc>
      </w:tr>
      <w:tr w:rsidR="00B429A0" w:rsidRPr="00B429A0" w:rsidTr="00B429A0">
        <w:tc>
          <w:tcPr>
            <w:tcW w:w="425"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3.</w:t>
            </w:r>
          </w:p>
        </w:tc>
        <w:tc>
          <w:tcPr>
            <w:tcW w:w="1418" w:type="dxa"/>
          </w:tcPr>
          <w:p w:rsidR="00B429A0" w:rsidRPr="00B429A0" w:rsidRDefault="00B429A0" w:rsidP="00B429A0">
            <w:pPr>
              <w:spacing w:after="0" w:line="240" w:lineRule="auto"/>
              <w:rPr>
                <w:rFonts w:ascii="Times New Roman" w:hAnsi="Times New Roman"/>
                <w:sz w:val="20"/>
                <w:szCs w:val="20"/>
              </w:rPr>
            </w:pPr>
            <w:r w:rsidRPr="00B429A0">
              <w:rPr>
                <w:rFonts w:ascii="Times New Roman" w:hAnsi="Times New Roman"/>
                <w:sz w:val="20"/>
                <w:szCs w:val="20"/>
              </w:rPr>
              <w:t>Борисенко</w:t>
            </w:r>
          </w:p>
          <w:p w:rsidR="00B429A0" w:rsidRPr="00B429A0" w:rsidRDefault="00B429A0" w:rsidP="00B429A0">
            <w:pPr>
              <w:spacing w:after="0" w:line="240" w:lineRule="auto"/>
              <w:rPr>
                <w:rFonts w:ascii="Times New Roman" w:hAnsi="Times New Roman"/>
                <w:sz w:val="20"/>
                <w:szCs w:val="20"/>
              </w:rPr>
            </w:pPr>
            <w:r w:rsidRPr="00B429A0">
              <w:rPr>
                <w:rFonts w:ascii="Times New Roman" w:hAnsi="Times New Roman"/>
                <w:sz w:val="20"/>
                <w:szCs w:val="20"/>
              </w:rPr>
              <w:t>Тамара Викторовна</w:t>
            </w:r>
          </w:p>
        </w:tc>
        <w:tc>
          <w:tcPr>
            <w:tcW w:w="1276" w:type="dxa"/>
          </w:tcPr>
          <w:p w:rsidR="00B429A0" w:rsidRPr="00B429A0" w:rsidRDefault="00B429A0" w:rsidP="00B429A0">
            <w:pPr>
              <w:spacing w:after="0" w:line="240" w:lineRule="auto"/>
              <w:jc w:val="center"/>
              <w:rPr>
                <w:rFonts w:ascii="Times New Roman" w:hAnsi="Times New Roman"/>
                <w:sz w:val="20"/>
                <w:szCs w:val="20"/>
              </w:rPr>
            </w:pPr>
            <w:proofErr w:type="spellStart"/>
            <w:proofErr w:type="gramStart"/>
            <w:r w:rsidRPr="00B429A0">
              <w:rPr>
                <w:rFonts w:ascii="Times New Roman" w:hAnsi="Times New Roman"/>
                <w:sz w:val="20"/>
                <w:szCs w:val="20"/>
              </w:rPr>
              <w:t>Препода-ватель</w:t>
            </w:r>
            <w:proofErr w:type="spellEnd"/>
            <w:proofErr w:type="gramEnd"/>
          </w:p>
        </w:tc>
        <w:tc>
          <w:tcPr>
            <w:tcW w:w="1559"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Высшее</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профессиональное</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Таганрогский </w:t>
            </w:r>
            <w:proofErr w:type="spellStart"/>
            <w:r w:rsidRPr="00B429A0">
              <w:rPr>
                <w:rFonts w:ascii="Times New Roman" w:hAnsi="Times New Roman"/>
                <w:sz w:val="20"/>
                <w:szCs w:val="20"/>
              </w:rPr>
              <w:t>гос</w:t>
            </w:r>
            <w:proofErr w:type="gramStart"/>
            <w:r w:rsidRPr="00B429A0">
              <w:rPr>
                <w:rFonts w:ascii="Times New Roman" w:hAnsi="Times New Roman"/>
                <w:sz w:val="20"/>
                <w:szCs w:val="20"/>
              </w:rPr>
              <w:t>.м</w:t>
            </w:r>
            <w:proofErr w:type="gramEnd"/>
            <w:r w:rsidRPr="00B429A0">
              <w:rPr>
                <w:rFonts w:ascii="Times New Roman" w:hAnsi="Times New Roman"/>
                <w:sz w:val="20"/>
                <w:szCs w:val="20"/>
              </w:rPr>
              <w:t>узыкальный</w:t>
            </w:r>
            <w:proofErr w:type="spellEnd"/>
            <w:r w:rsidRPr="00B429A0">
              <w:rPr>
                <w:rFonts w:ascii="Times New Roman" w:hAnsi="Times New Roman"/>
                <w:sz w:val="20"/>
                <w:szCs w:val="20"/>
              </w:rPr>
              <w:t xml:space="preserve"> колледж  2013</w:t>
            </w: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ФГБОУ </w:t>
            </w:r>
            <w:proofErr w:type="gramStart"/>
            <w:r w:rsidRPr="00B429A0">
              <w:rPr>
                <w:rFonts w:ascii="Times New Roman" w:hAnsi="Times New Roman"/>
                <w:sz w:val="20"/>
                <w:szCs w:val="20"/>
              </w:rPr>
              <w:t>ВО</w:t>
            </w:r>
            <w:proofErr w:type="gramEnd"/>
            <w:r w:rsidRPr="00B429A0">
              <w:rPr>
                <w:rFonts w:ascii="Times New Roman" w:hAnsi="Times New Roman"/>
                <w:sz w:val="20"/>
                <w:szCs w:val="20"/>
              </w:rPr>
              <w:t xml:space="preserve">              « Ростовский государственный экономический университет </w:t>
            </w:r>
            <w:r w:rsidRPr="00B429A0">
              <w:rPr>
                <w:rFonts w:ascii="Times New Roman" w:hAnsi="Times New Roman"/>
                <w:sz w:val="20"/>
                <w:szCs w:val="20"/>
              </w:rPr>
              <w:lastRenderedPageBreak/>
              <w:t>(РИНХ)  2018</w:t>
            </w:r>
          </w:p>
        </w:tc>
        <w:tc>
          <w:tcPr>
            <w:tcW w:w="1418" w:type="dxa"/>
          </w:tcPr>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Руководитель хора и творческого коллектива, </w:t>
            </w:r>
            <w:proofErr w:type="spellStart"/>
            <w:proofErr w:type="gramStart"/>
            <w:r w:rsidRPr="00B429A0">
              <w:rPr>
                <w:rFonts w:ascii="Times New Roman" w:hAnsi="Times New Roman"/>
                <w:sz w:val="20"/>
                <w:szCs w:val="20"/>
              </w:rPr>
              <w:t>преподава-тель</w:t>
            </w:r>
            <w:proofErr w:type="spellEnd"/>
            <w:proofErr w:type="gramEnd"/>
            <w:r w:rsidRPr="00B429A0">
              <w:rPr>
                <w:rFonts w:ascii="Times New Roman" w:hAnsi="Times New Roman"/>
                <w:sz w:val="20"/>
                <w:szCs w:val="20"/>
              </w:rPr>
              <w:t xml:space="preserve"> хоровых дисциплин,</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артист хора, ансамбля</w:t>
            </w: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Бакалавр</w:t>
            </w:r>
          </w:p>
        </w:tc>
        <w:tc>
          <w:tcPr>
            <w:tcW w:w="1417" w:type="dxa"/>
          </w:tcPr>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Хоровое </w:t>
            </w:r>
            <w:proofErr w:type="spellStart"/>
            <w:r w:rsidRPr="00B429A0">
              <w:rPr>
                <w:rFonts w:ascii="Times New Roman" w:hAnsi="Times New Roman"/>
                <w:sz w:val="20"/>
                <w:szCs w:val="20"/>
              </w:rPr>
              <w:t>дирижирование</w:t>
            </w:r>
            <w:proofErr w:type="spellEnd"/>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44.03.01</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Педагогическое образование.</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Направленно</w:t>
            </w:r>
            <w:r w:rsidRPr="00B429A0">
              <w:rPr>
                <w:rFonts w:ascii="Times New Roman" w:hAnsi="Times New Roman"/>
                <w:sz w:val="20"/>
                <w:szCs w:val="20"/>
              </w:rPr>
              <w:lastRenderedPageBreak/>
              <w:t xml:space="preserve">сть (профиль) </w:t>
            </w:r>
            <w:proofErr w:type="gramStart"/>
            <w:r w:rsidRPr="00B429A0">
              <w:rPr>
                <w:rFonts w:ascii="Times New Roman" w:hAnsi="Times New Roman"/>
                <w:sz w:val="20"/>
                <w:szCs w:val="20"/>
              </w:rPr>
              <w:t>образователь-ной</w:t>
            </w:r>
            <w:proofErr w:type="gramEnd"/>
            <w:r w:rsidRPr="00B429A0">
              <w:rPr>
                <w:rFonts w:ascii="Times New Roman" w:hAnsi="Times New Roman"/>
                <w:sz w:val="20"/>
                <w:szCs w:val="20"/>
              </w:rPr>
              <w:t xml:space="preserve"> программы: дополнительное образование «Музыка»</w:t>
            </w:r>
          </w:p>
        </w:tc>
        <w:tc>
          <w:tcPr>
            <w:tcW w:w="851"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lastRenderedPageBreak/>
              <w:t>-</w:t>
            </w:r>
          </w:p>
        </w:tc>
        <w:tc>
          <w:tcPr>
            <w:tcW w:w="3969"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ГБУ ДПО РО «Областные курсы повышения квалификации работников культуры и искусства»</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«Народное пение: актуальные вопросы совершенствования музыкального певческого воспитания и образования детей»</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38 час. 2017 год</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ЧОУ </w:t>
            </w:r>
            <w:proofErr w:type="gramStart"/>
            <w:r w:rsidRPr="00B429A0">
              <w:rPr>
                <w:rFonts w:ascii="Times New Roman" w:hAnsi="Times New Roman"/>
                <w:sz w:val="20"/>
                <w:szCs w:val="20"/>
              </w:rPr>
              <w:t>ДО</w:t>
            </w:r>
            <w:proofErr w:type="gramEnd"/>
            <w:r w:rsidRPr="00B429A0">
              <w:rPr>
                <w:rFonts w:ascii="Times New Roman" w:hAnsi="Times New Roman"/>
                <w:sz w:val="20"/>
                <w:szCs w:val="20"/>
              </w:rPr>
              <w:t xml:space="preserve"> «</w:t>
            </w:r>
            <w:proofErr w:type="gramStart"/>
            <w:r w:rsidRPr="00B429A0">
              <w:rPr>
                <w:rFonts w:ascii="Times New Roman" w:hAnsi="Times New Roman"/>
                <w:sz w:val="20"/>
                <w:szCs w:val="20"/>
              </w:rPr>
              <w:t>Центр</w:t>
            </w:r>
            <w:proofErr w:type="gramEnd"/>
            <w:r w:rsidRPr="00B429A0">
              <w:rPr>
                <w:rFonts w:ascii="Times New Roman" w:hAnsi="Times New Roman"/>
                <w:sz w:val="20"/>
                <w:szCs w:val="20"/>
              </w:rPr>
              <w:t xml:space="preserve"> учебных технологий» «Оказание первой помощи гражданам» 8 час. 2018 г.</w:t>
            </w:r>
          </w:p>
          <w:p w:rsidR="00B429A0" w:rsidRPr="00B429A0" w:rsidRDefault="00B429A0" w:rsidP="00B429A0">
            <w:pPr>
              <w:spacing w:after="0" w:line="240" w:lineRule="auto"/>
              <w:jc w:val="center"/>
              <w:rPr>
                <w:rFonts w:ascii="Times New Roman" w:hAnsi="Times New Roman"/>
                <w:sz w:val="20"/>
                <w:szCs w:val="20"/>
              </w:rPr>
            </w:pPr>
          </w:p>
        </w:tc>
        <w:tc>
          <w:tcPr>
            <w:tcW w:w="709"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7 лет</w:t>
            </w:r>
          </w:p>
        </w:tc>
        <w:tc>
          <w:tcPr>
            <w:tcW w:w="850"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7 лет</w:t>
            </w:r>
          </w:p>
        </w:tc>
        <w:tc>
          <w:tcPr>
            <w:tcW w:w="2126"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Музыкальный фольклор.</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Сольное пение (народное). Хоровое пение (народное)</w:t>
            </w:r>
            <w:r w:rsidRPr="00B429A0">
              <w:rPr>
                <w:rFonts w:ascii="Times New Roman" w:hAnsi="Times New Roman"/>
                <w:b/>
                <w:sz w:val="20"/>
                <w:szCs w:val="20"/>
              </w:rPr>
              <w:t>/</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Постановка голоса.</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Коллективное музицирование.</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Хоровое пение.</w:t>
            </w: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tc>
      </w:tr>
      <w:tr w:rsidR="00B429A0" w:rsidRPr="00B429A0" w:rsidTr="00B429A0">
        <w:tc>
          <w:tcPr>
            <w:tcW w:w="425"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lastRenderedPageBreak/>
              <w:t>4.</w:t>
            </w:r>
          </w:p>
        </w:tc>
        <w:tc>
          <w:tcPr>
            <w:tcW w:w="1418" w:type="dxa"/>
          </w:tcPr>
          <w:p w:rsidR="00B429A0" w:rsidRPr="00B429A0" w:rsidRDefault="00B429A0" w:rsidP="00B429A0">
            <w:pPr>
              <w:spacing w:after="0" w:line="240" w:lineRule="auto"/>
              <w:rPr>
                <w:rFonts w:ascii="Times New Roman" w:hAnsi="Times New Roman"/>
                <w:sz w:val="20"/>
                <w:szCs w:val="20"/>
              </w:rPr>
            </w:pPr>
            <w:r w:rsidRPr="00B429A0">
              <w:rPr>
                <w:rFonts w:ascii="Times New Roman" w:hAnsi="Times New Roman"/>
                <w:sz w:val="20"/>
                <w:szCs w:val="20"/>
              </w:rPr>
              <w:t xml:space="preserve">Барилова Марина </w:t>
            </w:r>
            <w:proofErr w:type="gramStart"/>
            <w:r w:rsidRPr="00B429A0">
              <w:rPr>
                <w:rFonts w:ascii="Times New Roman" w:hAnsi="Times New Roman"/>
                <w:sz w:val="20"/>
                <w:szCs w:val="20"/>
              </w:rPr>
              <w:t>Владимиров-на</w:t>
            </w:r>
            <w:proofErr w:type="gramEnd"/>
          </w:p>
        </w:tc>
        <w:tc>
          <w:tcPr>
            <w:tcW w:w="1276" w:type="dxa"/>
          </w:tcPr>
          <w:p w:rsidR="00B429A0" w:rsidRPr="00B429A0" w:rsidRDefault="00B429A0" w:rsidP="00B429A0">
            <w:pPr>
              <w:spacing w:after="0" w:line="240" w:lineRule="auto"/>
              <w:jc w:val="center"/>
              <w:rPr>
                <w:rFonts w:ascii="Times New Roman" w:hAnsi="Times New Roman"/>
                <w:sz w:val="20"/>
                <w:szCs w:val="20"/>
              </w:rPr>
            </w:pPr>
            <w:proofErr w:type="gramStart"/>
            <w:r w:rsidRPr="00B429A0">
              <w:rPr>
                <w:rFonts w:ascii="Times New Roman" w:hAnsi="Times New Roman"/>
                <w:sz w:val="20"/>
                <w:szCs w:val="20"/>
              </w:rPr>
              <w:t>Концерт-</w:t>
            </w:r>
            <w:proofErr w:type="spellStart"/>
            <w:r w:rsidRPr="00B429A0">
              <w:rPr>
                <w:rFonts w:ascii="Times New Roman" w:hAnsi="Times New Roman"/>
                <w:sz w:val="20"/>
                <w:szCs w:val="20"/>
              </w:rPr>
              <w:t>мейстер</w:t>
            </w:r>
            <w:proofErr w:type="spellEnd"/>
            <w:proofErr w:type="gramEnd"/>
          </w:p>
        </w:tc>
        <w:tc>
          <w:tcPr>
            <w:tcW w:w="1559"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Среднее профессиональное</w:t>
            </w: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Ростовское училище искусств 1983</w:t>
            </w:r>
          </w:p>
        </w:tc>
        <w:tc>
          <w:tcPr>
            <w:tcW w:w="1418" w:type="dxa"/>
          </w:tcPr>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roofErr w:type="spellStart"/>
            <w:proofErr w:type="gramStart"/>
            <w:r w:rsidRPr="00B429A0">
              <w:rPr>
                <w:rFonts w:ascii="Times New Roman" w:hAnsi="Times New Roman"/>
                <w:sz w:val="20"/>
                <w:szCs w:val="20"/>
              </w:rPr>
              <w:t>Преподава-тель</w:t>
            </w:r>
            <w:proofErr w:type="spellEnd"/>
            <w:proofErr w:type="gramEnd"/>
            <w:r w:rsidRPr="00B429A0">
              <w:rPr>
                <w:rFonts w:ascii="Times New Roman" w:hAnsi="Times New Roman"/>
                <w:sz w:val="20"/>
                <w:szCs w:val="20"/>
              </w:rPr>
              <w:t xml:space="preserve"> ДМШ по классу фортепиано,</w:t>
            </w:r>
          </w:p>
          <w:p w:rsidR="00B429A0" w:rsidRPr="00B429A0" w:rsidRDefault="00B429A0" w:rsidP="00B429A0">
            <w:pPr>
              <w:spacing w:after="0" w:line="240" w:lineRule="auto"/>
              <w:jc w:val="center"/>
              <w:rPr>
                <w:rFonts w:ascii="Times New Roman" w:hAnsi="Times New Roman"/>
                <w:sz w:val="20"/>
                <w:szCs w:val="20"/>
              </w:rPr>
            </w:pPr>
            <w:proofErr w:type="spellStart"/>
            <w:proofErr w:type="gramStart"/>
            <w:r w:rsidRPr="00B429A0">
              <w:rPr>
                <w:rFonts w:ascii="Times New Roman" w:hAnsi="Times New Roman"/>
                <w:sz w:val="20"/>
                <w:szCs w:val="20"/>
              </w:rPr>
              <w:t>концертмей</w:t>
            </w:r>
            <w:proofErr w:type="spellEnd"/>
            <w:r w:rsidRPr="00B429A0">
              <w:rPr>
                <w:rFonts w:ascii="Times New Roman" w:hAnsi="Times New Roman"/>
                <w:sz w:val="20"/>
                <w:szCs w:val="20"/>
              </w:rPr>
              <w:t>-стер</w:t>
            </w:r>
            <w:proofErr w:type="gramEnd"/>
          </w:p>
        </w:tc>
        <w:tc>
          <w:tcPr>
            <w:tcW w:w="1417" w:type="dxa"/>
          </w:tcPr>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Фортепиано</w:t>
            </w:r>
          </w:p>
        </w:tc>
        <w:tc>
          <w:tcPr>
            <w:tcW w:w="851"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w:t>
            </w:r>
          </w:p>
        </w:tc>
        <w:tc>
          <w:tcPr>
            <w:tcW w:w="3969"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ГБУ ДПО РО «Областные курсы повышения квалификации работников культуры и искусства»</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«Формирование навыков музыкального исполнительства на фортепиано в ДШИ и СПО: педагогический процесс и </w:t>
            </w:r>
            <w:proofErr w:type="spellStart"/>
            <w:r w:rsidRPr="00B429A0">
              <w:rPr>
                <w:rFonts w:ascii="Times New Roman" w:hAnsi="Times New Roman"/>
                <w:sz w:val="20"/>
                <w:szCs w:val="20"/>
              </w:rPr>
              <w:t>концертмейстерство</w:t>
            </w:r>
            <w:proofErr w:type="spellEnd"/>
            <w:r w:rsidRPr="00B429A0">
              <w:rPr>
                <w:rFonts w:ascii="Times New Roman" w:hAnsi="Times New Roman"/>
                <w:sz w:val="20"/>
                <w:szCs w:val="20"/>
              </w:rPr>
              <w:t>»</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38 час</w:t>
            </w:r>
            <w:proofErr w:type="gramStart"/>
            <w:r w:rsidRPr="00B429A0">
              <w:rPr>
                <w:rFonts w:ascii="Times New Roman" w:hAnsi="Times New Roman"/>
                <w:sz w:val="20"/>
                <w:szCs w:val="20"/>
              </w:rPr>
              <w:t xml:space="preserve">., </w:t>
            </w:r>
            <w:proofErr w:type="gramEnd"/>
            <w:r w:rsidRPr="00B429A0">
              <w:rPr>
                <w:rFonts w:ascii="Times New Roman" w:hAnsi="Times New Roman"/>
                <w:sz w:val="20"/>
                <w:szCs w:val="20"/>
              </w:rPr>
              <w:t>2017 год</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ЧОУ </w:t>
            </w:r>
            <w:proofErr w:type="gramStart"/>
            <w:r w:rsidRPr="00B429A0">
              <w:rPr>
                <w:rFonts w:ascii="Times New Roman" w:hAnsi="Times New Roman"/>
                <w:sz w:val="20"/>
                <w:szCs w:val="20"/>
              </w:rPr>
              <w:t>ДО</w:t>
            </w:r>
            <w:proofErr w:type="gramEnd"/>
            <w:r w:rsidRPr="00B429A0">
              <w:rPr>
                <w:rFonts w:ascii="Times New Roman" w:hAnsi="Times New Roman"/>
                <w:sz w:val="20"/>
                <w:szCs w:val="20"/>
              </w:rPr>
              <w:t xml:space="preserve"> «</w:t>
            </w:r>
            <w:proofErr w:type="gramStart"/>
            <w:r w:rsidRPr="00B429A0">
              <w:rPr>
                <w:rFonts w:ascii="Times New Roman" w:hAnsi="Times New Roman"/>
                <w:sz w:val="20"/>
                <w:szCs w:val="20"/>
              </w:rPr>
              <w:t>Центр</w:t>
            </w:r>
            <w:proofErr w:type="gramEnd"/>
            <w:r w:rsidRPr="00B429A0">
              <w:rPr>
                <w:rFonts w:ascii="Times New Roman" w:hAnsi="Times New Roman"/>
                <w:sz w:val="20"/>
                <w:szCs w:val="20"/>
              </w:rPr>
              <w:t xml:space="preserve"> учебных технологий» «Оказание первой помощи гражданам» 8 час. 2018 г.</w:t>
            </w:r>
          </w:p>
        </w:tc>
        <w:tc>
          <w:tcPr>
            <w:tcW w:w="709"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37 лет</w:t>
            </w:r>
          </w:p>
        </w:tc>
        <w:tc>
          <w:tcPr>
            <w:tcW w:w="850"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37 лет</w:t>
            </w:r>
          </w:p>
        </w:tc>
        <w:tc>
          <w:tcPr>
            <w:tcW w:w="2126"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Хоровое пение. Духовые и ударные инструменты</w:t>
            </w:r>
            <w:r w:rsidRPr="00B429A0">
              <w:rPr>
                <w:rFonts w:ascii="Times New Roman" w:hAnsi="Times New Roman"/>
                <w:b/>
                <w:sz w:val="20"/>
                <w:szCs w:val="20"/>
              </w:rPr>
              <w:t>/</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 Постановка голоса.</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Специальность.</w:t>
            </w:r>
          </w:p>
        </w:tc>
      </w:tr>
      <w:tr w:rsidR="00B429A0" w:rsidRPr="00B429A0" w:rsidTr="00B429A0">
        <w:tc>
          <w:tcPr>
            <w:tcW w:w="425"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5. </w:t>
            </w:r>
          </w:p>
        </w:tc>
        <w:tc>
          <w:tcPr>
            <w:tcW w:w="1418" w:type="dxa"/>
          </w:tcPr>
          <w:p w:rsidR="00B429A0" w:rsidRPr="00B429A0" w:rsidRDefault="00B429A0" w:rsidP="00B429A0">
            <w:pPr>
              <w:spacing w:after="0" w:line="240" w:lineRule="auto"/>
              <w:rPr>
                <w:rFonts w:ascii="Times New Roman" w:hAnsi="Times New Roman"/>
                <w:sz w:val="20"/>
                <w:szCs w:val="20"/>
              </w:rPr>
            </w:pPr>
            <w:r w:rsidRPr="00B429A0">
              <w:rPr>
                <w:rFonts w:ascii="Times New Roman" w:hAnsi="Times New Roman"/>
                <w:sz w:val="20"/>
                <w:szCs w:val="20"/>
              </w:rPr>
              <w:t>Беспалова Оксана Викторовна</w:t>
            </w:r>
          </w:p>
        </w:tc>
        <w:tc>
          <w:tcPr>
            <w:tcW w:w="1276" w:type="dxa"/>
          </w:tcPr>
          <w:p w:rsidR="00B429A0" w:rsidRPr="00B429A0" w:rsidRDefault="00B429A0" w:rsidP="00B429A0">
            <w:pPr>
              <w:spacing w:after="0" w:line="240" w:lineRule="auto"/>
              <w:jc w:val="center"/>
              <w:rPr>
                <w:rFonts w:ascii="Times New Roman" w:hAnsi="Times New Roman"/>
                <w:sz w:val="20"/>
                <w:szCs w:val="20"/>
              </w:rPr>
            </w:pPr>
            <w:proofErr w:type="spellStart"/>
            <w:proofErr w:type="gramStart"/>
            <w:r w:rsidRPr="00B429A0">
              <w:rPr>
                <w:rFonts w:ascii="Times New Roman" w:hAnsi="Times New Roman"/>
                <w:sz w:val="20"/>
                <w:szCs w:val="20"/>
              </w:rPr>
              <w:t>Препода-ватель</w:t>
            </w:r>
            <w:proofErr w:type="spellEnd"/>
            <w:proofErr w:type="gramEnd"/>
          </w:p>
          <w:p w:rsidR="00B429A0" w:rsidRPr="00B429A0" w:rsidRDefault="00B429A0" w:rsidP="00B429A0">
            <w:pPr>
              <w:spacing w:after="0" w:line="240" w:lineRule="auto"/>
              <w:jc w:val="center"/>
              <w:rPr>
                <w:rFonts w:ascii="Times New Roman" w:hAnsi="Times New Roman"/>
                <w:sz w:val="20"/>
                <w:szCs w:val="20"/>
              </w:rPr>
            </w:pPr>
          </w:p>
        </w:tc>
        <w:tc>
          <w:tcPr>
            <w:tcW w:w="1559"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Высшее</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профессиональное</w:t>
            </w: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ФГАОУВПО «Южный федеральный университет» 2013;</w:t>
            </w: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Таганрогское муз</w:t>
            </w:r>
            <w:proofErr w:type="gramStart"/>
            <w:r w:rsidRPr="00B429A0">
              <w:rPr>
                <w:rFonts w:ascii="Times New Roman" w:hAnsi="Times New Roman"/>
                <w:sz w:val="20"/>
                <w:szCs w:val="20"/>
              </w:rPr>
              <w:t>.</w:t>
            </w:r>
            <w:proofErr w:type="gramEnd"/>
            <w:r w:rsidRPr="00B429A0">
              <w:rPr>
                <w:rFonts w:ascii="Times New Roman" w:hAnsi="Times New Roman"/>
                <w:sz w:val="20"/>
                <w:szCs w:val="20"/>
              </w:rPr>
              <w:t xml:space="preserve"> </w:t>
            </w:r>
            <w:proofErr w:type="gramStart"/>
            <w:r w:rsidRPr="00B429A0">
              <w:rPr>
                <w:rFonts w:ascii="Times New Roman" w:hAnsi="Times New Roman"/>
                <w:sz w:val="20"/>
                <w:szCs w:val="20"/>
              </w:rPr>
              <w:t>у</w:t>
            </w:r>
            <w:proofErr w:type="gramEnd"/>
            <w:r w:rsidRPr="00B429A0">
              <w:rPr>
                <w:rFonts w:ascii="Times New Roman" w:hAnsi="Times New Roman"/>
                <w:sz w:val="20"/>
                <w:szCs w:val="20"/>
              </w:rPr>
              <w:t>чилище 1992</w:t>
            </w:r>
          </w:p>
        </w:tc>
        <w:tc>
          <w:tcPr>
            <w:tcW w:w="1418" w:type="dxa"/>
          </w:tcPr>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Учитель начальных классов</w:t>
            </w: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roofErr w:type="spellStart"/>
            <w:r w:rsidRPr="00B429A0">
              <w:rPr>
                <w:rFonts w:ascii="Times New Roman" w:hAnsi="Times New Roman"/>
                <w:sz w:val="20"/>
                <w:szCs w:val="20"/>
              </w:rPr>
              <w:t>Преподава-тель</w:t>
            </w:r>
            <w:proofErr w:type="gramStart"/>
            <w:r w:rsidRPr="00B429A0">
              <w:rPr>
                <w:rFonts w:ascii="Times New Roman" w:hAnsi="Times New Roman"/>
                <w:sz w:val="20"/>
                <w:szCs w:val="20"/>
              </w:rPr>
              <w:t>,к</w:t>
            </w:r>
            <w:proofErr w:type="gramEnd"/>
            <w:r w:rsidRPr="00B429A0">
              <w:rPr>
                <w:rFonts w:ascii="Times New Roman" w:hAnsi="Times New Roman"/>
                <w:sz w:val="20"/>
                <w:szCs w:val="20"/>
              </w:rPr>
              <w:t>онцерт-мейстер</w:t>
            </w:r>
            <w:proofErr w:type="spellEnd"/>
          </w:p>
        </w:tc>
        <w:tc>
          <w:tcPr>
            <w:tcW w:w="1417" w:type="dxa"/>
          </w:tcPr>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Педагогика и методика начального образования</w:t>
            </w: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Фортепиано</w:t>
            </w: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tc>
        <w:tc>
          <w:tcPr>
            <w:tcW w:w="851"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w:t>
            </w:r>
          </w:p>
        </w:tc>
        <w:tc>
          <w:tcPr>
            <w:tcW w:w="3969"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ФГБОУ </w:t>
            </w:r>
            <w:proofErr w:type="gramStart"/>
            <w:r w:rsidRPr="00B429A0">
              <w:rPr>
                <w:rFonts w:ascii="Times New Roman" w:hAnsi="Times New Roman"/>
                <w:sz w:val="20"/>
                <w:szCs w:val="20"/>
              </w:rPr>
              <w:t>ВО</w:t>
            </w:r>
            <w:proofErr w:type="gramEnd"/>
            <w:r w:rsidRPr="00B429A0">
              <w:rPr>
                <w:rFonts w:ascii="Times New Roman" w:hAnsi="Times New Roman"/>
                <w:sz w:val="20"/>
                <w:szCs w:val="20"/>
              </w:rPr>
              <w:t xml:space="preserve"> «Ростовская гос. Консерватория им. Рахманинова</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Повышение квалификации по дополнительной профессиональной программе «Фортепиано»  24 час. 2017 год.</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ООО «Компьютер-Инжиниринг» по дополнительной профессиональной программе       « Менеджмент в образовании»   502 час. 2015 год</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ГБУ ДПО РО «Областные курсы повышения квалификации работников культуры и искусства» </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актуальные проблемы развития детских школ искусств: организационно-правовые аспекты»  30 час</w:t>
            </w:r>
            <w:proofErr w:type="gramStart"/>
            <w:r w:rsidRPr="00B429A0">
              <w:rPr>
                <w:rFonts w:ascii="Times New Roman" w:hAnsi="Times New Roman"/>
                <w:sz w:val="20"/>
                <w:szCs w:val="20"/>
              </w:rPr>
              <w:t xml:space="preserve">., </w:t>
            </w:r>
            <w:proofErr w:type="gramEnd"/>
            <w:r w:rsidRPr="00B429A0">
              <w:rPr>
                <w:rFonts w:ascii="Times New Roman" w:hAnsi="Times New Roman"/>
                <w:sz w:val="20"/>
                <w:szCs w:val="20"/>
              </w:rPr>
              <w:t>2018 г</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ГБУ РО « Областной методический центр по образовательным учреждениям культуры и искусства» Мастер-класс «Фортепиано» 16 час. 2018</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ЧОУ </w:t>
            </w:r>
            <w:proofErr w:type="gramStart"/>
            <w:r w:rsidRPr="00B429A0">
              <w:rPr>
                <w:rFonts w:ascii="Times New Roman" w:hAnsi="Times New Roman"/>
                <w:sz w:val="20"/>
                <w:szCs w:val="20"/>
              </w:rPr>
              <w:t>ДО</w:t>
            </w:r>
            <w:proofErr w:type="gramEnd"/>
            <w:r w:rsidRPr="00B429A0">
              <w:rPr>
                <w:rFonts w:ascii="Times New Roman" w:hAnsi="Times New Roman"/>
                <w:sz w:val="20"/>
                <w:szCs w:val="20"/>
              </w:rPr>
              <w:t xml:space="preserve"> «</w:t>
            </w:r>
            <w:proofErr w:type="gramStart"/>
            <w:r w:rsidRPr="00B429A0">
              <w:rPr>
                <w:rFonts w:ascii="Times New Roman" w:hAnsi="Times New Roman"/>
                <w:sz w:val="20"/>
                <w:szCs w:val="20"/>
              </w:rPr>
              <w:t>Центр</w:t>
            </w:r>
            <w:proofErr w:type="gramEnd"/>
            <w:r w:rsidRPr="00B429A0">
              <w:rPr>
                <w:rFonts w:ascii="Times New Roman" w:hAnsi="Times New Roman"/>
                <w:sz w:val="20"/>
                <w:szCs w:val="20"/>
              </w:rPr>
              <w:t xml:space="preserve"> учебных технологий» «Оказание первой помощи гражданам» 8 час. 2018 г.</w:t>
            </w:r>
          </w:p>
        </w:tc>
        <w:tc>
          <w:tcPr>
            <w:tcW w:w="709"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28 лет</w:t>
            </w:r>
          </w:p>
        </w:tc>
        <w:tc>
          <w:tcPr>
            <w:tcW w:w="850"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28 лет</w:t>
            </w:r>
          </w:p>
        </w:tc>
        <w:tc>
          <w:tcPr>
            <w:tcW w:w="2126"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Фортепиано.</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Хоровое пение.</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Музыкальный фольклор.</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Духовые и ударные инструменты</w:t>
            </w:r>
            <w:r w:rsidRPr="00B429A0">
              <w:rPr>
                <w:rFonts w:ascii="Times New Roman" w:hAnsi="Times New Roman"/>
                <w:b/>
                <w:sz w:val="20"/>
                <w:szCs w:val="20"/>
              </w:rPr>
              <w:t>/</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Специальность и чтение с листа.</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Фортепиано.</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Музыкальный инструмент (фортепиано).</w:t>
            </w:r>
          </w:p>
        </w:tc>
      </w:tr>
      <w:tr w:rsidR="00B429A0" w:rsidRPr="00B429A0" w:rsidTr="00B429A0">
        <w:tc>
          <w:tcPr>
            <w:tcW w:w="425"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6.</w:t>
            </w:r>
          </w:p>
        </w:tc>
        <w:tc>
          <w:tcPr>
            <w:tcW w:w="1418" w:type="dxa"/>
          </w:tcPr>
          <w:p w:rsidR="00B429A0" w:rsidRPr="00B429A0" w:rsidRDefault="00B429A0" w:rsidP="00B429A0">
            <w:pPr>
              <w:spacing w:after="0" w:line="240" w:lineRule="auto"/>
              <w:rPr>
                <w:rFonts w:ascii="Times New Roman" w:hAnsi="Times New Roman"/>
                <w:sz w:val="20"/>
                <w:szCs w:val="20"/>
              </w:rPr>
            </w:pPr>
            <w:proofErr w:type="spellStart"/>
            <w:r w:rsidRPr="00B429A0">
              <w:rPr>
                <w:rFonts w:ascii="Times New Roman" w:hAnsi="Times New Roman"/>
                <w:sz w:val="20"/>
                <w:szCs w:val="20"/>
              </w:rPr>
              <w:t>Боева</w:t>
            </w:r>
            <w:proofErr w:type="spellEnd"/>
          </w:p>
          <w:p w:rsidR="00B429A0" w:rsidRPr="00B429A0" w:rsidRDefault="00B429A0" w:rsidP="00B429A0">
            <w:pPr>
              <w:spacing w:after="0" w:line="240" w:lineRule="auto"/>
              <w:rPr>
                <w:rFonts w:ascii="Times New Roman" w:hAnsi="Times New Roman"/>
                <w:sz w:val="20"/>
                <w:szCs w:val="20"/>
              </w:rPr>
            </w:pPr>
            <w:r w:rsidRPr="00B429A0">
              <w:rPr>
                <w:rFonts w:ascii="Times New Roman" w:hAnsi="Times New Roman"/>
                <w:sz w:val="20"/>
                <w:szCs w:val="20"/>
              </w:rPr>
              <w:lastRenderedPageBreak/>
              <w:t xml:space="preserve"> Ольга Сергеевна</w:t>
            </w:r>
          </w:p>
        </w:tc>
        <w:tc>
          <w:tcPr>
            <w:tcW w:w="1276" w:type="dxa"/>
          </w:tcPr>
          <w:p w:rsidR="00B429A0" w:rsidRPr="00B429A0" w:rsidRDefault="00B429A0" w:rsidP="00B429A0">
            <w:pPr>
              <w:spacing w:after="0" w:line="240" w:lineRule="auto"/>
              <w:jc w:val="center"/>
              <w:rPr>
                <w:rFonts w:ascii="Times New Roman" w:hAnsi="Times New Roman"/>
                <w:sz w:val="20"/>
                <w:szCs w:val="20"/>
              </w:rPr>
            </w:pPr>
            <w:proofErr w:type="spellStart"/>
            <w:proofErr w:type="gramStart"/>
            <w:r w:rsidRPr="00B429A0">
              <w:rPr>
                <w:rFonts w:ascii="Times New Roman" w:hAnsi="Times New Roman"/>
                <w:sz w:val="20"/>
                <w:szCs w:val="20"/>
              </w:rPr>
              <w:lastRenderedPageBreak/>
              <w:t>Препода-</w:t>
            </w:r>
            <w:r w:rsidRPr="00B429A0">
              <w:rPr>
                <w:rFonts w:ascii="Times New Roman" w:hAnsi="Times New Roman"/>
                <w:sz w:val="20"/>
                <w:szCs w:val="20"/>
              </w:rPr>
              <w:lastRenderedPageBreak/>
              <w:t>ватель</w:t>
            </w:r>
            <w:proofErr w:type="spellEnd"/>
            <w:proofErr w:type="gramEnd"/>
          </w:p>
          <w:p w:rsidR="00B429A0" w:rsidRPr="00B429A0" w:rsidRDefault="00B429A0" w:rsidP="00B429A0">
            <w:pPr>
              <w:spacing w:after="0" w:line="240" w:lineRule="auto"/>
              <w:jc w:val="center"/>
              <w:rPr>
                <w:rFonts w:ascii="Times New Roman" w:hAnsi="Times New Roman"/>
                <w:sz w:val="20"/>
                <w:szCs w:val="20"/>
              </w:rPr>
            </w:pPr>
          </w:p>
        </w:tc>
        <w:tc>
          <w:tcPr>
            <w:tcW w:w="1559"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lastRenderedPageBreak/>
              <w:t>Высшее</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lastRenderedPageBreak/>
              <w:t xml:space="preserve">Санкт-Петербургский </w:t>
            </w:r>
            <w:proofErr w:type="spellStart"/>
            <w:r w:rsidRPr="00B429A0">
              <w:rPr>
                <w:rFonts w:ascii="Times New Roman" w:hAnsi="Times New Roman"/>
                <w:sz w:val="20"/>
                <w:szCs w:val="20"/>
              </w:rPr>
              <w:t>гос</w:t>
            </w:r>
            <w:proofErr w:type="gramStart"/>
            <w:r w:rsidRPr="00B429A0">
              <w:rPr>
                <w:rFonts w:ascii="Times New Roman" w:hAnsi="Times New Roman"/>
                <w:sz w:val="20"/>
                <w:szCs w:val="20"/>
              </w:rPr>
              <w:t>.у</w:t>
            </w:r>
            <w:proofErr w:type="gramEnd"/>
            <w:r w:rsidRPr="00B429A0">
              <w:rPr>
                <w:rFonts w:ascii="Times New Roman" w:hAnsi="Times New Roman"/>
                <w:sz w:val="20"/>
                <w:szCs w:val="20"/>
              </w:rPr>
              <w:t>ниверси-тет</w:t>
            </w:r>
            <w:proofErr w:type="spellEnd"/>
            <w:r w:rsidRPr="00B429A0">
              <w:rPr>
                <w:rFonts w:ascii="Times New Roman" w:hAnsi="Times New Roman"/>
                <w:sz w:val="20"/>
                <w:szCs w:val="20"/>
              </w:rPr>
              <w:t xml:space="preserve"> культуры и искусства 2007;</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Ростовское училище искусств 2002</w:t>
            </w:r>
          </w:p>
        </w:tc>
        <w:tc>
          <w:tcPr>
            <w:tcW w:w="1418"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lastRenderedPageBreak/>
              <w:t xml:space="preserve">Технолог </w:t>
            </w:r>
            <w:r w:rsidRPr="00B429A0">
              <w:rPr>
                <w:rFonts w:ascii="Times New Roman" w:hAnsi="Times New Roman"/>
                <w:sz w:val="20"/>
                <w:szCs w:val="20"/>
              </w:rPr>
              <w:lastRenderedPageBreak/>
              <w:t>социально-культурной деятельности</w:t>
            </w: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Артист, </w:t>
            </w:r>
            <w:proofErr w:type="spellStart"/>
            <w:proofErr w:type="gramStart"/>
            <w:r w:rsidRPr="00B429A0">
              <w:rPr>
                <w:rFonts w:ascii="Times New Roman" w:hAnsi="Times New Roman"/>
                <w:sz w:val="20"/>
                <w:szCs w:val="20"/>
              </w:rPr>
              <w:t>преподава-тель</w:t>
            </w:r>
            <w:proofErr w:type="spellEnd"/>
            <w:proofErr w:type="gramEnd"/>
            <w:r w:rsidRPr="00B429A0">
              <w:rPr>
                <w:rFonts w:ascii="Times New Roman" w:hAnsi="Times New Roman"/>
                <w:sz w:val="20"/>
                <w:szCs w:val="20"/>
              </w:rPr>
              <w:t xml:space="preserve"> по классу вокала</w:t>
            </w:r>
          </w:p>
        </w:tc>
        <w:tc>
          <w:tcPr>
            <w:tcW w:w="1417"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lastRenderedPageBreak/>
              <w:t>Социально-</w:t>
            </w:r>
            <w:r w:rsidRPr="00B429A0">
              <w:rPr>
                <w:rFonts w:ascii="Times New Roman" w:hAnsi="Times New Roman"/>
                <w:sz w:val="20"/>
                <w:szCs w:val="20"/>
              </w:rPr>
              <w:lastRenderedPageBreak/>
              <w:t>культурная деятельность</w:t>
            </w: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Музыкальное искусство эстрады</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Вокал</w:t>
            </w:r>
          </w:p>
        </w:tc>
        <w:tc>
          <w:tcPr>
            <w:tcW w:w="851"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lastRenderedPageBreak/>
              <w:t>-</w:t>
            </w:r>
          </w:p>
        </w:tc>
        <w:tc>
          <w:tcPr>
            <w:tcW w:w="3969"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ГБУ ДПО РО «Областные курсы </w:t>
            </w:r>
            <w:r w:rsidRPr="00B429A0">
              <w:rPr>
                <w:rFonts w:ascii="Times New Roman" w:hAnsi="Times New Roman"/>
                <w:sz w:val="20"/>
                <w:szCs w:val="20"/>
              </w:rPr>
              <w:lastRenderedPageBreak/>
              <w:t>повышения квалификации работников культуры и искусства» «Сольное академическое и эстрадное пение детей: вопросы педагогики и исполнительства»</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38 час. 2017 год</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ЧОУ </w:t>
            </w:r>
            <w:proofErr w:type="gramStart"/>
            <w:r w:rsidRPr="00B429A0">
              <w:rPr>
                <w:rFonts w:ascii="Times New Roman" w:hAnsi="Times New Roman"/>
                <w:sz w:val="20"/>
                <w:szCs w:val="20"/>
              </w:rPr>
              <w:t>ДО</w:t>
            </w:r>
            <w:proofErr w:type="gramEnd"/>
            <w:r w:rsidRPr="00B429A0">
              <w:rPr>
                <w:rFonts w:ascii="Times New Roman" w:hAnsi="Times New Roman"/>
                <w:sz w:val="20"/>
                <w:szCs w:val="20"/>
              </w:rPr>
              <w:t xml:space="preserve"> «</w:t>
            </w:r>
            <w:proofErr w:type="gramStart"/>
            <w:r w:rsidRPr="00B429A0">
              <w:rPr>
                <w:rFonts w:ascii="Times New Roman" w:hAnsi="Times New Roman"/>
                <w:sz w:val="20"/>
                <w:szCs w:val="20"/>
              </w:rPr>
              <w:t>Центр</w:t>
            </w:r>
            <w:proofErr w:type="gramEnd"/>
            <w:r w:rsidRPr="00B429A0">
              <w:rPr>
                <w:rFonts w:ascii="Times New Roman" w:hAnsi="Times New Roman"/>
                <w:sz w:val="20"/>
                <w:szCs w:val="20"/>
              </w:rPr>
              <w:t xml:space="preserve"> учебных технологий» «Оказание первой помощи гражданам» 8 час. 2018 г.</w:t>
            </w:r>
          </w:p>
        </w:tc>
        <w:tc>
          <w:tcPr>
            <w:tcW w:w="709"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lastRenderedPageBreak/>
              <w:t xml:space="preserve">15 </w:t>
            </w:r>
            <w:r w:rsidRPr="00B429A0">
              <w:rPr>
                <w:rFonts w:ascii="Times New Roman" w:hAnsi="Times New Roman"/>
                <w:sz w:val="20"/>
                <w:szCs w:val="20"/>
              </w:rPr>
              <w:lastRenderedPageBreak/>
              <w:t>лет</w:t>
            </w:r>
          </w:p>
        </w:tc>
        <w:tc>
          <w:tcPr>
            <w:tcW w:w="850"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lastRenderedPageBreak/>
              <w:t>15 лет</w:t>
            </w:r>
          </w:p>
        </w:tc>
        <w:tc>
          <w:tcPr>
            <w:tcW w:w="2126"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  Сольное пение</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lastRenderedPageBreak/>
              <w:t>(эстрадное)</w:t>
            </w:r>
            <w:r w:rsidRPr="00B429A0">
              <w:rPr>
                <w:rFonts w:ascii="Times New Roman" w:hAnsi="Times New Roman"/>
                <w:b/>
                <w:sz w:val="20"/>
                <w:szCs w:val="20"/>
              </w:rPr>
              <w:t>/</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Постановка голоса.</w:t>
            </w:r>
          </w:p>
        </w:tc>
      </w:tr>
      <w:tr w:rsidR="00B429A0" w:rsidRPr="00B429A0" w:rsidTr="00B429A0">
        <w:tc>
          <w:tcPr>
            <w:tcW w:w="425"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lastRenderedPageBreak/>
              <w:t>7.</w:t>
            </w:r>
          </w:p>
        </w:tc>
        <w:tc>
          <w:tcPr>
            <w:tcW w:w="1418" w:type="dxa"/>
          </w:tcPr>
          <w:p w:rsidR="00B429A0" w:rsidRPr="00B429A0" w:rsidRDefault="00B429A0" w:rsidP="00B429A0">
            <w:pPr>
              <w:spacing w:after="0" w:line="240" w:lineRule="auto"/>
              <w:rPr>
                <w:rFonts w:ascii="Times New Roman" w:hAnsi="Times New Roman"/>
                <w:sz w:val="20"/>
                <w:szCs w:val="20"/>
              </w:rPr>
            </w:pPr>
            <w:r w:rsidRPr="00B429A0">
              <w:rPr>
                <w:rFonts w:ascii="Times New Roman" w:hAnsi="Times New Roman"/>
                <w:sz w:val="20"/>
                <w:szCs w:val="20"/>
              </w:rPr>
              <w:t>Бражников Владимир Алексеевич</w:t>
            </w:r>
          </w:p>
        </w:tc>
        <w:tc>
          <w:tcPr>
            <w:tcW w:w="1276" w:type="dxa"/>
          </w:tcPr>
          <w:p w:rsidR="00B429A0" w:rsidRPr="00B429A0" w:rsidRDefault="00B429A0" w:rsidP="00B429A0">
            <w:pPr>
              <w:spacing w:after="0" w:line="240" w:lineRule="auto"/>
              <w:jc w:val="center"/>
              <w:rPr>
                <w:rFonts w:ascii="Times New Roman" w:hAnsi="Times New Roman"/>
                <w:sz w:val="20"/>
                <w:szCs w:val="20"/>
              </w:rPr>
            </w:pPr>
            <w:proofErr w:type="spellStart"/>
            <w:proofErr w:type="gramStart"/>
            <w:r w:rsidRPr="00B429A0">
              <w:rPr>
                <w:rFonts w:ascii="Times New Roman" w:hAnsi="Times New Roman"/>
                <w:sz w:val="20"/>
                <w:szCs w:val="20"/>
              </w:rPr>
              <w:t>Препода-ватель</w:t>
            </w:r>
            <w:proofErr w:type="spellEnd"/>
            <w:proofErr w:type="gramEnd"/>
          </w:p>
        </w:tc>
        <w:tc>
          <w:tcPr>
            <w:tcW w:w="1559"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Среднее профессиональное</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Ростовское училище культуры 1978</w:t>
            </w:r>
          </w:p>
        </w:tc>
        <w:tc>
          <w:tcPr>
            <w:tcW w:w="1418" w:type="dxa"/>
          </w:tcPr>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Клубный работник,</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руководитель </w:t>
            </w:r>
            <w:proofErr w:type="spellStart"/>
            <w:proofErr w:type="gramStart"/>
            <w:r w:rsidRPr="00B429A0">
              <w:rPr>
                <w:rFonts w:ascii="Times New Roman" w:hAnsi="Times New Roman"/>
                <w:sz w:val="20"/>
                <w:szCs w:val="20"/>
              </w:rPr>
              <w:t>самодеятель-ного</w:t>
            </w:r>
            <w:proofErr w:type="spellEnd"/>
            <w:proofErr w:type="gramEnd"/>
            <w:r w:rsidRPr="00B429A0">
              <w:rPr>
                <w:rFonts w:ascii="Times New Roman" w:hAnsi="Times New Roman"/>
                <w:sz w:val="20"/>
                <w:szCs w:val="20"/>
              </w:rPr>
              <w:t xml:space="preserve"> эстрадного ансамбля</w:t>
            </w:r>
          </w:p>
        </w:tc>
        <w:tc>
          <w:tcPr>
            <w:tcW w:w="1417" w:type="dxa"/>
          </w:tcPr>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roofErr w:type="gramStart"/>
            <w:r w:rsidRPr="00B429A0">
              <w:rPr>
                <w:rFonts w:ascii="Times New Roman" w:hAnsi="Times New Roman"/>
                <w:sz w:val="20"/>
                <w:szCs w:val="20"/>
              </w:rPr>
              <w:t>Культурно-просветитель-</w:t>
            </w:r>
            <w:proofErr w:type="spellStart"/>
            <w:r w:rsidRPr="00B429A0">
              <w:rPr>
                <w:rFonts w:ascii="Times New Roman" w:hAnsi="Times New Roman"/>
                <w:sz w:val="20"/>
                <w:szCs w:val="20"/>
              </w:rPr>
              <w:t>ная</w:t>
            </w:r>
            <w:proofErr w:type="spellEnd"/>
            <w:proofErr w:type="gramEnd"/>
            <w:r w:rsidRPr="00B429A0">
              <w:rPr>
                <w:rFonts w:ascii="Times New Roman" w:hAnsi="Times New Roman"/>
                <w:sz w:val="20"/>
                <w:szCs w:val="20"/>
              </w:rPr>
              <w:t xml:space="preserve"> работа (гитара)</w:t>
            </w:r>
          </w:p>
        </w:tc>
        <w:tc>
          <w:tcPr>
            <w:tcW w:w="851"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w:t>
            </w:r>
          </w:p>
        </w:tc>
        <w:tc>
          <w:tcPr>
            <w:tcW w:w="3969"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ГБОУ ДПО РО «Областные курсы повышения квалификации работников культуры и искусства»</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Актуальные вопросы педагогической деятельности в процессе обучения игре на струнно-смычковых  инструментах учащихся ДШИ»  48 час.2014 год</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ЧОУ </w:t>
            </w:r>
            <w:proofErr w:type="gramStart"/>
            <w:r w:rsidRPr="00B429A0">
              <w:rPr>
                <w:rFonts w:ascii="Times New Roman" w:hAnsi="Times New Roman"/>
                <w:sz w:val="20"/>
                <w:szCs w:val="20"/>
              </w:rPr>
              <w:t>ДО</w:t>
            </w:r>
            <w:proofErr w:type="gramEnd"/>
            <w:r w:rsidRPr="00B429A0">
              <w:rPr>
                <w:rFonts w:ascii="Times New Roman" w:hAnsi="Times New Roman"/>
                <w:sz w:val="20"/>
                <w:szCs w:val="20"/>
              </w:rPr>
              <w:t xml:space="preserve"> «</w:t>
            </w:r>
            <w:proofErr w:type="gramStart"/>
            <w:r w:rsidRPr="00B429A0">
              <w:rPr>
                <w:rFonts w:ascii="Times New Roman" w:hAnsi="Times New Roman"/>
                <w:sz w:val="20"/>
                <w:szCs w:val="20"/>
              </w:rPr>
              <w:t>Центр</w:t>
            </w:r>
            <w:proofErr w:type="gramEnd"/>
            <w:r w:rsidRPr="00B429A0">
              <w:rPr>
                <w:rFonts w:ascii="Times New Roman" w:hAnsi="Times New Roman"/>
                <w:sz w:val="20"/>
                <w:szCs w:val="20"/>
              </w:rPr>
              <w:t xml:space="preserve"> учебных технологий» «Оказание первой помощи гражданам» 8 час. 2018 г.</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ФГБОУ </w:t>
            </w:r>
            <w:proofErr w:type="gramStart"/>
            <w:r w:rsidRPr="00B429A0">
              <w:rPr>
                <w:rFonts w:ascii="Times New Roman" w:hAnsi="Times New Roman"/>
                <w:sz w:val="20"/>
                <w:szCs w:val="20"/>
              </w:rPr>
              <w:t>ВО</w:t>
            </w:r>
            <w:proofErr w:type="gramEnd"/>
            <w:r w:rsidRPr="00B429A0">
              <w:rPr>
                <w:rFonts w:ascii="Times New Roman" w:hAnsi="Times New Roman"/>
                <w:sz w:val="20"/>
                <w:szCs w:val="20"/>
              </w:rPr>
              <w:t xml:space="preserve"> «Краснодарский государственный институт культуры» « Современные образовательные технологии и методики обучения игре на народных инструментах: гитара»    36 час. 2020 год.</w:t>
            </w:r>
          </w:p>
        </w:tc>
        <w:tc>
          <w:tcPr>
            <w:tcW w:w="709"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49 лет</w:t>
            </w:r>
          </w:p>
        </w:tc>
        <w:tc>
          <w:tcPr>
            <w:tcW w:w="850"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11 лет</w:t>
            </w:r>
          </w:p>
        </w:tc>
        <w:tc>
          <w:tcPr>
            <w:tcW w:w="2126"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Народные инструменты (гитара)/</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Специальность.</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Музыкальный инструмент (гитара).</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Гитара.</w:t>
            </w:r>
          </w:p>
        </w:tc>
      </w:tr>
      <w:tr w:rsidR="00B429A0" w:rsidRPr="00B429A0" w:rsidTr="00B429A0">
        <w:tc>
          <w:tcPr>
            <w:tcW w:w="425"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8.</w:t>
            </w:r>
          </w:p>
        </w:tc>
        <w:tc>
          <w:tcPr>
            <w:tcW w:w="1418" w:type="dxa"/>
          </w:tcPr>
          <w:p w:rsidR="00B429A0" w:rsidRPr="00B429A0" w:rsidRDefault="00B429A0" w:rsidP="00B429A0">
            <w:pPr>
              <w:spacing w:after="0" w:line="240" w:lineRule="auto"/>
              <w:rPr>
                <w:rFonts w:ascii="Times New Roman" w:hAnsi="Times New Roman"/>
                <w:sz w:val="20"/>
                <w:szCs w:val="20"/>
              </w:rPr>
            </w:pPr>
            <w:r w:rsidRPr="00B429A0">
              <w:rPr>
                <w:rFonts w:ascii="Times New Roman" w:hAnsi="Times New Roman"/>
                <w:sz w:val="20"/>
                <w:szCs w:val="20"/>
              </w:rPr>
              <w:t>Величко</w:t>
            </w:r>
          </w:p>
          <w:p w:rsidR="00B429A0" w:rsidRPr="00B429A0" w:rsidRDefault="00B429A0" w:rsidP="00B429A0">
            <w:pPr>
              <w:spacing w:after="0" w:line="240" w:lineRule="auto"/>
              <w:rPr>
                <w:rFonts w:ascii="Times New Roman" w:hAnsi="Times New Roman"/>
                <w:sz w:val="20"/>
                <w:szCs w:val="20"/>
              </w:rPr>
            </w:pPr>
            <w:r w:rsidRPr="00B429A0">
              <w:rPr>
                <w:rFonts w:ascii="Times New Roman" w:hAnsi="Times New Roman"/>
                <w:sz w:val="20"/>
                <w:szCs w:val="20"/>
              </w:rPr>
              <w:t xml:space="preserve"> Иван Сергеевич</w:t>
            </w:r>
          </w:p>
        </w:tc>
        <w:tc>
          <w:tcPr>
            <w:tcW w:w="1276" w:type="dxa"/>
          </w:tcPr>
          <w:p w:rsidR="00B429A0" w:rsidRPr="00B429A0" w:rsidRDefault="00B429A0" w:rsidP="00B429A0">
            <w:pPr>
              <w:spacing w:after="0" w:line="240" w:lineRule="auto"/>
              <w:jc w:val="center"/>
              <w:rPr>
                <w:rFonts w:ascii="Times New Roman" w:hAnsi="Times New Roman"/>
                <w:sz w:val="20"/>
                <w:szCs w:val="20"/>
              </w:rPr>
            </w:pPr>
            <w:proofErr w:type="spellStart"/>
            <w:proofErr w:type="gramStart"/>
            <w:r w:rsidRPr="00B429A0">
              <w:rPr>
                <w:rFonts w:ascii="Times New Roman" w:hAnsi="Times New Roman"/>
                <w:sz w:val="20"/>
                <w:szCs w:val="20"/>
              </w:rPr>
              <w:t>Препода-ватель</w:t>
            </w:r>
            <w:proofErr w:type="spellEnd"/>
            <w:proofErr w:type="gramEnd"/>
          </w:p>
        </w:tc>
        <w:tc>
          <w:tcPr>
            <w:tcW w:w="1559"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Среднее профессиональное</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Таганрогское музыкальное училище 2002</w:t>
            </w:r>
          </w:p>
        </w:tc>
        <w:tc>
          <w:tcPr>
            <w:tcW w:w="1418" w:type="dxa"/>
          </w:tcPr>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roofErr w:type="spellStart"/>
            <w:r w:rsidRPr="00B429A0">
              <w:rPr>
                <w:rFonts w:ascii="Times New Roman" w:hAnsi="Times New Roman"/>
                <w:sz w:val="20"/>
                <w:szCs w:val="20"/>
              </w:rPr>
              <w:t>Преподава-тель</w:t>
            </w:r>
            <w:proofErr w:type="gramStart"/>
            <w:r w:rsidRPr="00B429A0">
              <w:rPr>
                <w:rFonts w:ascii="Times New Roman" w:hAnsi="Times New Roman"/>
                <w:sz w:val="20"/>
                <w:szCs w:val="20"/>
              </w:rPr>
              <w:t>,а</w:t>
            </w:r>
            <w:proofErr w:type="gramEnd"/>
            <w:r w:rsidRPr="00B429A0">
              <w:rPr>
                <w:rFonts w:ascii="Times New Roman" w:hAnsi="Times New Roman"/>
                <w:sz w:val="20"/>
                <w:szCs w:val="20"/>
              </w:rPr>
              <w:t>ртист</w:t>
            </w:r>
            <w:proofErr w:type="spellEnd"/>
            <w:r w:rsidRPr="00B429A0">
              <w:rPr>
                <w:rFonts w:ascii="Times New Roman" w:hAnsi="Times New Roman"/>
                <w:sz w:val="20"/>
                <w:szCs w:val="20"/>
              </w:rPr>
              <w:t xml:space="preserve"> </w:t>
            </w:r>
            <w:proofErr w:type="spellStart"/>
            <w:r w:rsidRPr="00B429A0">
              <w:rPr>
                <w:rFonts w:ascii="Times New Roman" w:hAnsi="Times New Roman"/>
                <w:sz w:val="20"/>
                <w:szCs w:val="20"/>
              </w:rPr>
              <w:t>оркестра,руководитель</w:t>
            </w:r>
            <w:proofErr w:type="spellEnd"/>
            <w:r w:rsidRPr="00B429A0">
              <w:rPr>
                <w:rFonts w:ascii="Times New Roman" w:hAnsi="Times New Roman"/>
                <w:sz w:val="20"/>
                <w:szCs w:val="20"/>
              </w:rPr>
              <w:t xml:space="preserve"> творческого коллектива</w:t>
            </w:r>
          </w:p>
        </w:tc>
        <w:tc>
          <w:tcPr>
            <w:tcW w:w="1417" w:type="dxa"/>
          </w:tcPr>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roofErr w:type="spellStart"/>
            <w:proofErr w:type="gramStart"/>
            <w:r w:rsidRPr="00B429A0">
              <w:rPr>
                <w:rFonts w:ascii="Times New Roman" w:hAnsi="Times New Roman"/>
                <w:sz w:val="20"/>
                <w:szCs w:val="20"/>
              </w:rPr>
              <w:t>Инструменталь-ное</w:t>
            </w:r>
            <w:proofErr w:type="spellEnd"/>
            <w:proofErr w:type="gramEnd"/>
            <w:r w:rsidRPr="00B429A0">
              <w:rPr>
                <w:rFonts w:ascii="Times New Roman" w:hAnsi="Times New Roman"/>
                <w:sz w:val="20"/>
                <w:szCs w:val="20"/>
              </w:rPr>
              <w:t xml:space="preserve"> </w:t>
            </w:r>
            <w:proofErr w:type="spellStart"/>
            <w:r w:rsidRPr="00B429A0">
              <w:rPr>
                <w:rFonts w:ascii="Times New Roman" w:hAnsi="Times New Roman"/>
                <w:sz w:val="20"/>
                <w:szCs w:val="20"/>
              </w:rPr>
              <w:t>испол-нительство</w:t>
            </w:r>
            <w:proofErr w:type="spellEnd"/>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 ( флейта)</w:t>
            </w:r>
          </w:p>
        </w:tc>
        <w:tc>
          <w:tcPr>
            <w:tcW w:w="851"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w:t>
            </w:r>
          </w:p>
        </w:tc>
        <w:tc>
          <w:tcPr>
            <w:tcW w:w="3969"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ГБОУ ДПО РО «Областные курсы повышения квалификации работников культуры и искусства»</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 Актуальные вопросы совершенствования профессиональной компетенции преподавателей ДШИ по классу духовых  инструментов» 2016 </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ГБУ ДПО РО «Областные курсы повышения квалификации работников культуры и искусства»</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 Современные проблемы </w:t>
            </w:r>
            <w:proofErr w:type="gramStart"/>
            <w:r w:rsidRPr="00B429A0">
              <w:rPr>
                <w:rFonts w:ascii="Times New Roman" w:hAnsi="Times New Roman"/>
                <w:sz w:val="20"/>
                <w:szCs w:val="20"/>
              </w:rPr>
              <w:t>исполнительного мастерства</w:t>
            </w:r>
            <w:proofErr w:type="gramEnd"/>
            <w:r w:rsidRPr="00B429A0">
              <w:rPr>
                <w:rFonts w:ascii="Times New Roman" w:hAnsi="Times New Roman"/>
                <w:sz w:val="20"/>
                <w:szCs w:val="20"/>
              </w:rPr>
              <w:t xml:space="preserve"> учащихся класса духовых и ударных инструментов»38 час, 2018  год</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ЧОУ </w:t>
            </w:r>
            <w:proofErr w:type="gramStart"/>
            <w:r w:rsidRPr="00B429A0">
              <w:rPr>
                <w:rFonts w:ascii="Times New Roman" w:hAnsi="Times New Roman"/>
                <w:sz w:val="20"/>
                <w:szCs w:val="20"/>
              </w:rPr>
              <w:t>ДО</w:t>
            </w:r>
            <w:proofErr w:type="gramEnd"/>
            <w:r w:rsidRPr="00B429A0">
              <w:rPr>
                <w:rFonts w:ascii="Times New Roman" w:hAnsi="Times New Roman"/>
                <w:sz w:val="20"/>
                <w:szCs w:val="20"/>
              </w:rPr>
              <w:t xml:space="preserve"> «</w:t>
            </w:r>
            <w:proofErr w:type="gramStart"/>
            <w:r w:rsidRPr="00B429A0">
              <w:rPr>
                <w:rFonts w:ascii="Times New Roman" w:hAnsi="Times New Roman"/>
                <w:sz w:val="20"/>
                <w:szCs w:val="20"/>
              </w:rPr>
              <w:t>Центр</w:t>
            </w:r>
            <w:proofErr w:type="gramEnd"/>
            <w:r w:rsidRPr="00B429A0">
              <w:rPr>
                <w:rFonts w:ascii="Times New Roman" w:hAnsi="Times New Roman"/>
                <w:sz w:val="20"/>
                <w:szCs w:val="20"/>
              </w:rPr>
              <w:t xml:space="preserve"> учебных технологий» «Оказание первой помощи гражданам» 8 час. 2018 г.</w:t>
            </w:r>
          </w:p>
        </w:tc>
        <w:tc>
          <w:tcPr>
            <w:tcW w:w="709"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19 лет</w:t>
            </w:r>
          </w:p>
        </w:tc>
        <w:tc>
          <w:tcPr>
            <w:tcW w:w="850"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18 лет</w:t>
            </w:r>
          </w:p>
        </w:tc>
        <w:tc>
          <w:tcPr>
            <w:tcW w:w="2126" w:type="dxa"/>
          </w:tcPr>
          <w:p w:rsidR="00B429A0" w:rsidRPr="00B429A0" w:rsidRDefault="00B429A0" w:rsidP="00B429A0">
            <w:pPr>
              <w:spacing w:after="0" w:line="240" w:lineRule="auto"/>
              <w:jc w:val="center"/>
              <w:rPr>
                <w:rFonts w:ascii="Times New Roman" w:hAnsi="Times New Roman"/>
                <w:b/>
                <w:sz w:val="20"/>
                <w:szCs w:val="20"/>
              </w:rPr>
            </w:pPr>
            <w:r w:rsidRPr="00B429A0">
              <w:rPr>
                <w:rFonts w:ascii="Times New Roman" w:hAnsi="Times New Roman"/>
                <w:sz w:val="20"/>
                <w:szCs w:val="20"/>
              </w:rPr>
              <w:t>Духовые и инструменты</w:t>
            </w:r>
            <w:r w:rsidRPr="00B429A0">
              <w:rPr>
                <w:rFonts w:ascii="Times New Roman" w:hAnsi="Times New Roman"/>
                <w:b/>
                <w:sz w:val="20"/>
                <w:szCs w:val="20"/>
              </w:rPr>
              <w:t>/</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Специальность.</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Ансамбль.</w:t>
            </w:r>
          </w:p>
        </w:tc>
      </w:tr>
      <w:tr w:rsidR="00B429A0" w:rsidRPr="00B429A0" w:rsidTr="00B429A0">
        <w:tc>
          <w:tcPr>
            <w:tcW w:w="425"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9.</w:t>
            </w:r>
          </w:p>
        </w:tc>
        <w:tc>
          <w:tcPr>
            <w:tcW w:w="1418" w:type="dxa"/>
          </w:tcPr>
          <w:p w:rsidR="00B429A0" w:rsidRPr="00B429A0" w:rsidRDefault="00B429A0" w:rsidP="00B429A0">
            <w:pPr>
              <w:spacing w:after="0" w:line="240" w:lineRule="auto"/>
              <w:rPr>
                <w:rFonts w:ascii="Times New Roman" w:hAnsi="Times New Roman"/>
                <w:sz w:val="20"/>
                <w:szCs w:val="20"/>
              </w:rPr>
            </w:pPr>
            <w:r w:rsidRPr="00B429A0">
              <w:rPr>
                <w:rFonts w:ascii="Times New Roman" w:hAnsi="Times New Roman"/>
                <w:sz w:val="20"/>
                <w:szCs w:val="20"/>
              </w:rPr>
              <w:t xml:space="preserve">Величко </w:t>
            </w:r>
            <w:r w:rsidRPr="00B429A0">
              <w:rPr>
                <w:rFonts w:ascii="Times New Roman" w:hAnsi="Times New Roman"/>
                <w:sz w:val="20"/>
                <w:szCs w:val="20"/>
              </w:rPr>
              <w:lastRenderedPageBreak/>
              <w:t>Светлана Ивановна</w:t>
            </w:r>
          </w:p>
        </w:tc>
        <w:tc>
          <w:tcPr>
            <w:tcW w:w="1276" w:type="dxa"/>
          </w:tcPr>
          <w:p w:rsidR="00B429A0" w:rsidRPr="00B429A0" w:rsidRDefault="00B429A0" w:rsidP="00B429A0">
            <w:pPr>
              <w:spacing w:after="0" w:line="240" w:lineRule="auto"/>
              <w:jc w:val="center"/>
              <w:rPr>
                <w:rFonts w:ascii="Times New Roman" w:hAnsi="Times New Roman"/>
                <w:sz w:val="20"/>
                <w:szCs w:val="20"/>
              </w:rPr>
            </w:pPr>
            <w:proofErr w:type="spellStart"/>
            <w:proofErr w:type="gramStart"/>
            <w:r w:rsidRPr="00B429A0">
              <w:rPr>
                <w:rFonts w:ascii="Times New Roman" w:hAnsi="Times New Roman"/>
                <w:sz w:val="20"/>
                <w:szCs w:val="20"/>
              </w:rPr>
              <w:lastRenderedPageBreak/>
              <w:t>Препода-</w:t>
            </w:r>
            <w:r w:rsidRPr="00B429A0">
              <w:rPr>
                <w:rFonts w:ascii="Times New Roman" w:hAnsi="Times New Roman"/>
                <w:sz w:val="20"/>
                <w:szCs w:val="20"/>
              </w:rPr>
              <w:lastRenderedPageBreak/>
              <w:t>ватель</w:t>
            </w:r>
            <w:proofErr w:type="spellEnd"/>
            <w:proofErr w:type="gramEnd"/>
          </w:p>
        </w:tc>
        <w:tc>
          <w:tcPr>
            <w:tcW w:w="1559"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lastRenderedPageBreak/>
              <w:t xml:space="preserve">Среднее </w:t>
            </w:r>
            <w:r w:rsidRPr="00B429A0">
              <w:rPr>
                <w:rFonts w:ascii="Times New Roman" w:hAnsi="Times New Roman"/>
                <w:sz w:val="20"/>
                <w:szCs w:val="20"/>
              </w:rPr>
              <w:lastRenderedPageBreak/>
              <w:t>профессиональное</w:t>
            </w: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roofErr w:type="spellStart"/>
            <w:r w:rsidRPr="00B429A0">
              <w:rPr>
                <w:rFonts w:ascii="Times New Roman" w:hAnsi="Times New Roman"/>
                <w:sz w:val="20"/>
                <w:szCs w:val="20"/>
              </w:rPr>
              <w:t>Минераловод-ческое</w:t>
            </w:r>
            <w:proofErr w:type="spellEnd"/>
            <w:r w:rsidRPr="00B429A0">
              <w:rPr>
                <w:rFonts w:ascii="Times New Roman" w:hAnsi="Times New Roman"/>
                <w:sz w:val="20"/>
                <w:szCs w:val="20"/>
              </w:rPr>
              <w:t xml:space="preserve"> музыкальное училище 1980 </w:t>
            </w:r>
          </w:p>
        </w:tc>
        <w:tc>
          <w:tcPr>
            <w:tcW w:w="1418" w:type="dxa"/>
          </w:tcPr>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roofErr w:type="spellStart"/>
            <w:proofErr w:type="gramStart"/>
            <w:r w:rsidRPr="00B429A0">
              <w:rPr>
                <w:rFonts w:ascii="Times New Roman" w:hAnsi="Times New Roman"/>
                <w:sz w:val="20"/>
                <w:szCs w:val="20"/>
              </w:rPr>
              <w:t>Преподава-тель</w:t>
            </w:r>
            <w:proofErr w:type="spellEnd"/>
            <w:proofErr w:type="gramEnd"/>
            <w:r w:rsidRPr="00B429A0">
              <w:rPr>
                <w:rFonts w:ascii="Times New Roman" w:hAnsi="Times New Roman"/>
                <w:sz w:val="20"/>
                <w:szCs w:val="20"/>
              </w:rPr>
              <w:t xml:space="preserve"> музыкальной школы,</w:t>
            </w:r>
          </w:p>
          <w:p w:rsidR="00B429A0" w:rsidRPr="00B429A0" w:rsidRDefault="00B429A0" w:rsidP="00B429A0">
            <w:pPr>
              <w:spacing w:after="0" w:line="240" w:lineRule="auto"/>
              <w:jc w:val="center"/>
              <w:rPr>
                <w:rFonts w:ascii="Times New Roman" w:hAnsi="Times New Roman"/>
                <w:sz w:val="20"/>
                <w:szCs w:val="20"/>
              </w:rPr>
            </w:pPr>
            <w:proofErr w:type="spellStart"/>
            <w:proofErr w:type="gramStart"/>
            <w:r w:rsidRPr="00B429A0">
              <w:rPr>
                <w:rFonts w:ascii="Times New Roman" w:hAnsi="Times New Roman"/>
                <w:sz w:val="20"/>
                <w:szCs w:val="20"/>
              </w:rPr>
              <w:t>концертмей</w:t>
            </w:r>
            <w:proofErr w:type="spellEnd"/>
            <w:r w:rsidRPr="00B429A0">
              <w:rPr>
                <w:rFonts w:ascii="Times New Roman" w:hAnsi="Times New Roman"/>
                <w:sz w:val="20"/>
                <w:szCs w:val="20"/>
              </w:rPr>
              <w:t>-стер</w:t>
            </w:r>
            <w:proofErr w:type="gramEnd"/>
          </w:p>
        </w:tc>
        <w:tc>
          <w:tcPr>
            <w:tcW w:w="1417" w:type="dxa"/>
          </w:tcPr>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Фортепиано</w:t>
            </w:r>
          </w:p>
        </w:tc>
        <w:tc>
          <w:tcPr>
            <w:tcW w:w="851"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lastRenderedPageBreak/>
              <w:t>-</w:t>
            </w:r>
          </w:p>
        </w:tc>
        <w:tc>
          <w:tcPr>
            <w:tcW w:w="3969"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ГБУ РО « Областной методический центр </w:t>
            </w:r>
            <w:r w:rsidRPr="00B429A0">
              <w:rPr>
                <w:rFonts w:ascii="Times New Roman" w:hAnsi="Times New Roman"/>
                <w:sz w:val="20"/>
                <w:szCs w:val="20"/>
              </w:rPr>
              <w:lastRenderedPageBreak/>
              <w:t>по образовательным учреждениям культуры и искусства» Мастер-класс «Фортепиано» 38 час. 2018 ГБУ РО « Областной методический центр по образовательным учреждениям культуры и искусства» Мастер-класс «Хоровое пение» 16 час. 2018</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ГБУ ДПО РО «Областные курсы повышения квалификации работников культуры и искусства»</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 Актуальные проблемы педагогической деятельности в процессе преподавания сольного и ансамблевого исполнительства по специальности «фортепиано»» </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38 час. 2018 год</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ЧОУВО «Южный университет (</w:t>
            </w:r>
            <w:proofErr w:type="spellStart"/>
            <w:r w:rsidRPr="00B429A0">
              <w:rPr>
                <w:rFonts w:ascii="Times New Roman" w:hAnsi="Times New Roman"/>
                <w:sz w:val="20"/>
                <w:szCs w:val="20"/>
              </w:rPr>
              <w:t>ИУБиП</w:t>
            </w:r>
            <w:proofErr w:type="spellEnd"/>
            <w:r w:rsidRPr="00B429A0">
              <w:rPr>
                <w:rFonts w:ascii="Times New Roman" w:hAnsi="Times New Roman"/>
                <w:sz w:val="20"/>
                <w:szCs w:val="20"/>
              </w:rPr>
              <w:t>)», диплом о профессиональной переподготовке «Педагогика дополнительного образования. Преподаватель сольного пения и вокально-хоровых дисциплин». 600 час. 2017 год</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ЧОУ </w:t>
            </w:r>
            <w:proofErr w:type="gramStart"/>
            <w:r w:rsidRPr="00B429A0">
              <w:rPr>
                <w:rFonts w:ascii="Times New Roman" w:hAnsi="Times New Roman"/>
                <w:sz w:val="20"/>
                <w:szCs w:val="20"/>
              </w:rPr>
              <w:t>ВО</w:t>
            </w:r>
            <w:proofErr w:type="gramEnd"/>
            <w:r w:rsidRPr="00B429A0">
              <w:rPr>
                <w:rFonts w:ascii="Times New Roman" w:hAnsi="Times New Roman"/>
                <w:sz w:val="20"/>
                <w:szCs w:val="20"/>
              </w:rPr>
              <w:t xml:space="preserve"> «Южный университет (</w:t>
            </w:r>
            <w:proofErr w:type="spellStart"/>
            <w:r w:rsidRPr="00B429A0">
              <w:rPr>
                <w:rFonts w:ascii="Times New Roman" w:hAnsi="Times New Roman"/>
                <w:sz w:val="20"/>
                <w:szCs w:val="20"/>
              </w:rPr>
              <w:t>ИУБиП</w:t>
            </w:r>
            <w:proofErr w:type="spellEnd"/>
            <w:r w:rsidRPr="00B429A0">
              <w:rPr>
                <w:rFonts w:ascii="Times New Roman" w:hAnsi="Times New Roman"/>
                <w:sz w:val="20"/>
                <w:szCs w:val="20"/>
              </w:rPr>
              <w:t>)   г. Ростов-на-Дону                      Профессиональная переподготовка «Педагогика дополнительного образования. Преподаватель – дирижер хора, руководитель вокального ансамбля»            04.10.2017 г.</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ЧОУ </w:t>
            </w:r>
            <w:proofErr w:type="gramStart"/>
            <w:r w:rsidRPr="00B429A0">
              <w:rPr>
                <w:rFonts w:ascii="Times New Roman" w:hAnsi="Times New Roman"/>
                <w:sz w:val="20"/>
                <w:szCs w:val="20"/>
              </w:rPr>
              <w:t>ДО</w:t>
            </w:r>
            <w:proofErr w:type="gramEnd"/>
            <w:r w:rsidRPr="00B429A0">
              <w:rPr>
                <w:rFonts w:ascii="Times New Roman" w:hAnsi="Times New Roman"/>
                <w:sz w:val="20"/>
                <w:szCs w:val="20"/>
              </w:rPr>
              <w:t xml:space="preserve"> «</w:t>
            </w:r>
            <w:proofErr w:type="gramStart"/>
            <w:r w:rsidRPr="00B429A0">
              <w:rPr>
                <w:rFonts w:ascii="Times New Roman" w:hAnsi="Times New Roman"/>
                <w:sz w:val="20"/>
                <w:szCs w:val="20"/>
              </w:rPr>
              <w:t>Центр</w:t>
            </w:r>
            <w:proofErr w:type="gramEnd"/>
            <w:r w:rsidRPr="00B429A0">
              <w:rPr>
                <w:rFonts w:ascii="Times New Roman" w:hAnsi="Times New Roman"/>
                <w:sz w:val="20"/>
                <w:szCs w:val="20"/>
              </w:rPr>
              <w:t xml:space="preserve"> учебных технологий» «Оказание первой помощи гражданам» 8 час. 2018 г.</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24.12.2020 ООО «Международная академия консалтинга, аудита и образования» г. Саратов, 72 часа, по программе «Педагогика дополнительного образования: преподаватель по музыкально-теоретическим дисциплинам»</w:t>
            </w:r>
          </w:p>
        </w:tc>
        <w:tc>
          <w:tcPr>
            <w:tcW w:w="709"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lastRenderedPageBreak/>
              <w:t xml:space="preserve">45 </w:t>
            </w:r>
            <w:r w:rsidRPr="00B429A0">
              <w:rPr>
                <w:rFonts w:ascii="Times New Roman" w:hAnsi="Times New Roman"/>
                <w:sz w:val="20"/>
                <w:szCs w:val="20"/>
              </w:rPr>
              <w:lastRenderedPageBreak/>
              <w:t>лет</w:t>
            </w:r>
          </w:p>
        </w:tc>
        <w:tc>
          <w:tcPr>
            <w:tcW w:w="850"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lastRenderedPageBreak/>
              <w:t>45 лет</w:t>
            </w:r>
          </w:p>
        </w:tc>
        <w:tc>
          <w:tcPr>
            <w:tcW w:w="2126"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Фортепиано.</w:t>
            </w:r>
          </w:p>
          <w:p w:rsidR="00B429A0" w:rsidRPr="00B429A0" w:rsidRDefault="00B429A0" w:rsidP="00B429A0">
            <w:pPr>
              <w:spacing w:after="0" w:line="240" w:lineRule="auto"/>
              <w:jc w:val="center"/>
              <w:rPr>
                <w:rFonts w:ascii="Times New Roman" w:hAnsi="Times New Roman"/>
                <w:b/>
                <w:sz w:val="20"/>
                <w:szCs w:val="20"/>
              </w:rPr>
            </w:pPr>
            <w:r w:rsidRPr="00B429A0">
              <w:rPr>
                <w:rFonts w:ascii="Times New Roman" w:hAnsi="Times New Roman"/>
                <w:sz w:val="20"/>
                <w:szCs w:val="20"/>
              </w:rPr>
              <w:lastRenderedPageBreak/>
              <w:t>Хоровое пение</w:t>
            </w:r>
            <w:r w:rsidRPr="00B429A0">
              <w:rPr>
                <w:rFonts w:ascii="Times New Roman" w:hAnsi="Times New Roman"/>
                <w:b/>
                <w:sz w:val="20"/>
                <w:szCs w:val="20"/>
              </w:rPr>
              <w:t>/</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Специальность и чтение с листа.</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Фортепиано.</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Ансамбль.</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Музыкальный инструмент (фортепиано).</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Хоровой класс.</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Постановка голоса.</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Вокальный ансамбль.</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Слушание музыки.</w:t>
            </w:r>
          </w:p>
          <w:p w:rsidR="00B429A0" w:rsidRPr="00B429A0" w:rsidRDefault="00B429A0" w:rsidP="00B429A0">
            <w:pPr>
              <w:spacing w:after="0" w:line="240" w:lineRule="auto"/>
              <w:jc w:val="center"/>
              <w:rPr>
                <w:rFonts w:ascii="Times New Roman" w:hAnsi="Times New Roman"/>
                <w:sz w:val="20"/>
                <w:szCs w:val="20"/>
              </w:rPr>
            </w:pPr>
          </w:p>
        </w:tc>
      </w:tr>
      <w:tr w:rsidR="00B429A0" w:rsidRPr="00B429A0" w:rsidTr="00B429A0">
        <w:tc>
          <w:tcPr>
            <w:tcW w:w="425"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lastRenderedPageBreak/>
              <w:t>10.</w:t>
            </w:r>
          </w:p>
        </w:tc>
        <w:tc>
          <w:tcPr>
            <w:tcW w:w="1418" w:type="dxa"/>
          </w:tcPr>
          <w:p w:rsidR="00B429A0" w:rsidRPr="00B429A0" w:rsidRDefault="00B429A0" w:rsidP="00B429A0">
            <w:pPr>
              <w:spacing w:after="0" w:line="240" w:lineRule="auto"/>
              <w:rPr>
                <w:rFonts w:ascii="Times New Roman" w:hAnsi="Times New Roman"/>
                <w:sz w:val="20"/>
                <w:szCs w:val="20"/>
              </w:rPr>
            </w:pPr>
            <w:r w:rsidRPr="00B429A0">
              <w:rPr>
                <w:rFonts w:ascii="Times New Roman" w:hAnsi="Times New Roman"/>
                <w:sz w:val="20"/>
                <w:szCs w:val="20"/>
              </w:rPr>
              <w:t>Вербицкая Инна Викторовна</w:t>
            </w:r>
          </w:p>
        </w:tc>
        <w:tc>
          <w:tcPr>
            <w:tcW w:w="1276" w:type="dxa"/>
          </w:tcPr>
          <w:p w:rsidR="00B429A0" w:rsidRPr="00B429A0" w:rsidRDefault="00B429A0" w:rsidP="00B429A0">
            <w:pPr>
              <w:spacing w:after="0" w:line="240" w:lineRule="auto"/>
              <w:jc w:val="center"/>
              <w:rPr>
                <w:rFonts w:ascii="Times New Roman" w:hAnsi="Times New Roman"/>
                <w:sz w:val="20"/>
                <w:szCs w:val="20"/>
              </w:rPr>
            </w:pPr>
            <w:proofErr w:type="spellStart"/>
            <w:proofErr w:type="gramStart"/>
            <w:r w:rsidRPr="00B429A0">
              <w:rPr>
                <w:rFonts w:ascii="Times New Roman" w:hAnsi="Times New Roman"/>
                <w:sz w:val="20"/>
                <w:szCs w:val="20"/>
              </w:rPr>
              <w:t>Препода-ватель</w:t>
            </w:r>
            <w:proofErr w:type="spellEnd"/>
            <w:proofErr w:type="gramEnd"/>
          </w:p>
        </w:tc>
        <w:tc>
          <w:tcPr>
            <w:tcW w:w="1559"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Среднее </w:t>
            </w:r>
            <w:proofErr w:type="spellStart"/>
            <w:proofErr w:type="gramStart"/>
            <w:r w:rsidRPr="00B429A0">
              <w:rPr>
                <w:rFonts w:ascii="Times New Roman" w:hAnsi="Times New Roman"/>
                <w:sz w:val="20"/>
                <w:szCs w:val="20"/>
              </w:rPr>
              <w:t>профессио-нальное</w:t>
            </w:r>
            <w:proofErr w:type="spellEnd"/>
            <w:proofErr w:type="gramEnd"/>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Таганрогское музыкальное </w:t>
            </w:r>
            <w:r w:rsidRPr="00B429A0">
              <w:rPr>
                <w:rFonts w:ascii="Times New Roman" w:hAnsi="Times New Roman"/>
                <w:sz w:val="20"/>
                <w:szCs w:val="20"/>
              </w:rPr>
              <w:lastRenderedPageBreak/>
              <w:t>училище 1986</w:t>
            </w:r>
          </w:p>
        </w:tc>
        <w:tc>
          <w:tcPr>
            <w:tcW w:w="1418" w:type="dxa"/>
          </w:tcPr>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roofErr w:type="spellStart"/>
            <w:proofErr w:type="gramStart"/>
            <w:r w:rsidRPr="00B429A0">
              <w:rPr>
                <w:rFonts w:ascii="Times New Roman" w:hAnsi="Times New Roman"/>
                <w:sz w:val="20"/>
                <w:szCs w:val="20"/>
              </w:rPr>
              <w:t>Преподава-тель</w:t>
            </w:r>
            <w:proofErr w:type="spellEnd"/>
            <w:proofErr w:type="gramEnd"/>
            <w:r w:rsidRPr="00B429A0">
              <w:rPr>
                <w:rFonts w:ascii="Times New Roman" w:hAnsi="Times New Roman"/>
                <w:sz w:val="20"/>
                <w:szCs w:val="20"/>
              </w:rPr>
              <w:t xml:space="preserve"> ДМШ </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lastRenderedPageBreak/>
              <w:t>по классу фортепиано,</w:t>
            </w:r>
          </w:p>
          <w:p w:rsidR="00B429A0" w:rsidRPr="00B429A0" w:rsidRDefault="00B429A0" w:rsidP="00B429A0">
            <w:pPr>
              <w:spacing w:after="0" w:line="240" w:lineRule="auto"/>
              <w:jc w:val="center"/>
              <w:rPr>
                <w:rFonts w:ascii="Times New Roman" w:hAnsi="Times New Roman"/>
                <w:sz w:val="20"/>
                <w:szCs w:val="20"/>
              </w:rPr>
            </w:pPr>
            <w:proofErr w:type="spellStart"/>
            <w:proofErr w:type="gramStart"/>
            <w:r w:rsidRPr="00B429A0">
              <w:rPr>
                <w:rFonts w:ascii="Times New Roman" w:hAnsi="Times New Roman"/>
                <w:sz w:val="20"/>
                <w:szCs w:val="20"/>
              </w:rPr>
              <w:t>концертмей</w:t>
            </w:r>
            <w:proofErr w:type="spellEnd"/>
            <w:r w:rsidRPr="00B429A0">
              <w:rPr>
                <w:rFonts w:ascii="Times New Roman" w:hAnsi="Times New Roman"/>
                <w:sz w:val="20"/>
                <w:szCs w:val="20"/>
              </w:rPr>
              <w:t>-стер</w:t>
            </w:r>
            <w:proofErr w:type="gramEnd"/>
          </w:p>
        </w:tc>
        <w:tc>
          <w:tcPr>
            <w:tcW w:w="1417" w:type="dxa"/>
          </w:tcPr>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Фортепиано</w:t>
            </w:r>
          </w:p>
          <w:p w:rsidR="00B429A0" w:rsidRPr="00B429A0" w:rsidRDefault="00B429A0" w:rsidP="00B429A0">
            <w:pPr>
              <w:spacing w:after="0" w:line="240" w:lineRule="auto"/>
              <w:jc w:val="center"/>
              <w:rPr>
                <w:rFonts w:ascii="Times New Roman" w:hAnsi="Times New Roman"/>
                <w:sz w:val="20"/>
                <w:szCs w:val="20"/>
              </w:rPr>
            </w:pPr>
          </w:p>
        </w:tc>
        <w:tc>
          <w:tcPr>
            <w:tcW w:w="851"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w:t>
            </w:r>
          </w:p>
        </w:tc>
        <w:tc>
          <w:tcPr>
            <w:tcW w:w="3969"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ГБУ РО « Областной методический центр по образовательным учреждениям культуры и искусства» Мастер-класс «Фортепиано» 16 час. 2018</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ГБУ ДПО РО « Областные курсы повышения квалификации работников </w:t>
            </w:r>
            <w:r w:rsidRPr="00B429A0">
              <w:rPr>
                <w:rFonts w:ascii="Times New Roman" w:hAnsi="Times New Roman"/>
                <w:sz w:val="20"/>
                <w:szCs w:val="20"/>
              </w:rPr>
              <w:lastRenderedPageBreak/>
              <w:t>культуры и искусства» по программе</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 « Сольное академическое и эстрадное пение детей: вопросы педагогики и исполнительства» 2017 год.</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ЧОУВО «Южный университет (</w:t>
            </w:r>
            <w:proofErr w:type="spellStart"/>
            <w:r w:rsidRPr="00B429A0">
              <w:rPr>
                <w:rFonts w:ascii="Times New Roman" w:hAnsi="Times New Roman"/>
                <w:sz w:val="20"/>
                <w:szCs w:val="20"/>
              </w:rPr>
              <w:t>ИУБиП</w:t>
            </w:r>
            <w:proofErr w:type="spellEnd"/>
            <w:r w:rsidRPr="00B429A0">
              <w:rPr>
                <w:rFonts w:ascii="Times New Roman" w:hAnsi="Times New Roman"/>
                <w:sz w:val="20"/>
                <w:szCs w:val="20"/>
              </w:rPr>
              <w:t>)», диплом о профессиональной переподготовке «Педагогика дополнительного образования. Преподаватель вокального искусства».                600 час. 2017 г.</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ЧОУ </w:t>
            </w:r>
            <w:proofErr w:type="gramStart"/>
            <w:r w:rsidRPr="00B429A0">
              <w:rPr>
                <w:rFonts w:ascii="Times New Roman" w:hAnsi="Times New Roman"/>
                <w:sz w:val="20"/>
                <w:szCs w:val="20"/>
              </w:rPr>
              <w:t>ДО</w:t>
            </w:r>
            <w:proofErr w:type="gramEnd"/>
            <w:r w:rsidRPr="00B429A0">
              <w:rPr>
                <w:rFonts w:ascii="Times New Roman" w:hAnsi="Times New Roman"/>
                <w:sz w:val="20"/>
                <w:szCs w:val="20"/>
              </w:rPr>
              <w:t xml:space="preserve"> «</w:t>
            </w:r>
            <w:proofErr w:type="gramStart"/>
            <w:r w:rsidRPr="00B429A0">
              <w:rPr>
                <w:rFonts w:ascii="Times New Roman" w:hAnsi="Times New Roman"/>
                <w:sz w:val="20"/>
                <w:szCs w:val="20"/>
              </w:rPr>
              <w:t>Центр</w:t>
            </w:r>
            <w:proofErr w:type="gramEnd"/>
            <w:r w:rsidRPr="00B429A0">
              <w:rPr>
                <w:rFonts w:ascii="Times New Roman" w:hAnsi="Times New Roman"/>
                <w:sz w:val="20"/>
                <w:szCs w:val="20"/>
              </w:rPr>
              <w:t xml:space="preserve"> учебных технологий» «Оказание первой помощи гражданам» 8 час. 2018 г.</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ГБУ ДПО РО « Областные курсы повышения квалификации </w:t>
            </w:r>
            <w:proofErr w:type="gramStart"/>
            <w:r w:rsidRPr="00B429A0">
              <w:rPr>
                <w:rFonts w:ascii="Times New Roman" w:hAnsi="Times New Roman"/>
                <w:sz w:val="20"/>
                <w:szCs w:val="20"/>
              </w:rPr>
              <w:t>работ-</w:t>
            </w:r>
            <w:proofErr w:type="spellStart"/>
            <w:r w:rsidRPr="00B429A0">
              <w:rPr>
                <w:rFonts w:ascii="Times New Roman" w:hAnsi="Times New Roman"/>
                <w:sz w:val="20"/>
                <w:szCs w:val="20"/>
              </w:rPr>
              <w:t>ников</w:t>
            </w:r>
            <w:proofErr w:type="spellEnd"/>
            <w:proofErr w:type="gramEnd"/>
            <w:r w:rsidRPr="00B429A0">
              <w:rPr>
                <w:rFonts w:ascii="Times New Roman" w:hAnsi="Times New Roman"/>
                <w:sz w:val="20"/>
                <w:szCs w:val="20"/>
              </w:rPr>
              <w:t xml:space="preserve"> культуры и искусства» по программе « Фортепиано» 36 час. 2019 год.</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ФГБОУ </w:t>
            </w:r>
            <w:proofErr w:type="gramStart"/>
            <w:r w:rsidRPr="00B429A0">
              <w:rPr>
                <w:rFonts w:ascii="Times New Roman" w:hAnsi="Times New Roman"/>
                <w:sz w:val="20"/>
                <w:szCs w:val="20"/>
              </w:rPr>
              <w:t>ВО</w:t>
            </w:r>
            <w:proofErr w:type="gramEnd"/>
            <w:r w:rsidRPr="00B429A0">
              <w:rPr>
                <w:rFonts w:ascii="Times New Roman" w:hAnsi="Times New Roman"/>
                <w:sz w:val="20"/>
                <w:szCs w:val="20"/>
              </w:rPr>
              <w:t xml:space="preserve"> «Краснодарский государственный институт культуры» « Современные методики </w:t>
            </w:r>
            <w:proofErr w:type="spellStart"/>
            <w:r w:rsidRPr="00B429A0">
              <w:rPr>
                <w:rFonts w:ascii="Times New Roman" w:hAnsi="Times New Roman"/>
                <w:sz w:val="20"/>
                <w:szCs w:val="20"/>
              </w:rPr>
              <w:t>эстрадно</w:t>
            </w:r>
            <w:proofErr w:type="spellEnd"/>
            <w:r w:rsidRPr="00B429A0">
              <w:rPr>
                <w:rFonts w:ascii="Times New Roman" w:hAnsi="Times New Roman"/>
                <w:sz w:val="20"/>
                <w:szCs w:val="20"/>
              </w:rPr>
              <w:t>-джазового вокала, проблемы преподавания и исполнительства: от теории к практике»    36 час. 2020 год.</w:t>
            </w:r>
          </w:p>
        </w:tc>
        <w:tc>
          <w:tcPr>
            <w:tcW w:w="709"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lastRenderedPageBreak/>
              <w:t>34 года</w:t>
            </w:r>
          </w:p>
        </w:tc>
        <w:tc>
          <w:tcPr>
            <w:tcW w:w="850"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34 года</w:t>
            </w:r>
          </w:p>
        </w:tc>
        <w:tc>
          <w:tcPr>
            <w:tcW w:w="2126"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Фортепиано</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Сольное пение</w:t>
            </w:r>
            <w:r w:rsidRPr="00B429A0">
              <w:rPr>
                <w:rFonts w:ascii="Times New Roman" w:hAnsi="Times New Roman"/>
                <w:b/>
                <w:sz w:val="20"/>
                <w:szCs w:val="20"/>
              </w:rPr>
              <w:t>/</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Специальность и чтение с листа.</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Музыкальный инструмент </w:t>
            </w:r>
            <w:r w:rsidRPr="00B429A0">
              <w:rPr>
                <w:rFonts w:ascii="Times New Roman" w:hAnsi="Times New Roman"/>
                <w:sz w:val="20"/>
                <w:szCs w:val="20"/>
              </w:rPr>
              <w:lastRenderedPageBreak/>
              <w:t>(фортепиано).</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Постановка голоса.</w:t>
            </w:r>
          </w:p>
          <w:p w:rsidR="00B429A0" w:rsidRPr="00B429A0" w:rsidRDefault="00B429A0" w:rsidP="00B429A0">
            <w:pPr>
              <w:spacing w:after="0" w:line="240" w:lineRule="auto"/>
              <w:jc w:val="center"/>
              <w:rPr>
                <w:rFonts w:ascii="Times New Roman" w:hAnsi="Times New Roman"/>
                <w:sz w:val="20"/>
                <w:szCs w:val="20"/>
              </w:rPr>
            </w:pPr>
          </w:p>
        </w:tc>
      </w:tr>
      <w:tr w:rsidR="00B429A0" w:rsidRPr="00B429A0" w:rsidTr="00B429A0">
        <w:tc>
          <w:tcPr>
            <w:tcW w:w="425"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lastRenderedPageBreak/>
              <w:t>11.</w:t>
            </w:r>
          </w:p>
        </w:tc>
        <w:tc>
          <w:tcPr>
            <w:tcW w:w="1418" w:type="dxa"/>
          </w:tcPr>
          <w:p w:rsidR="00B429A0" w:rsidRPr="00B429A0" w:rsidRDefault="00B429A0" w:rsidP="00B429A0">
            <w:pPr>
              <w:spacing w:after="0" w:line="240" w:lineRule="auto"/>
              <w:rPr>
                <w:rFonts w:ascii="Times New Roman" w:hAnsi="Times New Roman"/>
                <w:sz w:val="20"/>
                <w:szCs w:val="20"/>
              </w:rPr>
            </w:pPr>
            <w:r w:rsidRPr="00B429A0">
              <w:rPr>
                <w:rFonts w:ascii="Times New Roman" w:hAnsi="Times New Roman"/>
                <w:sz w:val="20"/>
                <w:szCs w:val="20"/>
              </w:rPr>
              <w:t>Граненко Валентина Семеновна</w:t>
            </w:r>
          </w:p>
        </w:tc>
        <w:tc>
          <w:tcPr>
            <w:tcW w:w="1276" w:type="dxa"/>
          </w:tcPr>
          <w:p w:rsidR="00B429A0" w:rsidRPr="00B429A0" w:rsidRDefault="00B429A0" w:rsidP="00B429A0">
            <w:pPr>
              <w:spacing w:after="0" w:line="240" w:lineRule="auto"/>
              <w:jc w:val="center"/>
              <w:rPr>
                <w:rFonts w:ascii="Times New Roman" w:hAnsi="Times New Roman"/>
                <w:sz w:val="20"/>
                <w:szCs w:val="20"/>
              </w:rPr>
            </w:pPr>
            <w:proofErr w:type="spellStart"/>
            <w:r w:rsidRPr="00B429A0">
              <w:rPr>
                <w:rFonts w:ascii="Times New Roman" w:hAnsi="Times New Roman"/>
                <w:sz w:val="20"/>
                <w:szCs w:val="20"/>
              </w:rPr>
              <w:t>Препода</w:t>
            </w:r>
            <w:proofErr w:type="spellEnd"/>
            <w:r w:rsidRPr="00B429A0">
              <w:rPr>
                <w:rFonts w:ascii="Times New Roman" w:hAnsi="Times New Roman"/>
                <w:sz w:val="20"/>
                <w:szCs w:val="20"/>
              </w:rPr>
              <w:t>-</w:t>
            </w:r>
          </w:p>
          <w:p w:rsidR="00B429A0" w:rsidRPr="00B429A0" w:rsidRDefault="00B429A0" w:rsidP="00B429A0">
            <w:pPr>
              <w:spacing w:after="0" w:line="240" w:lineRule="auto"/>
              <w:jc w:val="center"/>
              <w:rPr>
                <w:rFonts w:ascii="Times New Roman" w:hAnsi="Times New Roman"/>
                <w:sz w:val="20"/>
                <w:szCs w:val="20"/>
              </w:rPr>
            </w:pPr>
            <w:proofErr w:type="spellStart"/>
            <w:r w:rsidRPr="00B429A0">
              <w:rPr>
                <w:rFonts w:ascii="Times New Roman" w:hAnsi="Times New Roman"/>
                <w:sz w:val="20"/>
                <w:szCs w:val="20"/>
              </w:rPr>
              <w:t>ватель</w:t>
            </w:r>
            <w:proofErr w:type="spellEnd"/>
          </w:p>
        </w:tc>
        <w:tc>
          <w:tcPr>
            <w:tcW w:w="1559"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Высшее профессиональное </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Харьковский институт искусств 1989г. </w:t>
            </w: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roofErr w:type="spellStart"/>
            <w:r w:rsidRPr="00B429A0">
              <w:rPr>
                <w:rFonts w:ascii="Times New Roman" w:hAnsi="Times New Roman"/>
                <w:sz w:val="20"/>
                <w:szCs w:val="20"/>
              </w:rPr>
              <w:t>Ворошиловградское</w:t>
            </w:r>
            <w:proofErr w:type="spellEnd"/>
            <w:r w:rsidRPr="00B429A0">
              <w:rPr>
                <w:rFonts w:ascii="Times New Roman" w:hAnsi="Times New Roman"/>
                <w:sz w:val="20"/>
                <w:szCs w:val="20"/>
              </w:rPr>
              <w:t xml:space="preserve"> муз</w:t>
            </w:r>
            <w:proofErr w:type="gramStart"/>
            <w:r w:rsidRPr="00B429A0">
              <w:rPr>
                <w:rFonts w:ascii="Times New Roman" w:hAnsi="Times New Roman"/>
                <w:sz w:val="20"/>
                <w:szCs w:val="20"/>
              </w:rPr>
              <w:t>.</w:t>
            </w:r>
            <w:proofErr w:type="gramEnd"/>
            <w:r w:rsidRPr="00B429A0">
              <w:rPr>
                <w:rFonts w:ascii="Times New Roman" w:hAnsi="Times New Roman"/>
                <w:sz w:val="20"/>
                <w:szCs w:val="20"/>
              </w:rPr>
              <w:t xml:space="preserve"> </w:t>
            </w:r>
            <w:proofErr w:type="gramStart"/>
            <w:r w:rsidRPr="00B429A0">
              <w:rPr>
                <w:rFonts w:ascii="Times New Roman" w:hAnsi="Times New Roman"/>
                <w:sz w:val="20"/>
                <w:szCs w:val="20"/>
              </w:rPr>
              <w:t>у</w:t>
            </w:r>
            <w:proofErr w:type="gramEnd"/>
            <w:r w:rsidRPr="00B429A0">
              <w:rPr>
                <w:rFonts w:ascii="Times New Roman" w:hAnsi="Times New Roman"/>
                <w:sz w:val="20"/>
                <w:szCs w:val="20"/>
              </w:rPr>
              <w:t xml:space="preserve">чилище 1983г. </w:t>
            </w:r>
          </w:p>
        </w:tc>
        <w:tc>
          <w:tcPr>
            <w:tcW w:w="1418" w:type="dxa"/>
          </w:tcPr>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roofErr w:type="spellStart"/>
            <w:proofErr w:type="gramStart"/>
            <w:r w:rsidRPr="00B429A0">
              <w:rPr>
                <w:rFonts w:ascii="Times New Roman" w:hAnsi="Times New Roman"/>
                <w:sz w:val="20"/>
                <w:szCs w:val="20"/>
              </w:rPr>
              <w:t>Преподава-тель</w:t>
            </w:r>
            <w:proofErr w:type="spellEnd"/>
            <w:proofErr w:type="gramEnd"/>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Руководитель самодеятельного оркестра народных инструментов, </w:t>
            </w:r>
            <w:proofErr w:type="spellStart"/>
            <w:proofErr w:type="gramStart"/>
            <w:r w:rsidRPr="00B429A0">
              <w:rPr>
                <w:rFonts w:ascii="Times New Roman" w:hAnsi="Times New Roman"/>
                <w:sz w:val="20"/>
                <w:szCs w:val="20"/>
              </w:rPr>
              <w:t>преподава-тель</w:t>
            </w:r>
            <w:proofErr w:type="spellEnd"/>
            <w:proofErr w:type="gramEnd"/>
            <w:r w:rsidRPr="00B429A0">
              <w:rPr>
                <w:rFonts w:ascii="Times New Roman" w:hAnsi="Times New Roman"/>
                <w:sz w:val="20"/>
                <w:szCs w:val="20"/>
              </w:rPr>
              <w:t xml:space="preserve"> музыкальной школы по классу домры.</w:t>
            </w:r>
          </w:p>
        </w:tc>
        <w:tc>
          <w:tcPr>
            <w:tcW w:w="1417" w:type="dxa"/>
          </w:tcPr>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Домра</w:t>
            </w: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Народные инструменты            </w:t>
            </w:r>
            <w:proofErr w:type="gramStart"/>
            <w:r w:rsidRPr="00B429A0">
              <w:rPr>
                <w:rFonts w:ascii="Times New Roman" w:hAnsi="Times New Roman"/>
                <w:sz w:val="20"/>
                <w:szCs w:val="20"/>
              </w:rPr>
              <w:t xml:space="preserve">( </w:t>
            </w:r>
            <w:proofErr w:type="gramEnd"/>
            <w:r w:rsidRPr="00B429A0">
              <w:rPr>
                <w:rFonts w:ascii="Times New Roman" w:hAnsi="Times New Roman"/>
                <w:sz w:val="20"/>
                <w:szCs w:val="20"/>
              </w:rPr>
              <w:t>домра)</w:t>
            </w:r>
          </w:p>
        </w:tc>
        <w:tc>
          <w:tcPr>
            <w:tcW w:w="851" w:type="dxa"/>
          </w:tcPr>
          <w:p w:rsidR="00B429A0" w:rsidRPr="00B429A0" w:rsidRDefault="00B429A0" w:rsidP="00B429A0">
            <w:pPr>
              <w:spacing w:after="0" w:line="240" w:lineRule="auto"/>
              <w:jc w:val="center"/>
              <w:rPr>
                <w:rFonts w:ascii="Times New Roman" w:hAnsi="Times New Roman"/>
                <w:sz w:val="20"/>
                <w:szCs w:val="20"/>
              </w:rPr>
            </w:pPr>
          </w:p>
        </w:tc>
        <w:tc>
          <w:tcPr>
            <w:tcW w:w="3969"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ЧПОУ «</w:t>
            </w:r>
            <w:proofErr w:type="spellStart"/>
            <w:r w:rsidRPr="00B429A0">
              <w:rPr>
                <w:rFonts w:ascii="Times New Roman" w:hAnsi="Times New Roman"/>
                <w:sz w:val="20"/>
                <w:szCs w:val="20"/>
              </w:rPr>
              <w:t>Сальский</w:t>
            </w:r>
            <w:proofErr w:type="spellEnd"/>
            <w:r w:rsidRPr="00B429A0">
              <w:rPr>
                <w:rFonts w:ascii="Times New Roman" w:hAnsi="Times New Roman"/>
                <w:sz w:val="20"/>
                <w:szCs w:val="20"/>
              </w:rPr>
              <w:t xml:space="preserve"> институт Южного университета (</w:t>
            </w:r>
            <w:proofErr w:type="spellStart"/>
            <w:r w:rsidRPr="00B429A0">
              <w:rPr>
                <w:rFonts w:ascii="Times New Roman" w:hAnsi="Times New Roman"/>
                <w:sz w:val="20"/>
                <w:szCs w:val="20"/>
              </w:rPr>
              <w:t>ИУБиП</w:t>
            </w:r>
            <w:proofErr w:type="spellEnd"/>
            <w:r w:rsidRPr="00B429A0">
              <w:rPr>
                <w:rFonts w:ascii="Times New Roman" w:hAnsi="Times New Roman"/>
                <w:sz w:val="20"/>
                <w:szCs w:val="20"/>
              </w:rPr>
              <w:t>)», диплом о профессиональной переподготовке «Педагогика дополнительного образования. Преподаватель гитары». 600 час. 2019 г.</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ГБУ РО « Областной методический центр по образовательным учреждениям культуры и искусства» Мастер-класс «Балалайка», « Домра», «гитара» 16 час. 2019 год</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ЧОУ </w:t>
            </w:r>
            <w:proofErr w:type="gramStart"/>
            <w:r w:rsidRPr="00B429A0">
              <w:rPr>
                <w:rFonts w:ascii="Times New Roman" w:hAnsi="Times New Roman"/>
                <w:sz w:val="20"/>
                <w:szCs w:val="20"/>
              </w:rPr>
              <w:t>ДО</w:t>
            </w:r>
            <w:proofErr w:type="gramEnd"/>
            <w:r w:rsidRPr="00B429A0">
              <w:rPr>
                <w:rFonts w:ascii="Times New Roman" w:hAnsi="Times New Roman"/>
                <w:sz w:val="20"/>
                <w:szCs w:val="20"/>
              </w:rPr>
              <w:t xml:space="preserve"> «</w:t>
            </w:r>
            <w:proofErr w:type="gramStart"/>
            <w:r w:rsidRPr="00B429A0">
              <w:rPr>
                <w:rFonts w:ascii="Times New Roman" w:hAnsi="Times New Roman"/>
                <w:sz w:val="20"/>
                <w:szCs w:val="20"/>
              </w:rPr>
              <w:t>Центр</w:t>
            </w:r>
            <w:proofErr w:type="gramEnd"/>
            <w:r w:rsidRPr="00B429A0">
              <w:rPr>
                <w:rFonts w:ascii="Times New Roman" w:hAnsi="Times New Roman"/>
                <w:sz w:val="20"/>
                <w:szCs w:val="20"/>
              </w:rPr>
              <w:t xml:space="preserve"> учебных технологий» «Оказание первой помощи гражданам» 8 час. 2018 г. </w:t>
            </w:r>
          </w:p>
        </w:tc>
        <w:tc>
          <w:tcPr>
            <w:tcW w:w="709"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35 лет</w:t>
            </w:r>
          </w:p>
        </w:tc>
        <w:tc>
          <w:tcPr>
            <w:tcW w:w="850"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35 лет</w:t>
            </w:r>
          </w:p>
        </w:tc>
        <w:tc>
          <w:tcPr>
            <w:tcW w:w="2126"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Народные инструменты</w:t>
            </w:r>
            <w:r w:rsidRPr="00B429A0">
              <w:rPr>
                <w:rFonts w:ascii="Times New Roman" w:hAnsi="Times New Roman"/>
                <w:b/>
                <w:sz w:val="20"/>
                <w:szCs w:val="20"/>
              </w:rPr>
              <w:t>/</w:t>
            </w:r>
            <w:r w:rsidRPr="00B429A0">
              <w:rPr>
                <w:rFonts w:ascii="Times New Roman" w:hAnsi="Times New Roman"/>
                <w:sz w:val="20"/>
                <w:szCs w:val="20"/>
              </w:rPr>
              <w:t xml:space="preserve"> Специальность.</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Оркестровый класс.</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Ансамбль.</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Музыкальный инструмен</w:t>
            </w:r>
            <w:proofErr w:type="gramStart"/>
            <w:r w:rsidRPr="00B429A0">
              <w:rPr>
                <w:rFonts w:ascii="Times New Roman" w:hAnsi="Times New Roman"/>
                <w:sz w:val="20"/>
                <w:szCs w:val="20"/>
              </w:rPr>
              <w:t>т(</w:t>
            </w:r>
            <w:proofErr w:type="gramEnd"/>
            <w:r w:rsidRPr="00B429A0">
              <w:rPr>
                <w:rFonts w:ascii="Times New Roman" w:hAnsi="Times New Roman"/>
                <w:sz w:val="20"/>
                <w:szCs w:val="20"/>
              </w:rPr>
              <w:t>гитара).</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Музыкальный инструмент (домра).</w:t>
            </w:r>
          </w:p>
        </w:tc>
      </w:tr>
      <w:tr w:rsidR="00B429A0" w:rsidRPr="00B429A0" w:rsidTr="00B429A0">
        <w:tc>
          <w:tcPr>
            <w:tcW w:w="425"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12</w:t>
            </w:r>
            <w:r w:rsidRPr="00B429A0">
              <w:rPr>
                <w:rFonts w:ascii="Times New Roman" w:hAnsi="Times New Roman"/>
                <w:sz w:val="20"/>
                <w:szCs w:val="20"/>
              </w:rPr>
              <w:lastRenderedPageBreak/>
              <w:t>.</w:t>
            </w:r>
          </w:p>
        </w:tc>
        <w:tc>
          <w:tcPr>
            <w:tcW w:w="1418" w:type="dxa"/>
          </w:tcPr>
          <w:p w:rsidR="00B429A0" w:rsidRPr="00B429A0" w:rsidRDefault="00B429A0" w:rsidP="00B429A0">
            <w:pPr>
              <w:spacing w:after="0" w:line="240" w:lineRule="auto"/>
              <w:rPr>
                <w:rFonts w:ascii="Times New Roman" w:hAnsi="Times New Roman"/>
                <w:sz w:val="20"/>
                <w:szCs w:val="20"/>
              </w:rPr>
            </w:pPr>
            <w:r w:rsidRPr="00B429A0">
              <w:rPr>
                <w:rFonts w:ascii="Times New Roman" w:hAnsi="Times New Roman"/>
                <w:sz w:val="20"/>
                <w:szCs w:val="20"/>
              </w:rPr>
              <w:lastRenderedPageBreak/>
              <w:t xml:space="preserve">Дмитриев </w:t>
            </w:r>
            <w:r w:rsidRPr="00B429A0">
              <w:rPr>
                <w:rFonts w:ascii="Times New Roman" w:hAnsi="Times New Roman"/>
                <w:sz w:val="20"/>
                <w:szCs w:val="20"/>
              </w:rPr>
              <w:lastRenderedPageBreak/>
              <w:t>Геннадий Александрович</w:t>
            </w:r>
          </w:p>
        </w:tc>
        <w:tc>
          <w:tcPr>
            <w:tcW w:w="1276" w:type="dxa"/>
          </w:tcPr>
          <w:p w:rsidR="00B429A0" w:rsidRPr="00B429A0" w:rsidRDefault="00B429A0" w:rsidP="00B429A0">
            <w:pPr>
              <w:spacing w:after="0" w:line="240" w:lineRule="auto"/>
              <w:jc w:val="center"/>
              <w:rPr>
                <w:rFonts w:ascii="Times New Roman" w:hAnsi="Times New Roman"/>
                <w:sz w:val="20"/>
                <w:szCs w:val="20"/>
              </w:rPr>
            </w:pPr>
            <w:proofErr w:type="gramStart"/>
            <w:r w:rsidRPr="00B429A0">
              <w:rPr>
                <w:rFonts w:ascii="Times New Roman" w:hAnsi="Times New Roman"/>
                <w:sz w:val="20"/>
                <w:szCs w:val="20"/>
              </w:rPr>
              <w:lastRenderedPageBreak/>
              <w:t>Концерт-</w:t>
            </w:r>
            <w:proofErr w:type="spellStart"/>
            <w:r w:rsidRPr="00B429A0">
              <w:rPr>
                <w:rFonts w:ascii="Times New Roman" w:hAnsi="Times New Roman"/>
                <w:sz w:val="20"/>
                <w:szCs w:val="20"/>
              </w:rPr>
              <w:lastRenderedPageBreak/>
              <w:t>мейстер</w:t>
            </w:r>
            <w:proofErr w:type="spellEnd"/>
            <w:proofErr w:type="gramEnd"/>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roofErr w:type="spellStart"/>
            <w:proofErr w:type="gramStart"/>
            <w:r w:rsidRPr="00B429A0">
              <w:rPr>
                <w:rFonts w:ascii="Times New Roman" w:hAnsi="Times New Roman"/>
                <w:sz w:val="20"/>
                <w:szCs w:val="20"/>
              </w:rPr>
              <w:t>Преподава-тель</w:t>
            </w:r>
            <w:proofErr w:type="spellEnd"/>
            <w:proofErr w:type="gramEnd"/>
          </w:p>
        </w:tc>
        <w:tc>
          <w:tcPr>
            <w:tcW w:w="1559"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lastRenderedPageBreak/>
              <w:t xml:space="preserve">Среднее </w:t>
            </w:r>
            <w:r w:rsidRPr="00B429A0">
              <w:rPr>
                <w:rFonts w:ascii="Times New Roman" w:hAnsi="Times New Roman"/>
                <w:sz w:val="20"/>
                <w:szCs w:val="20"/>
              </w:rPr>
              <w:lastRenderedPageBreak/>
              <w:t>профессиональное</w:t>
            </w: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Таганрогское муз</w:t>
            </w:r>
            <w:proofErr w:type="gramStart"/>
            <w:r w:rsidRPr="00B429A0">
              <w:rPr>
                <w:rFonts w:ascii="Times New Roman" w:hAnsi="Times New Roman"/>
                <w:sz w:val="20"/>
                <w:szCs w:val="20"/>
              </w:rPr>
              <w:t>.</w:t>
            </w:r>
            <w:proofErr w:type="gramEnd"/>
            <w:r w:rsidRPr="00B429A0">
              <w:rPr>
                <w:rFonts w:ascii="Times New Roman" w:hAnsi="Times New Roman"/>
                <w:sz w:val="20"/>
                <w:szCs w:val="20"/>
              </w:rPr>
              <w:t xml:space="preserve"> </w:t>
            </w:r>
            <w:proofErr w:type="gramStart"/>
            <w:r w:rsidRPr="00B429A0">
              <w:rPr>
                <w:rFonts w:ascii="Times New Roman" w:hAnsi="Times New Roman"/>
                <w:sz w:val="20"/>
                <w:szCs w:val="20"/>
              </w:rPr>
              <w:t>у</w:t>
            </w:r>
            <w:proofErr w:type="gramEnd"/>
            <w:r w:rsidRPr="00B429A0">
              <w:rPr>
                <w:rFonts w:ascii="Times New Roman" w:hAnsi="Times New Roman"/>
                <w:sz w:val="20"/>
                <w:szCs w:val="20"/>
              </w:rPr>
              <w:t>чилище 1971;</w:t>
            </w: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Ростовское  училище искусств 1975</w:t>
            </w:r>
          </w:p>
        </w:tc>
        <w:tc>
          <w:tcPr>
            <w:tcW w:w="1418" w:type="dxa"/>
          </w:tcPr>
          <w:p w:rsidR="00B429A0" w:rsidRPr="00B429A0" w:rsidRDefault="00B429A0" w:rsidP="00B429A0">
            <w:pPr>
              <w:spacing w:after="0" w:line="240" w:lineRule="auto"/>
              <w:rPr>
                <w:rFonts w:ascii="Times New Roman" w:hAnsi="Times New Roman"/>
                <w:sz w:val="20"/>
                <w:szCs w:val="20"/>
              </w:rPr>
            </w:pPr>
            <w:r w:rsidRPr="00B429A0">
              <w:rPr>
                <w:rFonts w:ascii="Times New Roman" w:hAnsi="Times New Roman"/>
                <w:sz w:val="20"/>
                <w:szCs w:val="20"/>
              </w:rPr>
              <w:lastRenderedPageBreak/>
              <w:t xml:space="preserve">     Дирижер    </w:t>
            </w:r>
          </w:p>
          <w:p w:rsidR="00B429A0" w:rsidRPr="00B429A0" w:rsidRDefault="00B429A0" w:rsidP="00B429A0">
            <w:pPr>
              <w:spacing w:after="0" w:line="240" w:lineRule="auto"/>
              <w:rPr>
                <w:rFonts w:ascii="Times New Roman" w:hAnsi="Times New Roman"/>
                <w:sz w:val="20"/>
                <w:szCs w:val="20"/>
              </w:rPr>
            </w:pPr>
            <w:r w:rsidRPr="00B429A0">
              <w:rPr>
                <w:rFonts w:ascii="Times New Roman" w:hAnsi="Times New Roman"/>
                <w:sz w:val="20"/>
                <w:szCs w:val="20"/>
              </w:rPr>
              <w:lastRenderedPageBreak/>
              <w:t xml:space="preserve">       хора,</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учитель пения в общеобразовательной школе</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Руководитель самодеятельного оркестра народных инструментов, </w:t>
            </w:r>
            <w:proofErr w:type="spellStart"/>
            <w:proofErr w:type="gramStart"/>
            <w:r w:rsidRPr="00B429A0">
              <w:rPr>
                <w:rFonts w:ascii="Times New Roman" w:hAnsi="Times New Roman"/>
                <w:sz w:val="20"/>
                <w:szCs w:val="20"/>
              </w:rPr>
              <w:t>преподава-тель</w:t>
            </w:r>
            <w:proofErr w:type="spellEnd"/>
            <w:proofErr w:type="gramEnd"/>
            <w:r w:rsidRPr="00B429A0">
              <w:rPr>
                <w:rFonts w:ascii="Times New Roman" w:hAnsi="Times New Roman"/>
                <w:sz w:val="20"/>
                <w:szCs w:val="20"/>
              </w:rPr>
              <w:t xml:space="preserve"> музыкальной школы по классу баяна.</w:t>
            </w:r>
          </w:p>
        </w:tc>
        <w:tc>
          <w:tcPr>
            <w:tcW w:w="1417" w:type="dxa"/>
          </w:tcPr>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Хоровое </w:t>
            </w:r>
            <w:proofErr w:type="spellStart"/>
            <w:r w:rsidRPr="00B429A0">
              <w:rPr>
                <w:rFonts w:ascii="Times New Roman" w:hAnsi="Times New Roman"/>
                <w:sz w:val="20"/>
                <w:szCs w:val="20"/>
              </w:rPr>
              <w:t>дирижирование</w:t>
            </w:r>
            <w:proofErr w:type="spellEnd"/>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Народные инструменты</w:t>
            </w:r>
          </w:p>
        </w:tc>
        <w:tc>
          <w:tcPr>
            <w:tcW w:w="851" w:type="dxa"/>
          </w:tcPr>
          <w:p w:rsidR="00B429A0" w:rsidRPr="00B429A0" w:rsidRDefault="00B429A0" w:rsidP="00B429A0">
            <w:pPr>
              <w:spacing w:after="0" w:line="240" w:lineRule="auto"/>
              <w:jc w:val="center"/>
              <w:rPr>
                <w:rFonts w:ascii="Times New Roman" w:hAnsi="Times New Roman"/>
                <w:sz w:val="20"/>
                <w:szCs w:val="20"/>
              </w:rPr>
            </w:pPr>
          </w:p>
        </w:tc>
        <w:tc>
          <w:tcPr>
            <w:tcW w:w="3969" w:type="dxa"/>
          </w:tcPr>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lastRenderedPageBreak/>
              <w:t xml:space="preserve">ГБУ ДПО РО «Областные курсы повышения квалификации работников культуры и искусства» </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«Педагогический процесс формирования навыков музыкального исполнительства на баяне, аккордеоне»  38 час.      2018 год</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ЧОУ </w:t>
            </w:r>
            <w:proofErr w:type="gramStart"/>
            <w:r w:rsidRPr="00B429A0">
              <w:rPr>
                <w:rFonts w:ascii="Times New Roman" w:hAnsi="Times New Roman"/>
                <w:sz w:val="20"/>
                <w:szCs w:val="20"/>
              </w:rPr>
              <w:t>ДО</w:t>
            </w:r>
            <w:proofErr w:type="gramEnd"/>
            <w:r w:rsidRPr="00B429A0">
              <w:rPr>
                <w:rFonts w:ascii="Times New Roman" w:hAnsi="Times New Roman"/>
                <w:sz w:val="20"/>
                <w:szCs w:val="20"/>
              </w:rPr>
              <w:t xml:space="preserve"> «</w:t>
            </w:r>
            <w:proofErr w:type="gramStart"/>
            <w:r w:rsidRPr="00B429A0">
              <w:rPr>
                <w:rFonts w:ascii="Times New Roman" w:hAnsi="Times New Roman"/>
                <w:sz w:val="20"/>
                <w:szCs w:val="20"/>
              </w:rPr>
              <w:t>Центр</w:t>
            </w:r>
            <w:proofErr w:type="gramEnd"/>
            <w:r w:rsidRPr="00B429A0">
              <w:rPr>
                <w:rFonts w:ascii="Times New Roman" w:hAnsi="Times New Roman"/>
                <w:sz w:val="20"/>
                <w:szCs w:val="20"/>
              </w:rPr>
              <w:t xml:space="preserve"> учебных технологий» «Оказание первой помощи гражданам» 8 час. 2018 г.</w:t>
            </w:r>
          </w:p>
        </w:tc>
        <w:tc>
          <w:tcPr>
            <w:tcW w:w="709"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lastRenderedPageBreak/>
              <w:t xml:space="preserve">49 </w:t>
            </w:r>
            <w:r w:rsidRPr="00B429A0">
              <w:rPr>
                <w:rFonts w:ascii="Times New Roman" w:hAnsi="Times New Roman"/>
                <w:sz w:val="20"/>
                <w:szCs w:val="20"/>
              </w:rPr>
              <w:lastRenderedPageBreak/>
              <w:t>лет</w:t>
            </w:r>
          </w:p>
        </w:tc>
        <w:tc>
          <w:tcPr>
            <w:tcW w:w="850"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lastRenderedPageBreak/>
              <w:t>49 лет</w:t>
            </w:r>
          </w:p>
        </w:tc>
        <w:tc>
          <w:tcPr>
            <w:tcW w:w="2126"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Музыкальный </w:t>
            </w:r>
            <w:r w:rsidRPr="00B429A0">
              <w:rPr>
                <w:rFonts w:ascii="Times New Roman" w:hAnsi="Times New Roman"/>
                <w:sz w:val="20"/>
                <w:szCs w:val="20"/>
              </w:rPr>
              <w:lastRenderedPageBreak/>
              <w:t>фольклор.</w:t>
            </w:r>
          </w:p>
          <w:p w:rsidR="00B429A0" w:rsidRPr="00B429A0" w:rsidRDefault="00B429A0" w:rsidP="00B429A0">
            <w:pPr>
              <w:spacing w:after="0" w:line="240" w:lineRule="auto"/>
              <w:jc w:val="center"/>
              <w:rPr>
                <w:rFonts w:ascii="Times New Roman" w:hAnsi="Times New Roman"/>
                <w:b/>
                <w:sz w:val="20"/>
                <w:szCs w:val="20"/>
              </w:rPr>
            </w:pPr>
            <w:r w:rsidRPr="00B429A0">
              <w:rPr>
                <w:rFonts w:ascii="Times New Roman" w:hAnsi="Times New Roman"/>
                <w:sz w:val="20"/>
                <w:szCs w:val="20"/>
              </w:rPr>
              <w:t>Хореографическое творчество</w:t>
            </w:r>
            <w:r w:rsidRPr="00B429A0">
              <w:rPr>
                <w:rFonts w:ascii="Times New Roman" w:hAnsi="Times New Roman"/>
                <w:b/>
                <w:sz w:val="20"/>
                <w:szCs w:val="20"/>
              </w:rPr>
              <w:t>/</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Народно-сценический танец.</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Танец.</w:t>
            </w: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b/>
                <w:sz w:val="20"/>
                <w:szCs w:val="20"/>
              </w:rPr>
            </w:pPr>
            <w:r w:rsidRPr="00B429A0">
              <w:rPr>
                <w:rFonts w:ascii="Times New Roman" w:hAnsi="Times New Roman"/>
                <w:sz w:val="20"/>
                <w:szCs w:val="20"/>
              </w:rPr>
              <w:t>Музыкальный фольклор</w:t>
            </w:r>
            <w:r w:rsidRPr="00B429A0">
              <w:rPr>
                <w:rFonts w:ascii="Times New Roman" w:hAnsi="Times New Roman"/>
                <w:b/>
                <w:sz w:val="20"/>
                <w:szCs w:val="20"/>
              </w:rPr>
              <w:t>/</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Фольклорный ансамбль.</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Постановка голоса.</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Оркестровый класс.</w:t>
            </w:r>
          </w:p>
          <w:p w:rsidR="00B429A0" w:rsidRPr="00B429A0" w:rsidRDefault="00B429A0" w:rsidP="00B429A0">
            <w:pPr>
              <w:spacing w:after="0" w:line="240" w:lineRule="auto"/>
              <w:jc w:val="center"/>
              <w:rPr>
                <w:rFonts w:ascii="Times New Roman" w:hAnsi="Times New Roman"/>
                <w:sz w:val="20"/>
                <w:szCs w:val="20"/>
              </w:rPr>
            </w:pPr>
          </w:p>
        </w:tc>
      </w:tr>
      <w:tr w:rsidR="00B429A0" w:rsidRPr="00B429A0" w:rsidTr="00B429A0">
        <w:tc>
          <w:tcPr>
            <w:tcW w:w="425"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lastRenderedPageBreak/>
              <w:t>13.</w:t>
            </w:r>
          </w:p>
        </w:tc>
        <w:tc>
          <w:tcPr>
            <w:tcW w:w="1418" w:type="dxa"/>
          </w:tcPr>
          <w:p w:rsidR="00B429A0" w:rsidRPr="00B429A0" w:rsidRDefault="00B429A0" w:rsidP="00B429A0">
            <w:pPr>
              <w:spacing w:after="0" w:line="240" w:lineRule="auto"/>
              <w:rPr>
                <w:rFonts w:ascii="Times New Roman" w:hAnsi="Times New Roman"/>
                <w:sz w:val="20"/>
                <w:szCs w:val="20"/>
              </w:rPr>
            </w:pPr>
            <w:r w:rsidRPr="00B429A0">
              <w:rPr>
                <w:rFonts w:ascii="Times New Roman" w:hAnsi="Times New Roman"/>
                <w:sz w:val="20"/>
                <w:szCs w:val="20"/>
              </w:rPr>
              <w:t>Зубрилин Геннадий Николаевич</w:t>
            </w:r>
          </w:p>
        </w:tc>
        <w:tc>
          <w:tcPr>
            <w:tcW w:w="1276" w:type="dxa"/>
          </w:tcPr>
          <w:p w:rsidR="00B429A0" w:rsidRPr="00B429A0" w:rsidRDefault="00B429A0" w:rsidP="00B429A0">
            <w:pPr>
              <w:spacing w:after="0" w:line="240" w:lineRule="auto"/>
              <w:jc w:val="center"/>
              <w:rPr>
                <w:rFonts w:ascii="Times New Roman" w:hAnsi="Times New Roman"/>
                <w:sz w:val="20"/>
                <w:szCs w:val="20"/>
              </w:rPr>
            </w:pPr>
            <w:proofErr w:type="spellStart"/>
            <w:proofErr w:type="gramStart"/>
            <w:r w:rsidRPr="00B429A0">
              <w:rPr>
                <w:rFonts w:ascii="Times New Roman" w:hAnsi="Times New Roman"/>
                <w:sz w:val="20"/>
                <w:szCs w:val="20"/>
              </w:rPr>
              <w:t>Препода-ватель</w:t>
            </w:r>
            <w:proofErr w:type="spellEnd"/>
            <w:proofErr w:type="gramEnd"/>
          </w:p>
        </w:tc>
        <w:tc>
          <w:tcPr>
            <w:tcW w:w="1559"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Среднее профессиональное</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Ростовское  училище искусств 1992</w:t>
            </w:r>
          </w:p>
        </w:tc>
        <w:tc>
          <w:tcPr>
            <w:tcW w:w="1418"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Артист оркестра (ансамбля)</w:t>
            </w:r>
            <w:proofErr w:type="gramStart"/>
            <w:r w:rsidRPr="00B429A0">
              <w:rPr>
                <w:rFonts w:ascii="Times New Roman" w:hAnsi="Times New Roman"/>
                <w:sz w:val="20"/>
                <w:szCs w:val="20"/>
              </w:rPr>
              <w:t>,р</w:t>
            </w:r>
            <w:proofErr w:type="gramEnd"/>
            <w:r w:rsidRPr="00B429A0">
              <w:rPr>
                <w:rFonts w:ascii="Times New Roman" w:hAnsi="Times New Roman"/>
                <w:sz w:val="20"/>
                <w:szCs w:val="20"/>
              </w:rPr>
              <w:t xml:space="preserve">уководитель эстрадного </w:t>
            </w:r>
            <w:proofErr w:type="spellStart"/>
            <w:r w:rsidRPr="00B429A0">
              <w:rPr>
                <w:rFonts w:ascii="Times New Roman" w:hAnsi="Times New Roman"/>
                <w:sz w:val="20"/>
                <w:szCs w:val="20"/>
              </w:rPr>
              <w:t>оркестра,преподаватель</w:t>
            </w:r>
            <w:proofErr w:type="spellEnd"/>
            <w:r w:rsidRPr="00B429A0">
              <w:rPr>
                <w:rFonts w:ascii="Times New Roman" w:hAnsi="Times New Roman"/>
                <w:sz w:val="20"/>
                <w:szCs w:val="20"/>
              </w:rPr>
              <w:t xml:space="preserve"> музыкальной школы</w:t>
            </w:r>
          </w:p>
        </w:tc>
        <w:tc>
          <w:tcPr>
            <w:tcW w:w="1417"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Инструменты  эстрадного оркестра (саксофон)</w:t>
            </w:r>
          </w:p>
        </w:tc>
        <w:tc>
          <w:tcPr>
            <w:tcW w:w="851"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w:t>
            </w:r>
          </w:p>
        </w:tc>
        <w:tc>
          <w:tcPr>
            <w:tcW w:w="3969"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ГБУ ДПО РО «Областные курсы повышения квалификации работников культуры и искусства»</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 Современные проблемы </w:t>
            </w:r>
            <w:proofErr w:type="gramStart"/>
            <w:r w:rsidRPr="00B429A0">
              <w:rPr>
                <w:rFonts w:ascii="Times New Roman" w:hAnsi="Times New Roman"/>
                <w:sz w:val="20"/>
                <w:szCs w:val="20"/>
              </w:rPr>
              <w:t>исполнительного мастерства</w:t>
            </w:r>
            <w:proofErr w:type="gramEnd"/>
            <w:r w:rsidRPr="00B429A0">
              <w:rPr>
                <w:rFonts w:ascii="Times New Roman" w:hAnsi="Times New Roman"/>
                <w:sz w:val="20"/>
                <w:szCs w:val="20"/>
              </w:rPr>
              <w:t xml:space="preserve"> учащихся класса духовых и ударных инструментов»38 час, 2018  год</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ЧПОУ «</w:t>
            </w:r>
            <w:proofErr w:type="spellStart"/>
            <w:r w:rsidRPr="00B429A0">
              <w:rPr>
                <w:rFonts w:ascii="Times New Roman" w:hAnsi="Times New Roman"/>
                <w:sz w:val="20"/>
                <w:szCs w:val="20"/>
              </w:rPr>
              <w:t>Сальский</w:t>
            </w:r>
            <w:proofErr w:type="spellEnd"/>
            <w:r w:rsidRPr="00B429A0">
              <w:rPr>
                <w:rFonts w:ascii="Times New Roman" w:hAnsi="Times New Roman"/>
                <w:sz w:val="20"/>
                <w:szCs w:val="20"/>
              </w:rPr>
              <w:t xml:space="preserve"> институт Южного университета (</w:t>
            </w:r>
            <w:proofErr w:type="spellStart"/>
            <w:r w:rsidRPr="00B429A0">
              <w:rPr>
                <w:rFonts w:ascii="Times New Roman" w:hAnsi="Times New Roman"/>
                <w:sz w:val="20"/>
                <w:szCs w:val="20"/>
              </w:rPr>
              <w:t>ИУБиП</w:t>
            </w:r>
            <w:proofErr w:type="spellEnd"/>
            <w:r w:rsidRPr="00B429A0">
              <w:rPr>
                <w:rFonts w:ascii="Times New Roman" w:hAnsi="Times New Roman"/>
                <w:sz w:val="20"/>
                <w:szCs w:val="20"/>
              </w:rPr>
              <w:t xml:space="preserve">)», диплом о профессиональной переподготовке «Педагогика дополнительного образования. Преподаватель духовых и ударных инструментов». 600 час. 2019 </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ЧОУ </w:t>
            </w:r>
            <w:proofErr w:type="gramStart"/>
            <w:r w:rsidRPr="00B429A0">
              <w:rPr>
                <w:rFonts w:ascii="Times New Roman" w:hAnsi="Times New Roman"/>
                <w:sz w:val="20"/>
                <w:szCs w:val="20"/>
              </w:rPr>
              <w:t>ДО</w:t>
            </w:r>
            <w:proofErr w:type="gramEnd"/>
            <w:r w:rsidRPr="00B429A0">
              <w:rPr>
                <w:rFonts w:ascii="Times New Roman" w:hAnsi="Times New Roman"/>
                <w:sz w:val="20"/>
                <w:szCs w:val="20"/>
              </w:rPr>
              <w:t xml:space="preserve"> «</w:t>
            </w:r>
            <w:proofErr w:type="gramStart"/>
            <w:r w:rsidRPr="00B429A0">
              <w:rPr>
                <w:rFonts w:ascii="Times New Roman" w:hAnsi="Times New Roman"/>
                <w:sz w:val="20"/>
                <w:szCs w:val="20"/>
              </w:rPr>
              <w:t>Центр</w:t>
            </w:r>
            <w:proofErr w:type="gramEnd"/>
            <w:r w:rsidRPr="00B429A0">
              <w:rPr>
                <w:rFonts w:ascii="Times New Roman" w:hAnsi="Times New Roman"/>
                <w:sz w:val="20"/>
                <w:szCs w:val="20"/>
              </w:rPr>
              <w:t xml:space="preserve"> учебных технологий» «Оказание первой помощи гражданам» 8 час. 2018 г.</w:t>
            </w:r>
          </w:p>
        </w:tc>
        <w:tc>
          <w:tcPr>
            <w:tcW w:w="709"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23 года</w:t>
            </w:r>
          </w:p>
        </w:tc>
        <w:tc>
          <w:tcPr>
            <w:tcW w:w="850"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22 года</w:t>
            </w:r>
          </w:p>
        </w:tc>
        <w:tc>
          <w:tcPr>
            <w:tcW w:w="2126"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Инструменты эстрадного оркестра.</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Духовые и ударные инструменты</w:t>
            </w:r>
          </w:p>
          <w:p w:rsidR="00B429A0" w:rsidRPr="00B429A0" w:rsidRDefault="00B429A0" w:rsidP="00B429A0">
            <w:pPr>
              <w:spacing w:after="0" w:line="240" w:lineRule="auto"/>
              <w:jc w:val="center"/>
              <w:rPr>
                <w:rFonts w:ascii="Times New Roman" w:hAnsi="Times New Roman"/>
                <w:b/>
                <w:sz w:val="20"/>
                <w:szCs w:val="20"/>
              </w:rPr>
            </w:pPr>
            <w:r w:rsidRPr="00B429A0">
              <w:rPr>
                <w:rFonts w:ascii="Times New Roman" w:hAnsi="Times New Roman"/>
                <w:sz w:val="20"/>
                <w:szCs w:val="20"/>
              </w:rPr>
              <w:t>Эстрадные инструменты</w:t>
            </w:r>
            <w:r w:rsidRPr="00B429A0">
              <w:rPr>
                <w:rFonts w:ascii="Times New Roman" w:hAnsi="Times New Roman"/>
                <w:b/>
                <w:sz w:val="20"/>
                <w:szCs w:val="20"/>
              </w:rPr>
              <w:t>/</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Специальность и чтение с листа.</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Основы импровизации.</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Ансамбль.</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Специальность.</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Оркестр.</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Музыкальный инструмент (саксофон)</w:t>
            </w:r>
          </w:p>
        </w:tc>
      </w:tr>
      <w:tr w:rsidR="00B429A0" w:rsidRPr="00B429A0" w:rsidTr="00B429A0">
        <w:tc>
          <w:tcPr>
            <w:tcW w:w="425"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14.</w:t>
            </w:r>
          </w:p>
        </w:tc>
        <w:tc>
          <w:tcPr>
            <w:tcW w:w="1418" w:type="dxa"/>
          </w:tcPr>
          <w:p w:rsidR="00B429A0" w:rsidRPr="00B429A0" w:rsidRDefault="00B429A0" w:rsidP="00B429A0">
            <w:pPr>
              <w:spacing w:after="0" w:line="240" w:lineRule="auto"/>
              <w:rPr>
                <w:rFonts w:ascii="Times New Roman" w:hAnsi="Times New Roman"/>
                <w:sz w:val="20"/>
                <w:szCs w:val="20"/>
              </w:rPr>
            </w:pPr>
            <w:r w:rsidRPr="00B429A0">
              <w:rPr>
                <w:rFonts w:ascii="Times New Roman" w:hAnsi="Times New Roman"/>
                <w:sz w:val="20"/>
                <w:szCs w:val="20"/>
              </w:rPr>
              <w:t xml:space="preserve">Иснюк </w:t>
            </w:r>
          </w:p>
          <w:p w:rsidR="00B429A0" w:rsidRPr="00B429A0" w:rsidRDefault="00B429A0" w:rsidP="00B429A0">
            <w:pPr>
              <w:spacing w:after="0" w:line="240" w:lineRule="auto"/>
              <w:rPr>
                <w:rFonts w:ascii="Times New Roman" w:hAnsi="Times New Roman"/>
                <w:sz w:val="20"/>
                <w:szCs w:val="20"/>
              </w:rPr>
            </w:pPr>
            <w:r w:rsidRPr="00B429A0">
              <w:rPr>
                <w:rFonts w:ascii="Times New Roman" w:hAnsi="Times New Roman"/>
                <w:sz w:val="20"/>
                <w:szCs w:val="20"/>
              </w:rPr>
              <w:t xml:space="preserve">Юлия </w:t>
            </w:r>
            <w:proofErr w:type="gramStart"/>
            <w:r w:rsidRPr="00B429A0">
              <w:rPr>
                <w:rFonts w:ascii="Times New Roman" w:hAnsi="Times New Roman"/>
                <w:sz w:val="20"/>
                <w:szCs w:val="20"/>
              </w:rPr>
              <w:t>Владимиров-на</w:t>
            </w:r>
            <w:proofErr w:type="gramEnd"/>
          </w:p>
        </w:tc>
        <w:tc>
          <w:tcPr>
            <w:tcW w:w="1276" w:type="dxa"/>
          </w:tcPr>
          <w:p w:rsidR="00B429A0" w:rsidRPr="00B429A0" w:rsidRDefault="00B429A0" w:rsidP="00B429A0">
            <w:pPr>
              <w:spacing w:after="0" w:line="240" w:lineRule="auto"/>
              <w:jc w:val="center"/>
              <w:rPr>
                <w:rFonts w:ascii="Times New Roman" w:hAnsi="Times New Roman"/>
                <w:sz w:val="20"/>
                <w:szCs w:val="20"/>
              </w:rPr>
            </w:pPr>
            <w:proofErr w:type="spellStart"/>
            <w:proofErr w:type="gramStart"/>
            <w:r w:rsidRPr="00B429A0">
              <w:rPr>
                <w:rFonts w:ascii="Times New Roman" w:hAnsi="Times New Roman"/>
                <w:sz w:val="20"/>
                <w:szCs w:val="20"/>
              </w:rPr>
              <w:t>Препода-ватель</w:t>
            </w:r>
            <w:proofErr w:type="spellEnd"/>
            <w:proofErr w:type="gramEnd"/>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Зам. директора по учебно-</w:t>
            </w:r>
            <w:proofErr w:type="spellStart"/>
            <w:r w:rsidRPr="00B429A0">
              <w:rPr>
                <w:rFonts w:ascii="Times New Roman" w:hAnsi="Times New Roman"/>
                <w:sz w:val="20"/>
                <w:szCs w:val="20"/>
              </w:rPr>
              <w:t>методичес</w:t>
            </w:r>
            <w:proofErr w:type="spellEnd"/>
            <w:r w:rsidRPr="00B429A0">
              <w:rPr>
                <w:rFonts w:ascii="Times New Roman" w:hAnsi="Times New Roman"/>
                <w:sz w:val="20"/>
                <w:szCs w:val="20"/>
              </w:rPr>
              <w:t xml:space="preserve">-кой работе </w:t>
            </w:r>
          </w:p>
        </w:tc>
        <w:tc>
          <w:tcPr>
            <w:tcW w:w="1559"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Высшее</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профессиональное</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Таганрогский </w:t>
            </w:r>
            <w:proofErr w:type="spellStart"/>
            <w:r w:rsidRPr="00B429A0">
              <w:rPr>
                <w:rFonts w:ascii="Times New Roman" w:hAnsi="Times New Roman"/>
                <w:sz w:val="20"/>
                <w:szCs w:val="20"/>
              </w:rPr>
              <w:t>гос</w:t>
            </w:r>
            <w:proofErr w:type="gramStart"/>
            <w:r w:rsidRPr="00B429A0">
              <w:rPr>
                <w:rFonts w:ascii="Times New Roman" w:hAnsi="Times New Roman"/>
                <w:sz w:val="20"/>
                <w:szCs w:val="20"/>
              </w:rPr>
              <w:t>.п</w:t>
            </w:r>
            <w:proofErr w:type="gramEnd"/>
            <w:r w:rsidRPr="00B429A0">
              <w:rPr>
                <w:rFonts w:ascii="Times New Roman" w:hAnsi="Times New Roman"/>
                <w:sz w:val="20"/>
                <w:szCs w:val="20"/>
              </w:rPr>
              <w:t>ед.институт</w:t>
            </w:r>
            <w:proofErr w:type="spellEnd"/>
            <w:r w:rsidRPr="00B429A0">
              <w:rPr>
                <w:rFonts w:ascii="Times New Roman" w:hAnsi="Times New Roman"/>
                <w:sz w:val="20"/>
                <w:szCs w:val="20"/>
              </w:rPr>
              <w:t xml:space="preserve"> 2013;</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Таганрогское муз</w:t>
            </w:r>
            <w:proofErr w:type="gramStart"/>
            <w:r w:rsidRPr="00B429A0">
              <w:rPr>
                <w:rFonts w:ascii="Times New Roman" w:hAnsi="Times New Roman"/>
                <w:sz w:val="20"/>
                <w:szCs w:val="20"/>
              </w:rPr>
              <w:t>.</w:t>
            </w:r>
            <w:proofErr w:type="gramEnd"/>
            <w:r w:rsidRPr="00B429A0">
              <w:rPr>
                <w:rFonts w:ascii="Times New Roman" w:hAnsi="Times New Roman"/>
                <w:sz w:val="20"/>
                <w:szCs w:val="20"/>
              </w:rPr>
              <w:t xml:space="preserve"> </w:t>
            </w:r>
            <w:proofErr w:type="gramStart"/>
            <w:r w:rsidRPr="00B429A0">
              <w:rPr>
                <w:rFonts w:ascii="Times New Roman" w:hAnsi="Times New Roman"/>
                <w:sz w:val="20"/>
                <w:szCs w:val="20"/>
              </w:rPr>
              <w:t>у</w:t>
            </w:r>
            <w:proofErr w:type="gramEnd"/>
            <w:r w:rsidRPr="00B429A0">
              <w:rPr>
                <w:rFonts w:ascii="Times New Roman" w:hAnsi="Times New Roman"/>
                <w:sz w:val="20"/>
                <w:szCs w:val="20"/>
              </w:rPr>
              <w:t>чилище 2004</w:t>
            </w:r>
          </w:p>
        </w:tc>
        <w:tc>
          <w:tcPr>
            <w:tcW w:w="1418"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Учитель музыки</w:t>
            </w: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Руководитель хора и творческого коллектива, учитель музыки</w:t>
            </w:r>
          </w:p>
        </w:tc>
        <w:tc>
          <w:tcPr>
            <w:tcW w:w="1417"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Музыкальное образование</w:t>
            </w: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Хоровое </w:t>
            </w:r>
            <w:proofErr w:type="spellStart"/>
            <w:r w:rsidRPr="00B429A0">
              <w:rPr>
                <w:rFonts w:ascii="Times New Roman" w:hAnsi="Times New Roman"/>
                <w:sz w:val="20"/>
                <w:szCs w:val="20"/>
              </w:rPr>
              <w:t>дирижирование</w:t>
            </w:r>
            <w:proofErr w:type="spellEnd"/>
          </w:p>
        </w:tc>
        <w:tc>
          <w:tcPr>
            <w:tcW w:w="851"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w:t>
            </w:r>
          </w:p>
        </w:tc>
        <w:tc>
          <w:tcPr>
            <w:tcW w:w="3969"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ЧПОУ «</w:t>
            </w:r>
            <w:proofErr w:type="spellStart"/>
            <w:r w:rsidRPr="00B429A0">
              <w:rPr>
                <w:rFonts w:ascii="Times New Roman" w:hAnsi="Times New Roman"/>
                <w:sz w:val="20"/>
                <w:szCs w:val="20"/>
              </w:rPr>
              <w:t>Сальский</w:t>
            </w:r>
            <w:proofErr w:type="spellEnd"/>
            <w:r w:rsidRPr="00B429A0">
              <w:rPr>
                <w:rFonts w:ascii="Times New Roman" w:hAnsi="Times New Roman"/>
                <w:sz w:val="20"/>
                <w:szCs w:val="20"/>
              </w:rPr>
              <w:t xml:space="preserve"> институт Южного университета (</w:t>
            </w:r>
            <w:proofErr w:type="spellStart"/>
            <w:r w:rsidRPr="00B429A0">
              <w:rPr>
                <w:rFonts w:ascii="Times New Roman" w:hAnsi="Times New Roman"/>
                <w:sz w:val="20"/>
                <w:szCs w:val="20"/>
              </w:rPr>
              <w:t>ИУБиП</w:t>
            </w:r>
            <w:proofErr w:type="spellEnd"/>
            <w:r w:rsidRPr="00B429A0">
              <w:rPr>
                <w:rFonts w:ascii="Times New Roman" w:hAnsi="Times New Roman"/>
                <w:sz w:val="20"/>
                <w:szCs w:val="20"/>
              </w:rPr>
              <w:t>)», диплом о профессиональной переподготовке «Педагогика дополнительного образования. Преподаватель сольного пения». 600 час. 2019 год</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ГБУ ДПО РО «Областные курсы повышения квалификации работников культуры и искусства» </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 Актуальные проблемы развития детских </w:t>
            </w:r>
            <w:r w:rsidRPr="00B429A0">
              <w:rPr>
                <w:rFonts w:ascii="Times New Roman" w:hAnsi="Times New Roman"/>
                <w:sz w:val="20"/>
                <w:szCs w:val="20"/>
              </w:rPr>
              <w:lastRenderedPageBreak/>
              <w:t>школ искусств: организационно-правовые аспекты»  30 час</w:t>
            </w:r>
            <w:proofErr w:type="gramStart"/>
            <w:r w:rsidRPr="00B429A0">
              <w:rPr>
                <w:rFonts w:ascii="Times New Roman" w:hAnsi="Times New Roman"/>
                <w:sz w:val="20"/>
                <w:szCs w:val="20"/>
              </w:rPr>
              <w:t xml:space="preserve">., </w:t>
            </w:r>
            <w:proofErr w:type="gramEnd"/>
            <w:r w:rsidRPr="00B429A0">
              <w:rPr>
                <w:rFonts w:ascii="Times New Roman" w:hAnsi="Times New Roman"/>
                <w:sz w:val="20"/>
                <w:szCs w:val="20"/>
              </w:rPr>
              <w:t>2018 г</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ГБУ ДПО РО « Областные курсы повышения квалификации работ-</w:t>
            </w:r>
            <w:proofErr w:type="spellStart"/>
            <w:r w:rsidRPr="00B429A0">
              <w:rPr>
                <w:rFonts w:ascii="Times New Roman" w:hAnsi="Times New Roman"/>
                <w:sz w:val="20"/>
                <w:szCs w:val="20"/>
              </w:rPr>
              <w:t>ников</w:t>
            </w:r>
            <w:proofErr w:type="spellEnd"/>
            <w:r w:rsidRPr="00B429A0">
              <w:rPr>
                <w:rFonts w:ascii="Times New Roman" w:hAnsi="Times New Roman"/>
                <w:sz w:val="20"/>
                <w:szCs w:val="20"/>
              </w:rPr>
              <w:t xml:space="preserve"> культуры и искусства» по программе « Сольное академическое и эстрадное пение детей</w:t>
            </w:r>
            <w:proofErr w:type="gramStart"/>
            <w:r w:rsidRPr="00B429A0">
              <w:rPr>
                <w:rFonts w:ascii="Times New Roman" w:hAnsi="Times New Roman"/>
                <w:sz w:val="20"/>
                <w:szCs w:val="20"/>
              </w:rPr>
              <w:t xml:space="preserve"> :</w:t>
            </w:r>
            <w:proofErr w:type="gramEnd"/>
            <w:r w:rsidRPr="00B429A0">
              <w:rPr>
                <w:rFonts w:ascii="Times New Roman" w:hAnsi="Times New Roman"/>
                <w:sz w:val="20"/>
                <w:szCs w:val="20"/>
              </w:rPr>
              <w:t xml:space="preserve"> вопросы педагогики и исполнительства» 2017 год.</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ООО «Компьютер-Инжиниринг» по дополнительной профессиональной программе       « Менеджмент в образовании»   502 час. 2015 год</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ГБУ РО « Областной методический центр по образовательным учреждениям культуры и искусства» Мастер-класс «Хоровое пение»</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 16 час. 2018</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ЧОУ </w:t>
            </w:r>
            <w:proofErr w:type="gramStart"/>
            <w:r w:rsidRPr="00B429A0">
              <w:rPr>
                <w:rFonts w:ascii="Times New Roman" w:hAnsi="Times New Roman"/>
                <w:sz w:val="20"/>
                <w:szCs w:val="20"/>
              </w:rPr>
              <w:t>ДО</w:t>
            </w:r>
            <w:proofErr w:type="gramEnd"/>
            <w:r w:rsidRPr="00B429A0">
              <w:rPr>
                <w:rFonts w:ascii="Times New Roman" w:hAnsi="Times New Roman"/>
                <w:sz w:val="20"/>
                <w:szCs w:val="20"/>
              </w:rPr>
              <w:t xml:space="preserve"> «</w:t>
            </w:r>
            <w:proofErr w:type="gramStart"/>
            <w:r w:rsidRPr="00B429A0">
              <w:rPr>
                <w:rFonts w:ascii="Times New Roman" w:hAnsi="Times New Roman"/>
                <w:sz w:val="20"/>
                <w:szCs w:val="20"/>
              </w:rPr>
              <w:t>Центр</w:t>
            </w:r>
            <w:proofErr w:type="gramEnd"/>
            <w:r w:rsidRPr="00B429A0">
              <w:rPr>
                <w:rFonts w:ascii="Times New Roman" w:hAnsi="Times New Roman"/>
                <w:sz w:val="20"/>
                <w:szCs w:val="20"/>
              </w:rPr>
              <w:t xml:space="preserve"> учебных технологий» «Оказание первой помощи гражданам» 8 час. 2018 г.</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ФГБОУ </w:t>
            </w:r>
            <w:proofErr w:type="gramStart"/>
            <w:r w:rsidRPr="00B429A0">
              <w:rPr>
                <w:rFonts w:ascii="Times New Roman" w:hAnsi="Times New Roman"/>
                <w:sz w:val="20"/>
                <w:szCs w:val="20"/>
              </w:rPr>
              <w:t>ВО</w:t>
            </w:r>
            <w:proofErr w:type="gramEnd"/>
            <w:r w:rsidRPr="00B429A0">
              <w:rPr>
                <w:rFonts w:ascii="Times New Roman" w:hAnsi="Times New Roman"/>
                <w:sz w:val="20"/>
                <w:szCs w:val="20"/>
              </w:rPr>
              <w:t xml:space="preserve"> «Краснодарский государственный институт культуры» курсы повышения квалификации </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«Современные методики </w:t>
            </w:r>
            <w:proofErr w:type="spellStart"/>
            <w:r w:rsidRPr="00B429A0">
              <w:rPr>
                <w:rFonts w:ascii="Times New Roman" w:hAnsi="Times New Roman"/>
                <w:sz w:val="20"/>
                <w:szCs w:val="20"/>
              </w:rPr>
              <w:t>эстрадно</w:t>
            </w:r>
            <w:proofErr w:type="spellEnd"/>
            <w:r w:rsidRPr="00B429A0">
              <w:rPr>
                <w:rFonts w:ascii="Times New Roman" w:hAnsi="Times New Roman"/>
                <w:sz w:val="20"/>
                <w:szCs w:val="20"/>
              </w:rPr>
              <w:t>-джазового вокала, проблемы преподавания и исполнительства: от теории к практике»    36 час. 2020 год.</w:t>
            </w:r>
          </w:p>
        </w:tc>
        <w:tc>
          <w:tcPr>
            <w:tcW w:w="709"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lastRenderedPageBreak/>
              <w:t>16 лет</w:t>
            </w:r>
          </w:p>
        </w:tc>
        <w:tc>
          <w:tcPr>
            <w:tcW w:w="850"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16 лет</w:t>
            </w:r>
          </w:p>
        </w:tc>
        <w:tc>
          <w:tcPr>
            <w:tcW w:w="2126"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Хоровое пение</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Сольное пение</w:t>
            </w:r>
          </w:p>
          <w:p w:rsidR="00B429A0" w:rsidRPr="00B429A0" w:rsidRDefault="00B429A0" w:rsidP="00B429A0">
            <w:pPr>
              <w:spacing w:after="0" w:line="240" w:lineRule="auto"/>
              <w:jc w:val="center"/>
              <w:rPr>
                <w:rFonts w:ascii="Times New Roman" w:hAnsi="Times New Roman"/>
                <w:b/>
                <w:sz w:val="20"/>
                <w:szCs w:val="20"/>
              </w:rPr>
            </w:pPr>
            <w:r w:rsidRPr="00B429A0">
              <w:rPr>
                <w:rFonts w:ascii="Times New Roman" w:hAnsi="Times New Roman"/>
                <w:sz w:val="20"/>
                <w:szCs w:val="20"/>
              </w:rPr>
              <w:t>(академическое)</w:t>
            </w:r>
            <w:r w:rsidRPr="00B429A0">
              <w:rPr>
                <w:rFonts w:ascii="Times New Roman" w:hAnsi="Times New Roman"/>
                <w:b/>
                <w:sz w:val="20"/>
                <w:szCs w:val="20"/>
              </w:rPr>
              <w:t>/</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Постановка голоса.</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Хоровой класс.</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Вокальный ансамбль.</w:t>
            </w:r>
          </w:p>
          <w:p w:rsidR="00B429A0" w:rsidRPr="00B429A0" w:rsidRDefault="00B429A0" w:rsidP="00B429A0">
            <w:pPr>
              <w:spacing w:after="0" w:line="240" w:lineRule="auto"/>
              <w:jc w:val="center"/>
              <w:rPr>
                <w:rFonts w:ascii="Times New Roman" w:hAnsi="Times New Roman"/>
                <w:sz w:val="20"/>
                <w:szCs w:val="20"/>
              </w:rPr>
            </w:pPr>
            <w:proofErr w:type="spellStart"/>
            <w:r w:rsidRPr="00B429A0">
              <w:rPr>
                <w:rFonts w:ascii="Times New Roman" w:hAnsi="Times New Roman"/>
                <w:sz w:val="20"/>
                <w:szCs w:val="20"/>
              </w:rPr>
              <w:t>Дирижирование</w:t>
            </w:r>
            <w:proofErr w:type="spellEnd"/>
            <w:r w:rsidRPr="00B429A0">
              <w:rPr>
                <w:rFonts w:ascii="Times New Roman" w:hAnsi="Times New Roman"/>
                <w:sz w:val="20"/>
                <w:szCs w:val="20"/>
              </w:rPr>
              <w:t>.</w:t>
            </w:r>
          </w:p>
        </w:tc>
      </w:tr>
      <w:tr w:rsidR="00B429A0" w:rsidRPr="00B429A0" w:rsidTr="00B429A0">
        <w:tc>
          <w:tcPr>
            <w:tcW w:w="425"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lastRenderedPageBreak/>
              <w:t>15.</w:t>
            </w:r>
          </w:p>
        </w:tc>
        <w:tc>
          <w:tcPr>
            <w:tcW w:w="1418" w:type="dxa"/>
          </w:tcPr>
          <w:p w:rsidR="00B429A0" w:rsidRPr="00B429A0" w:rsidRDefault="00B429A0" w:rsidP="00B429A0">
            <w:pPr>
              <w:spacing w:after="0" w:line="240" w:lineRule="auto"/>
              <w:rPr>
                <w:rFonts w:ascii="Times New Roman" w:hAnsi="Times New Roman"/>
                <w:sz w:val="20"/>
                <w:szCs w:val="20"/>
              </w:rPr>
            </w:pPr>
            <w:r w:rsidRPr="00B429A0">
              <w:rPr>
                <w:rFonts w:ascii="Times New Roman" w:hAnsi="Times New Roman"/>
                <w:sz w:val="20"/>
                <w:szCs w:val="20"/>
              </w:rPr>
              <w:t>Игнатенко Марина Сергеевна</w:t>
            </w:r>
          </w:p>
        </w:tc>
        <w:tc>
          <w:tcPr>
            <w:tcW w:w="1276" w:type="dxa"/>
          </w:tcPr>
          <w:p w:rsidR="00B429A0" w:rsidRPr="00B429A0" w:rsidRDefault="00B429A0" w:rsidP="00B429A0">
            <w:pPr>
              <w:spacing w:after="0" w:line="240" w:lineRule="auto"/>
              <w:jc w:val="center"/>
              <w:rPr>
                <w:rFonts w:ascii="Times New Roman" w:hAnsi="Times New Roman"/>
                <w:sz w:val="20"/>
                <w:szCs w:val="20"/>
              </w:rPr>
            </w:pPr>
            <w:proofErr w:type="gramStart"/>
            <w:r w:rsidRPr="00B429A0">
              <w:rPr>
                <w:rFonts w:ascii="Times New Roman" w:hAnsi="Times New Roman"/>
                <w:sz w:val="20"/>
                <w:szCs w:val="20"/>
              </w:rPr>
              <w:t>Концерт-</w:t>
            </w:r>
            <w:proofErr w:type="spellStart"/>
            <w:r w:rsidRPr="00B429A0">
              <w:rPr>
                <w:rFonts w:ascii="Times New Roman" w:hAnsi="Times New Roman"/>
                <w:sz w:val="20"/>
                <w:szCs w:val="20"/>
              </w:rPr>
              <w:t>мейстер</w:t>
            </w:r>
            <w:proofErr w:type="spellEnd"/>
            <w:proofErr w:type="gramEnd"/>
            <w:r w:rsidRPr="00B429A0">
              <w:rPr>
                <w:rFonts w:ascii="Times New Roman" w:hAnsi="Times New Roman"/>
                <w:sz w:val="20"/>
                <w:szCs w:val="20"/>
              </w:rPr>
              <w:t xml:space="preserve"> </w:t>
            </w: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roofErr w:type="spellStart"/>
            <w:proofErr w:type="gramStart"/>
            <w:r w:rsidRPr="00B429A0">
              <w:rPr>
                <w:rFonts w:ascii="Times New Roman" w:hAnsi="Times New Roman"/>
                <w:sz w:val="20"/>
                <w:szCs w:val="20"/>
              </w:rPr>
              <w:t>Препода-ватель</w:t>
            </w:r>
            <w:proofErr w:type="spellEnd"/>
            <w:proofErr w:type="gramEnd"/>
          </w:p>
          <w:p w:rsidR="00B429A0" w:rsidRPr="00B429A0" w:rsidRDefault="00B429A0" w:rsidP="00B429A0">
            <w:pPr>
              <w:spacing w:after="0" w:line="240" w:lineRule="auto"/>
              <w:jc w:val="center"/>
              <w:rPr>
                <w:rFonts w:ascii="Times New Roman" w:hAnsi="Times New Roman"/>
                <w:sz w:val="20"/>
                <w:szCs w:val="20"/>
              </w:rPr>
            </w:pPr>
          </w:p>
        </w:tc>
        <w:tc>
          <w:tcPr>
            <w:tcW w:w="1559"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Высшее</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Волгоградский институт искусств 2000;</w:t>
            </w: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Волгоградский гос</w:t>
            </w:r>
            <w:proofErr w:type="gramStart"/>
            <w:r w:rsidRPr="00B429A0">
              <w:rPr>
                <w:rFonts w:ascii="Times New Roman" w:hAnsi="Times New Roman"/>
                <w:sz w:val="20"/>
                <w:szCs w:val="20"/>
              </w:rPr>
              <w:t>.п</w:t>
            </w:r>
            <w:proofErr w:type="gramEnd"/>
            <w:r w:rsidRPr="00B429A0">
              <w:rPr>
                <w:rFonts w:ascii="Times New Roman" w:hAnsi="Times New Roman"/>
                <w:sz w:val="20"/>
                <w:szCs w:val="20"/>
              </w:rPr>
              <w:t>ед.университет2006</w:t>
            </w:r>
          </w:p>
        </w:tc>
        <w:tc>
          <w:tcPr>
            <w:tcW w:w="1418" w:type="dxa"/>
          </w:tcPr>
          <w:p w:rsidR="00B429A0" w:rsidRPr="00B429A0" w:rsidRDefault="00B429A0" w:rsidP="00B429A0">
            <w:pPr>
              <w:spacing w:after="0" w:line="240" w:lineRule="auto"/>
              <w:jc w:val="center"/>
              <w:rPr>
                <w:rFonts w:ascii="Times New Roman" w:hAnsi="Times New Roman"/>
                <w:sz w:val="20"/>
                <w:szCs w:val="20"/>
              </w:rPr>
            </w:pPr>
            <w:proofErr w:type="spellStart"/>
            <w:proofErr w:type="gramStart"/>
            <w:r w:rsidRPr="00B429A0">
              <w:rPr>
                <w:rFonts w:ascii="Times New Roman" w:hAnsi="Times New Roman"/>
                <w:sz w:val="20"/>
                <w:szCs w:val="20"/>
              </w:rPr>
              <w:t>Преподава-тель</w:t>
            </w:r>
            <w:proofErr w:type="spellEnd"/>
            <w:proofErr w:type="gramEnd"/>
            <w:r w:rsidRPr="00B429A0">
              <w:rPr>
                <w:rFonts w:ascii="Times New Roman" w:hAnsi="Times New Roman"/>
                <w:sz w:val="20"/>
                <w:szCs w:val="20"/>
              </w:rPr>
              <w:t xml:space="preserve">, руководитель творческого коллектива, </w:t>
            </w:r>
            <w:proofErr w:type="spellStart"/>
            <w:r w:rsidRPr="00B429A0">
              <w:rPr>
                <w:rFonts w:ascii="Times New Roman" w:hAnsi="Times New Roman"/>
                <w:sz w:val="20"/>
                <w:szCs w:val="20"/>
              </w:rPr>
              <w:t>аккомпани</w:t>
            </w:r>
            <w:proofErr w:type="spellEnd"/>
            <w:r w:rsidRPr="00B429A0">
              <w:rPr>
                <w:rFonts w:ascii="Times New Roman" w:hAnsi="Times New Roman"/>
                <w:sz w:val="20"/>
                <w:szCs w:val="20"/>
              </w:rPr>
              <w:t>-тор, артист оркестра (ансамбля)</w:t>
            </w: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Учитель музыки</w:t>
            </w:r>
          </w:p>
        </w:tc>
        <w:tc>
          <w:tcPr>
            <w:tcW w:w="1417"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Аккордеон</w:t>
            </w: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 </w:t>
            </w: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Музыкальное образование</w:t>
            </w:r>
          </w:p>
        </w:tc>
        <w:tc>
          <w:tcPr>
            <w:tcW w:w="851"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w:t>
            </w:r>
          </w:p>
        </w:tc>
        <w:tc>
          <w:tcPr>
            <w:tcW w:w="3969"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ЧПОУ «</w:t>
            </w:r>
            <w:proofErr w:type="spellStart"/>
            <w:r w:rsidRPr="00B429A0">
              <w:rPr>
                <w:rFonts w:ascii="Times New Roman" w:hAnsi="Times New Roman"/>
                <w:sz w:val="20"/>
                <w:szCs w:val="20"/>
              </w:rPr>
              <w:t>Сальский</w:t>
            </w:r>
            <w:proofErr w:type="spellEnd"/>
            <w:r w:rsidRPr="00B429A0">
              <w:rPr>
                <w:rFonts w:ascii="Times New Roman" w:hAnsi="Times New Roman"/>
                <w:sz w:val="20"/>
                <w:szCs w:val="20"/>
              </w:rPr>
              <w:t xml:space="preserve"> институт Южного университета (</w:t>
            </w:r>
            <w:proofErr w:type="spellStart"/>
            <w:r w:rsidRPr="00B429A0">
              <w:rPr>
                <w:rFonts w:ascii="Times New Roman" w:hAnsi="Times New Roman"/>
                <w:sz w:val="20"/>
                <w:szCs w:val="20"/>
              </w:rPr>
              <w:t>ИУБиП</w:t>
            </w:r>
            <w:proofErr w:type="spellEnd"/>
            <w:r w:rsidRPr="00B429A0">
              <w:rPr>
                <w:rFonts w:ascii="Times New Roman" w:hAnsi="Times New Roman"/>
                <w:sz w:val="20"/>
                <w:szCs w:val="20"/>
              </w:rPr>
              <w:t>)», диплом о профессиональной переподготовке «Педагогика дополнительного образования. Преподаватель синтезатора». 600 час. 2020 год</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ЧПОУ «</w:t>
            </w:r>
            <w:proofErr w:type="spellStart"/>
            <w:r w:rsidRPr="00B429A0">
              <w:rPr>
                <w:rFonts w:ascii="Times New Roman" w:hAnsi="Times New Roman"/>
                <w:sz w:val="20"/>
                <w:szCs w:val="20"/>
              </w:rPr>
              <w:t>Сальский</w:t>
            </w:r>
            <w:proofErr w:type="spellEnd"/>
            <w:r w:rsidRPr="00B429A0">
              <w:rPr>
                <w:rFonts w:ascii="Times New Roman" w:hAnsi="Times New Roman"/>
                <w:sz w:val="20"/>
                <w:szCs w:val="20"/>
              </w:rPr>
              <w:t xml:space="preserve"> институт Южного университета (</w:t>
            </w:r>
            <w:proofErr w:type="spellStart"/>
            <w:r w:rsidRPr="00B429A0">
              <w:rPr>
                <w:rFonts w:ascii="Times New Roman" w:hAnsi="Times New Roman"/>
                <w:sz w:val="20"/>
                <w:szCs w:val="20"/>
              </w:rPr>
              <w:t>ИУБиП</w:t>
            </w:r>
            <w:proofErr w:type="spellEnd"/>
            <w:r w:rsidRPr="00B429A0">
              <w:rPr>
                <w:rFonts w:ascii="Times New Roman" w:hAnsi="Times New Roman"/>
                <w:sz w:val="20"/>
                <w:szCs w:val="20"/>
              </w:rPr>
              <w:t>)», диплом о профессиональной переподготовке «Педагогика дополнительного образования. Преподаватель хореографического  искусства». 600 час. 2019 год</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ГБОУ ДПО РО «Областные курсы повышения квалификации работников культуры и искусства»</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lastRenderedPageBreak/>
              <w:t>« Современные проблемы исполнительства на клавишных инструментах в образовательных учреждениях культуры и искусства»</w:t>
            </w:r>
            <w:proofErr w:type="gramStart"/>
            <w:r w:rsidRPr="00B429A0">
              <w:rPr>
                <w:rFonts w:ascii="Times New Roman" w:hAnsi="Times New Roman"/>
                <w:sz w:val="20"/>
                <w:szCs w:val="20"/>
              </w:rPr>
              <w:t xml:space="preserve"> ,</w:t>
            </w:r>
            <w:proofErr w:type="gramEnd"/>
            <w:r w:rsidRPr="00B429A0">
              <w:rPr>
                <w:rFonts w:ascii="Times New Roman" w:hAnsi="Times New Roman"/>
                <w:sz w:val="20"/>
                <w:szCs w:val="20"/>
              </w:rPr>
              <w:t xml:space="preserve"> </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«Электронно-клавишный синтезатор и его использование в учебном процессе в детских школах искусств» 2016г.</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ГБУ ДПО РО «Областные курсы повышения квалификации </w:t>
            </w:r>
            <w:proofErr w:type="gramStart"/>
            <w:r w:rsidRPr="00B429A0">
              <w:rPr>
                <w:rFonts w:ascii="Times New Roman" w:hAnsi="Times New Roman"/>
                <w:sz w:val="20"/>
                <w:szCs w:val="20"/>
              </w:rPr>
              <w:t>работ-</w:t>
            </w:r>
            <w:proofErr w:type="spellStart"/>
            <w:r w:rsidRPr="00B429A0">
              <w:rPr>
                <w:rFonts w:ascii="Times New Roman" w:hAnsi="Times New Roman"/>
                <w:sz w:val="20"/>
                <w:szCs w:val="20"/>
              </w:rPr>
              <w:t>ников</w:t>
            </w:r>
            <w:proofErr w:type="spellEnd"/>
            <w:proofErr w:type="gramEnd"/>
            <w:r w:rsidRPr="00B429A0">
              <w:rPr>
                <w:rFonts w:ascii="Times New Roman" w:hAnsi="Times New Roman"/>
                <w:sz w:val="20"/>
                <w:szCs w:val="20"/>
              </w:rPr>
              <w:t xml:space="preserve"> культуры и искусства» </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«Педагогический процесс формирования навыков музыкального исполнительства на баяне, аккордеоне»  38 час.      2018 год</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ЧОУ </w:t>
            </w:r>
            <w:proofErr w:type="gramStart"/>
            <w:r w:rsidRPr="00B429A0">
              <w:rPr>
                <w:rFonts w:ascii="Times New Roman" w:hAnsi="Times New Roman"/>
                <w:sz w:val="20"/>
                <w:szCs w:val="20"/>
              </w:rPr>
              <w:t>ДО</w:t>
            </w:r>
            <w:proofErr w:type="gramEnd"/>
            <w:r w:rsidRPr="00B429A0">
              <w:rPr>
                <w:rFonts w:ascii="Times New Roman" w:hAnsi="Times New Roman"/>
                <w:sz w:val="20"/>
                <w:szCs w:val="20"/>
              </w:rPr>
              <w:t xml:space="preserve"> «</w:t>
            </w:r>
            <w:proofErr w:type="gramStart"/>
            <w:r w:rsidRPr="00B429A0">
              <w:rPr>
                <w:rFonts w:ascii="Times New Roman" w:hAnsi="Times New Roman"/>
                <w:sz w:val="20"/>
                <w:szCs w:val="20"/>
              </w:rPr>
              <w:t>Центр</w:t>
            </w:r>
            <w:proofErr w:type="gramEnd"/>
            <w:r w:rsidRPr="00B429A0">
              <w:rPr>
                <w:rFonts w:ascii="Times New Roman" w:hAnsi="Times New Roman"/>
                <w:sz w:val="20"/>
                <w:szCs w:val="20"/>
              </w:rPr>
              <w:t xml:space="preserve"> учебных технологий» «Оказание первой помощи гражданам» 8 час. 2018 г.</w:t>
            </w:r>
          </w:p>
        </w:tc>
        <w:tc>
          <w:tcPr>
            <w:tcW w:w="709"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lastRenderedPageBreak/>
              <w:t>13 лет</w:t>
            </w:r>
          </w:p>
        </w:tc>
        <w:tc>
          <w:tcPr>
            <w:tcW w:w="850"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13 лет</w:t>
            </w:r>
          </w:p>
        </w:tc>
        <w:tc>
          <w:tcPr>
            <w:tcW w:w="2126"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Народные инструменты.</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Эстрадные инструменты.</w:t>
            </w:r>
          </w:p>
          <w:p w:rsidR="00B429A0" w:rsidRPr="00B429A0" w:rsidRDefault="00B429A0" w:rsidP="00B429A0">
            <w:pPr>
              <w:spacing w:after="0" w:line="240" w:lineRule="auto"/>
              <w:jc w:val="center"/>
              <w:rPr>
                <w:rFonts w:ascii="Times New Roman" w:hAnsi="Times New Roman"/>
                <w:b/>
                <w:sz w:val="20"/>
                <w:szCs w:val="20"/>
              </w:rPr>
            </w:pPr>
            <w:r w:rsidRPr="00B429A0">
              <w:rPr>
                <w:rFonts w:ascii="Times New Roman" w:hAnsi="Times New Roman"/>
                <w:sz w:val="20"/>
                <w:szCs w:val="20"/>
              </w:rPr>
              <w:t>Хореографическое искусство</w:t>
            </w:r>
            <w:r w:rsidRPr="00B429A0">
              <w:rPr>
                <w:rFonts w:ascii="Times New Roman" w:hAnsi="Times New Roman"/>
                <w:b/>
                <w:sz w:val="20"/>
                <w:szCs w:val="20"/>
              </w:rPr>
              <w:t>/</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Специальность.</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Ансамбль.</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Музыкальный инструмент</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(синтезатор).</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Ритмика и танец.</w:t>
            </w:r>
          </w:p>
        </w:tc>
      </w:tr>
      <w:tr w:rsidR="00B429A0" w:rsidRPr="00B429A0" w:rsidTr="00B429A0">
        <w:tc>
          <w:tcPr>
            <w:tcW w:w="425"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lastRenderedPageBreak/>
              <w:t>16.</w:t>
            </w:r>
          </w:p>
        </w:tc>
        <w:tc>
          <w:tcPr>
            <w:tcW w:w="1418" w:type="dxa"/>
          </w:tcPr>
          <w:p w:rsidR="00B429A0" w:rsidRPr="00B429A0" w:rsidRDefault="00B429A0" w:rsidP="00B429A0">
            <w:pPr>
              <w:spacing w:after="0" w:line="240" w:lineRule="auto"/>
              <w:rPr>
                <w:rFonts w:ascii="Times New Roman" w:hAnsi="Times New Roman"/>
                <w:sz w:val="20"/>
                <w:szCs w:val="20"/>
              </w:rPr>
            </w:pPr>
            <w:r w:rsidRPr="00B429A0">
              <w:rPr>
                <w:rFonts w:ascii="Times New Roman" w:hAnsi="Times New Roman"/>
                <w:sz w:val="20"/>
                <w:szCs w:val="20"/>
              </w:rPr>
              <w:t>Коренева Галина Викторовна</w:t>
            </w:r>
          </w:p>
        </w:tc>
        <w:tc>
          <w:tcPr>
            <w:tcW w:w="1276" w:type="dxa"/>
          </w:tcPr>
          <w:p w:rsidR="00B429A0" w:rsidRPr="00B429A0" w:rsidRDefault="00B429A0" w:rsidP="00B429A0">
            <w:pPr>
              <w:spacing w:after="0" w:line="240" w:lineRule="auto"/>
              <w:jc w:val="center"/>
              <w:rPr>
                <w:rFonts w:ascii="Times New Roman" w:hAnsi="Times New Roman"/>
                <w:sz w:val="20"/>
                <w:szCs w:val="20"/>
              </w:rPr>
            </w:pPr>
            <w:proofErr w:type="spellStart"/>
            <w:proofErr w:type="gramStart"/>
            <w:r w:rsidRPr="00B429A0">
              <w:rPr>
                <w:rFonts w:ascii="Times New Roman" w:hAnsi="Times New Roman"/>
                <w:sz w:val="20"/>
                <w:szCs w:val="20"/>
              </w:rPr>
              <w:t>Препода-ватель</w:t>
            </w:r>
            <w:proofErr w:type="spellEnd"/>
            <w:proofErr w:type="gramEnd"/>
          </w:p>
        </w:tc>
        <w:tc>
          <w:tcPr>
            <w:tcW w:w="1559"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Среднее профессиональное</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Ростовское художественное училище им. </w:t>
            </w:r>
            <w:proofErr w:type="spellStart"/>
            <w:r w:rsidRPr="00B429A0">
              <w:rPr>
                <w:rFonts w:ascii="Times New Roman" w:hAnsi="Times New Roman"/>
                <w:sz w:val="20"/>
                <w:szCs w:val="20"/>
              </w:rPr>
              <w:t>Грекова</w:t>
            </w:r>
            <w:proofErr w:type="spellEnd"/>
            <w:r w:rsidRPr="00B429A0">
              <w:rPr>
                <w:rFonts w:ascii="Times New Roman" w:hAnsi="Times New Roman"/>
                <w:sz w:val="20"/>
                <w:szCs w:val="20"/>
              </w:rPr>
              <w:t xml:space="preserve"> 1985</w:t>
            </w:r>
          </w:p>
        </w:tc>
        <w:tc>
          <w:tcPr>
            <w:tcW w:w="1418"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Учитель черчения и рисования</w:t>
            </w:r>
          </w:p>
        </w:tc>
        <w:tc>
          <w:tcPr>
            <w:tcW w:w="1417"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Преподавание черчения и рисования</w:t>
            </w:r>
          </w:p>
        </w:tc>
        <w:tc>
          <w:tcPr>
            <w:tcW w:w="851"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w:t>
            </w:r>
          </w:p>
        </w:tc>
        <w:tc>
          <w:tcPr>
            <w:tcW w:w="3969"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ГБУ ДПО РО Областные курсы повышения квалификации работников культуры и искусства» </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«Актуальные проблемы развития практики преподавания предметов изобразительного искусства в ДХШ, ДШИ, учреждениях СПО»</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38 час. 2018 год</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ЧОУ </w:t>
            </w:r>
            <w:proofErr w:type="gramStart"/>
            <w:r w:rsidRPr="00B429A0">
              <w:rPr>
                <w:rFonts w:ascii="Times New Roman" w:hAnsi="Times New Roman"/>
                <w:sz w:val="20"/>
                <w:szCs w:val="20"/>
              </w:rPr>
              <w:t>ДО</w:t>
            </w:r>
            <w:proofErr w:type="gramEnd"/>
            <w:r w:rsidRPr="00B429A0">
              <w:rPr>
                <w:rFonts w:ascii="Times New Roman" w:hAnsi="Times New Roman"/>
                <w:sz w:val="20"/>
                <w:szCs w:val="20"/>
              </w:rPr>
              <w:t xml:space="preserve"> «</w:t>
            </w:r>
            <w:proofErr w:type="gramStart"/>
            <w:r w:rsidRPr="00B429A0">
              <w:rPr>
                <w:rFonts w:ascii="Times New Roman" w:hAnsi="Times New Roman"/>
                <w:sz w:val="20"/>
                <w:szCs w:val="20"/>
              </w:rPr>
              <w:t>Центр</w:t>
            </w:r>
            <w:proofErr w:type="gramEnd"/>
            <w:r w:rsidRPr="00B429A0">
              <w:rPr>
                <w:rFonts w:ascii="Times New Roman" w:hAnsi="Times New Roman"/>
                <w:sz w:val="20"/>
                <w:szCs w:val="20"/>
              </w:rPr>
              <w:t xml:space="preserve"> учебных технологий» «Оказание первой помощи гражданам» 8 час. 2018 г.</w:t>
            </w:r>
          </w:p>
        </w:tc>
        <w:tc>
          <w:tcPr>
            <w:tcW w:w="709"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36 лет</w:t>
            </w:r>
          </w:p>
        </w:tc>
        <w:tc>
          <w:tcPr>
            <w:tcW w:w="850"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35 лет</w:t>
            </w:r>
          </w:p>
        </w:tc>
        <w:tc>
          <w:tcPr>
            <w:tcW w:w="2126"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Живопись.</w:t>
            </w:r>
          </w:p>
          <w:p w:rsidR="00B429A0" w:rsidRPr="00B429A0" w:rsidRDefault="00B429A0" w:rsidP="00B429A0">
            <w:pPr>
              <w:spacing w:after="0" w:line="240" w:lineRule="auto"/>
              <w:jc w:val="center"/>
              <w:rPr>
                <w:rFonts w:ascii="Times New Roman" w:hAnsi="Times New Roman"/>
                <w:b/>
                <w:sz w:val="20"/>
                <w:szCs w:val="20"/>
              </w:rPr>
            </w:pPr>
            <w:r w:rsidRPr="00B429A0">
              <w:rPr>
                <w:rFonts w:ascii="Times New Roman" w:hAnsi="Times New Roman"/>
                <w:sz w:val="20"/>
                <w:szCs w:val="20"/>
              </w:rPr>
              <w:t xml:space="preserve"> Изобразительное искусство</w:t>
            </w:r>
            <w:r w:rsidRPr="00B429A0">
              <w:rPr>
                <w:rFonts w:ascii="Times New Roman" w:hAnsi="Times New Roman"/>
                <w:b/>
                <w:sz w:val="20"/>
                <w:szCs w:val="20"/>
              </w:rPr>
              <w:t>/</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Рисунок. Живопись.</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Композиция станковая.</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Композиция прикладная.</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История </w:t>
            </w:r>
            <w:proofErr w:type="gramStart"/>
            <w:r w:rsidRPr="00B429A0">
              <w:rPr>
                <w:rFonts w:ascii="Times New Roman" w:hAnsi="Times New Roman"/>
                <w:sz w:val="20"/>
                <w:szCs w:val="20"/>
              </w:rPr>
              <w:t>ИЗО</w:t>
            </w:r>
            <w:proofErr w:type="gramEnd"/>
            <w:r w:rsidRPr="00B429A0">
              <w:rPr>
                <w:rFonts w:ascii="Times New Roman" w:hAnsi="Times New Roman"/>
                <w:sz w:val="20"/>
                <w:szCs w:val="20"/>
              </w:rPr>
              <w:t>.</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Основы изобразительной грамоты и рисования.</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Прикладное творчество.</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Лепка</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Беседы об искусстве.</w:t>
            </w:r>
          </w:p>
          <w:p w:rsidR="00B429A0" w:rsidRPr="00B429A0" w:rsidRDefault="00B429A0" w:rsidP="00B429A0">
            <w:pPr>
              <w:spacing w:after="0" w:line="240" w:lineRule="auto"/>
              <w:jc w:val="center"/>
              <w:rPr>
                <w:rFonts w:ascii="Times New Roman" w:hAnsi="Times New Roman"/>
                <w:sz w:val="20"/>
                <w:szCs w:val="20"/>
              </w:rPr>
            </w:pPr>
          </w:p>
        </w:tc>
      </w:tr>
      <w:tr w:rsidR="00B429A0" w:rsidRPr="00B429A0" w:rsidTr="00B429A0">
        <w:tc>
          <w:tcPr>
            <w:tcW w:w="425"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17.</w:t>
            </w:r>
          </w:p>
        </w:tc>
        <w:tc>
          <w:tcPr>
            <w:tcW w:w="1418" w:type="dxa"/>
          </w:tcPr>
          <w:p w:rsidR="00B429A0" w:rsidRPr="00B429A0" w:rsidRDefault="00B429A0" w:rsidP="00B429A0">
            <w:pPr>
              <w:spacing w:after="0" w:line="240" w:lineRule="auto"/>
              <w:rPr>
                <w:rFonts w:ascii="Times New Roman" w:hAnsi="Times New Roman"/>
                <w:sz w:val="20"/>
                <w:szCs w:val="20"/>
              </w:rPr>
            </w:pPr>
            <w:r w:rsidRPr="00B429A0">
              <w:rPr>
                <w:rFonts w:ascii="Times New Roman" w:hAnsi="Times New Roman"/>
                <w:sz w:val="20"/>
                <w:szCs w:val="20"/>
              </w:rPr>
              <w:t>Коломыцева Елена Ибрагимовна</w:t>
            </w:r>
          </w:p>
        </w:tc>
        <w:tc>
          <w:tcPr>
            <w:tcW w:w="1276" w:type="dxa"/>
          </w:tcPr>
          <w:p w:rsidR="00B429A0" w:rsidRPr="00B429A0" w:rsidRDefault="00B429A0" w:rsidP="00B429A0">
            <w:pPr>
              <w:spacing w:after="0" w:line="240" w:lineRule="auto"/>
              <w:jc w:val="center"/>
              <w:rPr>
                <w:rFonts w:ascii="Times New Roman" w:hAnsi="Times New Roman"/>
                <w:sz w:val="20"/>
                <w:szCs w:val="20"/>
              </w:rPr>
            </w:pPr>
            <w:proofErr w:type="spellStart"/>
            <w:proofErr w:type="gramStart"/>
            <w:r w:rsidRPr="00B429A0">
              <w:rPr>
                <w:rFonts w:ascii="Times New Roman" w:hAnsi="Times New Roman"/>
                <w:sz w:val="20"/>
                <w:szCs w:val="20"/>
              </w:rPr>
              <w:t>Препода-ватель</w:t>
            </w:r>
            <w:proofErr w:type="spellEnd"/>
            <w:proofErr w:type="gramEnd"/>
          </w:p>
        </w:tc>
        <w:tc>
          <w:tcPr>
            <w:tcW w:w="1559"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Среднее профессиональное</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Ростовское училище искусств 1985</w:t>
            </w:r>
          </w:p>
        </w:tc>
        <w:tc>
          <w:tcPr>
            <w:tcW w:w="1418" w:type="dxa"/>
          </w:tcPr>
          <w:p w:rsidR="00B429A0" w:rsidRPr="00B429A0" w:rsidRDefault="00B429A0" w:rsidP="00B429A0">
            <w:pPr>
              <w:spacing w:after="0" w:line="240" w:lineRule="auto"/>
              <w:jc w:val="center"/>
              <w:rPr>
                <w:rFonts w:ascii="Times New Roman" w:hAnsi="Times New Roman"/>
                <w:sz w:val="20"/>
                <w:szCs w:val="20"/>
              </w:rPr>
            </w:pPr>
            <w:proofErr w:type="spellStart"/>
            <w:proofErr w:type="gramStart"/>
            <w:r w:rsidRPr="00B429A0">
              <w:rPr>
                <w:rFonts w:ascii="Times New Roman" w:hAnsi="Times New Roman"/>
                <w:sz w:val="20"/>
                <w:szCs w:val="20"/>
              </w:rPr>
              <w:t>Преподава-тель</w:t>
            </w:r>
            <w:proofErr w:type="spellEnd"/>
            <w:proofErr w:type="gramEnd"/>
            <w:r w:rsidRPr="00B429A0">
              <w:rPr>
                <w:rFonts w:ascii="Times New Roman" w:hAnsi="Times New Roman"/>
                <w:sz w:val="20"/>
                <w:szCs w:val="20"/>
              </w:rPr>
              <w:t xml:space="preserve"> музыкальной школы по классу скрипки, артист оркестра</w:t>
            </w:r>
          </w:p>
        </w:tc>
        <w:tc>
          <w:tcPr>
            <w:tcW w:w="1417"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Струнные инструменты</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скрипка</w:t>
            </w:r>
          </w:p>
        </w:tc>
        <w:tc>
          <w:tcPr>
            <w:tcW w:w="851"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w:t>
            </w:r>
          </w:p>
        </w:tc>
        <w:tc>
          <w:tcPr>
            <w:tcW w:w="3969"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ФГБОУ </w:t>
            </w:r>
            <w:proofErr w:type="gramStart"/>
            <w:r w:rsidRPr="00B429A0">
              <w:rPr>
                <w:rFonts w:ascii="Times New Roman" w:hAnsi="Times New Roman"/>
                <w:sz w:val="20"/>
                <w:szCs w:val="20"/>
              </w:rPr>
              <w:t>ВО</w:t>
            </w:r>
            <w:proofErr w:type="gramEnd"/>
            <w:r w:rsidRPr="00B429A0">
              <w:rPr>
                <w:rFonts w:ascii="Times New Roman" w:hAnsi="Times New Roman"/>
                <w:sz w:val="20"/>
                <w:szCs w:val="20"/>
              </w:rPr>
              <w:t xml:space="preserve"> «Ростовская гос. консерватория им. Рахманинова. Центр дополнительного профессионального образования»</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«Оркестровые струнные инструменты» 36 час. 2017 год</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ЧПОУ «</w:t>
            </w:r>
            <w:proofErr w:type="spellStart"/>
            <w:r w:rsidRPr="00B429A0">
              <w:rPr>
                <w:rFonts w:ascii="Times New Roman" w:hAnsi="Times New Roman"/>
                <w:sz w:val="20"/>
                <w:szCs w:val="20"/>
              </w:rPr>
              <w:t>Сальский</w:t>
            </w:r>
            <w:proofErr w:type="spellEnd"/>
            <w:r w:rsidRPr="00B429A0">
              <w:rPr>
                <w:rFonts w:ascii="Times New Roman" w:hAnsi="Times New Roman"/>
                <w:sz w:val="20"/>
                <w:szCs w:val="20"/>
              </w:rPr>
              <w:t xml:space="preserve"> институт Южного университета (</w:t>
            </w:r>
            <w:proofErr w:type="spellStart"/>
            <w:r w:rsidRPr="00B429A0">
              <w:rPr>
                <w:rFonts w:ascii="Times New Roman" w:hAnsi="Times New Roman"/>
                <w:sz w:val="20"/>
                <w:szCs w:val="20"/>
              </w:rPr>
              <w:t>ИУБиП</w:t>
            </w:r>
            <w:proofErr w:type="spellEnd"/>
            <w:r w:rsidRPr="00B429A0">
              <w:rPr>
                <w:rFonts w:ascii="Times New Roman" w:hAnsi="Times New Roman"/>
                <w:sz w:val="20"/>
                <w:szCs w:val="20"/>
              </w:rPr>
              <w:t xml:space="preserve">)», диплом о профессиональной переподготовке </w:t>
            </w:r>
            <w:r w:rsidRPr="00B429A0">
              <w:rPr>
                <w:rFonts w:ascii="Times New Roman" w:hAnsi="Times New Roman"/>
                <w:sz w:val="20"/>
                <w:szCs w:val="20"/>
              </w:rPr>
              <w:lastRenderedPageBreak/>
              <w:t>«Педагогика дополнительного образования. Преподаватель фортепиано». 600 час. 2019 год.</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ЧОУ </w:t>
            </w:r>
            <w:proofErr w:type="gramStart"/>
            <w:r w:rsidRPr="00B429A0">
              <w:rPr>
                <w:rFonts w:ascii="Times New Roman" w:hAnsi="Times New Roman"/>
                <w:sz w:val="20"/>
                <w:szCs w:val="20"/>
              </w:rPr>
              <w:t>ДО</w:t>
            </w:r>
            <w:proofErr w:type="gramEnd"/>
            <w:r w:rsidRPr="00B429A0">
              <w:rPr>
                <w:rFonts w:ascii="Times New Roman" w:hAnsi="Times New Roman"/>
                <w:sz w:val="20"/>
                <w:szCs w:val="20"/>
              </w:rPr>
              <w:t xml:space="preserve"> «</w:t>
            </w:r>
            <w:proofErr w:type="gramStart"/>
            <w:r w:rsidRPr="00B429A0">
              <w:rPr>
                <w:rFonts w:ascii="Times New Roman" w:hAnsi="Times New Roman"/>
                <w:sz w:val="20"/>
                <w:szCs w:val="20"/>
              </w:rPr>
              <w:t>Центр</w:t>
            </w:r>
            <w:proofErr w:type="gramEnd"/>
            <w:r w:rsidRPr="00B429A0">
              <w:rPr>
                <w:rFonts w:ascii="Times New Roman" w:hAnsi="Times New Roman"/>
                <w:sz w:val="20"/>
                <w:szCs w:val="20"/>
              </w:rPr>
              <w:t xml:space="preserve"> учебных технологий» «Оказание первой помощи гражданам» 8 час. 2018 г.</w:t>
            </w:r>
          </w:p>
        </w:tc>
        <w:tc>
          <w:tcPr>
            <w:tcW w:w="709"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lastRenderedPageBreak/>
              <w:t>39 лет</w:t>
            </w:r>
          </w:p>
        </w:tc>
        <w:tc>
          <w:tcPr>
            <w:tcW w:w="850"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35 лет </w:t>
            </w:r>
          </w:p>
        </w:tc>
        <w:tc>
          <w:tcPr>
            <w:tcW w:w="2126" w:type="dxa"/>
          </w:tcPr>
          <w:p w:rsidR="00B429A0" w:rsidRPr="00B429A0" w:rsidRDefault="00B429A0" w:rsidP="00B429A0">
            <w:pPr>
              <w:spacing w:after="0" w:line="240" w:lineRule="auto"/>
              <w:jc w:val="center"/>
              <w:rPr>
                <w:rFonts w:ascii="Times New Roman" w:hAnsi="Times New Roman"/>
                <w:b/>
                <w:sz w:val="20"/>
                <w:szCs w:val="20"/>
              </w:rPr>
            </w:pPr>
            <w:r w:rsidRPr="00B429A0">
              <w:rPr>
                <w:rFonts w:ascii="Times New Roman" w:hAnsi="Times New Roman"/>
                <w:sz w:val="20"/>
                <w:szCs w:val="20"/>
              </w:rPr>
              <w:t>Струнные инструменты</w:t>
            </w:r>
            <w:r w:rsidRPr="00B429A0">
              <w:rPr>
                <w:rFonts w:ascii="Times New Roman" w:hAnsi="Times New Roman"/>
                <w:b/>
                <w:sz w:val="20"/>
                <w:szCs w:val="20"/>
              </w:rPr>
              <w:t xml:space="preserve">/ </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Специальность (скрипка).</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Ансамбль.</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Музыкальный инструмент (скрипка)</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Фортепиано.</w:t>
            </w:r>
          </w:p>
        </w:tc>
      </w:tr>
      <w:tr w:rsidR="00B429A0" w:rsidRPr="00B429A0" w:rsidTr="00B429A0">
        <w:tc>
          <w:tcPr>
            <w:tcW w:w="425"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lastRenderedPageBreak/>
              <w:t>18.</w:t>
            </w:r>
          </w:p>
        </w:tc>
        <w:tc>
          <w:tcPr>
            <w:tcW w:w="1418" w:type="dxa"/>
          </w:tcPr>
          <w:p w:rsidR="00B429A0" w:rsidRPr="00B429A0" w:rsidRDefault="00B429A0" w:rsidP="00B429A0">
            <w:pPr>
              <w:spacing w:after="0" w:line="240" w:lineRule="auto"/>
              <w:rPr>
                <w:rFonts w:ascii="Times New Roman" w:hAnsi="Times New Roman"/>
                <w:sz w:val="20"/>
                <w:szCs w:val="20"/>
              </w:rPr>
            </w:pPr>
            <w:r w:rsidRPr="00B429A0">
              <w:rPr>
                <w:rFonts w:ascii="Times New Roman" w:hAnsi="Times New Roman"/>
                <w:sz w:val="20"/>
                <w:szCs w:val="20"/>
              </w:rPr>
              <w:t>Кондратова Мария Александровна</w:t>
            </w:r>
          </w:p>
        </w:tc>
        <w:tc>
          <w:tcPr>
            <w:tcW w:w="1276" w:type="dxa"/>
          </w:tcPr>
          <w:p w:rsidR="00B429A0" w:rsidRPr="00B429A0" w:rsidRDefault="00B429A0" w:rsidP="00B429A0">
            <w:pPr>
              <w:spacing w:after="0" w:line="240" w:lineRule="auto"/>
              <w:jc w:val="center"/>
              <w:rPr>
                <w:rFonts w:ascii="Times New Roman" w:hAnsi="Times New Roman"/>
                <w:sz w:val="20"/>
                <w:szCs w:val="20"/>
              </w:rPr>
            </w:pPr>
            <w:proofErr w:type="spellStart"/>
            <w:proofErr w:type="gramStart"/>
            <w:r w:rsidRPr="00B429A0">
              <w:rPr>
                <w:rFonts w:ascii="Times New Roman" w:hAnsi="Times New Roman"/>
                <w:sz w:val="20"/>
                <w:szCs w:val="20"/>
              </w:rPr>
              <w:t>Препода-ватель</w:t>
            </w:r>
            <w:proofErr w:type="spellEnd"/>
            <w:proofErr w:type="gramEnd"/>
          </w:p>
        </w:tc>
        <w:tc>
          <w:tcPr>
            <w:tcW w:w="1559"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Высшее профессиональное</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ГОУСПО Ставропольский краевой колледж искусств 2009</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ФГАОУВО «Южный федеральный университет» 2015 </w:t>
            </w:r>
          </w:p>
        </w:tc>
        <w:tc>
          <w:tcPr>
            <w:tcW w:w="1418"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Руководитель творческого </w:t>
            </w:r>
            <w:proofErr w:type="spellStart"/>
            <w:r w:rsidRPr="00B429A0">
              <w:rPr>
                <w:rFonts w:ascii="Times New Roman" w:hAnsi="Times New Roman"/>
                <w:sz w:val="20"/>
                <w:szCs w:val="20"/>
              </w:rPr>
              <w:t>коллектива</w:t>
            </w:r>
            <w:proofErr w:type="gramStart"/>
            <w:r w:rsidRPr="00B429A0">
              <w:rPr>
                <w:rFonts w:ascii="Times New Roman" w:hAnsi="Times New Roman"/>
                <w:sz w:val="20"/>
                <w:szCs w:val="20"/>
              </w:rPr>
              <w:t>,п</w:t>
            </w:r>
            <w:proofErr w:type="gramEnd"/>
            <w:r w:rsidRPr="00B429A0">
              <w:rPr>
                <w:rFonts w:ascii="Times New Roman" w:hAnsi="Times New Roman"/>
                <w:sz w:val="20"/>
                <w:szCs w:val="20"/>
              </w:rPr>
              <w:t>реподаватель</w:t>
            </w:r>
            <w:proofErr w:type="spellEnd"/>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Педагог-психолог</w:t>
            </w:r>
          </w:p>
        </w:tc>
        <w:tc>
          <w:tcPr>
            <w:tcW w:w="1417"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Социально-культурная деятельность и народное художественное творчество</w:t>
            </w: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050706.Педагогика и психология</w:t>
            </w:r>
          </w:p>
        </w:tc>
        <w:tc>
          <w:tcPr>
            <w:tcW w:w="851"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w:t>
            </w:r>
          </w:p>
        </w:tc>
        <w:tc>
          <w:tcPr>
            <w:tcW w:w="3969"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ГБУ ДПО РО Областные курсы повышения квалификации работников культуры и искусства» «</w:t>
            </w:r>
            <w:r w:rsidRPr="00B429A0">
              <w:rPr>
                <w:rFonts w:ascii="Times New Roman" w:hAnsi="Times New Roman"/>
                <w:color w:val="454545"/>
                <w:sz w:val="20"/>
                <w:szCs w:val="20"/>
                <w:shd w:val="clear" w:color="auto" w:fill="FFFFFF"/>
              </w:rPr>
              <w:t>Педагогические и методические условия развития профессионально значимых каче</w:t>
            </w:r>
            <w:proofErr w:type="gramStart"/>
            <w:r w:rsidRPr="00B429A0">
              <w:rPr>
                <w:rFonts w:ascii="Times New Roman" w:hAnsi="Times New Roman"/>
                <w:color w:val="454545"/>
                <w:sz w:val="20"/>
                <w:szCs w:val="20"/>
                <w:shd w:val="clear" w:color="auto" w:fill="FFFFFF"/>
              </w:rPr>
              <w:t>ств в пр</w:t>
            </w:r>
            <w:proofErr w:type="gramEnd"/>
            <w:r w:rsidRPr="00B429A0">
              <w:rPr>
                <w:rFonts w:ascii="Times New Roman" w:hAnsi="Times New Roman"/>
                <w:color w:val="454545"/>
                <w:sz w:val="20"/>
                <w:szCs w:val="20"/>
                <w:shd w:val="clear" w:color="auto" w:fill="FFFFFF"/>
              </w:rPr>
              <w:t>оцессе обучения хореографии</w:t>
            </w:r>
            <w:r w:rsidRPr="00B429A0">
              <w:rPr>
                <w:rFonts w:ascii="Times New Roman" w:hAnsi="Times New Roman"/>
                <w:sz w:val="20"/>
                <w:szCs w:val="20"/>
              </w:rPr>
              <w:t>»</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38 час. 2020 год</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ЧОУ </w:t>
            </w:r>
            <w:proofErr w:type="gramStart"/>
            <w:r w:rsidRPr="00B429A0">
              <w:rPr>
                <w:rFonts w:ascii="Times New Roman" w:hAnsi="Times New Roman"/>
                <w:sz w:val="20"/>
                <w:szCs w:val="20"/>
              </w:rPr>
              <w:t>ДО</w:t>
            </w:r>
            <w:proofErr w:type="gramEnd"/>
            <w:r w:rsidRPr="00B429A0">
              <w:rPr>
                <w:rFonts w:ascii="Times New Roman" w:hAnsi="Times New Roman"/>
                <w:sz w:val="20"/>
                <w:szCs w:val="20"/>
              </w:rPr>
              <w:t xml:space="preserve"> «</w:t>
            </w:r>
            <w:proofErr w:type="gramStart"/>
            <w:r w:rsidRPr="00B429A0">
              <w:rPr>
                <w:rFonts w:ascii="Times New Roman" w:hAnsi="Times New Roman"/>
                <w:sz w:val="20"/>
                <w:szCs w:val="20"/>
              </w:rPr>
              <w:t>Центр</w:t>
            </w:r>
            <w:proofErr w:type="gramEnd"/>
            <w:r w:rsidRPr="00B429A0">
              <w:rPr>
                <w:rFonts w:ascii="Times New Roman" w:hAnsi="Times New Roman"/>
                <w:sz w:val="20"/>
                <w:szCs w:val="20"/>
              </w:rPr>
              <w:t xml:space="preserve"> учебных технологий» «Оказание первой помощи гражданам» 8 час. 2018 г.</w:t>
            </w:r>
          </w:p>
        </w:tc>
        <w:tc>
          <w:tcPr>
            <w:tcW w:w="709"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11 лет</w:t>
            </w:r>
          </w:p>
        </w:tc>
        <w:tc>
          <w:tcPr>
            <w:tcW w:w="850"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11 лет</w:t>
            </w:r>
          </w:p>
        </w:tc>
        <w:tc>
          <w:tcPr>
            <w:tcW w:w="2126"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Хореографическое творчество</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Хореографическое искусство</w:t>
            </w:r>
          </w:p>
          <w:p w:rsidR="00B429A0" w:rsidRPr="00B429A0" w:rsidRDefault="00B429A0" w:rsidP="00B429A0">
            <w:pPr>
              <w:spacing w:after="0" w:line="240" w:lineRule="auto"/>
              <w:jc w:val="center"/>
              <w:rPr>
                <w:rFonts w:ascii="Times New Roman" w:hAnsi="Times New Roman"/>
                <w:b/>
                <w:sz w:val="20"/>
                <w:szCs w:val="20"/>
              </w:rPr>
            </w:pPr>
            <w:r w:rsidRPr="00B429A0">
              <w:rPr>
                <w:rFonts w:ascii="Times New Roman" w:hAnsi="Times New Roman"/>
                <w:sz w:val="20"/>
                <w:szCs w:val="20"/>
              </w:rPr>
              <w:t>Ансамблевое творчество</w:t>
            </w:r>
            <w:r w:rsidRPr="00B429A0">
              <w:rPr>
                <w:rFonts w:ascii="Times New Roman" w:hAnsi="Times New Roman"/>
                <w:b/>
                <w:sz w:val="20"/>
                <w:szCs w:val="20"/>
              </w:rPr>
              <w:t>/</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Классический танец.</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Народно-сценический танец. ПКН.</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Ритмика. Танец.</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Гимнастика.</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Хореографический ансамбль.</w:t>
            </w:r>
          </w:p>
          <w:p w:rsidR="00B429A0" w:rsidRPr="00B429A0" w:rsidRDefault="00B429A0" w:rsidP="00B429A0">
            <w:pPr>
              <w:spacing w:after="0" w:line="240" w:lineRule="auto"/>
              <w:jc w:val="center"/>
              <w:rPr>
                <w:rFonts w:ascii="Times New Roman" w:hAnsi="Times New Roman"/>
                <w:sz w:val="20"/>
                <w:szCs w:val="20"/>
              </w:rPr>
            </w:pPr>
          </w:p>
        </w:tc>
      </w:tr>
      <w:tr w:rsidR="00B429A0" w:rsidRPr="00B429A0" w:rsidTr="00B429A0">
        <w:tc>
          <w:tcPr>
            <w:tcW w:w="425"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19.</w:t>
            </w:r>
          </w:p>
        </w:tc>
        <w:tc>
          <w:tcPr>
            <w:tcW w:w="1418" w:type="dxa"/>
          </w:tcPr>
          <w:p w:rsidR="00B429A0" w:rsidRPr="00B429A0" w:rsidRDefault="00B429A0" w:rsidP="00B429A0">
            <w:pPr>
              <w:spacing w:after="0" w:line="240" w:lineRule="auto"/>
              <w:rPr>
                <w:rFonts w:ascii="Times New Roman" w:hAnsi="Times New Roman"/>
                <w:sz w:val="20"/>
                <w:szCs w:val="20"/>
              </w:rPr>
            </w:pPr>
            <w:r w:rsidRPr="00B429A0">
              <w:rPr>
                <w:rFonts w:ascii="Times New Roman" w:hAnsi="Times New Roman"/>
                <w:sz w:val="20"/>
                <w:szCs w:val="20"/>
              </w:rPr>
              <w:t xml:space="preserve">Кузьмич </w:t>
            </w:r>
          </w:p>
          <w:p w:rsidR="00B429A0" w:rsidRPr="00B429A0" w:rsidRDefault="00B429A0" w:rsidP="00B429A0">
            <w:pPr>
              <w:spacing w:after="0" w:line="240" w:lineRule="auto"/>
              <w:rPr>
                <w:rFonts w:ascii="Times New Roman" w:hAnsi="Times New Roman"/>
                <w:sz w:val="20"/>
                <w:szCs w:val="20"/>
              </w:rPr>
            </w:pPr>
            <w:r w:rsidRPr="00B429A0">
              <w:rPr>
                <w:rFonts w:ascii="Times New Roman" w:hAnsi="Times New Roman"/>
                <w:sz w:val="20"/>
                <w:szCs w:val="20"/>
              </w:rPr>
              <w:t>Елена Анатольевна</w:t>
            </w:r>
          </w:p>
        </w:tc>
        <w:tc>
          <w:tcPr>
            <w:tcW w:w="1276" w:type="dxa"/>
          </w:tcPr>
          <w:p w:rsidR="00B429A0" w:rsidRPr="00B429A0" w:rsidRDefault="00B429A0" w:rsidP="00B429A0">
            <w:pPr>
              <w:spacing w:after="0" w:line="240" w:lineRule="auto"/>
              <w:jc w:val="center"/>
              <w:rPr>
                <w:rFonts w:ascii="Times New Roman" w:hAnsi="Times New Roman"/>
                <w:sz w:val="20"/>
                <w:szCs w:val="20"/>
              </w:rPr>
            </w:pPr>
            <w:proofErr w:type="spellStart"/>
            <w:proofErr w:type="gramStart"/>
            <w:r w:rsidRPr="00B429A0">
              <w:rPr>
                <w:rFonts w:ascii="Times New Roman" w:hAnsi="Times New Roman"/>
                <w:sz w:val="20"/>
                <w:szCs w:val="20"/>
              </w:rPr>
              <w:t>Препода-ватель</w:t>
            </w:r>
            <w:proofErr w:type="spellEnd"/>
            <w:proofErr w:type="gramEnd"/>
          </w:p>
          <w:p w:rsidR="00B429A0" w:rsidRPr="00B429A0" w:rsidRDefault="00B429A0" w:rsidP="00B429A0">
            <w:pPr>
              <w:spacing w:after="0" w:line="240" w:lineRule="auto"/>
              <w:jc w:val="center"/>
              <w:rPr>
                <w:rFonts w:ascii="Times New Roman" w:hAnsi="Times New Roman"/>
                <w:sz w:val="20"/>
                <w:szCs w:val="20"/>
              </w:rPr>
            </w:pPr>
          </w:p>
        </w:tc>
        <w:tc>
          <w:tcPr>
            <w:tcW w:w="1559"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Высшее</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Санкт-Петербургская академия культуры 1996;</w:t>
            </w: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Таганрогское муз</w:t>
            </w:r>
            <w:proofErr w:type="gramStart"/>
            <w:r w:rsidRPr="00B429A0">
              <w:rPr>
                <w:rFonts w:ascii="Times New Roman" w:hAnsi="Times New Roman"/>
                <w:sz w:val="20"/>
                <w:szCs w:val="20"/>
              </w:rPr>
              <w:t>.</w:t>
            </w:r>
            <w:proofErr w:type="gramEnd"/>
            <w:r w:rsidRPr="00B429A0">
              <w:rPr>
                <w:rFonts w:ascii="Times New Roman" w:hAnsi="Times New Roman"/>
                <w:sz w:val="20"/>
                <w:szCs w:val="20"/>
              </w:rPr>
              <w:t xml:space="preserve"> </w:t>
            </w:r>
            <w:proofErr w:type="gramStart"/>
            <w:r w:rsidRPr="00B429A0">
              <w:rPr>
                <w:rFonts w:ascii="Times New Roman" w:hAnsi="Times New Roman"/>
                <w:sz w:val="20"/>
                <w:szCs w:val="20"/>
              </w:rPr>
              <w:t>у</w:t>
            </w:r>
            <w:proofErr w:type="gramEnd"/>
            <w:r w:rsidRPr="00B429A0">
              <w:rPr>
                <w:rFonts w:ascii="Times New Roman" w:hAnsi="Times New Roman"/>
                <w:sz w:val="20"/>
                <w:szCs w:val="20"/>
              </w:rPr>
              <w:t>чилище 1985</w:t>
            </w:r>
          </w:p>
        </w:tc>
        <w:tc>
          <w:tcPr>
            <w:tcW w:w="1418"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Педагог организатор досуга</w:t>
            </w: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Руководитель самодеятельного оркестра народных </w:t>
            </w:r>
            <w:proofErr w:type="spellStart"/>
            <w:r w:rsidRPr="00B429A0">
              <w:rPr>
                <w:rFonts w:ascii="Times New Roman" w:hAnsi="Times New Roman"/>
                <w:sz w:val="20"/>
                <w:szCs w:val="20"/>
              </w:rPr>
              <w:t>инструментов</w:t>
            </w:r>
            <w:proofErr w:type="gramStart"/>
            <w:r w:rsidRPr="00B429A0">
              <w:rPr>
                <w:rFonts w:ascii="Times New Roman" w:hAnsi="Times New Roman"/>
                <w:sz w:val="20"/>
                <w:szCs w:val="20"/>
              </w:rPr>
              <w:t>,п</w:t>
            </w:r>
            <w:proofErr w:type="gramEnd"/>
            <w:r w:rsidRPr="00B429A0">
              <w:rPr>
                <w:rFonts w:ascii="Times New Roman" w:hAnsi="Times New Roman"/>
                <w:sz w:val="20"/>
                <w:szCs w:val="20"/>
              </w:rPr>
              <w:t>реподава-тель</w:t>
            </w:r>
            <w:proofErr w:type="spellEnd"/>
            <w:r w:rsidRPr="00B429A0">
              <w:rPr>
                <w:rFonts w:ascii="Times New Roman" w:hAnsi="Times New Roman"/>
                <w:sz w:val="20"/>
                <w:szCs w:val="20"/>
              </w:rPr>
              <w:t xml:space="preserve"> ДМШ по классу баяна</w:t>
            </w:r>
          </w:p>
        </w:tc>
        <w:tc>
          <w:tcPr>
            <w:tcW w:w="1417"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Социально-культурная деятельность</w:t>
            </w:r>
          </w:p>
          <w:p w:rsidR="00B429A0" w:rsidRPr="00B429A0" w:rsidRDefault="00B429A0" w:rsidP="00B429A0">
            <w:pPr>
              <w:spacing w:after="0" w:line="240" w:lineRule="auto"/>
              <w:rPr>
                <w:rFonts w:ascii="Times New Roman" w:hAnsi="Times New Roman"/>
                <w:sz w:val="20"/>
                <w:szCs w:val="20"/>
              </w:rPr>
            </w:pPr>
          </w:p>
          <w:p w:rsidR="00B429A0" w:rsidRPr="00B429A0" w:rsidRDefault="00B429A0" w:rsidP="00B429A0">
            <w:pPr>
              <w:spacing w:after="0" w:line="240" w:lineRule="auto"/>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Народные инструменты</w:t>
            </w:r>
          </w:p>
          <w:p w:rsidR="00B429A0" w:rsidRPr="00B429A0" w:rsidRDefault="00B429A0" w:rsidP="00B429A0">
            <w:pPr>
              <w:spacing w:after="0" w:line="240" w:lineRule="auto"/>
              <w:jc w:val="center"/>
              <w:rPr>
                <w:rFonts w:ascii="Times New Roman" w:hAnsi="Times New Roman"/>
                <w:sz w:val="20"/>
                <w:szCs w:val="20"/>
              </w:rPr>
            </w:pPr>
          </w:p>
        </w:tc>
        <w:tc>
          <w:tcPr>
            <w:tcW w:w="851" w:type="dxa"/>
          </w:tcPr>
          <w:p w:rsidR="00B429A0" w:rsidRPr="00B429A0" w:rsidRDefault="00B429A0" w:rsidP="00B429A0">
            <w:pPr>
              <w:spacing w:after="0" w:line="240" w:lineRule="auto"/>
              <w:jc w:val="center"/>
              <w:rPr>
                <w:rFonts w:ascii="Times New Roman" w:hAnsi="Times New Roman"/>
                <w:sz w:val="20"/>
                <w:szCs w:val="20"/>
              </w:rPr>
            </w:pPr>
          </w:p>
        </w:tc>
        <w:tc>
          <w:tcPr>
            <w:tcW w:w="3969"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ГБУ ДПО РО «Областные курсы повышения квалификации работников культуры и искусства» </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«Педагогический процесс и </w:t>
            </w:r>
            <w:proofErr w:type="spellStart"/>
            <w:r w:rsidRPr="00B429A0">
              <w:rPr>
                <w:rFonts w:ascii="Times New Roman" w:hAnsi="Times New Roman"/>
                <w:sz w:val="20"/>
                <w:szCs w:val="20"/>
              </w:rPr>
              <w:t>концертмейстерство</w:t>
            </w:r>
            <w:proofErr w:type="spellEnd"/>
            <w:r w:rsidRPr="00B429A0">
              <w:rPr>
                <w:rFonts w:ascii="Times New Roman" w:hAnsi="Times New Roman"/>
                <w:sz w:val="20"/>
                <w:szCs w:val="20"/>
              </w:rPr>
              <w:t xml:space="preserve"> в процессе формирования навыков музыкального исполнительства на баяне, аккордеоне»                        38 час.    2018 год </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ЧОУВО «Южный университет (</w:t>
            </w:r>
            <w:proofErr w:type="spellStart"/>
            <w:r w:rsidRPr="00B429A0">
              <w:rPr>
                <w:rFonts w:ascii="Times New Roman" w:hAnsi="Times New Roman"/>
                <w:sz w:val="20"/>
                <w:szCs w:val="20"/>
              </w:rPr>
              <w:t>ИУБиП</w:t>
            </w:r>
            <w:proofErr w:type="spellEnd"/>
            <w:r w:rsidRPr="00B429A0">
              <w:rPr>
                <w:rFonts w:ascii="Times New Roman" w:hAnsi="Times New Roman"/>
                <w:sz w:val="20"/>
                <w:szCs w:val="20"/>
              </w:rPr>
              <w:t xml:space="preserve">)», диплом о профессиональной переподготовке «Педагогика дополнительного образования. Преподаватель </w:t>
            </w:r>
            <w:proofErr w:type="spellStart"/>
            <w:r w:rsidRPr="00B429A0">
              <w:rPr>
                <w:rFonts w:ascii="Times New Roman" w:hAnsi="Times New Roman"/>
                <w:sz w:val="20"/>
                <w:szCs w:val="20"/>
              </w:rPr>
              <w:t>баяна</w:t>
            </w:r>
            <w:proofErr w:type="gramStart"/>
            <w:r w:rsidRPr="00B429A0">
              <w:rPr>
                <w:rFonts w:ascii="Times New Roman" w:hAnsi="Times New Roman"/>
                <w:sz w:val="20"/>
                <w:szCs w:val="20"/>
              </w:rPr>
              <w:t>,а</w:t>
            </w:r>
            <w:proofErr w:type="gramEnd"/>
            <w:r w:rsidRPr="00B429A0">
              <w:rPr>
                <w:rFonts w:ascii="Times New Roman" w:hAnsi="Times New Roman"/>
                <w:sz w:val="20"/>
                <w:szCs w:val="20"/>
              </w:rPr>
              <w:t>ккордеона</w:t>
            </w:r>
            <w:proofErr w:type="spellEnd"/>
            <w:r w:rsidRPr="00B429A0">
              <w:rPr>
                <w:rFonts w:ascii="Times New Roman" w:hAnsi="Times New Roman"/>
                <w:sz w:val="20"/>
                <w:szCs w:val="20"/>
              </w:rPr>
              <w:t xml:space="preserve"> ». 600 час. 2018 </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ЧОУ </w:t>
            </w:r>
            <w:proofErr w:type="gramStart"/>
            <w:r w:rsidRPr="00B429A0">
              <w:rPr>
                <w:rFonts w:ascii="Times New Roman" w:hAnsi="Times New Roman"/>
                <w:sz w:val="20"/>
                <w:szCs w:val="20"/>
              </w:rPr>
              <w:t>ДО</w:t>
            </w:r>
            <w:proofErr w:type="gramEnd"/>
            <w:r w:rsidRPr="00B429A0">
              <w:rPr>
                <w:rFonts w:ascii="Times New Roman" w:hAnsi="Times New Roman"/>
                <w:sz w:val="20"/>
                <w:szCs w:val="20"/>
              </w:rPr>
              <w:t xml:space="preserve"> «</w:t>
            </w:r>
            <w:proofErr w:type="gramStart"/>
            <w:r w:rsidRPr="00B429A0">
              <w:rPr>
                <w:rFonts w:ascii="Times New Roman" w:hAnsi="Times New Roman"/>
                <w:sz w:val="20"/>
                <w:szCs w:val="20"/>
              </w:rPr>
              <w:t>Центр</w:t>
            </w:r>
            <w:proofErr w:type="gramEnd"/>
            <w:r w:rsidRPr="00B429A0">
              <w:rPr>
                <w:rFonts w:ascii="Times New Roman" w:hAnsi="Times New Roman"/>
                <w:sz w:val="20"/>
                <w:szCs w:val="20"/>
              </w:rPr>
              <w:t xml:space="preserve"> учебных технологий» «Оказание первой помощи гражданам» 8 час. 2018 г.</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ГБУ ДПО РО «Областные курсы повышения квалификации </w:t>
            </w:r>
            <w:proofErr w:type="gramStart"/>
            <w:r w:rsidRPr="00B429A0">
              <w:rPr>
                <w:rFonts w:ascii="Times New Roman" w:hAnsi="Times New Roman"/>
                <w:sz w:val="20"/>
                <w:szCs w:val="20"/>
              </w:rPr>
              <w:t>работ-</w:t>
            </w:r>
            <w:proofErr w:type="spellStart"/>
            <w:r w:rsidRPr="00B429A0">
              <w:rPr>
                <w:rFonts w:ascii="Times New Roman" w:hAnsi="Times New Roman"/>
                <w:sz w:val="20"/>
                <w:szCs w:val="20"/>
              </w:rPr>
              <w:t>ников</w:t>
            </w:r>
            <w:proofErr w:type="spellEnd"/>
            <w:proofErr w:type="gramEnd"/>
            <w:r w:rsidRPr="00B429A0">
              <w:rPr>
                <w:rFonts w:ascii="Times New Roman" w:hAnsi="Times New Roman"/>
                <w:sz w:val="20"/>
                <w:szCs w:val="20"/>
              </w:rPr>
              <w:t xml:space="preserve"> культуры и искусства» </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«Психолого-педагогические и методологические основы осуществления </w:t>
            </w:r>
            <w:r w:rsidRPr="00B429A0">
              <w:rPr>
                <w:rFonts w:ascii="Times New Roman" w:hAnsi="Times New Roman"/>
                <w:sz w:val="20"/>
                <w:szCs w:val="20"/>
              </w:rPr>
              <w:lastRenderedPageBreak/>
              <w:t>преподавательской и учебно-методической деятельности в ДШИ и особенности работы с учащимися с ограниченными возможностями здоровья»   38 час.    28.02.2019 год</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ФГБОУ </w:t>
            </w:r>
            <w:proofErr w:type="gramStart"/>
            <w:r w:rsidRPr="00B429A0">
              <w:rPr>
                <w:rFonts w:ascii="Times New Roman" w:hAnsi="Times New Roman"/>
                <w:sz w:val="20"/>
                <w:szCs w:val="20"/>
              </w:rPr>
              <w:t>ВО</w:t>
            </w:r>
            <w:proofErr w:type="gramEnd"/>
            <w:r w:rsidRPr="00B429A0">
              <w:rPr>
                <w:rFonts w:ascii="Times New Roman" w:hAnsi="Times New Roman"/>
                <w:sz w:val="20"/>
                <w:szCs w:val="20"/>
              </w:rPr>
              <w:t xml:space="preserve"> «Краснодарский государственный институт культуры» « Современные образовательные технологии и методики обучения игре на народных инструментах: баян»    36 час. 2020 год. </w:t>
            </w:r>
          </w:p>
        </w:tc>
        <w:tc>
          <w:tcPr>
            <w:tcW w:w="709"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lastRenderedPageBreak/>
              <w:t>35 лет</w:t>
            </w:r>
          </w:p>
        </w:tc>
        <w:tc>
          <w:tcPr>
            <w:tcW w:w="850"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35 лет</w:t>
            </w:r>
          </w:p>
        </w:tc>
        <w:tc>
          <w:tcPr>
            <w:tcW w:w="2126"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Народные инструменты.</w:t>
            </w:r>
          </w:p>
          <w:p w:rsidR="00B429A0" w:rsidRPr="00B429A0" w:rsidRDefault="00B429A0" w:rsidP="00B429A0">
            <w:pPr>
              <w:spacing w:after="0" w:line="240" w:lineRule="auto"/>
              <w:jc w:val="center"/>
              <w:rPr>
                <w:rFonts w:ascii="Times New Roman" w:hAnsi="Times New Roman"/>
                <w:b/>
                <w:sz w:val="20"/>
                <w:szCs w:val="20"/>
              </w:rPr>
            </w:pPr>
            <w:r w:rsidRPr="00B429A0">
              <w:rPr>
                <w:rFonts w:ascii="Times New Roman" w:hAnsi="Times New Roman"/>
                <w:sz w:val="20"/>
                <w:szCs w:val="20"/>
              </w:rPr>
              <w:t>Коллективное (ансамблевое музицирование</w:t>
            </w:r>
            <w:r w:rsidRPr="00B429A0">
              <w:rPr>
                <w:rFonts w:ascii="Times New Roman" w:hAnsi="Times New Roman"/>
                <w:b/>
                <w:sz w:val="20"/>
                <w:szCs w:val="20"/>
              </w:rPr>
              <w:t>)/</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Специальность.</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Ансамбль.</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Музыкальный инструмент (баян).</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Музыкальный инструмент (аккордеон).</w:t>
            </w:r>
          </w:p>
        </w:tc>
      </w:tr>
      <w:tr w:rsidR="00B429A0" w:rsidRPr="00B429A0" w:rsidTr="00B429A0">
        <w:tc>
          <w:tcPr>
            <w:tcW w:w="425"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lastRenderedPageBreak/>
              <w:t>20.</w:t>
            </w:r>
          </w:p>
        </w:tc>
        <w:tc>
          <w:tcPr>
            <w:tcW w:w="1418" w:type="dxa"/>
          </w:tcPr>
          <w:p w:rsidR="00B429A0" w:rsidRPr="00B429A0" w:rsidRDefault="00B429A0" w:rsidP="00B429A0">
            <w:pPr>
              <w:spacing w:after="0" w:line="240" w:lineRule="auto"/>
              <w:rPr>
                <w:rFonts w:ascii="Times New Roman" w:hAnsi="Times New Roman"/>
                <w:sz w:val="20"/>
                <w:szCs w:val="20"/>
              </w:rPr>
            </w:pPr>
            <w:r w:rsidRPr="00B429A0">
              <w:rPr>
                <w:rFonts w:ascii="Times New Roman" w:hAnsi="Times New Roman"/>
                <w:sz w:val="20"/>
                <w:szCs w:val="20"/>
              </w:rPr>
              <w:t xml:space="preserve">Кучма </w:t>
            </w:r>
          </w:p>
          <w:p w:rsidR="00B429A0" w:rsidRPr="00B429A0" w:rsidRDefault="00B429A0" w:rsidP="00B429A0">
            <w:pPr>
              <w:spacing w:after="0" w:line="240" w:lineRule="auto"/>
              <w:rPr>
                <w:rFonts w:ascii="Times New Roman" w:hAnsi="Times New Roman"/>
                <w:sz w:val="20"/>
                <w:szCs w:val="20"/>
              </w:rPr>
            </w:pPr>
            <w:r w:rsidRPr="00B429A0">
              <w:rPr>
                <w:rFonts w:ascii="Times New Roman" w:hAnsi="Times New Roman"/>
                <w:sz w:val="20"/>
                <w:szCs w:val="20"/>
              </w:rPr>
              <w:t>Елена Анатольевна</w:t>
            </w:r>
          </w:p>
        </w:tc>
        <w:tc>
          <w:tcPr>
            <w:tcW w:w="1276" w:type="dxa"/>
          </w:tcPr>
          <w:p w:rsidR="00B429A0" w:rsidRPr="00B429A0" w:rsidRDefault="00B429A0" w:rsidP="00B429A0">
            <w:pPr>
              <w:spacing w:after="0" w:line="240" w:lineRule="auto"/>
              <w:jc w:val="center"/>
              <w:rPr>
                <w:rFonts w:ascii="Times New Roman" w:hAnsi="Times New Roman"/>
                <w:sz w:val="20"/>
                <w:szCs w:val="20"/>
              </w:rPr>
            </w:pPr>
            <w:proofErr w:type="spellStart"/>
            <w:proofErr w:type="gramStart"/>
            <w:r w:rsidRPr="00B429A0">
              <w:rPr>
                <w:rFonts w:ascii="Times New Roman" w:hAnsi="Times New Roman"/>
                <w:sz w:val="20"/>
                <w:szCs w:val="20"/>
              </w:rPr>
              <w:t>Препода-ватель</w:t>
            </w:r>
            <w:proofErr w:type="spellEnd"/>
            <w:proofErr w:type="gramEnd"/>
          </w:p>
        </w:tc>
        <w:tc>
          <w:tcPr>
            <w:tcW w:w="1559"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Высшее</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профессиональное</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Витебский гос. </w:t>
            </w:r>
            <w:proofErr w:type="spellStart"/>
            <w:proofErr w:type="gramStart"/>
            <w:r w:rsidRPr="00B429A0">
              <w:rPr>
                <w:rFonts w:ascii="Times New Roman" w:hAnsi="Times New Roman"/>
                <w:sz w:val="20"/>
                <w:szCs w:val="20"/>
              </w:rPr>
              <w:t>пед</w:t>
            </w:r>
            <w:proofErr w:type="spellEnd"/>
            <w:r w:rsidRPr="00B429A0">
              <w:rPr>
                <w:rFonts w:ascii="Times New Roman" w:hAnsi="Times New Roman"/>
                <w:sz w:val="20"/>
                <w:szCs w:val="20"/>
              </w:rPr>
              <w:t>. институт</w:t>
            </w:r>
            <w:proofErr w:type="gramEnd"/>
            <w:r w:rsidRPr="00B429A0">
              <w:rPr>
                <w:rFonts w:ascii="Times New Roman" w:hAnsi="Times New Roman"/>
                <w:sz w:val="20"/>
                <w:szCs w:val="20"/>
              </w:rPr>
              <w:t xml:space="preserve"> 1981</w:t>
            </w:r>
          </w:p>
        </w:tc>
        <w:tc>
          <w:tcPr>
            <w:tcW w:w="1418"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Учитель черчения,</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рисования,</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трудового обучения</w:t>
            </w:r>
          </w:p>
        </w:tc>
        <w:tc>
          <w:tcPr>
            <w:tcW w:w="1417"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Черчение,</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рисование и труд</w:t>
            </w:r>
          </w:p>
        </w:tc>
        <w:tc>
          <w:tcPr>
            <w:tcW w:w="851" w:type="dxa"/>
          </w:tcPr>
          <w:p w:rsidR="00B429A0" w:rsidRPr="00B429A0" w:rsidRDefault="00B429A0" w:rsidP="00B429A0">
            <w:pPr>
              <w:spacing w:after="0" w:line="240" w:lineRule="auto"/>
              <w:jc w:val="center"/>
              <w:rPr>
                <w:rFonts w:ascii="Times New Roman" w:hAnsi="Times New Roman"/>
                <w:sz w:val="20"/>
                <w:szCs w:val="20"/>
              </w:rPr>
            </w:pPr>
          </w:p>
        </w:tc>
        <w:tc>
          <w:tcPr>
            <w:tcW w:w="3969"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ГБУ ДПО РО «Областные курсы повышения квалификации работников культуры и искусства»</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«Традиции и инновации в преподавании предметов изобразительного искусства и истории искусств в ДХШ</w:t>
            </w:r>
            <w:proofErr w:type="gramStart"/>
            <w:r w:rsidRPr="00B429A0">
              <w:rPr>
                <w:rFonts w:ascii="Times New Roman" w:hAnsi="Times New Roman"/>
                <w:sz w:val="20"/>
                <w:szCs w:val="20"/>
              </w:rPr>
              <w:t>,Д</w:t>
            </w:r>
            <w:proofErr w:type="gramEnd"/>
            <w:r w:rsidRPr="00B429A0">
              <w:rPr>
                <w:rFonts w:ascii="Times New Roman" w:hAnsi="Times New Roman"/>
                <w:sz w:val="20"/>
                <w:szCs w:val="20"/>
              </w:rPr>
              <w:t>ШИ»</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38 час. 2017 г.</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ЧОУ </w:t>
            </w:r>
            <w:proofErr w:type="gramStart"/>
            <w:r w:rsidRPr="00B429A0">
              <w:rPr>
                <w:rFonts w:ascii="Times New Roman" w:hAnsi="Times New Roman"/>
                <w:sz w:val="20"/>
                <w:szCs w:val="20"/>
              </w:rPr>
              <w:t>ДО</w:t>
            </w:r>
            <w:proofErr w:type="gramEnd"/>
            <w:r w:rsidRPr="00B429A0">
              <w:rPr>
                <w:rFonts w:ascii="Times New Roman" w:hAnsi="Times New Roman"/>
                <w:sz w:val="20"/>
                <w:szCs w:val="20"/>
              </w:rPr>
              <w:t xml:space="preserve"> «</w:t>
            </w:r>
            <w:proofErr w:type="gramStart"/>
            <w:r w:rsidRPr="00B429A0">
              <w:rPr>
                <w:rFonts w:ascii="Times New Roman" w:hAnsi="Times New Roman"/>
                <w:sz w:val="20"/>
                <w:szCs w:val="20"/>
              </w:rPr>
              <w:t>Центр</w:t>
            </w:r>
            <w:proofErr w:type="gramEnd"/>
            <w:r w:rsidRPr="00B429A0">
              <w:rPr>
                <w:rFonts w:ascii="Times New Roman" w:hAnsi="Times New Roman"/>
                <w:sz w:val="20"/>
                <w:szCs w:val="20"/>
              </w:rPr>
              <w:t xml:space="preserve"> учебных технологий» «Оказание первой помощи гражданам» 8 час. 2018 г.</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ГБУ ДПО РО «Областные курсы повышения квалификации </w:t>
            </w:r>
            <w:proofErr w:type="gramStart"/>
            <w:r w:rsidRPr="00B429A0">
              <w:rPr>
                <w:rFonts w:ascii="Times New Roman" w:hAnsi="Times New Roman"/>
                <w:sz w:val="20"/>
                <w:szCs w:val="20"/>
              </w:rPr>
              <w:t>работ-</w:t>
            </w:r>
            <w:proofErr w:type="spellStart"/>
            <w:r w:rsidRPr="00B429A0">
              <w:rPr>
                <w:rFonts w:ascii="Times New Roman" w:hAnsi="Times New Roman"/>
                <w:sz w:val="20"/>
                <w:szCs w:val="20"/>
              </w:rPr>
              <w:t>ников</w:t>
            </w:r>
            <w:proofErr w:type="spellEnd"/>
            <w:proofErr w:type="gramEnd"/>
            <w:r w:rsidRPr="00B429A0">
              <w:rPr>
                <w:rFonts w:ascii="Times New Roman" w:hAnsi="Times New Roman"/>
                <w:sz w:val="20"/>
                <w:szCs w:val="20"/>
              </w:rPr>
              <w:t xml:space="preserve"> культуры и искусства» </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«Психолого-педагогические и методологические основы осуществления преподавательской и учебно-методической деятельности в ДШИ и особенности работы с учащимися с ограниченными возможностями здоровья»   38 час.    28.02.2019 год </w:t>
            </w:r>
          </w:p>
        </w:tc>
        <w:tc>
          <w:tcPr>
            <w:tcW w:w="709"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40 лет</w:t>
            </w:r>
          </w:p>
        </w:tc>
        <w:tc>
          <w:tcPr>
            <w:tcW w:w="850"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39 лет</w:t>
            </w:r>
          </w:p>
        </w:tc>
        <w:tc>
          <w:tcPr>
            <w:tcW w:w="2126"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Живопись.</w:t>
            </w:r>
          </w:p>
          <w:p w:rsidR="00B429A0" w:rsidRPr="00B429A0" w:rsidRDefault="00B429A0" w:rsidP="00B429A0">
            <w:pPr>
              <w:spacing w:after="0" w:line="240" w:lineRule="auto"/>
              <w:jc w:val="center"/>
              <w:rPr>
                <w:rFonts w:ascii="Times New Roman" w:hAnsi="Times New Roman"/>
                <w:b/>
                <w:sz w:val="20"/>
                <w:szCs w:val="20"/>
              </w:rPr>
            </w:pPr>
            <w:r w:rsidRPr="00B429A0">
              <w:rPr>
                <w:rFonts w:ascii="Times New Roman" w:hAnsi="Times New Roman"/>
                <w:sz w:val="20"/>
                <w:szCs w:val="20"/>
              </w:rPr>
              <w:t xml:space="preserve"> Изобразительное искусство</w:t>
            </w:r>
            <w:r w:rsidRPr="00B429A0">
              <w:rPr>
                <w:rFonts w:ascii="Times New Roman" w:hAnsi="Times New Roman"/>
                <w:b/>
                <w:sz w:val="20"/>
                <w:szCs w:val="20"/>
              </w:rPr>
              <w:t>/</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Рисунок. Живопись.</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Композиция станковая.</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Композиция прикладная.</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История </w:t>
            </w:r>
            <w:proofErr w:type="gramStart"/>
            <w:r w:rsidRPr="00B429A0">
              <w:rPr>
                <w:rFonts w:ascii="Times New Roman" w:hAnsi="Times New Roman"/>
                <w:sz w:val="20"/>
                <w:szCs w:val="20"/>
              </w:rPr>
              <w:t>ИЗО</w:t>
            </w:r>
            <w:proofErr w:type="gramEnd"/>
            <w:r w:rsidRPr="00B429A0">
              <w:rPr>
                <w:rFonts w:ascii="Times New Roman" w:hAnsi="Times New Roman"/>
                <w:sz w:val="20"/>
                <w:szCs w:val="20"/>
              </w:rPr>
              <w:t>.</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Основы изобразительной грамоты и рисования.</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Прикладное творчество.</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Лепка</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Беседы об искусстве.</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Основы </w:t>
            </w:r>
            <w:proofErr w:type="gramStart"/>
            <w:r w:rsidRPr="00B429A0">
              <w:rPr>
                <w:rFonts w:ascii="Times New Roman" w:hAnsi="Times New Roman"/>
                <w:sz w:val="20"/>
                <w:szCs w:val="20"/>
              </w:rPr>
              <w:t>ИЗО</w:t>
            </w:r>
            <w:proofErr w:type="gramEnd"/>
            <w:r w:rsidRPr="00B429A0">
              <w:rPr>
                <w:rFonts w:ascii="Times New Roman" w:hAnsi="Times New Roman"/>
                <w:sz w:val="20"/>
                <w:szCs w:val="20"/>
              </w:rPr>
              <w:t xml:space="preserve">. </w:t>
            </w:r>
          </w:p>
        </w:tc>
      </w:tr>
      <w:tr w:rsidR="00B429A0" w:rsidRPr="00B429A0" w:rsidTr="00B429A0">
        <w:tc>
          <w:tcPr>
            <w:tcW w:w="425"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21.</w:t>
            </w:r>
          </w:p>
        </w:tc>
        <w:tc>
          <w:tcPr>
            <w:tcW w:w="1418" w:type="dxa"/>
          </w:tcPr>
          <w:p w:rsidR="00B429A0" w:rsidRPr="00B429A0" w:rsidRDefault="00B429A0" w:rsidP="00B429A0">
            <w:pPr>
              <w:spacing w:after="0" w:line="240" w:lineRule="auto"/>
              <w:rPr>
                <w:rFonts w:ascii="Times New Roman" w:hAnsi="Times New Roman"/>
                <w:sz w:val="20"/>
                <w:szCs w:val="20"/>
              </w:rPr>
            </w:pPr>
            <w:proofErr w:type="spellStart"/>
            <w:r w:rsidRPr="00B429A0">
              <w:rPr>
                <w:rFonts w:ascii="Times New Roman" w:hAnsi="Times New Roman"/>
                <w:sz w:val="20"/>
                <w:szCs w:val="20"/>
              </w:rPr>
              <w:t>Обедкова</w:t>
            </w:r>
            <w:proofErr w:type="spellEnd"/>
            <w:r w:rsidRPr="00B429A0">
              <w:rPr>
                <w:rFonts w:ascii="Times New Roman" w:hAnsi="Times New Roman"/>
                <w:sz w:val="20"/>
                <w:szCs w:val="20"/>
              </w:rPr>
              <w:t xml:space="preserve"> </w:t>
            </w:r>
          </w:p>
          <w:p w:rsidR="00B429A0" w:rsidRPr="00B429A0" w:rsidRDefault="00B429A0" w:rsidP="00B429A0">
            <w:pPr>
              <w:spacing w:after="0" w:line="240" w:lineRule="auto"/>
              <w:rPr>
                <w:rFonts w:ascii="Times New Roman" w:hAnsi="Times New Roman"/>
                <w:sz w:val="20"/>
                <w:szCs w:val="20"/>
              </w:rPr>
            </w:pPr>
            <w:r w:rsidRPr="00B429A0">
              <w:rPr>
                <w:rFonts w:ascii="Times New Roman" w:hAnsi="Times New Roman"/>
                <w:sz w:val="20"/>
                <w:szCs w:val="20"/>
              </w:rPr>
              <w:t>Виктория</w:t>
            </w:r>
          </w:p>
          <w:p w:rsidR="00B429A0" w:rsidRPr="00B429A0" w:rsidRDefault="00B429A0" w:rsidP="00B429A0">
            <w:pPr>
              <w:spacing w:after="0" w:line="240" w:lineRule="auto"/>
              <w:rPr>
                <w:rFonts w:ascii="Times New Roman" w:hAnsi="Times New Roman"/>
                <w:sz w:val="20"/>
                <w:szCs w:val="20"/>
              </w:rPr>
            </w:pPr>
            <w:r w:rsidRPr="00B429A0">
              <w:rPr>
                <w:rFonts w:ascii="Times New Roman" w:hAnsi="Times New Roman"/>
                <w:sz w:val="20"/>
                <w:szCs w:val="20"/>
              </w:rPr>
              <w:t>Николаевна</w:t>
            </w:r>
          </w:p>
        </w:tc>
        <w:tc>
          <w:tcPr>
            <w:tcW w:w="1276" w:type="dxa"/>
          </w:tcPr>
          <w:p w:rsidR="00B429A0" w:rsidRPr="00B429A0" w:rsidRDefault="00B429A0" w:rsidP="00B429A0">
            <w:pPr>
              <w:spacing w:after="0" w:line="240" w:lineRule="auto"/>
              <w:jc w:val="center"/>
              <w:rPr>
                <w:rFonts w:ascii="Times New Roman" w:hAnsi="Times New Roman"/>
                <w:sz w:val="20"/>
                <w:szCs w:val="20"/>
              </w:rPr>
            </w:pPr>
            <w:proofErr w:type="spellStart"/>
            <w:r w:rsidRPr="00B429A0">
              <w:rPr>
                <w:rFonts w:ascii="Times New Roman" w:hAnsi="Times New Roman"/>
                <w:sz w:val="20"/>
                <w:szCs w:val="20"/>
              </w:rPr>
              <w:t>Препода</w:t>
            </w:r>
            <w:proofErr w:type="spellEnd"/>
            <w:r w:rsidRPr="00B429A0">
              <w:rPr>
                <w:rFonts w:ascii="Times New Roman" w:hAnsi="Times New Roman"/>
                <w:sz w:val="20"/>
                <w:szCs w:val="20"/>
              </w:rPr>
              <w:t>-</w:t>
            </w:r>
          </w:p>
          <w:p w:rsidR="00B429A0" w:rsidRPr="00B429A0" w:rsidRDefault="00B429A0" w:rsidP="00B429A0">
            <w:pPr>
              <w:spacing w:after="0" w:line="240" w:lineRule="auto"/>
              <w:jc w:val="center"/>
              <w:rPr>
                <w:rFonts w:ascii="Times New Roman" w:hAnsi="Times New Roman"/>
                <w:sz w:val="20"/>
                <w:szCs w:val="20"/>
              </w:rPr>
            </w:pPr>
            <w:proofErr w:type="spellStart"/>
            <w:r w:rsidRPr="00B429A0">
              <w:rPr>
                <w:rFonts w:ascii="Times New Roman" w:hAnsi="Times New Roman"/>
                <w:sz w:val="20"/>
                <w:szCs w:val="20"/>
              </w:rPr>
              <w:t>ватель</w:t>
            </w:r>
            <w:proofErr w:type="spellEnd"/>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roofErr w:type="gramStart"/>
            <w:r w:rsidRPr="00B429A0">
              <w:rPr>
                <w:rFonts w:ascii="Times New Roman" w:hAnsi="Times New Roman"/>
                <w:sz w:val="20"/>
                <w:szCs w:val="20"/>
              </w:rPr>
              <w:t>Концерт-</w:t>
            </w:r>
            <w:proofErr w:type="spellStart"/>
            <w:r w:rsidRPr="00B429A0">
              <w:rPr>
                <w:rFonts w:ascii="Times New Roman" w:hAnsi="Times New Roman"/>
                <w:sz w:val="20"/>
                <w:szCs w:val="20"/>
              </w:rPr>
              <w:lastRenderedPageBreak/>
              <w:t>мейстер</w:t>
            </w:r>
            <w:proofErr w:type="spellEnd"/>
            <w:proofErr w:type="gramEnd"/>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tc>
        <w:tc>
          <w:tcPr>
            <w:tcW w:w="1559"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lastRenderedPageBreak/>
              <w:t>Высшее</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профессиональное</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Ростовский  колледж  искусств</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2014</w:t>
            </w: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ФГБОУ </w:t>
            </w:r>
            <w:proofErr w:type="gramStart"/>
            <w:r w:rsidRPr="00B429A0">
              <w:rPr>
                <w:rFonts w:ascii="Times New Roman" w:hAnsi="Times New Roman"/>
                <w:sz w:val="20"/>
                <w:szCs w:val="20"/>
              </w:rPr>
              <w:t>ВО</w:t>
            </w:r>
            <w:proofErr w:type="gramEnd"/>
            <w:r w:rsidRPr="00B429A0">
              <w:rPr>
                <w:rFonts w:ascii="Times New Roman" w:hAnsi="Times New Roman"/>
                <w:sz w:val="20"/>
                <w:szCs w:val="20"/>
              </w:rPr>
              <w:t xml:space="preserve">              « Ростовский государственный </w:t>
            </w:r>
            <w:r w:rsidRPr="00B429A0">
              <w:rPr>
                <w:rFonts w:ascii="Times New Roman" w:hAnsi="Times New Roman"/>
                <w:sz w:val="20"/>
                <w:szCs w:val="20"/>
              </w:rPr>
              <w:lastRenderedPageBreak/>
              <w:t xml:space="preserve">экономический университет (РИНХ)   </w:t>
            </w:r>
          </w:p>
        </w:tc>
        <w:tc>
          <w:tcPr>
            <w:tcW w:w="1418"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lastRenderedPageBreak/>
              <w:t xml:space="preserve">Артист ансамбля (оркестра), </w:t>
            </w:r>
            <w:proofErr w:type="spellStart"/>
            <w:r w:rsidRPr="00B429A0">
              <w:rPr>
                <w:rFonts w:ascii="Times New Roman" w:hAnsi="Times New Roman"/>
                <w:sz w:val="20"/>
                <w:szCs w:val="20"/>
              </w:rPr>
              <w:t>концертмейстер</w:t>
            </w:r>
            <w:proofErr w:type="gramStart"/>
            <w:r w:rsidRPr="00B429A0">
              <w:rPr>
                <w:rFonts w:ascii="Times New Roman" w:hAnsi="Times New Roman"/>
                <w:sz w:val="20"/>
                <w:szCs w:val="20"/>
              </w:rPr>
              <w:t>,п</w:t>
            </w:r>
            <w:proofErr w:type="gramEnd"/>
            <w:r w:rsidRPr="00B429A0">
              <w:rPr>
                <w:rFonts w:ascii="Times New Roman" w:hAnsi="Times New Roman"/>
                <w:sz w:val="20"/>
                <w:szCs w:val="20"/>
              </w:rPr>
              <w:t>реподаватель</w:t>
            </w:r>
            <w:proofErr w:type="spellEnd"/>
            <w:r w:rsidRPr="00B429A0">
              <w:rPr>
                <w:rFonts w:ascii="Times New Roman" w:hAnsi="Times New Roman"/>
                <w:sz w:val="20"/>
                <w:szCs w:val="20"/>
              </w:rPr>
              <w:t xml:space="preserve"> игры на инструменте</w:t>
            </w: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lastRenderedPageBreak/>
              <w:t>бакалавр</w:t>
            </w:r>
          </w:p>
        </w:tc>
        <w:tc>
          <w:tcPr>
            <w:tcW w:w="1417"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lastRenderedPageBreak/>
              <w:t>070102.</w:t>
            </w:r>
            <w:proofErr w:type="gramStart"/>
            <w:r w:rsidRPr="00B429A0">
              <w:rPr>
                <w:rFonts w:ascii="Times New Roman" w:hAnsi="Times New Roman"/>
                <w:sz w:val="20"/>
                <w:szCs w:val="20"/>
              </w:rPr>
              <w:t>Инстру-ментальное</w:t>
            </w:r>
            <w:proofErr w:type="gramEnd"/>
            <w:r w:rsidRPr="00B429A0">
              <w:rPr>
                <w:rFonts w:ascii="Times New Roman" w:hAnsi="Times New Roman"/>
                <w:sz w:val="20"/>
                <w:szCs w:val="20"/>
              </w:rPr>
              <w:t xml:space="preserve"> исполнитель-</w:t>
            </w:r>
            <w:proofErr w:type="spellStart"/>
            <w:r w:rsidRPr="00B429A0">
              <w:rPr>
                <w:rFonts w:ascii="Times New Roman" w:hAnsi="Times New Roman"/>
                <w:sz w:val="20"/>
                <w:szCs w:val="20"/>
              </w:rPr>
              <w:t>ство</w:t>
            </w:r>
            <w:proofErr w:type="spellEnd"/>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Фортепиано</w:t>
            </w: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44.03.01.</w:t>
            </w:r>
            <w:proofErr w:type="gramStart"/>
            <w:r w:rsidRPr="00B429A0">
              <w:rPr>
                <w:rFonts w:ascii="Times New Roman" w:hAnsi="Times New Roman"/>
                <w:sz w:val="20"/>
                <w:szCs w:val="20"/>
              </w:rPr>
              <w:t>Педаго-гическое</w:t>
            </w:r>
            <w:proofErr w:type="gramEnd"/>
            <w:r w:rsidRPr="00B429A0">
              <w:rPr>
                <w:rFonts w:ascii="Times New Roman" w:hAnsi="Times New Roman"/>
                <w:sz w:val="20"/>
                <w:szCs w:val="20"/>
              </w:rPr>
              <w:t xml:space="preserve"> образование</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Направленность (профиль) </w:t>
            </w:r>
            <w:proofErr w:type="gramStart"/>
            <w:r w:rsidRPr="00B429A0">
              <w:rPr>
                <w:rFonts w:ascii="Times New Roman" w:hAnsi="Times New Roman"/>
                <w:sz w:val="20"/>
                <w:szCs w:val="20"/>
              </w:rPr>
              <w:lastRenderedPageBreak/>
              <w:t>образователь-ной</w:t>
            </w:r>
            <w:proofErr w:type="gramEnd"/>
            <w:r w:rsidRPr="00B429A0">
              <w:rPr>
                <w:rFonts w:ascii="Times New Roman" w:hAnsi="Times New Roman"/>
                <w:sz w:val="20"/>
                <w:szCs w:val="20"/>
              </w:rPr>
              <w:t xml:space="preserve"> программы: дополнительное образование «Народное пение»</w:t>
            </w:r>
          </w:p>
        </w:tc>
        <w:tc>
          <w:tcPr>
            <w:tcW w:w="851" w:type="dxa"/>
          </w:tcPr>
          <w:p w:rsidR="00B429A0" w:rsidRPr="00B429A0" w:rsidRDefault="00B429A0" w:rsidP="00B429A0">
            <w:pPr>
              <w:spacing w:after="0" w:line="240" w:lineRule="auto"/>
              <w:jc w:val="center"/>
              <w:rPr>
                <w:rFonts w:ascii="Times New Roman" w:hAnsi="Times New Roman"/>
                <w:sz w:val="20"/>
                <w:szCs w:val="20"/>
              </w:rPr>
            </w:pPr>
          </w:p>
        </w:tc>
        <w:tc>
          <w:tcPr>
            <w:tcW w:w="3969"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ГБУ РО « Областной методический центр по образовательным учреждениям культуры и искусства» Мастер-класс «Фортепиано» </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16 час. 2018</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ГБУ ДПО РО «Областные курсы повышения квалификации работников культуры и искусства» </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 Современные методы  приемы работы с учащимися в классе фортепиано как средство развития индивидуальных качеств и творческого потенциала личности »  38 </w:t>
            </w:r>
            <w:r w:rsidRPr="00B429A0">
              <w:rPr>
                <w:rFonts w:ascii="Times New Roman" w:hAnsi="Times New Roman"/>
                <w:sz w:val="20"/>
                <w:szCs w:val="20"/>
              </w:rPr>
              <w:lastRenderedPageBreak/>
              <w:t>час</w:t>
            </w:r>
            <w:proofErr w:type="gramStart"/>
            <w:r w:rsidRPr="00B429A0">
              <w:rPr>
                <w:rFonts w:ascii="Times New Roman" w:hAnsi="Times New Roman"/>
                <w:sz w:val="20"/>
                <w:szCs w:val="20"/>
              </w:rPr>
              <w:t xml:space="preserve">., </w:t>
            </w:r>
            <w:proofErr w:type="gramEnd"/>
            <w:r w:rsidRPr="00B429A0">
              <w:rPr>
                <w:rFonts w:ascii="Times New Roman" w:hAnsi="Times New Roman"/>
                <w:sz w:val="20"/>
                <w:szCs w:val="20"/>
              </w:rPr>
              <w:t>2018 г.</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ФГБОУ </w:t>
            </w:r>
            <w:proofErr w:type="gramStart"/>
            <w:r w:rsidRPr="00B429A0">
              <w:rPr>
                <w:rFonts w:ascii="Times New Roman" w:hAnsi="Times New Roman"/>
                <w:sz w:val="20"/>
                <w:szCs w:val="20"/>
              </w:rPr>
              <w:t>ВО</w:t>
            </w:r>
            <w:proofErr w:type="gramEnd"/>
            <w:r w:rsidRPr="00B429A0">
              <w:rPr>
                <w:rFonts w:ascii="Times New Roman" w:hAnsi="Times New Roman"/>
                <w:sz w:val="20"/>
                <w:szCs w:val="20"/>
              </w:rPr>
              <w:t xml:space="preserve"> «Ростовская гос. консерватория им. Рахманинова. Центр дополнительного профессионального образования»</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«Фортепиано, концертмейстерское мастерство» 36 час. 2020 год</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ЧОУ </w:t>
            </w:r>
            <w:proofErr w:type="gramStart"/>
            <w:r w:rsidRPr="00B429A0">
              <w:rPr>
                <w:rFonts w:ascii="Times New Roman" w:hAnsi="Times New Roman"/>
                <w:sz w:val="20"/>
                <w:szCs w:val="20"/>
              </w:rPr>
              <w:t>ДО</w:t>
            </w:r>
            <w:proofErr w:type="gramEnd"/>
            <w:r w:rsidRPr="00B429A0">
              <w:rPr>
                <w:rFonts w:ascii="Times New Roman" w:hAnsi="Times New Roman"/>
                <w:sz w:val="20"/>
                <w:szCs w:val="20"/>
              </w:rPr>
              <w:t xml:space="preserve"> «</w:t>
            </w:r>
            <w:proofErr w:type="gramStart"/>
            <w:r w:rsidRPr="00B429A0">
              <w:rPr>
                <w:rFonts w:ascii="Times New Roman" w:hAnsi="Times New Roman"/>
                <w:sz w:val="20"/>
                <w:szCs w:val="20"/>
              </w:rPr>
              <w:t>Центр</w:t>
            </w:r>
            <w:proofErr w:type="gramEnd"/>
            <w:r w:rsidRPr="00B429A0">
              <w:rPr>
                <w:rFonts w:ascii="Times New Roman" w:hAnsi="Times New Roman"/>
                <w:sz w:val="20"/>
                <w:szCs w:val="20"/>
              </w:rPr>
              <w:t xml:space="preserve"> учебных технологий» «Оказание первой помощи гражданам» 8 час. 2018 г.</w:t>
            </w:r>
          </w:p>
        </w:tc>
        <w:tc>
          <w:tcPr>
            <w:tcW w:w="709"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lastRenderedPageBreak/>
              <w:t>7 лет</w:t>
            </w:r>
          </w:p>
        </w:tc>
        <w:tc>
          <w:tcPr>
            <w:tcW w:w="850"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6 лет</w:t>
            </w:r>
          </w:p>
        </w:tc>
        <w:tc>
          <w:tcPr>
            <w:tcW w:w="2126" w:type="dxa"/>
          </w:tcPr>
          <w:p w:rsidR="00B429A0" w:rsidRPr="00B429A0" w:rsidRDefault="00B429A0" w:rsidP="00B429A0">
            <w:pPr>
              <w:spacing w:after="0" w:line="240" w:lineRule="auto"/>
              <w:jc w:val="center"/>
              <w:rPr>
                <w:rFonts w:ascii="Times New Roman" w:hAnsi="Times New Roman"/>
                <w:b/>
                <w:sz w:val="20"/>
                <w:szCs w:val="20"/>
              </w:rPr>
            </w:pPr>
            <w:r w:rsidRPr="00B429A0">
              <w:rPr>
                <w:rFonts w:ascii="Times New Roman" w:hAnsi="Times New Roman"/>
                <w:sz w:val="20"/>
                <w:szCs w:val="20"/>
              </w:rPr>
              <w:t>Фортепиано</w:t>
            </w:r>
            <w:r w:rsidRPr="00B429A0">
              <w:rPr>
                <w:rFonts w:ascii="Times New Roman" w:hAnsi="Times New Roman"/>
                <w:b/>
                <w:sz w:val="20"/>
                <w:szCs w:val="20"/>
              </w:rPr>
              <w:t>/</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Специальность и чтением с листа.</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Фортепиано. Музыкальный инструмент (фортепиано).</w:t>
            </w: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Специальность </w:t>
            </w:r>
            <w:r w:rsidRPr="00B429A0">
              <w:rPr>
                <w:rFonts w:ascii="Times New Roman" w:hAnsi="Times New Roman"/>
                <w:sz w:val="20"/>
                <w:szCs w:val="20"/>
              </w:rPr>
              <w:lastRenderedPageBreak/>
              <w:t>(домра).</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Оркестровый класс.</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Ансамбль </w:t>
            </w:r>
          </w:p>
        </w:tc>
      </w:tr>
      <w:tr w:rsidR="00B429A0" w:rsidRPr="00B429A0" w:rsidTr="00B429A0">
        <w:tc>
          <w:tcPr>
            <w:tcW w:w="425"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lastRenderedPageBreak/>
              <w:t>22.</w:t>
            </w:r>
          </w:p>
        </w:tc>
        <w:tc>
          <w:tcPr>
            <w:tcW w:w="1418" w:type="dxa"/>
          </w:tcPr>
          <w:p w:rsidR="00B429A0" w:rsidRPr="00B429A0" w:rsidRDefault="00B429A0" w:rsidP="00B429A0">
            <w:pPr>
              <w:spacing w:after="0" w:line="240" w:lineRule="auto"/>
              <w:rPr>
                <w:rFonts w:ascii="Times New Roman" w:hAnsi="Times New Roman"/>
                <w:sz w:val="20"/>
                <w:szCs w:val="20"/>
              </w:rPr>
            </w:pPr>
            <w:r w:rsidRPr="00B429A0">
              <w:rPr>
                <w:rFonts w:ascii="Times New Roman" w:hAnsi="Times New Roman"/>
                <w:sz w:val="20"/>
                <w:szCs w:val="20"/>
              </w:rPr>
              <w:t>Молчанов Александр Николаевич</w:t>
            </w:r>
          </w:p>
        </w:tc>
        <w:tc>
          <w:tcPr>
            <w:tcW w:w="1276" w:type="dxa"/>
          </w:tcPr>
          <w:p w:rsidR="00B429A0" w:rsidRPr="00B429A0" w:rsidRDefault="00B429A0" w:rsidP="00B429A0">
            <w:pPr>
              <w:spacing w:after="0" w:line="240" w:lineRule="auto"/>
              <w:jc w:val="center"/>
              <w:rPr>
                <w:rFonts w:ascii="Times New Roman" w:hAnsi="Times New Roman"/>
                <w:sz w:val="20"/>
                <w:szCs w:val="20"/>
              </w:rPr>
            </w:pPr>
            <w:proofErr w:type="gramStart"/>
            <w:r w:rsidRPr="00B429A0">
              <w:rPr>
                <w:rFonts w:ascii="Times New Roman" w:hAnsi="Times New Roman"/>
                <w:sz w:val="20"/>
                <w:szCs w:val="20"/>
              </w:rPr>
              <w:t>Концерт-</w:t>
            </w:r>
            <w:proofErr w:type="spellStart"/>
            <w:r w:rsidRPr="00B429A0">
              <w:rPr>
                <w:rFonts w:ascii="Times New Roman" w:hAnsi="Times New Roman"/>
                <w:sz w:val="20"/>
                <w:szCs w:val="20"/>
              </w:rPr>
              <w:t>мейстер</w:t>
            </w:r>
            <w:proofErr w:type="spellEnd"/>
            <w:proofErr w:type="gramEnd"/>
          </w:p>
        </w:tc>
        <w:tc>
          <w:tcPr>
            <w:tcW w:w="1559"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Высшее</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профессиональное</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Санкт-Петербургская академия культуры 1996;</w:t>
            </w: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Ростовское училище культуры 1974</w:t>
            </w:r>
          </w:p>
        </w:tc>
        <w:tc>
          <w:tcPr>
            <w:tcW w:w="1418" w:type="dxa"/>
          </w:tcPr>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Педагог-организатор досуга</w:t>
            </w: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Клубный работник,</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руководитель </w:t>
            </w:r>
            <w:proofErr w:type="spellStart"/>
            <w:proofErr w:type="gramStart"/>
            <w:r w:rsidRPr="00B429A0">
              <w:rPr>
                <w:rFonts w:ascii="Times New Roman" w:hAnsi="Times New Roman"/>
                <w:sz w:val="20"/>
                <w:szCs w:val="20"/>
              </w:rPr>
              <w:t>самодеятель-ного</w:t>
            </w:r>
            <w:proofErr w:type="spellEnd"/>
            <w:proofErr w:type="gramEnd"/>
            <w:r w:rsidRPr="00B429A0">
              <w:rPr>
                <w:rFonts w:ascii="Times New Roman" w:hAnsi="Times New Roman"/>
                <w:sz w:val="20"/>
                <w:szCs w:val="20"/>
              </w:rPr>
              <w:t xml:space="preserve"> оркестра народных инструментов</w:t>
            </w:r>
          </w:p>
        </w:tc>
        <w:tc>
          <w:tcPr>
            <w:tcW w:w="1417" w:type="dxa"/>
          </w:tcPr>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Социально-культурная деятельность</w:t>
            </w:r>
          </w:p>
          <w:p w:rsidR="00B429A0" w:rsidRPr="00B429A0" w:rsidRDefault="00B429A0" w:rsidP="00B429A0">
            <w:pPr>
              <w:spacing w:after="0" w:line="240" w:lineRule="auto"/>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roofErr w:type="gramStart"/>
            <w:r w:rsidRPr="00B429A0">
              <w:rPr>
                <w:rFonts w:ascii="Times New Roman" w:hAnsi="Times New Roman"/>
                <w:sz w:val="20"/>
                <w:szCs w:val="20"/>
              </w:rPr>
              <w:t>Культурно-просветитель-</w:t>
            </w:r>
            <w:proofErr w:type="spellStart"/>
            <w:r w:rsidRPr="00B429A0">
              <w:rPr>
                <w:rFonts w:ascii="Times New Roman" w:hAnsi="Times New Roman"/>
                <w:sz w:val="20"/>
                <w:szCs w:val="20"/>
              </w:rPr>
              <w:t>ная</w:t>
            </w:r>
            <w:proofErr w:type="spellEnd"/>
            <w:proofErr w:type="gramEnd"/>
            <w:r w:rsidRPr="00B429A0">
              <w:rPr>
                <w:rFonts w:ascii="Times New Roman" w:hAnsi="Times New Roman"/>
                <w:sz w:val="20"/>
                <w:szCs w:val="20"/>
              </w:rPr>
              <w:t xml:space="preserve"> работа</w:t>
            </w:r>
          </w:p>
          <w:p w:rsidR="00B429A0" w:rsidRPr="00B429A0" w:rsidRDefault="00B429A0" w:rsidP="00B429A0">
            <w:pPr>
              <w:spacing w:after="0" w:line="240" w:lineRule="auto"/>
              <w:jc w:val="center"/>
              <w:rPr>
                <w:rFonts w:ascii="Times New Roman" w:hAnsi="Times New Roman"/>
                <w:sz w:val="20"/>
                <w:szCs w:val="20"/>
              </w:rPr>
            </w:pPr>
          </w:p>
        </w:tc>
        <w:tc>
          <w:tcPr>
            <w:tcW w:w="851" w:type="dxa"/>
          </w:tcPr>
          <w:p w:rsidR="00B429A0" w:rsidRPr="00B429A0" w:rsidRDefault="00B429A0" w:rsidP="00B429A0">
            <w:pPr>
              <w:spacing w:after="0" w:line="240" w:lineRule="auto"/>
              <w:jc w:val="center"/>
              <w:rPr>
                <w:rFonts w:ascii="Times New Roman" w:hAnsi="Times New Roman"/>
                <w:sz w:val="20"/>
                <w:szCs w:val="20"/>
              </w:rPr>
            </w:pPr>
          </w:p>
        </w:tc>
        <w:tc>
          <w:tcPr>
            <w:tcW w:w="3969"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ГБОУ ДПО РО «Областные курсы повышения квалификации </w:t>
            </w:r>
            <w:proofErr w:type="gramStart"/>
            <w:r w:rsidRPr="00B429A0">
              <w:rPr>
                <w:rFonts w:ascii="Times New Roman" w:hAnsi="Times New Roman"/>
                <w:sz w:val="20"/>
                <w:szCs w:val="20"/>
              </w:rPr>
              <w:t>работ-</w:t>
            </w:r>
            <w:proofErr w:type="spellStart"/>
            <w:r w:rsidRPr="00B429A0">
              <w:rPr>
                <w:rFonts w:ascii="Times New Roman" w:hAnsi="Times New Roman"/>
                <w:sz w:val="20"/>
                <w:szCs w:val="20"/>
              </w:rPr>
              <w:t>ников</w:t>
            </w:r>
            <w:proofErr w:type="spellEnd"/>
            <w:proofErr w:type="gramEnd"/>
            <w:r w:rsidRPr="00B429A0">
              <w:rPr>
                <w:rFonts w:ascii="Times New Roman" w:hAnsi="Times New Roman"/>
                <w:sz w:val="20"/>
                <w:szCs w:val="20"/>
              </w:rPr>
              <w:t xml:space="preserve"> культуры и искусства»</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Актуальные вопросы педагогической деятельности в процессе обучения игре на клавишных народных  инструментах учащихся ДШИ» 2015 год</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ЧОУ </w:t>
            </w:r>
            <w:proofErr w:type="gramStart"/>
            <w:r w:rsidRPr="00B429A0">
              <w:rPr>
                <w:rFonts w:ascii="Times New Roman" w:hAnsi="Times New Roman"/>
                <w:sz w:val="20"/>
                <w:szCs w:val="20"/>
              </w:rPr>
              <w:t>ДО</w:t>
            </w:r>
            <w:proofErr w:type="gramEnd"/>
            <w:r w:rsidRPr="00B429A0">
              <w:rPr>
                <w:rFonts w:ascii="Times New Roman" w:hAnsi="Times New Roman"/>
                <w:sz w:val="20"/>
                <w:szCs w:val="20"/>
              </w:rPr>
              <w:t xml:space="preserve"> «</w:t>
            </w:r>
            <w:proofErr w:type="gramStart"/>
            <w:r w:rsidRPr="00B429A0">
              <w:rPr>
                <w:rFonts w:ascii="Times New Roman" w:hAnsi="Times New Roman"/>
                <w:sz w:val="20"/>
                <w:szCs w:val="20"/>
              </w:rPr>
              <w:t>Центр</w:t>
            </w:r>
            <w:proofErr w:type="gramEnd"/>
            <w:r w:rsidRPr="00B429A0">
              <w:rPr>
                <w:rFonts w:ascii="Times New Roman" w:hAnsi="Times New Roman"/>
                <w:sz w:val="20"/>
                <w:szCs w:val="20"/>
              </w:rPr>
              <w:t xml:space="preserve"> учебных технологий» «Оказание первой помощи гражданам» 8 час. 2018 г.</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ГБУ ДПО РО «Областные курсы повышения квалификации работников культуры и искусства» </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«Педагогические и методологические основы профессиональной деятельности преподавателей и концертмейстеров по классу клавишных народных инструментов (баян, аккордеон) ДШИ и СПО»  38 час.    28.02.2019</w:t>
            </w:r>
          </w:p>
        </w:tc>
        <w:tc>
          <w:tcPr>
            <w:tcW w:w="709" w:type="dxa"/>
          </w:tcPr>
          <w:p w:rsidR="00B429A0" w:rsidRPr="00B429A0" w:rsidRDefault="00B429A0" w:rsidP="00B429A0">
            <w:pPr>
              <w:spacing w:after="0" w:line="240" w:lineRule="auto"/>
              <w:jc w:val="center"/>
              <w:rPr>
                <w:rFonts w:ascii="Times New Roman" w:hAnsi="Times New Roman"/>
                <w:sz w:val="20"/>
                <w:szCs w:val="20"/>
              </w:rPr>
            </w:pPr>
          </w:p>
        </w:tc>
        <w:tc>
          <w:tcPr>
            <w:tcW w:w="850"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48 лет</w:t>
            </w:r>
          </w:p>
        </w:tc>
        <w:tc>
          <w:tcPr>
            <w:tcW w:w="2126"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Хореографическое творчество</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Сольное пение (народное)</w:t>
            </w:r>
          </w:p>
          <w:p w:rsidR="00B429A0" w:rsidRPr="00B429A0" w:rsidRDefault="00B429A0" w:rsidP="00B429A0">
            <w:pPr>
              <w:spacing w:after="0" w:line="240" w:lineRule="auto"/>
              <w:jc w:val="center"/>
              <w:rPr>
                <w:rFonts w:ascii="Times New Roman" w:hAnsi="Times New Roman"/>
                <w:b/>
                <w:sz w:val="20"/>
                <w:szCs w:val="20"/>
              </w:rPr>
            </w:pPr>
            <w:r w:rsidRPr="00B429A0">
              <w:rPr>
                <w:rFonts w:ascii="Times New Roman" w:hAnsi="Times New Roman"/>
                <w:sz w:val="20"/>
                <w:szCs w:val="20"/>
              </w:rPr>
              <w:t>Хореографическое искусство</w:t>
            </w:r>
            <w:r w:rsidRPr="00B429A0">
              <w:rPr>
                <w:rFonts w:ascii="Times New Roman" w:hAnsi="Times New Roman"/>
                <w:b/>
                <w:sz w:val="20"/>
                <w:szCs w:val="20"/>
              </w:rPr>
              <w:t>/</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Народно-сценический танец.</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Ритмика и танец.</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Танец.</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Постановка голоса.</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Ансамбль.</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Хоровой класс.</w:t>
            </w:r>
          </w:p>
        </w:tc>
      </w:tr>
      <w:tr w:rsidR="00B429A0" w:rsidRPr="00B429A0" w:rsidTr="00B429A0">
        <w:tc>
          <w:tcPr>
            <w:tcW w:w="425"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23.</w:t>
            </w:r>
          </w:p>
        </w:tc>
        <w:tc>
          <w:tcPr>
            <w:tcW w:w="1418" w:type="dxa"/>
          </w:tcPr>
          <w:p w:rsidR="00B429A0" w:rsidRPr="00B429A0" w:rsidRDefault="00B429A0" w:rsidP="00B429A0">
            <w:pPr>
              <w:spacing w:after="0" w:line="240" w:lineRule="auto"/>
              <w:rPr>
                <w:rFonts w:ascii="Times New Roman" w:hAnsi="Times New Roman"/>
                <w:sz w:val="20"/>
                <w:szCs w:val="20"/>
              </w:rPr>
            </w:pPr>
            <w:r w:rsidRPr="00B429A0">
              <w:rPr>
                <w:rFonts w:ascii="Times New Roman" w:hAnsi="Times New Roman"/>
                <w:sz w:val="20"/>
                <w:szCs w:val="20"/>
              </w:rPr>
              <w:t>Науменко Лилия Александровна</w:t>
            </w:r>
          </w:p>
        </w:tc>
        <w:tc>
          <w:tcPr>
            <w:tcW w:w="1276"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Директор</w:t>
            </w: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roofErr w:type="spellStart"/>
            <w:proofErr w:type="gramStart"/>
            <w:r w:rsidRPr="00B429A0">
              <w:rPr>
                <w:rFonts w:ascii="Times New Roman" w:hAnsi="Times New Roman"/>
                <w:sz w:val="20"/>
                <w:szCs w:val="20"/>
              </w:rPr>
              <w:t>Препода-ватель</w:t>
            </w:r>
            <w:proofErr w:type="spellEnd"/>
            <w:proofErr w:type="gramEnd"/>
            <w:r w:rsidRPr="00B429A0">
              <w:rPr>
                <w:rFonts w:ascii="Times New Roman" w:hAnsi="Times New Roman"/>
                <w:sz w:val="20"/>
                <w:szCs w:val="20"/>
              </w:rPr>
              <w:t xml:space="preserve"> </w:t>
            </w:r>
          </w:p>
          <w:p w:rsidR="00B429A0" w:rsidRPr="00B429A0" w:rsidRDefault="00B429A0" w:rsidP="00B429A0">
            <w:pPr>
              <w:spacing w:after="0" w:line="240" w:lineRule="auto"/>
              <w:jc w:val="center"/>
              <w:rPr>
                <w:rFonts w:ascii="Times New Roman" w:hAnsi="Times New Roman"/>
                <w:sz w:val="20"/>
                <w:szCs w:val="20"/>
              </w:rPr>
            </w:pPr>
          </w:p>
        </w:tc>
        <w:tc>
          <w:tcPr>
            <w:tcW w:w="1559"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Высшее</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профессиональное</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Таганрогский педагогический институт 1989;</w:t>
            </w: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Дербентское музыкальное училище 1984</w:t>
            </w:r>
          </w:p>
        </w:tc>
        <w:tc>
          <w:tcPr>
            <w:tcW w:w="1418" w:type="dxa"/>
          </w:tcPr>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Учитель </w:t>
            </w:r>
            <w:proofErr w:type="spellStart"/>
            <w:r w:rsidRPr="00B429A0">
              <w:rPr>
                <w:rFonts w:ascii="Times New Roman" w:hAnsi="Times New Roman"/>
                <w:sz w:val="20"/>
                <w:szCs w:val="20"/>
              </w:rPr>
              <w:t>музыки</w:t>
            </w:r>
            <w:proofErr w:type="gramStart"/>
            <w:r w:rsidRPr="00B429A0">
              <w:rPr>
                <w:rFonts w:ascii="Times New Roman" w:hAnsi="Times New Roman"/>
                <w:sz w:val="20"/>
                <w:szCs w:val="20"/>
              </w:rPr>
              <w:t>,в</w:t>
            </w:r>
            <w:proofErr w:type="gramEnd"/>
            <w:r w:rsidRPr="00B429A0">
              <w:rPr>
                <w:rFonts w:ascii="Times New Roman" w:hAnsi="Times New Roman"/>
                <w:sz w:val="20"/>
                <w:szCs w:val="20"/>
              </w:rPr>
              <w:t>оспитатель</w:t>
            </w:r>
            <w:proofErr w:type="spellEnd"/>
            <w:r w:rsidRPr="00B429A0">
              <w:rPr>
                <w:rFonts w:ascii="Times New Roman" w:hAnsi="Times New Roman"/>
                <w:sz w:val="20"/>
                <w:szCs w:val="20"/>
              </w:rPr>
              <w:t>-методист</w:t>
            </w: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roofErr w:type="spellStart"/>
            <w:proofErr w:type="gramStart"/>
            <w:r w:rsidRPr="00B429A0">
              <w:rPr>
                <w:rFonts w:ascii="Times New Roman" w:hAnsi="Times New Roman"/>
                <w:sz w:val="20"/>
                <w:szCs w:val="20"/>
              </w:rPr>
              <w:t>Преподава-тель</w:t>
            </w:r>
            <w:proofErr w:type="spellEnd"/>
            <w:proofErr w:type="gramEnd"/>
            <w:r w:rsidRPr="00B429A0">
              <w:rPr>
                <w:rFonts w:ascii="Times New Roman" w:hAnsi="Times New Roman"/>
                <w:sz w:val="20"/>
                <w:szCs w:val="20"/>
              </w:rPr>
              <w:t xml:space="preserve"> ДМШ, концерт-</w:t>
            </w:r>
            <w:proofErr w:type="spellStart"/>
            <w:r w:rsidRPr="00B429A0">
              <w:rPr>
                <w:rFonts w:ascii="Times New Roman" w:hAnsi="Times New Roman"/>
                <w:sz w:val="20"/>
                <w:szCs w:val="20"/>
              </w:rPr>
              <w:t>мейстер</w:t>
            </w:r>
            <w:proofErr w:type="spellEnd"/>
          </w:p>
          <w:p w:rsidR="00B429A0" w:rsidRPr="00B429A0" w:rsidRDefault="00B429A0" w:rsidP="00B429A0">
            <w:pPr>
              <w:spacing w:after="0" w:line="240" w:lineRule="auto"/>
              <w:jc w:val="center"/>
              <w:rPr>
                <w:rFonts w:ascii="Times New Roman" w:hAnsi="Times New Roman"/>
                <w:sz w:val="20"/>
                <w:szCs w:val="20"/>
              </w:rPr>
            </w:pPr>
          </w:p>
        </w:tc>
        <w:tc>
          <w:tcPr>
            <w:tcW w:w="1417" w:type="dxa"/>
          </w:tcPr>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Музыка с дополнительной специальностью «педагогика»</w:t>
            </w: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Фортепиано</w:t>
            </w:r>
          </w:p>
          <w:p w:rsidR="00B429A0" w:rsidRPr="00B429A0" w:rsidRDefault="00B429A0" w:rsidP="00B429A0">
            <w:pPr>
              <w:spacing w:after="0" w:line="240" w:lineRule="auto"/>
              <w:jc w:val="center"/>
              <w:rPr>
                <w:rFonts w:ascii="Times New Roman" w:hAnsi="Times New Roman"/>
                <w:sz w:val="20"/>
                <w:szCs w:val="20"/>
              </w:rPr>
            </w:pPr>
          </w:p>
        </w:tc>
        <w:tc>
          <w:tcPr>
            <w:tcW w:w="851" w:type="dxa"/>
          </w:tcPr>
          <w:p w:rsidR="00B429A0" w:rsidRPr="00B429A0" w:rsidRDefault="00B429A0" w:rsidP="00B429A0">
            <w:pPr>
              <w:spacing w:after="0" w:line="240" w:lineRule="auto"/>
              <w:jc w:val="center"/>
              <w:rPr>
                <w:rFonts w:ascii="Times New Roman" w:hAnsi="Times New Roman"/>
                <w:sz w:val="20"/>
                <w:szCs w:val="20"/>
              </w:rPr>
            </w:pPr>
          </w:p>
        </w:tc>
        <w:tc>
          <w:tcPr>
            <w:tcW w:w="3969"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ФГБОУ </w:t>
            </w:r>
            <w:proofErr w:type="gramStart"/>
            <w:r w:rsidRPr="00B429A0">
              <w:rPr>
                <w:rFonts w:ascii="Times New Roman" w:hAnsi="Times New Roman"/>
                <w:sz w:val="20"/>
                <w:szCs w:val="20"/>
              </w:rPr>
              <w:t>ВО</w:t>
            </w:r>
            <w:proofErr w:type="gramEnd"/>
            <w:r w:rsidRPr="00B429A0">
              <w:rPr>
                <w:rFonts w:ascii="Times New Roman" w:hAnsi="Times New Roman"/>
                <w:sz w:val="20"/>
                <w:szCs w:val="20"/>
              </w:rPr>
              <w:t xml:space="preserve"> «Ростовская гос. Консерватория им. Рахманинова</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Повышение квалификации по дополнительной профессиональной программе «Фортепиано» 2017 год.</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ГБОУ ДПО РО «Областные курсы повышения квалификации работников культуры и искусства» </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по программе «Экспертиза качества образовательной деятельности при аттестации педагогических работников»2015г.</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ГБОУ ДПО РО «Областные курсы </w:t>
            </w:r>
            <w:r w:rsidRPr="00B429A0">
              <w:rPr>
                <w:rFonts w:ascii="Times New Roman" w:hAnsi="Times New Roman"/>
                <w:sz w:val="20"/>
                <w:szCs w:val="20"/>
              </w:rPr>
              <w:lastRenderedPageBreak/>
              <w:t xml:space="preserve">повышения квалификации работников культуры и искусства» </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«Актуальные вопросы совершенствования управления деятельностью ДШИ в свете современных требований» 2015 г.</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ООО «Компьютер-Инжиниринг» по дополнительной профессиональной программе       « Менеджмент в образовании»   502 час. 2015 год</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ЧОУ ДПО «</w:t>
            </w:r>
            <w:proofErr w:type="spellStart"/>
            <w:r w:rsidRPr="00B429A0">
              <w:rPr>
                <w:rFonts w:ascii="Times New Roman" w:hAnsi="Times New Roman"/>
                <w:sz w:val="20"/>
                <w:szCs w:val="20"/>
              </w:rPr>
              <w:t>Энерготехинформ</w:t>
            </w:r>
            <w:proofErr w:type="spellEnd"/>
            <w:r w:rsidRPr="00B429A0">
              <w:rPr>
                <w:rFonts w:ascii="Times New Roman" w:hAnsi="Times New Roman"/>
                <w:sz w:val="20"/>
                <w:szCs w:val="20"/>
              </w:rPr>
              <w:t xml:space="preserve">» </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Обучение электротехнического персонала» 8 час. 2016 г.</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Институт развития образования в сфере культуры и искусства. РОСКИ.                           Повышение квалификации для руководителей ДШИ по теме</w:t>
            </w:r>
            <w:proofErr w:type="gramStart"/>
            <w:r w:rsidRPr="00B429A0">
              <w:rPr>
                <w:rFonts w:ascii="Times New Roman" w:hAnsi="Times New Roman"/>
                <w:sz w:val="20"/>
                <w:szCs w:val="20"/>
              </w:rPr>
              <w:t xml:space="preserve"> :</w:t>
            </w:r>
            <w:proofErr w:type="gramEnd"/>
            <w:r w:rsidRPr="00B429A0">
              <w:rPr>
                <w:rFonts w:ascii="Times New Roman" w:hAnsi="Times New Roman"/>
                <w:sz w:val="20"/>
                <w:szCs w:val="20"/>
              </w:rPr>
              <w:t xml:space="preserve"> «Детская школа искусств: ключевые вопросы и решения современного руководителя»</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 июнь 2017 г. г. Москва</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ГБУ ДПО РО «Областные курсы повышения квалификации работников культуры и искусства» по программе</w:t>
            </w:r>
            <w:proofErr w:type="gramStart"/>
            <w:r w:rsidRPr="00B429A0">
              <w:rPr>
                <w:rFonts w:ascii="Times New Roman" w:hAnsi="Times New Roman"/>
                <w:sz w:val="20"/>
                <w:szCs w:val="20"/>
              </w:rPr>
              <w:t xml:space="preserve"> :</w:t>
            </w:r>
            <w:proofErr w:type="gramEnd"/>
            <w:r w:rsidRPr="00B429A0">
              <w:rPr>
                <w:rFonts w:ascii="Times New Roman" w:hAnsi="Times New Roman"/>
                <w:sz w:val="20"/>
                <w:szCs w:val="20"/>
              </w:rPr>
              <w:t xml:space="preserve">  « Правовая база и современные подходы к решению задач образовательной деятельности ДШИ» 2017 г.</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ЧОУ ДПО «Институт повышения квалификации и профессиональной подготовки»    « Оказание первой помощи в образовательном учреждении»           72 час.  2018 г.</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ЧОУ </w:t>
            </w:r>
            <w:proofErr w:type="gramStart"/>
            <w:r w:rsidRPr="00B429A0">
              <w:rPr>
                <w:rFonts w:ascii="Times New Roman" w:hAnsi="Times New Roman"/>
                <w:sz w:val="20"/>
                <w:szCs w:val="20"/>
              </w:rPr>
              <w:t>ДО</w:t>
            </w:r>
            <w:proofErr w:type="gramEnd"/>
            <w:r w:rsidRPr="00B429A0">
              <w:rPr>
                <w:rFonts w:ascii="Times New Roman" w:hAnsi="Times New Roman"/>
                <w:sz w:val="20"/>
                <w:szCs w:val="20"/>
              </w:rPr>
              <w:t xml:space="preserve"> «</w:t>
            </w:r>
            <w:proofErr w:type="gramStart"/>
            <w:r w:rsidRPr="00B429A0">
              <w:rPr>
                <w:rFonts w:ascii="Times New Roman" w:hAnsi="Times New Roman"/>
                <w:sz w:val="20"/>
                <w:szCs w:val="20"/>
              </w:rPr>
              <w:t>Центр</w:t>
            </w:r>
            <w:proofErr w:type="gramEnd"/>
            <w:r w:rsidRPr="00B429A0">
              <w:rPr>
                <w:rFonts w:ascii="Times New Roman" w:hAnsi="Times New Roman"/>
                <w:sz w:val="20"/>
                <w:szCs w:val="20"/>
              </w:rPr>
              <w:t xml:space="preserve"> учебных технологий» «Оказание первой помощи гражданам» 8 час. 2018 г.</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ЧОУВО «Южный университет (</w:t>
            </w:r>
            <w:proofErr w:type="spellStart"/>
            <w:r w:rsidRPr="00B429A0">
              <w:rPr>
                <w:rFonts w:ascii="Times New Roman" w:hAnsi="Times New Roman"/>
                <w:sz w:val="20"/>
                <w:szCs w:val="20"/>
              </w:rPr>
              <w:t>ИУБиП</w:t>
            </w:r>
            <w:proofErr w:type="spellEnd"/>
            <w:r w:rsidRPr="00B429A0">
              <w:rPr>
                <w:rFonts w:ascii="Times New Roman" w:hAnsi="Times New Roman"/>
                <w:sz w:val="20"/>
                <w:szCs w:val="20"/>
              </w:rPr>
              <w:t xml:space="preserve">)», диплом о профессиональной переподготовке «Педагогика дополнительного образования. Преподаватель фортепиано». </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600 час. 2018 г.</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ФГБОУ </w:t>
            </w:r>
            <w:proofErr w:type="gramStart"/>
            <w:r w:rsidRPr="00B429A0">
              <w:rPr>
                <w:rFonts w:ascii="Times New Roman" w:hAnsi="Times New Roman"/>
                <w:sz w:val="20"/>
                <w:szCs w:val="20"/>
              </w:rPr>
              <w:t>ВО</w:t>
            </w:r>
            <w:proofErr w:type="gramEnd"/>
            <w:r w:rsidRPr="00B429A0">
              <w:rPr>
                <w:rFonts w:ascii="Times New Roman" w:hAnsi="Times New Roman"/>
                <w:sz w:val="20"/>
                <w:szCs w:val="20"/>
              </w:rPr>
              <w:t xml:space="preserve"> «Краснодарский государственный институт культуры» курсы повышения квалификации« Современные образовательные методики </w:t>
            </w:r>
            <w:r w:rsidRPr="00B429A0">
              <w:rPr>
                <w:rFonts w:ascii="Times New Roman" w:hAnsi="Times New Roman"/>
                <w:sz w:val="20"/>
                <w:szCs w:val="20"/>
              </w:rPr>
              <w:lastRenderedPageBreak/>
              <w:t>обучения игре на фортепиано»    36 час. 2020 год.</w:t>
            </w:r>
          </w:p>
        </w:tc>
        <w:tc>
          <w:tcPr>
            <w:tcW w:w="709"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lastRenderedPageBreak/>
              <w:t>32 года</w:t>
            </w:r>
          </w:p>
        </w:tc>
        <w:tc>
          <w:tcPr>
            <w:tcW w:w="850"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32 года</w:t>
            </w:r>
          </w:p>
        </w:tc>
        <w:tc>
          <w:tcPr>
            <w:tcW w:w="2126"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Фортепиано/</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Специальность и чтение с листа.</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Концертмейстерский класс. Ансамбль.</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Фортепиано.</w:t>
            </w:r>
          </w:p>
        </w:tc>
      </w:tr>
      <w:tr w:rsidR="00B429A0" w:rsidRPr="00B429A0" w:rsidTr="00B429A0">
        <w:tc>
          <w:tcPr>
            <w:tcW w:w="425"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lastRenderedPageBreak/>
              <w:t>24.</w:t>
            </w:r>
          </w:p>
        </w:tc>
        <w:tc>
          <w:tcPr>
            <w:tcW w:w="1418" w:type="dxa"/>
          </w:tcPr>
          <w:p w:rsidR="00B429A0" w:rsidRPr="00B429A0" w:rsidRDefault="00B429A0" w:rsidP="00B429A0">
            <w:pPr>
              <w:spacing w:after="0" w:line="240" w:lineRule="auto"/>
              <w:rPr>
                <w:rFonts w:ascii="Times New Roman" w:hAnsi="Times New Roman"/>
                <w:sz w:val="20"/>
                <w:szCs w:val="20"/>
              </w:rPr>
            </w:pPr>
            <w:r w:rsidRPr="00B429A0">
              <w:rPr>
                <w:rFonts w:ascii="Times New Roman" w:hAnsi="Times New Roman"/>
                <w:sz w:val="20"/>
                <w:szCs w:val="20"/>
              </w:rPr>
              <w:t xml:space="preserve">Панова </w:t>
            </w:r>
          </w:p>
          <w:p w:rsidR="00B429A0" w:rsidRPr="00B429A0" w:rsidRDefault="00B429A0" w:rsidP="00B429A0">
            <w:pPr>
              <w:spacing w:after="0" w:line="240" w:lineRule="auto"/>
              <w:rPr>
                <w:rFonts w:ascii="Times New Roman" w:hAnsi="Times New Roman"/>
                <w:sz w:val="20"/>
                <w:szCs w:val="20"/>
              </w:rPr>
            </w:pPr>
            <w:r w:rsidRPr="00B429A0">
              <w:rPr>
                <w:rFonts w:ascii="Times New Roman" w:hAnsi="Times New Roman"/>
                <w:sz w:val="20"/>
                <w:szCs w:val="20"/>
              </w:rPr>
              <w:t>Наталья Федоровна</w:t>
            </w:r>
          </w:p>
        </w:tc>
        <w:tc>
          <w:tcPr>
            <w:tcW w:w="1276" w:type="dxa"/>
          </w:tcPr>
          <w:p w:rsidR="00B429A0" w:rsidRPr="00B429A0" w:rsidRDefault="00B429A0" w:rsidP="00B429A0">
            <w:pPr>
              <w:spacing w:after="0" w:line="240" w:lineRule="auto"/>
              <w:jc w:val="center"/>
              <w:rPr>
                <w:rFonts w:ascii="Times New Roman" w:hAnsi="Times New Roman"/>
                <w:sz w:val="20"/>
                <w:szCs w:val="20"/>
              </w:rPr>
            </w:pPr>
            <w:proofErr w:type="spellStart"/>
            <w:proofErr w:type="gramStart"/>
            <w:r w:rsidRPr="00B429A0">
              <w:rPr>
                <w:rFonts w:ascii="Times New Roman" w:hAnsi="Times New Roman"/>
                <w:sz w:val="20"/>
                <w:szCs w:val="20"/>
              </w:rPr>
              <w:t>Препода-ватель</w:t>
            </w:r>
            <w:proofErr w:type="spellEnd"/>
            <w:proofErr w:type="gramEnd"/>
          </w:p>
        </w:tc>
        <w:tc>
          <w:tcPr>
            <w:tcW w:w="1559"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Высшее</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профессиональное</w:t>
            </w:r>
          </w:p>
          <w:p w:rsidR="00B429A0" w:rsidRPr="00B429A0" w:rsidRDefault="00B429A0" w:rsidP="00B429A0">
            <w:pPr>
              <w:spacing w:after="0" w:line="240" w:lineRule="auto"/>
              <w:jc w:val="center"/>
              <w:rPr>
                <w:rFonts w:ascii="Times New Roman" w:hAnsi="Times New Roman"/>
                <w:sz w:val="20"/>
                <w:szCs w:val="20"/>
              </w:rPr>
            </w:pPr>
            <w:proofErr w:type="spellStart"/>
            <w:r w:rsidRPr="00B429A0">
              <w:rPr>
                <w:rFonts w:ascii="Times New Roman" w:hAnsi="Times New Roman"/>
                <w:sz w:val="20"/>
                <w:szCs w:val="20"/>
              </w:rPr>
              <w:t>Нукусский</w:t>
            </w:r>
            <w:proofErr w:type="spellEnd"/>
            <w:r w:rsidRPr="00B429A0">
              <w:rPr>
                <w:rFonts w:ascii="Times New Roman" w:hAnsi="Times New Roman"/>
                <w:sz w:val="20"/>
                <w:szCs w:val="20"/>
              </w:rPr>
              <w:t xml:space="preserve"> </w:t>
            </w:r>
            <w:proofErr w:type="gramStart"/>
            <w:r w:rsidRPr="00B429A0">
              <w:rPr>
                <w:rFonts w:ascii="Times New Roman" w:hAnsi="Times New Roman"/>
                <w:sz w:val="20"/>
                <w:szCs w:val="20"/>
              </w:rPr>
              <w:t>гос. университет</w:t>
            </w:r>
            <w:proofErr w:type="gramEnd"/>
            <w:r w:rsidRPr="00B429A0">
              <w:rPr>
                <w:rFonts w:ascii="Times New Roman" w:hAnsi="Times New Roman"/>
                <w:sz w:val="20"/>
                <w:szCs w:val="20"/>
              </w:rPr>
              <w:t xml:space="preserve"> 1985</w:t>
            </w: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roofErr w:type="spellStart"/>
            <w:r w:rsidRPr="00B429A0">
              <w:rPr>
                <w:rFonts w:ascii="Times New Roman" w:hAnsi="Times New Roman"/>
                <w:sz w:val="20"/>
                <w:szCs w:val="20"/>
              </w:rPr>
              <w:t>Нукусское</w:t>
            </w:r>
            <w:proofErr w:type="spellEnd"/>
            <w:r w:rsidRPr="00B429A0">
              <w:rPr>
                <w:rFonts w:ascii="Times New Roman" w:hAnsi="Times New Roman"/>
                <w:sz w:val="20"/>
                <w:szCs w:val="20"/>
              </w:rPr>
              <w:t xml:space="preserve"> училище искусств</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1978</w:t>
            </w:r>
          </w:p>
        </w:tc>
        <w:tc>
          <w:tcPr>
            <w:tcW w:w="1418" w:type="dxa"/>
          </w:tcPr>
          <w:p w:rsidR="00B429A0" w:rsidRPr="00B429A0" w:rsidRDefault="00B429A0" w:rsidP="00B429A0">
            <w:pPr>
              <w:spacing w:after="0" w:line="240" w:lineRule="auto"/>
              <w:rPr>
                <w:rFonts w:ascii="Times New Roman" w:hAnsi="Times New Roman"/>
                <w:sz w:val="20"/>
                <w:szCs w:val="20"/>
              </w:rPr>
            </w:pPr>
            <w:r w:rsidRPr="00B429A0">
              <w:rPr>
                <w:rFonts w:ascii="Times New Roman" w:hAnsi="Times New Roman"/>
                <w:sz w:val="20"/>
                <w:szCs w:val="20"/>
              </w:rPr>
              <w:t xml:space="preserve">Филолог, </w:t>
            </w:r>
            <w:proofErr w:type="spellStart"/>
            <w:proofErr w:type="gramStart"/>
            <w:r w:rsidRPr="00B429A0">
              <w:rPr>
                <w:rFonts w:ascii="Times New Roman" w:hAnsi="Times New Roman"/>
                <w:sz w:val="20"/>
                <w:szCs w:val="20"/>
              </w:rPr>
              <w:t>преподава-тель</w:t>
            </w:r>
            <w:proofErr w:type="spellEnd"/>
            <w:proofErr w:type="gramEnd"/>
            <w:r w:rsidRPr="00B429A0">
              <w:rPr>
                <w:rFonts w:ascii="Times New Roman" w:hAnsi="Times New Roman"/>
                <w:sz w:val="20"/>
                <w:szCs w:val="20"/>
              </w:rPr>
              <w:t xml:space="preserve"> русского языка и литературы</w:t>
            </w: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roofErr w:type="spellStart"/>
            <w:proofErr w:type="gramStart"/>
            <w:r w:rsidRPr="00B429A0">
              <w:rPr>
                <w:rFonts w:ascii="Times New Roman" w:hAnsi="Times New Roman"/>
                <w:sz w:val="20"/>
                <w:szCs w:val="20"/>
              </w:rPr>
              <w:t>Преподава-тель</w:t>
            </w:r>
            <w:proofErr w:type="spellEnd"/>
            <w:proofErr w:type="gramEnd"/>
            <w:r w:rsidRPr="00B429A0">
              <w:rPr>
                <w:rFonts w:ascii="Times New Roman" w:hAnsi="Times New Roman"/>
                <w:sz w:val="20"/>
                <w:szCs w:val="20"/>
              </w:rPr>
              <w:t xml:space="preserve"> ДМШ по музыкально-</w:t>
            </w:r>
            <w:proofErr w:type="spellStart"/>
            <w:r w:rsidRPr="00B429A0">
              <w:rPr>
                <w:rFonts w:ascii="Times New Roman" w:hAnsi="Times New Roman"/>
                <w:sz w:val="20"/>
                <w:szCs w:val="20"/>
              </w:rPr>
              <w:t>теоретичес</w:t>
            </w:r>
            <w:proofErr w:type="spellEnd"/>
            <w:r w:rsidRPr="00B429A0">
              <w:rPr>
                <w:rFonts w:ascii="Times New Roman" w:hAnsi="Times New Roman"/>
                <w:sz w:val="20"/>
                <w:szCs w:val="20"/>
              </w:rPr>
              <w:t>-ким дисциплинам и фортепиано</w:t>
            </w:r>
          </w:p>
        </w:tc>
        <w:tc>
          <w:tcPr>
            <w:tcW w:w="1417" w:type="dxa"/>
          </w:tcPr>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Русский язык и литература</w:t>
            </w: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Теория музыки</w:t>
            </w:r>
          </w:p>
          <w:p w:rsidR="00B429A0" w:rsidRPr="00B429A0" w:rsidRDefault="00B429A0" w:rsidP="00B429A0">
            <w:pPr>
              <w:spacing w:after="0" w:line="240" w:lineRule="auto"/>
              <w:jc w:val="center"/>
              <w:rPr>
                <w:rFonts w:ascii="Times New Roman" w:hAnsi="Times New Roman"/>
                <w:sz w:val="20"/>
                <w:szCs w:val="20"/>
              </w:rPr>
            </w:pPr>
          </w:p>
        </w:tc>
        <w:tc>
          <w:tcPr>
            <w:tcW w:w="851" w:type="dxa"/>
          </w:tcPr>
          <w:p w:rsidR="00B429A0" w:rsidRPr="00B429A0" w:rsidRDefault="00B429A0" w:rsidP="00B429A0">
            <w:pPr>
              <w:spacing w:after="0" w:line="240" w:lineRule="auto"/>
              <w:jc w:val="center"/>
              <w:rPr>
                <w:rFonts w:ascii="Times New Roman" w:hAnsi="Times New Roman"/>
                <w:sz w:val="20"/>
                <w:szCs w:val="20"/>
              </w:rPr>
            </w:pPr>
          </w:p>
        </w:tc>
        <w:tc>
          <w:tcPr>
            <w:tcW w:w="3969"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ГБУ ДПО РО «Областные курсы повышения квалификации работников культуры и искусства» </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Актуальные проблемы развития детских школ искусств: организационно-правовые аспекты»  30 час</w:t>
            </w:r>
            <w:proofErr w:type="gramStart"/>
            <w:r w:rsidRPr="00B429A0">
              <w:rPr>
                <w:rFonts w:ascii="Times New Roman" w:hAnsi="Times New Roman"/>
                <w:sz w:val="20"/>
                <w:szCs w:val="20"/>
              </w:rPr>
              <w:t xml:space="preserve">., </w:t>
            </w:r>
            <w:proofErr w:type="gramEnd"/>
            <w:r w:rsidRPr="00B429A0">
              <w:rPr>
                <w:rFonts w:ascii="Times New Roman" w:hAnsi="Times New Roman"/>
                <w:sz w:val="20"/>
                <w:szCs w:val="20"/>
              </w:rPr>
              <w:t>2018 г</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ГБУ РО « Областной методический центр по образовательным учреждениям культуры и искусства» Мастер-класс «Фортепиано» 16 час. 2018 ГБУ РО « Областной методический центр по образовательным учреждениям культуры и искусства» Мастер-класс «Хоровое пение» 16 час. 2018</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ЧОУВО «Южный университет (</w:t>
            </w:r>
            <w:proofErr w:type="spellStart"/>
            <w:r w:rsidRPr="00B429A0">
              <w:rPr>
                <w:rFonts w:ascii="Times New Roman" w:hAnsi="Times New Roman"/>
                <w:sz w:val="20"/>
                <w:szCs w:val="20"/>
              </w:rPr>
              <w:t>ИУБиП</w:t>
            </w:r>
            <w:proofErr w:type="spellEnd"/>
            <w:r w:rsidRPr="00B429A0">
              <w:rPr>
                <w:rFonts w:ascii="Times New Roman" w:hAnsi="Times New Roman"/>
                <w:sz w:val="20"/>
                <w:szCs w:val="20"/>
              </w:rPr>
              <w:t>)», диплом о профессиональной переподготовке «Педагогика дополнительного образования. Преподаватель вокала ». 600 час. 2018 год</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ЧОУ </w:t>
            </w:r>
            <w:proofErr w:type="gramStart"/>
            <w:r w:rsidRPr="00B429A0">
              <w:rPr>
                <w:rFonts w:ascii="Times New Roman" w:hAnsi="Times New Roman"/>
                <w:sz w:val="20"/>
                <w:szCs w:val="20"/>
              </w:rPr>
              <w:t>ДО</w:t>
            </w:r>
            <w:proofErr w:type="gramEnd"/>
            <w:r w:rsidRPr="00B429A0">
              <w:rPr>
                <w:rFonts w:ascii="Times New Roman" w:hAnsi="Times New Roman"/>
                <w:sz w:val="20"/>
                <w:szCs w:val="20"/>
              </w:rPr>
              <w:t xml:space="preserve"> «</w:t>
            </w:r>
            <w:proofErr w:type="gramStart"/>
            <w:r w:rsidRPr="00B429A0">
              <w:rPr>
                <w:rFonts w:ascii="Times New Roman" w:hAnsi="Times New Roman"/>
                <w:sz w:val="20"/>
                <w:szCs w:val="20"/>
              </w:rPr>
              <w:t>Центр</w:t>
            </w:r>
            <w:proofErr w:type="gramEnd"/>
            <w:r w:rsidRPr="00B429A0">
              <w:rPr>
                <w:rFonts w:ascii="Times New Roman" w:hAnsi="Times New Roman"/>
                <w:sz w:val="20"/>
                <w:szCs w:val="20"/>
              </w:rPr>
              <w:t xml:space="preserve"> учебных технологий» «Оказание первой помощи гражданам» 8 час. 2018 г.</w:t>
            </w:r>
          </w:p>
        </w:tc>
        <w:tc>
          <w:tcPr>
            <w:tcW w:w="709"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44 года</w:t>
            </w:r>
          </w:p>
        </w:tc>
        <w:tc>
          <w:tcPr>
            <w:tcW w:w="850"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44 года</w:t>
            </w:r>
          </w:p>
        </w:tc>
        <w:tc>
          <w:tcPr>
            <w:tcW w:w="2126"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Фортепиано.</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Сольное пение </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Хоровое пение</w:t>
            </w:r>
            <w:r w:rsidRPr="00B429A0">
              <w:rPr>
                <w:rFonts w:ascii="Times New Roman" w:hAnsi="Times New Roman"/>
                <w:b/>
                <w:sz w:val="20"/>
                <w:szCs w:val="20"/>
              </w:rPr>
              <w:t>/</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Сольфеджио</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Слушание музыки</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Постановка голоса.</w:t>
            </w:r>
          </w:p>
        </w:tc>
      </w:tr>
      <w:tr w:rsidR="00B429A0" w:rsidRPr="00B429A0" w:rsidTr="00B429A0">
        <w:tc>
          <w:tcPr>
            <w:tcW w:w="425"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25.</w:t>
            </w:r>
          </w:p>
        </w:tc>
        <w:tc>
          <w:tcPr>
            <w:tcW w:w="1418" w:type="dxa"/>
          </w:tcPr>
          <w:p w:rsidR="00B429A0" w:rsidRPr="00B429A0" w:rsidRDefault="00B429A0" w:rsidP="00B429A0">
            <w:pPr>
              <w:spacing w:after="0" w:line="240" w:lineRule="auto"/>
              <w:rPr>
                <w:rFonts w:ascii="Times New Roman" w:hAnsi="Times New Roman"/>
                <w:sz w:val="20"/>
                <w:szCs w:val="20"/>
              </w:rPr>
            </w:pPr>
            <w:r w:rsidRPr="00B429A0">
              <w:rPr>
                <w:rFonts w:ascii="Times New Roman" w:hAnsi="Times New Roman"/>
                <w:sz w:val="20"/>
                <w:szCs w:val="20"/>
              </w:rPr>
              <w:t xml:space="preserve">Полиновская Марина </w:t>
            </w:r>
            <w:proofErr w:type="gramStart"/>
            <w:r w:rsidRPr="00B429A0">
              <w:rPr>
                <w:rFonts w:ascii="Times New Roman" w:hAnsi="Times New Roman"/>
                <w:sz w:val="20"/>
                <w:szCs w:val="20"/>
              </w:rPr>
              <w:t>Александров-на</w:t>
            </w:r>
            <w:proofErr w:type="gramEnd"/>
          </w:p>
        </w:tc>
        <w:tc>
          <w:tcPr>
            <w:tcW w:w="1276" w:type="dxa"/>
          </w:tcPr>
          <w:p w:rsidR="00B429A0" w:rsidRPr="00B429A0" w:rsidRDefault="00B429A0" w:rsidP="00B429A0">
            <w:pPr>
              <w:spacing w:after="0" w:line="240" w:lineRule="auto"/>
              <w:jc w:val="center"/>
              <w:rPr>
                <w:rFonts w:ascii="Times New Roman" w:hAnsi="Times New Roman"/>
                <w:sz w:val="20"/>
                <w:szCs w:val="20"/>
              </w:rPr>
            </w:pPr>
            <w:proofErr w:type="gramStart"/>
            <w:r w:rsidRPr="00B429A0">
              <w:rPr>
                <w:rFonts w:ascii="Times New Roman" w:hAnsi="Times New Roman"/>
                <w:sz w:val="20"/>
                <w:szCs w:val="20"/>
              </w:rPr>
              <w:t>Концерт-</w:t>
            </w:r>
            <w:proofErr w:type="spellStart"/>
            <w:r w:rsidRPr="00B429A0">
              <w:rPr>
                <w:rFonts w:ascii="Times New Roman" w:hAnsi="Times New Roman"/>
                <w:sz w:val="20"/>
                <w:szCs w:val="20"/>
              </w:rPr>
              <w:t>мейстер</w:t>
            </w:r>
            <w:proofErr w:type="spellEnd"/>
            <w:proofErr w:type="gramEnd"/>
          </w:p>
          <w:p w:rsidR="00B429A0" w:rsidRPr="00B429A0" w:rsidRDefault="00B429A0" w:rsidP="00B429A0">
            <w:pPr>
              <w:spacing w:after="0" w:line="240" w:lineRule="auto"/>
              <w:jc w:val="center"/>
              <w:rPr>
                <w:rFonts w:ascii="Times New Roman" w:hAnsi="Times New Roman"/>
                <w:sz w:val="20"/>
                <w:szCs w:val="20"/>
              </w:rPr>
            </w:pPr>
          </w:p>
        </w:tc>
        <w:tc>
          <w:tcPr>
            <w:tcW w:w="1559"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Высшее</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профессиональное</w:t>
            </w: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Таганрогский муз</w:t>
            </w:r>
            <w:proofErr w:type="gramStart"/>
            <w:r w:rsidRPr="00B429A0">
              <w:rPr>
                <w:rFonts w:ascii="Times New Roman" w:hAnsi="Times New Roman"/>
                <w:sz w:val="20"/>
                <w:szCs w:val="20"/>
              </w:rPr>
              <w:t>.</w:t>
            </w:r>
            <w:proofErr w:type="gramEnd"/>
            <w:r w:rsidRPr="00B429A0">
              <w:rPr>
                <w:rFonts w:ascii="Times New Roman" w:hAnsi="Times New Roman"/>
                <w:sz w:val="20"/>
                <w:szCs w:val="20"/>
              </w:rPr>
              <w:t xml:space="preserve"> </w:t>
            </w:r>
            <w:proofErr w:type="gramStart"/>
            <w:r w:rsidRPr="00B429A0">
              <w:rPr>
                <w:rFonts w:ascii="Times New Roman" w:hAnsi="Times New Roman"/>
                <w:sz w:val="20"/>
                <w:szCs w:val="20"/>
              </w:rPr>
              <w:t>к</w:t>
            </w:r>
            <w:proofErr w:type="gramEnd"/>
            <w:r w:rsidRPr="00B429A0">
              <w:rPr>
                <w:rFonts w:ascii="Times New Roman" w:hAnsi="Times New Roman"/>
                <w:sz w:val="20"/>
                <w:szCs w:val="20"/>
              </w:rPr>
              <w:t>олледж 2013</w:t>
            </w: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ФГБОУ </w:t>
            </w:r>
            <w:proofErr w:type="gramStart"/>
            <w:r w:rsidRPr="00B429A0">
              <w:rPr>
                <w:rFonts w:ascii="Times New Roman" w:hAnsi="Times New Roman"/>
                <w:sz w:val="20"/>
                <w:szCs w:val="20"/>
              </w:rPr>
              <w:t>ВО</w:t>
            </w:r>
            <w:proofErr w:type="gramEnd"/>
            <w:r w:rsidRPr="00B429A0">
              <w:rPr>
                <w:rFonts w:ascii="Times New Roman" w:hAnsi="Times New Roman"/>
                <w:sz w:val="20"/>
                <w:szCs w:val="20"/>
              </w:rPr>
              <w:t xml:space="preserve">              « Ростовский государственный экономический университет (РИНХ)  2018</w:t>
            </w:r>
          </w:p>
        </w:tc>
        <w:tc>
          <w:tcPr>
            <w:tcW w:w="1418" w:type="dxa"/>
          </w:tcPr>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Артист оркестра, ансамбля, </w:t>
            </w:r>
            <w:proofErr w:type="spellStart"/>
            <w:proofErr w:type="gramStart"/>
            <w:r w:rsidRPr="00B429A0">
              <w:rPr>
                <w:rFonts w:ascii="Times New Roman" w:hAnsi="Times New Roman"/>
                <w:sz w:val="20"/>
                <w:szCs w:val="20"/>
              </w:rPr>
              <w:t>преподава-тель</w:t>
            </w:r>
            <w:proofErr w:type="spellEnd"/>
            <w:proofErr w:type="gramEnd"/>
            <w:r w:rsidRPr="00B429A0">
              <w:rPr>
                <w:rFonts w:ascii="Times New Roman" w:hAnsi="Times New Roman"/>
                <w:sz w:val="20"/>
                <w:szCs w:val="20"/>
              </w:rPr>
              <w:t xml:space="preserve"> игры на инструменте, </w:t>
            </w:r>
            <w:proofErr w:type="spellStart"/>
            <w:r w:rsidRPr="00B429A0">
              <w:rPr>
                <w:rFonts w:ascii="Times New Roman" w:hAnsi="Times New Roman"/>
                <w:sz w:val="20"/>
                <w:szCs w:val="20"/>
              </w:rPr>
              <w:t>концертмей</w:t>
            </w:r>
            <w:proofErr w:type="spellEnd"/>
            <w:r w:rsidRPr="00B429A0">
              <w:rPr>
                <w:rFonts w:ascii="Times New Roman" w:hAnsi="Times New Roman"/>
                <w:sz w:val="20"/>
                <w:szCs w:val="20"/>
              </w:rPr>
              <w:t>-стер</w:t>
            </w: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Бакалавр</w:t>
            </w:r>
          </w:p>
        </w:tc>
        <w:tc>
          <w:tcPr>
            <w:tcW w:w="1417" w:type="dxa"/>
          </w:tcPr>
          <w:p w:rsidR="00B429A0" w:rsidRPr="00B429A0" w:rsidRDefault="00B429A0" w:rsidP="00B429A0">
            <w:pPr>
              <w:spacing w:after="0" w:line="240" w:lineRule="auto"/>
              <w:jc w:val="center"/>
              <w:rPr>
                <w:rFonts w:ascii="Times New Roman" w:hAnsi="Times New Roman"/>
                <w:sz w:val="20"/>
                <w:szCs w:val="20"/>
              </w:rPr>
            </w:pPr>
            <w:proofErr w:type="gramStart"/>
            <w:r w:rsidRPr="00B429A0">
              <w:rPr>
                <w:rFonts w:ascii="Times New Roman" w:hAnsi="Times New Roman"/>
                <w:sz w:val="20"/>
                <w:szCs w:val="20"/>
              </w:rPr>
              <w:t>Инструмента-</w:t>
            </w:r>
            <w:proofErr w:type="spellStart"/>
            <w:r w:rsidRPr="00B429A0">
              <w:rPr>
                <w:rFonts w:ascii="Times New Roman" w:hAnsi="Times New Roman"/>
                <w:sz w:val="20"/>
                <w:szCs w:val="20"/>
              </w:rPr>
              <w:t>льное</w:t>
            </w:r>
            <w:proofErr w:type="spellEnd"/>
            <w:proofErr w:type="gramEnd"/>
            <w:r w:rsidRPr="00B429A0">
              <w:rPr>
                <w:rFonts w:ascii="Times New Roman" w:hAnsi="Times New Roman"/>
                <w:sz w:val="20"/>
                <w:szCs w:val="20"/>
              </w:rPr>
              <w:t xml:space="preserve"> исполнитель-</w:t>
            </w:r>
            <w:proofErr w:type="spellStart"/>
            <w:r w:rsidRPr="00B429A0">
              <w:rPr>
                <w:rFonts w:ascii="Times New Roman" w:hAnsi="Times New Roman"/>
                <w:sz w:val="20"/>
                <w:szCs w:val="20"/>
              </w:rPr>
              <w:t>ство</w:t>
            </w:r>
            <w:proofErr w:type="spellEnd"/>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Фортепиано</w:t>
            </w: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44.03.01.Педагогическое образование</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Направленность (профиль) </w:t>
            </w:r>
            <w:proofErr w:type="gramStart"/>
            <w:r w:rsidRPr="00B429A0">
              <w:rPr>
                <w:rFonts w:ascii="Times New Roman" w:hAnsi="Times New Roman"/>
                <w:sz w:val="20"/>
                <w:szCs w:val="20"/>
              </w:rPr>
              <w:t>образователь-ной</w:t>
            </w:r>
            <w:proofErr w:type="gramEnd"/>
            <w:r w:rsidRPr="00B429A0">
              <w:rPr>
                <w:rFonts w:ascii="Times New Roman" w:hAnsi="Times New Roman"/>
                <w:sz w:val="20"/>
                <w:szCs w:val="20"/>
              </w:rPr>
              <w:t xml:space="preserve"> программы: дополнительное </w:t>
            </w:r>
            <w:r w:rsidRPr="00B429A0">
              <w:rPr>
                <w:rFonts w:ascii="Times New Roman" w:hAnsi="Times New Roman"/>
                <w:sz w:val="20"/>
                <w:szCs w:val="20"/>
              </w:rPr>
              <w:lastRenderedPageBreak/>
              <w:t>образование «Музыка»</w:t>
            </w:r>
          </w:p>
        </w:tc>
        <w:tc>
          <w:tcPr>
            <w:tcW w:w="851" w:type="dxa"/>
          </w:tcPr>
          <w:p w:rsidR="00B429A0" w:rsidRPr="00B429A0" w:rsidRDefault="00B429A0" w:rsidP="00B429A0">
            <w:pPr>
              <w:spacing w:after="0" w:line="240" w:lineRule="auto"/>
              <w:jc w:val="center"/>
              <w:rPr>
                <w:rFonts w:ascii="Times New Roman" w:hAnsi="Times New Roman"/>
                <w:sz w:val="20"/>
                <w:szCs w:val="20"/>
              </w:rPr>
            </w:pPr>
          </w:p>
        </w:tc>
        <w:tc>
          <w:tcPr>
            <w:tcW w:w="3969"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ГБУ ДПО РО «Областные курсы повышения квалификации работников культуры и искусства»</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 Формирование навыков музыкального исполнительства на фортепиано в ДШИ и СПО: педагогический процесс и </w:t>
            </w:r>
            <w:proofErr w:type="spellStart"/>
            <w:r w:rsidRPr="00B429A0">
              <w:rPr>
                <w:rFonts w:ascii="Times New Roman" w:hAnsi="Times New Roman"/>
                <w:sz w:val="20"/>
                <w:szCs w:val="20"/>
              </w:rPr>
              <w:t>концертмейстерство</w:t>
            </w:r>
            <w:proofErr w:type="spellEnd"/>
            <w:r w:rsidRPr="00B429A0">
              <w:rPr>
                <w:rFonts w:ascii="Times New Roman" w:hAnsi="Times New Roman"/>
                <w:sz w:val="20"/>
                <w:szCs w:val="20"/>
              </w:rPr>
              <w:t>» 38 час.     2017 год</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ЧОУ </w:t>
            </w:r>
            <w:proofErr w:type="gramStart"/>
            <w:r w:rsidRPr="00B429A0">
              <w:rPr>
                <w:rFonts w:ascii="Times New Roman" w:hAnsi="Times New Roman"/>
                <w:sz w:val="20"/>
                <w:szCs w:val="20"/>
              </w:rPr>
              <w:t>ДО</w:t>
            </w:r>
            <w:proofErr w:type="gramEnd"/>
            <w:r w:rsidRPr="00B429A0">
              <w:rPr>
                <w:rFonts w:ascii="Times New Roman" w:hAnsi="Times New Roman"/>
                <w:sz w:val="20"/>
                <w:szCs w:val="20"/>
              </w:rPr>
              <w:t xml:space="preserve"> «</w:t>
            </w:r>
            <w:proofErr w:type="gramStart"/>
            <w:r w:rsidRPr="00B429A0">
              <w:rPr>
                <w:rFonts w:ascii="Times New Roman" w:hAnsi="Times New Roman"/>
                <w:sz w:val="20"/>
                <w:szCs w:val="20"/>
              </w:rPr>
              <w:t>Центр</w:t>
            </w:r>
            <w:proofErr w:type="gramEnd"/>
            <w:r w:rsidRPr="00B429A0">
              <w:rPr>
                <w:rFonts w:ascii="Times New Roman" w:hAnsi="Times New Roman"/>
                <w:sz w:val="20"/>
                <w:szCs w:val="20"/>
              </w:rPr>
              <w:t xml:space="preserve"> учебных технологий» «Оказание первой помощи гражданам» 8 час. 2018 г.</w:t>
            </w:r>
          </w:p>
        </w:tc>
        <w:tc>
          <w:tcPr>
            <w:tcW w:w="709"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7 лет</w:t>
            </w:r>
          </w:p>
        </w:tc>
        <w:tc>
          <w:tcPr>
            <w:tcW w:w="850"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7 лет</w:t>
            </w:r>
          </w:p>
        </w:tc>
        <w:tc>
          <w:tcPr>
            <w:tcW w:w="2126"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Хоровое пение.</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Сольное пение.</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Струнные инструменты.</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Хореографическое искусство.</w:t>
            </w:r>
          </w:p>
        </w:tc>
      </w:tr>
      <w:tr w:rsidR="00B429A0" w:rsidRPr="00B429A0" w:rsidTr="00B429A0">
        <w:tc>
          <w:tcPr>
            <w:tcW w:w="425"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lastRenderedPageBreak/>
              <w:t>26.</w:t>
            </w:r>
          </w:p>
        </w:tc>
        <w:tc>
          <w:tcPr>
            <w:tcW w:w="1418" w:type="dxa"/>
          </w:tcPr>
          <w:p w:rsidR="00B429A0" w:rsidRPr="00B429A0" w:rsidRDefault="00B429A0" w:rsidP="00B429A0">
            <w:pPr>
              <w:spacing w:after="0" w:line="240" w:lineRule="auto"/>
              <w:rPr>
                <w:rFonts w:ascii="Times New Roman" w:hAnsi="Times New Roman"/>
                <w:sz w:val="20"/>
                <w:szCs w:val="20"/>
              </w:rPr>
            </w:pPr>
            <w:r w:rsidRPr="00B429A0">
              <w:rPr>
                <w:rFonts w:ascii="Times New Roman" w:hAnsi="Times New Roman"/>
                <w:sz w:val="20"/>
                <w:szCs w:val="20"/>
              </w:rPr>
              <w:t>Попова</w:t>
            </w:r>
          </w:p>
          <w:p w:rsidR="00B429A0" w:rsidRPr="00B429A0" w:rsidRDefault="00B429A0" w:rsidP="00B429A0">
            <w:pPr>
              <w:spacing w:after="0" w:line="240" w:lineRule="auto"/>
              <w:rPr>
                <w:rFonts w:ascii="Times New Roman" w:hAnsi="Times New Roman"/>
                <w:sz w:val="20"/>
                <w:szCs w:val="20"/>
              </w:rPr>
            </w:pPr>
            <w:r w:rsidRPr="00B429A0">
              <w:rPr>
                <w:rFonts w:ascii="Times New Roman" w:hAnsi="Times New Roman"/>
                <w:sz w:val="20"/>
                <w:szCs w:val="20"/>
              </w:rPr>
              <w:t xml:space="preserve"> Марина </w:t>
            </w:r>
            <w:proofErr w:type="gramStart"/>
            <w:r w:rsidRPr="00B429A0">
              <w:rPr>
                <w:rFonts w:ascii="Times New Roman" w:hAnsi="Times New Roman"/>
                <w:sz w:val="20"/>
                <w:szCs w:val="20"/>
              </w:rPr>
              <w:t>Александров-на</w:t>
            </w:r>
            <w:proofErr w:type="gramEnd"/>
          </w:p>
        </w:tc>
        <w:tc>
          <w:tcPr>
            <w:tcW w:w="1276" w:type="dxa"/>
          </w:tcPr>
          <w:p w:rsidR="00B429A0" w:rsidRPr="00B429A0" w:rsidRDefault="00B429A0" w:rsidP="00B429A0">
            <w:pPr>
              <w:spacing w:after="0" w:line="240" w:lineRule="auto"/>
              <w:jc w:val="center"/>
              <w:rPr>
                <w:rFonts w:ascii="Times New Roman" w:hAnsi="Times New Roman"/>
                <w:sz w:val="20"/>
                <w:szCs w:val="20"/>
              </w:rPr>
            </w:pPr>
            <w:proofErr w:type="spellStart"/>
            <w:proofErr w:type="gramStart"/>
            <w:r w:rsidRPr="00B429A0">
              <w:rPr>
                <w:rFonts w:ascii="Times New Roman" w:hAnsi="Times New Roman"/>
                <w:sz w:val="20"/>
                <w:szCs w:val="20"/>
              </w:rPr>
              <w:t>Препода-ватель</w:t>
            </w:r>
            <w:proofErr w:type="spellEnd"/>
            <w:proofErr w:type="gramEnd"/>
          </w:p>
        </w:tc>
        <w:tc>
          <w:tcPr>
            <w:tcW w:w="1559"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Высшее</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профессиональное</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Таганрогский </w:t>
            </w:r>
            <w:proofErr w:type="spellStart"/>
            <w:r w:rsidRPr="00B429A0">
              <w:rPr>
                <w:rFonts w:ascii="Times New Roman" w:hAnsi="Times New Roman"/>
                <w:sz w:val="20"/>
                <w:szCs w:val="20"/>
              </w:rPr>
              <w:t>гос</w:t>
            </w:r>
            <w:proofErr w:type="gramStart"/>
            <w:r w:rsidRPr="00B429A0">
              <w:rPr>
                <w:rFonts w:ascii="Times New Roman" w:hAnsi="Times New Roman"/>
                <w:sz w:val="20"/>
                <w:szCs w:val="20"/>
              </w:rPr>
              <w:t>.п</w:t>
            </w:r>
            <w:proofErr w:type="gramEnd"/>
            <w:r w:rsidRPr="00B429A0">
              <w:rPr>
                <w:rFonts w:ascii="Times New Roman" w:hAnsi="Times New Roman"/>
                <w:sz w:val="20"/>
                <w:szCs w:val="20"/>
              </w:rPr>
              <w:t>едагогический</w:t>
            </w:r>
            <w:proofErr w:type="spellEnd"/>
            <w:r w:rsidRPr="00B429A0">
              <w:rPr>
                <w:rFonts w:ascii="Times New Roman" w:hAnsi="Times New Roman"/>
                <w:sz w:val="20"/>
                <w:szCs w:val="20"/>
              </w:rPr>
              <w:t xml:space="preserve"> институт 2013;</w:t>
            </w: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Таганрогское муз</w:t>
            </w:r>
            <w:proofErr w:type="gramStart"/>
            <w:r w:rsidRPr="00B429A0">
              <w:rPr>
                <w:rFonts w:ascii="Times New Roman" w:hAnsi="Times New Roman"/>
                <w:sz w:val="20"/>
                <w:szCs w:val="20"/>
              </w:rPr>
              <w:t>.</w:t>
            </w:r>
            <w:proofErr w:type="gramEnd"/>
            <w:r w:rsidRPr="00B429A0">
              <w:rPr>
                <w:rFonts w:ascii="Times New Roman" w:hAnsi="Times New Roman"/>
                <w:sz w:val="20"/>
                <w:szCs w:val="20"/>
              </w:rPr>
              <w:t xml:space="preserve"> </w:t>
            </w:r>
            <w:proofErr w:type="gramStart"/>
            <w:r w:rsidRPr="00B429A0">
              <w:rPr>
                <w:rFonts w:ascii="Times New Roman" w:hAnsi="Times New Roman"/>
                <w:sz w:val="20"/>
                <w:szCs w:val="20"/>
              </w:rPr>
              <w:t>у</w:t>
            </w:r>
            <w:proofErr w:type="gramEnd"/>
            <w:r w:rsidRPr="00B429A0">
              <w:rPr>
                <w:rFonts w:ascii="Times New Roman" w:hAnsi="Times New Roman"/>
                <w:sz w:val="20"/>
                <w:szCs w:val="20"/>
              </w:rPr>
              <w:t>чилище 1991</w:t>
            </w:r>
          </w:p>
        </w:tc>
        <w:tc>
          <w:tcPr>
            <w:tcW w:w="1418" w:type="dxa"/>
          </w:tcPr>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Учитель музыки</w:t>
            </w: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Дирижер </w:t>
            </w:r>
            <w:proofErr w:type="spellStart"/>
            <w:r w:rsidRPr="00B429A0">
              <w:rPr>
                <w:rFonts w:ascii="Times New Roman" w:hAnsi="Times New Roman"/>
                <w:sz w:val="20"/>
                <w:szCs w:val="20"/>
              </w:rPr>
              <w:t>хора</w:t>
            </w:r>
            <w:proofErr w:type="gramStart"/>
            <w:r w:rsidRPr="00B429A0">
              <w:rPr>
                <w:rFonts w:ascii="Times New Roman" w:hAnsi="Times New Roman"/>
                <w:sz w:val="20"/>
                <w:szCs w:val="20"/>
              </w:rPr>
              <w:t>,у</w:t>
            </w:r>
            <w:proofErr w:type="gramEnd"/>
            <w:r w:rsidRPr="00B429A0">
              <w:rPr>
                <w:rFonts w:ascii="Times New Roman" w:hAnsi="Times New Roman"/>
                <w:sz w:val="20"/>
                <w:szCs w:val="20"/>
              </w:rPr>
              <w:t>читель</w:t>
            </w:r>
            <w:proofErr w:type="spellEnd"/>
            <w:r w:rsidRPr="00B429A0">
              <w:rPr>
                <w:rFonts w:ascii="Times New Roman" w:hAnsi="Times New Roman"/>
                <w:sz w:val="20"/>
                <w:szCs w:val="20"/>
              </w:rPr>
              <w:t xml:space="preserve"> музыки, </w:t>
            </w:r>
            <w:proofErr w:type="spellStart"/>
            <w:r w:rsidRPr="00B429A0">
              <w:rPr>
                <w:rFonts w:ascii="Times New Roman" w:hAnsi="Times New Roman"/>
                <w:sz w:val="20"/>
                <w:szCs w:val="20"/>
              </w:rPr>
              <w:t>преподава-тель</w:t>
            </w:r>
            <w:proofErr w:type="spellEnd"/>
            <w:r w:rsidRPr="00B429A0">
              <w:rPr>
                <w:rFonts w:ascii="Times New Roman" w:hAnsi="Times New Roman"/>
                <w:sz w:val="20"/>
                <w:szCs w:val="20"/>
              </w:rPr>
              <w:t xml:space="preserve"> сольфеджио</w:t>
            </w:r>
          </w:p>
        </w:tc>
        <w:tc>
          <w:tcPr>
            <w:tcW w:w="1417" w:type="dxa"/>
          </w:tcPr>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Музыкальное образование</w:t>
            </w:r>
          </w:p>
          <w:p w:rsidR="00B429A0" w:rsidRPr="00B429A0" w:rsidRDefault="00B429A0" w:rsidP="00B429A0">
            <w:pPr>
              <w:spacing w:after="0" w:line="240" w:lineRule="auto"/>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Хоровое </w:t>
            </w:r>
            <w:proofErr w:type="spellStart"/>
            <w:r w:rsidRPr="00B429A0">
              <w:rPr>
                <w:rFonts w:ascii="Times New Roman" w:hAnsi="Times New Roman"/>
                <w:sz w:val="20"/>
                <w:szCs w:val="20"/>
              </w:rPr>
              <w:t>дирижирование</w:t>
            </w:r>
            <w:proofErr w:type="spellEnd"/>
          </w:p>
          <w:p w:rsidR="00B429A0" w:rsidRPr="00B429A0" w:rsidRDefault="00B429A0" w:rsidP="00B429A0">
            <w:pPr>
              <w:spacing w:after="0" w:line="240" w:lineRule="auto"/>
              <w:jc w:val="center"/>
              <w:rPr>
                <w:rFonts w:ascii="Times New Roman" w:hAnsi="Times New Roman"/>
                <w:sz w:val="20"/>
                <w:szCs w:val="20"/>
              </w:rPr>
            </w:pPr>
          </w:p>
        </w:tc>
        <w:tc>
          <w:tcPr>
            <w:tcW w:w="851" w:type="dxa"/>
          </w:tcPr>
          <w:p w:rsidR="00B429A0" w:rsidRPr="00B429A0" w:rsidRDefault="00B429A0" w:rsidP="00B429A0">
            <w:pPr>
              <w:spacing w:after="0" w:line="240" w:lineRule="auto"/>
              <w:jc w:val="center"/>
              <w:rPr>
                <w:rFonts w:ascii="Times New Roman" w:hAnsi="Times New Roman"/>
                <w:sz w:val="20"/>
                <w:szCs w:val="20"/>
              </w:rPr>
            </w:pPr>
          </w:p>
        </w:tc>
        <w:tc>
          <w:tcPr>
            <w:tcW w:w="3969"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ГБОУ ДПО РО «Областные курсы повышения квалификации работников культуры и искусства»</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Академическое пение: актуальные вопросы теории и методики преподавания в вокально-хоровом классе ДШИ » 36 час. 2019 год</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ГБУ РО « Областной методический центр по образовательным учреждениям культуры и искусства» Мастер-класс «Хоровое пение» 16 час. 2018</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ЧОУ </w:t>
            </w:r>
            <w:proofErr w:type="gramStart"/>
            <w:r w:rsidRPr="00B429A0">
              <w:rPr>
                <w:rFonts w:ascii="Times New Roman" w:hAnsi="Times New Roman"/>
                <w:sz w:val="20"/>
                <w:szCs w:val="20"/>
              </w:rPr>
              <w:t>ДО</w:t>
            </w:r>
            <w:proofErr w:type="gramEnd"/>
            <w:r w:rsidRPr="00B429A0">
              <w:rPr>
                <w:rFonts w:ascii="Times New Roman" w:hAnsi="Times New Roman"/>
                <w:sz w:val="20"/>
                <w:szCs w:val="20"/>
              </w:rPr>
              <w:t xml:space="preserve"> «</w:t>
            </w:r>
            <w:proofErr w:type="gramStart"/>
            <w:r w:rsidRPr="00B429A0">
              <w:rPr>
                <w:rFonts w:ascii="Times New Roman" w:hAnsi="Times New Roman"/>
                <w:sz w:val="20"/>
                <w:szCs w:val="20"/>
              </w:rPr>
              <w:t>Центр</w:t>
            </w:r>
            <w:proofErr w:type="gramEnd"/>
            <w:r w:rsidRPr="00B429A0">
              <w:rPr>
                <w:rFonts w:ascii="Times New Roman" w:hAnsi="Times New Roman"/>
                <w:sz w:val="20"/>
                <w:szCs w:val="20"/>
              </w:rPr>
              <w:t xml:space="preserve"> учебных технологий» «Оказание первой помощи гражданам» 8 час. 2018 г.</w:t>
            </w:r>
          </w:p>
        </w:tc>
        <w:tc>
          <w:tcPr>
            <w:tcW w:w="709"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29 лет</w:t>
            </w:r>
          </w:p>
        </w:tc>
        <w:tc>
          <w:tcPr>
            <w:tcW w:w="850"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29 лет</w:t>
            </w:r>
          </w:p>
        </w:tc>
        <w:tc>
          <w:tcPr>
            <w:tcW w:w="2126"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Хоровое пение  </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Сольное пение</w:t>
            </w:r>
          </w:p>
          <w:p w:rsidR="00B429A0" w:rsidRPr="00B429A0" w:rsidRDefault="00B429A0" w:rsidP="00B429A0">
            <w:pPr>
              <w:spacing w:after="0" w:line="240" w:lineRule="auto"/>
              <w:jc w:val="center"/>
              <w:rPr>
                <w:rFonts w:ascii="Times New Roman" w:hAnsi="Times New Roman"/>
                <w:b/>
                <w:sz w:val="20"/>
                <w:szCs w:val="20"/>
              </w:rPr>
            </w:pPr>
            <w:r w:rsidRPr="00B429A0">
              <w:rPr>
                <w:rFonts w:ascii="Times New Roman" w:hAnsi="Times New Roman"/>
                <w:sz w:val="20"/>
                <w:szCs w:val="20"/>
              </w:rPr>
              <w:t>(академическое)</w:t>
            </w:r>
            <w:r w:rsidRPr="00B429A0">
              <w:rPr>
                <w:rFonts w:ascii="Times New Roman" w:hAnsi="Times New Roman"/>
                <w:b/>
                <w:sz w:val="20"/>
                <w:szCs w:val="20"/>
              </w:rPr>
              <w:t>/</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Хор.</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Хоровой класс.</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Постановка голоса.</w:t>
            </w:r>
          </w:p>
          <w:p w:rsidR="00B429A0" w:rsidRPr="00B429A0" w:rsidRDefault="00B429A0" w:rsidP="00B429A0">
            <w:pPr>
              <w:spacing w:after="0" w:line="240" w:lineRule="auto"/>
              <w:jc w:val="center"/>
              <w:rPr>
                <w:rFonts w:ascii="Times New Roman" w:hAnsi="Times New Roman"/>
                <w:sz w:val="20"/>
                <w:szCs w:val="20"/>
              </w:rPr>
            </w:pPr>
            <w:proofErr w:type="spellStart"/>
            <w:r w:rsidRPr="00B429A0">
              <w:rPr>
                <w:rFonts w:ascii="Times New Roman" w:hAnsi="Times New Roman"/>
                <w:sz w:val="20"/>
                <w:szCs w:val="20"/>
              </w:rPr>
              <w:t>Дирижирование</w:t>
            </w:r>
            <w:proofErr w:type="spellEnd"/>
            <w:r w:rsidRPr="00B429A0">
              <w:rPr>
                <w:rFonts w:ascii="Times New Roman" w:hAnsi="Times New Roman"/>
                <w:sz w:val="20"/>
                <w:szCs w:val="20"/>
              </w:rPr>
              <w:t>.</w:t>
            </w: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tc>
      </w:tr>
      <w:tr w:rsidR="00B429A0" w:rsidRPr="00B429A0" w:rsidTr="00B429A0">
        <w:tc>
          <w:tcPr>
            <w:tcW w:w="425"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27.</w:t>
            </w:r>
          </w:p>
        </w:tc>
        <w:tc>
          <w:tcPr>
            <w:tcW w:w="1418" w:type="dxa"/>
          </w:tcPr>
          <w:p w:rsidR="00B429A0" w:rsidRPr="00B429A0" w:rsidRDefault="00B429A0" w:rsidP="00B429A0">
            <w:pPr>
              <w:spacing w:after="0" w:line="240" w:lineRule="auto"/>
              <w:rPr>
                <w:rFonts w:ascii="Times New Roman" w:hAnsi="Times New Roman"/>
                <w:sz w:val="20"/>
                <w:szCs w:val="20"/>
              </w:rPr>
            </w:pPr>
            <w:r w:rsidRPr="00B429A0">
              <w:rPr>
                <w:rFonts w:ascii="Times New Roman" w:hAnsi="Times New Roman"/>
                <w:sz w:val="20"/>
                <w:szCs w:val="20"/>
              </w:rPr>
              <w:t xml:space="preserve"> Рондик </w:t>
            </w:r>
          </w:p>
          <w:p w:rsidR="00B429A0" w:rsidRPr="00B429A0" w:rsidRDefault="00B429A0" w:rsidP="00B429A0">
            <w:pPr>
              <w:spacing w:after="0" w:line="240" w:lineRule="auto"/>
              <w:rPr>
                <w:rFonts w:ascii="Times New Roman" w:hAnsi="Times New Roman"/>
                <w:sz w:val="20"/>
                <w:szCs w:val="20"/>
              </w:rPr>
            </w:pPr>
            <w:r w:rsidRPr="00B429A0">
              <w:rPr>
                <w:rFonts w:ascii="Times New Roman" w:hAnsi="Times New Roman"/>
                <w:sz w:val="20"/>
                <w:szCs w:val="20"/>
              </w:rPr>
              <w:t>Елена Викторовна</w:t>
            </w:r>
          </w:p>
        </w:tc>
        <w:tc>
          <w:tcPr>
            <w:tcW w:w="1276" w:type="dxa"/>
          </w:tcPr>
          <w:p w:rsidR="00B429A0" w:rsidRPr="00B429A0" w:rsidRDefault="00B429A0" w:rsidP="00B429A0">
            <w:pPr>
              <w:spacing w:after="0" w:line="240" w:lineRule="auto"/>
              <w:jc w:val="center"/>
              <w:rPr>
                <w:rFonts w:ascii="Times New Roman" w:hAnsi="Times New Roman"/>
                <w:sz w:val="20"/>
                <w:szCs w:val="20"/>
              </w:rPr>
            </w:pPr>
            <w:proofErr w:type="spellStart"/>
            <w:proofErr w:type="gramStart"/>
            <w:r w:rsidRPr="00B429A0">
              <w:rPr>
                <w:rFonts w:ascii="Times New Roman" w:hAnsi="Times New Roman"/>
                <w:sz w:val="20"/>
                <w:szCs w:val="20"/>
              </w:rPr>
              <w:t>Препода-ватель</w:t>
            </w:r>
            <w:proofErr w:type="spellEnd"/>
            <w:proofErr w:type="gramEnd"/>
          </w:p>
        </w:tc>
        <w:tc>
          <w:tcPr>
            <w:tcW w:w="1559"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Высшее </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Профессиональное Таганрогский </w:t>
            </w:r>
            <w:proofErr w:type="spellStart"/>
            <w:r w:rsidRPr="00B429A0">
              <w:rPr>
                <w:rFonts w:ascii="Times New Roman" w:hAnsi="Times New Roman"/>
                <w:sz w:val="20"/>
                <w:szCs w:val="20"/>
              </w:rPr>
              <w:t>гос</w:t>
            </w:r>
            <w:proofErr w:type="gramStart"/>
            <w:r w:rsidRPr="00B429A0">
              <w:rPr>
                <w:rFonts w:ascii="Times New Roman" w:hAnsi="Times New Roman"/>
                <w:sz w:val="20"/>
                <w:szCs w:val="20"/>
              </w:rPr>
              <w:t>.п</w:t>
            </w:r>
            <w:proofErr w:type="gramEnd"/>
            <w:r w:rsidRPr="00B429A0">
              <w:rPr>
                <w:rFonts w:ascii="Times New Roman" w:hAnsi="Times New Roman"/>
                <w:sz w:val="20"/>
                <w:szCs w:val="20"/>
              </w:rPr>
              <w:t>ед.институт</w:t>
            </w:r>
            <w:proofErr w:type="spellEnd"/>
            <w:r w:rsidRPr="00B429A0">
              <w:rPr>
                <w:rFonts w:ascii="Times New Roman" w:hAnsi="Times New Roman"/>
                <w:sz w:val="20"/>
                <w:szCs w:val="20"/>
              </w:rPr>
              <w:t xml:space="preserve"> 2003;</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Зерноградское </w:t>
            </w:r>
            <w:proofErr w:type="spellStart"/>
            <w:r w:rsidRPr="00B429A0">
              <w:rPr>
                <w:rFonts w:ascii="Times New Roman" w:hAnsi="Times New Roman"/>
                <w:sz w:val="20"/>
                <w:szCs w:val="20"/>
              </w:rPr>
              <w:t>пед</w:t>
            </w:r>
            <w:proofErr w:type="gramStart"/>
            <w:r w:rsidRPr="00B429A0">
              <w:rPr>
                <w:rFonts w:ascii="Times New Roman" w:hAnsi="Times New Roman"/>
                <w:sz w:val="20"/>
                <w:szCs w:val="20"/>
              </w:rPr>
              <w:t>.у</w:t>
            </w:r>
            <w:proofErr w:type="gramEnd"/>
            <w:r w:rsidRPr="00B429A0">
              <w:rPr>
                <w:rFonts w:ascii="Times New Roman" w:hAnsi="Times New Roman"/>
                <w:sz w:val="20"/>
                <w:szCs w:val="20"/>
              </w:rPr>
              <w:t>чилище</w:t>
            </w:r>
            <w:proofErr w:type="spellEnd"/>
            <w:r w:rsidRPr="00B429A0">
              <w:rPr>
                <w:rFonts w:ascii="Times New Roman" w:hAnsi="Times New Roman"/>
                <w:sz w:val="20"/>
                <w:szCs w:val="20"/>
              </w:rPr>
              <w:t xml:space="preserve"> 2000</w:t>
            </w:r>
          </w:p>
        </w:tc>
        <w:tc>
          <w:tcPr>
            <w:tcW w:w="1418" w:type="dxa"/>
          </w:tcPr>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Учитель английского языка</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Учитель английского языка</w:t>
            </w:r>
          </w:p>
        </w:tc>
        <w:tc>
          <w:tcPr>
            <w:tcW w:w="1417" w:type="dxa"/>
          </w:tcPr>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Филология</w:t>
            </w:r>
          </w:p>
          <w:p w:rsidR="00B429A0" w:rsidRPr="00B429A0" w:rsidRDefault="00B429A0" w:rsidP="00B429A0">
            <w:pPr>
              <w:spacing w:after="0" w:line="240" w:lineRule="auto"/>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Преподаватель английского языка</w:t>
            </w:r>
          </w:p>
          <w:p w:rsidR="00B429A0" w:rsidRPr="00B429A0" w:rsidRDefault="00B429A0" w:rsidP="00B429A0">
            <w:pPr>
              <w:spacing w:after="0" w:line="240" w:lineRule="auto"/>
              <w:jc w:val="center"/>
              <w:rPr>
                <w:rFonts w:ascii="Times New Roman" w:hAnsi="Times New Roman"/>
                <w:sz w:val="20"/>
                <w:szCs w:val="20"/>
              </w:rPr>
            </w:pPr>
          </w:p>
        </w:tc>
        <w:tc>
          <w:tcPr>
            <w:tcW w:w="851"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w:t>
            </w:r>
          </w:p>
        </w:tc>
        <w:tc>
          <w:tcPr>
            <w:tcW w:w="3969"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ЧОУ ДПО «Институт переподготовки и повышения квалификации» по программе « Методика преподавания английского языка в соответствии с ФГОС» 108 час. 2018 г.</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ЧОУ </w:t>
            </w:r>
            <w:proofErr w:type="gramStart"/>
            <w:r w:rsidRPr="00B429A0">
              <w:rPr>
                <w:rFonts w:ascii="Times New Roman" w:hAnsi="Times New Roman"/>
                <w:sz w:val="20"/>
                <w:szCs w:val="20"/>
              </w:rPr>
              <w:t>ДО</w:t>
            </w:r>
            <w:proofErr w:type="gramEnd"/>
            <w:r w:rsidRPr="00B429A0">
              <w:rPr>
                <w:rFonts w:ascii="Times New Roman" w:hAnsi="Times New Roman"/>
                <w:sz w:val="20"/>
                <w:szCs w:val="20"/>
              </w:rPr>
              <w:t xml:space="preserve"> «</w:t>
            </w:r>
            <w:proofErr w:type="gramStart"/>
            <w:r w:rsidRPr="00B429A0">
              <w:rPr>
                <w:rFonts w:ascii="Times New Roman" w:hAnsi="Times New Roman"/>
                <w:sz w:val="20"/>
                <w:szCs w:val="20"/>
              </w:rPr>
              <w:t>Центр</w:t>
            </w:r>
            <w:proofErr w:type="gramEnd"/>
            <w:r w:rsidRPr="00B429A0">
              <w:rPr>
                <w:rFonts w:ascii="Times New Roman" w:hAnsi="Times New Roman"/>
                <w:sz w:val="20"/>
                <w:szCs w:val="20"/>
              </w:rPr>
              <w:t xml:space="preserve"> учебных технологий» «Оказание первой помощи гражданам» 8 час. 2018 г.</w:t>
            </w:r>
          </w:p>
        </w:tc>
        <w:tc>
          <w:tcPr>
            <w:tcW w:w="709"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20 лет</w:t>
            </w:r>
          </w:p>
        </w:tc>
        <w:tc>
          <w:tcPr>
            <w:tcW w:w="850"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20 лет</w:t>
            </w:r>
          </w:p>
        </w:tc>
        <w:tc>
          <w:tcPr>
            <w:tcW w:w="2126"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Английский язык</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с театральными элементами/</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Английский язык.</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Страноведение.</w:t>
            </w:r>
          </w:p>
          <w:p w:rsidR="00B429A0" w:rsidRPr="00B429A0" w:rsidRDefault="00B429A0" w:rsidP="00B429A0">
            <w:pPr>
              <w:spacing w:after="0" w:line="240" w:lineRule="auto"/>
              <w:jc w:val="center"/>
              <w:rPr>
                <w:rFonts w:ascii="Times New Roman" w:hAnsi="Times New Roman"/>
                <w:sz w:val="20"/>
                <w:szCs w:val="20"/>
              </w:rPr>
            </w:pPr>
          </w:p>
        </w:tc>
      </w:tr>
      <w:tr w:rsidR="00B429A0" w:rsidRPr="00B429A0" w:rsidTr="00B429A0">
        <w:tc>
          <w:tcPr>
            <w:tcW w:w="425"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28.</w:t>
            </w:r>
          </w:p>
        </w:tc>
        <w:tc>
          <w:tcPr>
            <w:tcW w:w="1418" w:type="dxa"/>
          </w:tcPr>
          <w:p w:rsidR="00B429A0" w:rsidRPr="00B429A0" w:rsidRDefault="00B429A0" w:rsidP="00B429A0">
            <w:pPr>
              <w:spacing w:after="0" w:line="240" w:lineRule="auto"/>
              <w:rPr>
                <w:rFonts w:ascii="Times New Roman" w:hAnsi="Times New Roman"/>
                <w:sz w:val="20"/>
                <w:szCs w:val="20"/>
              </w:rPr>
            </w:pPr>
            <w:r w:rsidRPr="00B429A0">
              <w:rPr>
                <w:rFonts w:ascii="Times New Roman" w:hAnsi="Times New Roman"/>
                <w:sz w:val="20"/>
                <w:szCs w:val="20"/>
              </w:rPr>
              <w:t>Сковород-</w:t>
            </w:r>
            <w:proofErr w:type="spellStart"/>
            <w:r w:rsidRPr="00B429A0">
              <w:rPr>
                <w:rFonts w:ascii="Times New Roman" w:hAnsi="Times New Roman"/>
                <w:sz w:val="20"/>
                <w:szCs w:val="20"/>
              </w:rPr>
              <w:t>нева</w:t>
            </w:r>
            <w:proofErr w:type="spellEnd"/>
            <w:r w:rsidRPr="00B429A0">
              <w:rPr>
                <w:rFonts w:ascii="Times New Roman" w:hAnsi="Times New Roman"/>
                <w:sz w:val="20"/>
                <w:szCs w:val="20"/>
              </w:rPr>
              <w:t xml:space="preserve"> Лариса Николаевна</w:t>
            </w:r>
          </w:p>
        </w:tc>
        <w:tc>
          <w:tcPr>
            <w:tcW w:w="1276" w:type="dxa"/>
          </w:tcPr>
          <w:p w:rsidR="00B429A0" w:rsidRPr="00B429A0" w:rsidRDefault="00B429A0" w:rsidP="00B429A0">
            <w:pPr>
              <w:spacing w:after="0" w:line="240" w:lineRule="auto"/>
              <w:jc w:val="center"/>
              <w:rPr>
                <w:rFonts w:ascii="Times New Roman" w:hAnsi="Times New Roman"/>
                <w:sz w:val="20"/>
                <w:szCs w:val="20"/>
              </w:rPr>
            </w:pPr>
            <w:proofErr w:type="spellStart"/>
            <w:proofErr w:type="gramStart"/>
            <w:r w:rsidRPr="00B429A0">
              <w:rPr>
                <w:rFonts w:ascii="Times New Roman" w:hAnsi="Times New Roman"/>
                <w:sz w:val="20"/>
                <w:szCs w:val="20"/>
              </w:rPr>
              <w:t>Препода-ватель</w:t>
            </w:r>
            <w:proofErr w:type="spellEnd"/>
            <w:proofErr w:type="gramEnd"/>
          </w:p>
        </w:tc>
        <w:tc>
          <w:tcPr>
            <w:tcW w:w="1559"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Высшее</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профессиональное</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Саратовский </w:t>
            </w:r>
            <w:proofErr w:type="gramStart"/>
            <w:r w:rsidRPr="00B429A0">
              <w:rPr>
                <w:rFonts w:ascii="Times New Roman" w:hAnsi="Times New Roman"/>
                <w:sz w:val="20"/>
                <w:szCs w:val="20"/>
              </w:rPr>
              <w:t>гос. университет</w:t>
            </w:r>
            <w:proofErr w:type="gramEnd"/>
            <w:r w:rsidRPr="00B429A0">
              <w:rPr>
                <w:rFonts w:ascii="Times New Roman" w:hAnsi="Times New Roman"/>
                <w:sz w:val="20"/>
                <w:szCs w:val="20"/>
              </w:rPr>
              <w:t xml:space="preserve"> 2010;</w:t>
            </w: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roofErr w:type="spellStart"/>
            <w:proofErr w:type="gramStart"/>
            <w:r w:rsidRPr="00B429A0">
              <w:rPr>
                <w:rFonts w:ascii="Times New Roman" w:hAnsi="Times New Roman"/>
                <w:sz w:val="20"/>
                <w:szCs w:val="20"/>
              </w:rPr>
              <w:t>Ставропольс</w:t>
            </w:r>
            <w:proofErr w:type="spellEnd"/>
            <w:r w:rsidRPr="00B429A0">
              <w:rPr>
                <w:rFonts w:ascii="Times New Roman" w:hAnsi="Times New Roman"/>
                <w:sz w:val="20"/>
                <w:szCs w:val="20"/>
              </w:rPr>
              <w:t>-кое</w:t>
            </w:r>
            <w:proofErr w:type="gramEnd"/>
            <w:r w:rsidRPr="00B429A0">
              <w:rPr>
                <w:rFonts w:ascii="Times New Roman" w:hAnsi="Times New Roman"/>
                <w:sz w:val="20"/>
                <w:szCs w:val="20"/>
              </w:rPr>
              <w:t xml:space="preserve"> училище искусств 1994</w:t>
            </w:r>
          </w:p>
        </w:tc>
        <w:tc>
          <w:tcPr>
            <w:tcW w:w="1418" w:type="dxa"/>
          </w:tcPr>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Руководитель организатор творческого коллектива, </w:t>
            </w:r>
            <w:proofErr w:type="spellStart"/>
            <w:proofErr w:type="gramStart"/>
            <w:r w:rsidRPr="00B429A0">
              <w:rPr>
                <w:rFonts w:ascii="Times New Roman" w:hAnsi="Times New Roman"/>
                <w:sz w:val="20"/>
                <w:szCs w:val="20"/>
              </w:rPr>
              <w:t>преподава-тель</w:t>
            </w:r>
            <w:proofErr w:type="spellEnd"/>
            <w:proofErr w:type="gramEnd"/>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Художественный руководитель хореографических кол-</w:t>
            </w:r>
            <w:proofErr w:type="spellStart"/>
            <w:r w:rsidRPr="00B429A0">
              <w:rPr>
                <w:rFonts w:ascii="Times New Roman" w:hAnsi="Times New Roman"/>
                <w:sz w:val="20"/>
                <w:szCs w:val="20"/>
              </w:rPr>
              <w:t>лективов</w:t>
            </w:r>
            <w:proofErr w:type="gramStart"/>
            <w:r w:rsidRPr="00B429A0">
              <w:rPr>
                <w:rFonts w:ascii="Times New Roman" w:hAnsi="Times New Roman"/>
                <w:sz w:val="20"/>
                <w:szCs w:val="20"/>
              </w:rPr>
              <w:t>,п</w:t>
            </w:r>
            <w:proofErr w:type="gramEnd"/>
            <w:r w:rsidRPr="00B429A0">
              <w:rPr>
                <w:rFonts w:ascii="Times New Roman" w:hAnsi="Times New Roman"/>
                <w:sz w:val="20"/>
                <w:szCs w:val="20"/>
              </w:rPr>
              <w:t>ре</w:t>
            </w:r>
            <w:proofErr w:type="spellEnd"/>
            <w:r w:rsidRPr="00B429A0">
              <w:rPr>
                <w:rFonts w:ascii="Times New Roman" w:hAnsi="Times New Roman"/>
                <w:sz w:val="20"/>
                <w:szCs w:val="20"/>
              </w:rPr>
              <w:t>-подаватель</w:t>
            </w:r>
          </w:p>
        </w:tc>
        <w:tc>
          <w:tcPr>
            <w:tcW w:w="1417" w:type="dxa"/>
          </w:tcPr>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roofErr w:type="spellStart"/>
            <w:proofErr w:type="gramStart"/>
            <w:r w:rsidRPr="00B429A0">
              <w:rPr>
                <w:rFonts w:ascii="Times New Roman" w:hAnsi="Times New Roman"/>
                <w:sz w:val="20"/>
                <w:szCs w:val="20"/>
              </w:rPr>
              <w:t>Хореографичес</w:t>
            </w:r>
            <w:proofErr w:type="spellEnd"/>
            <w:r w:rsidRPr="00B429A0">
              <w:rPr>
                <w:rFonts w:ascii="Times New Roman" w:hAnsi="Times New Roman"/>
                <w:sz w:val="20"/>
                <w:szCs w:val="20"/>
              </w:rPr>
              <w:t>-кое</w:t>
            </w:r>
            <w:proofErr w:type="gramEnd"/>
            <w:r w:rsidRPr="00B429A0">
              <w:rPr>
                <w:rFonts w:ascii="Times New Roman" w:hAnsi="Times New Roman"/>
                <w:sz w:val="20"/>
                <w:szCs w:val="20"/>
              </w:rPr>
              <w:t xml:space="preserve"> искусство</w:t>
            </w: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Народное художественное творчество</w:t>
            </w:r>
          </w:p>
        </w:tc>
        <w:tc>
          <w:tcPr>
            <w:tcW w:w="851"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w:t>
            </w:r>
          </w:p>
        </w:tc>
        <w:tc>
          <w:tcPr>
            <w:tcW w:w="3969"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ГБУ ДПО РО Областные курсы повышения квалификации работников культуры и искусства» «</w:t>
            </w:r>
            <w:r w:rsidRPr="00B429A0">
              <w:rPr>
                <w:rFonts w:ascii="Times New Roman" w:hAnsi="Times New Roman"/>
                <w:color w:val="454545"/>
                <w:sz w:val="20"/>
                <w:szCs w:val="20"/>
                <w:shd w:val="clear" w:color="auto" w:fill="FFFFFF"/>
              </w:rPr>
              <w:t>Актуальные проблемы хореографии: практические аспекты развития, методики и обучения детей</w:t>
            </w:r>
            <w:r w:rsidRPr="00B429A0">
              <w:rPr>
                <w:rFonts w:ascii="Times New Roman" w:hAnsi="Times New Roman"/>
                <w:sz w:val="20"/>
                <w:szCs w:val="20"/>
              </w:rPr>
              <w:t>» 38 час. 2017 г.</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ООО НОЦ «Развитие» курсы повышения квалификации по программе: « Педагогика и методика дополнительного образования детей </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 Хореографическое искусство» </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48 час. 2020 год</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ЧОУ </w:t>
            </w:r>
            <w:proofErr w:type="gramStart"/>
            <w:r w:rsidRPr="00B429A0">
              <w:rPr>
                <w:rFonts w:ascii="Times New Roman" w:hAnsi="Times New Roman"/>
                <w:sz w:val="20"/>
                <w:szCs w:val="20"/>
              </w:rPr>
              <w:t>ДО</w:t>
            </w:r>
            <w:proofErr w:type="gramEnd"/>
            <w:r w:rsidRPr="00B429A0">
              <w:rPr>
                <w:rFonts w:ascii="Times New Roman" w:hAnsi="Times New Roman"/>
                <w:sz w:val="20"/>
                <w:szCs w:val="20"/>
              </w:rPr>
              <w:t xml:space="preserve"> «</w:t>
            </w:r>
            <w:proofErr w:type="gramStart"/>
            <w:r w:rsidRPr="00B429A0">
              <w:rPr>
                <w:rFonts w:ascii="Times New Roman" w:hAnsi="Times New Roman"/>
                <w:sz w:val="20"/>
                <w:szCs w:val="20"/>
              </w:rPr>
              <w:t>Центр</w:t>
            </w:r>
            <w:proofErr w:type="gramEnd"/>
            <w:r w:rsidRPr="00B429A0">
              <w:rPr>
                <w:rFonts w:ascii="Times New Roman" w:hAnsi="Times New Roman"/>
                <w:sz w:val="20"/>
                <w:szCs w:val="20"/>
              </w:rPr>
              <w:t xml:space="preserve"> учебных технологий» «Оказание первой помощи гражданам» 8 час. 2018 г.</w:t>
            </w:r>
          </w:p>
        </w:tc>
        <w:tc>
          <w:tcPr>
            <w:tcW w:w="709"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26 лет</w:t>
            </w:r>
          </w:p>
        </w:tc>
        <w:tc>
          <w:tcPr>
            <w:tcW w:w="850"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26 лет</w:t>
            </w:r>
          </w:p>
        </w:tc>
        <w:tc>
          <w:tcPr>
            <w:tcW w:w="2126"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Хореографическое творчество</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Хореографическое искусство</w:t>
            </w:r>
          </w:p>
          <w:p w:rsidR="00B429A0" w:rsidRPr="00B429A0" w:rsidRDefault="00B429A0" w:rsidP="00B429A0">
            <w:pPr>
              <w:spacing w:after="0" w:line="240" w:lineRule="auto"/>
              <w:jc w:val="center"/>
              <w:rPr>
                <w:rFonts w:ascii="Times New Roman" w:hAnsi="Times New Roman"/>
                <w:b/>
                <w:sz w:val="20"/>
                <w:szCs w:val="20"/>
              </w:rPr>
            </w:pPr>
            <w:r w:rsidRPr="00B429A0">
              <w:rPr>
                <w:rFonts w:ascii="Times New Roman" w:hAnsi="Times New Roman"/>
                <w:sz w:val="20"/>
                <w:szCs w:val="20"/>
              </w:rPr>
              <w:t>Ансамблевое творчество</w:t>
            </w:r>
            <w:r w:rsidRPr="00B429A0">
              <w:rPr>
                <w:rFonts w:ascii="Times New Roman" w:hAnsi="Times New Roman"/>
                <w:b/>
                <w:sz w:val="20"/>
                <w:szCs w:val="20"/>
              </w:rPr>
              <w:t>/</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Классический танец.</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Народно-сценический танец. ПКН.</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Ритмика. Танец.</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Гимнастика.</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Хореографический ансамбль.</w:t>
            </w:r>
          </w:p>
          <w:p w:rsidR="00B429A0" w:rsidRPr="00B429A0" w:rsidRDefault="00B429A0" w:rsidP="00B429A0">
            <w:pPr>
              <w:spacing w:after="0" w:line="240" w:lineRule="auto"/>
              <w:jc w:val="center"/>
              <w:rPr>
                <w:rFonts w:ascii="Times New Roman" w:hAnsi="Times New Roman"/>
                <w:sz w:val="20"/>
                <w:szCs w:val="20"/>
              </w:rPr>
            </w:pPr>
          </w:p>
        </w:tc>
      </w:tr>
      <w:tr w:rsidR="00B429A0" w:rsidRPr="00B429A0" w:rsidTr="00B429A0">
        <w:tc>
          <w:tcPr>
            <w:tcW w:w="425"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lastRenderedPageBreak/>
              <w:t>29.</w:t>
            </w:r>
          </w:p>
        </w:tc>
        <w:tc>
          <w:tcPr>
            <w:tcW w:w="1418" w:type="dxa"/>
          </w:tcPr>
          <w:p w:rsidR="00B429A0" w:rsidRPr="00B429A0" w:rsidRDefault="00B429A0" w:rsidP="00B429A0">
            <w:pPr>
              <w:spacing w:after="0" w:line="240" w:lineRule="auto"/>
              <w:rPr>
                <w:rFonts w:ascii="Times New Roman" w:hAnsi="Times New Roman"/>
                <w:sz w:val="20"/>
                <w:szCs w:val="20"/>
              </w:rPr>
            </w:pPr>
            <w:r w:rsidRPr="00B429A0">
              <w:rPr>
                <w:rFonts w:ascii="Times New Roman" w:hAnsi="Times New Roman"/>
                <w:sz w:val="20"/>
                <w:szCs w:val="20"/>
              </w:rPr>
              <w:t xml:space="preserve">Скорик </w:t>
            </w:r>
          </w:p>
          <w:p w:rsidR="00B429A0" w:rsidRPr="00B429A0" w:rsidRDefault="00B429A0" w:rsidP="00B429A0">
            <w:pPr>
              <w:spacing w:after="0" w:line="240" w:lineRule="auto"/>
              <w:rPr>
                <w:rFonts w:ascii="Times New Roman" w:hAnsi="Times New Roman"/>
                <w:sz w:val="20"/>
                <w:szCs w:val="20"/>
              </w:rPr>
            </w:pPr>
            <w:r w:rsidRPr="00B429A0">
              <w:rPr>
                <w:rFonts w:ascii="Times New Roman" w:hAnsi="Times New Roman"/>
                <w:sz w:val="20"/>
                <w:szCs w:val="20"/>
              </w:rPr>
              <w:t>Елена Геннадьевна</w:t>
            </w:r>
          </w:p>
        </w:tc>
        <w:tc>
          <w:tcPr>
            <w:tcW w:w="1276" w:type="dxa"/>
          </w:tcPr>
          <w:p w:rsidR="00B429A0" w:rsidRPr="00B429A0" w:rsidRDefault="00B429A0" w:rsidP="00B429A0">
            <w:pPr>
              <w:spacing w:after="0" w:line="240" w:lineRule="auto"/>
              <w:jc w:val="center"/>
              <w:rPr>
                <w:rFonts w:ascii="Times New Roman" w:hAnsi="Times New Roman"/>
                <w:sz w:val="20"/>
                <w:szCs w:val="20"/>
              </w:rPr>
            </w:pPr>
            <w:proofErr w:type="gramStart"/>
            <w:r w:rsidRPr="00B429A0">
              <w:rPr>
                <w:rFonts w:ascii="Times New Roman" w:hAnsi="Times New Roman"/>
                <w:sz w:val="20"/>
                <w:szCs w:val="20"/>
              </w:rPr>
              <w:t>Концерт-</w:t>
            </w:r>
            <w:proofErr w:type="spellStart"/>
            <w:r w:rsidRPr="00B429A0">
              <w:rPr>
                <w:rFonts w:ascii="Times New Roman" w:hAnsi="Times New Roman"/>
                <w:sz w:val="20"/>
                <w:szCs w:val="20"/>
              </w:rPr>
              <w:t>мейстер</w:t>
            </w:r>
            <w:proofErr w:type="spellEnd"/>
            <w:proofErr w:type="gramEnd"/>
          </w:p>
        </w:tc>
        <w:tc>
          <w:tcPr>
            <w:tcW w:w="1559"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Среднее профессиональное</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Ростовское училище искусств 2002</w:t>
            </w: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ФГБОУ </w:t>
            </w:r>
            <w:proofErr w:type="gramStart"/>
            <w:r w:rsidRPr="00B429A0">
              <w:rPr>
                <w:rFonts w:ascii="Times New Roman" w:hAnsi="Times New Roman"/>
                <w:sz w:val="20"/>
                <w:szCs w:val="20"/>
              </w:rPr>
              <w:t>ВО</w:t>
            </w:r>
            <w:proofErr w:type="gramEnd"/>
            <w:r w:rsidRPr="00B429A0">
              <w:rPr>
                <w:rFonts w:ascii="Times New Roman" w:hAnsi="Times New Roman"/>
                <w:sz w:val="20"/>
                <w:szCs w:val="20"/>
              </w:rPr>
              <w:t xml:space="preserve">              « Ростовский государственный экономический университет (РИНХ)   4 курс</w:t>
            </w:r>
          </w:p>
        </w:tc>
        <w:tc>
          <w:tcPr>
            <w:tcW w:w="1418"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Артист </w:t>
            </w:r>
            <w:proofErr w:type="spellStart"/>
            <w:r w:rsidRPr="00B429A0">
              <w:rPr>
                <w:rFonts w:ascii="Times New Roman" w:hAnsi="Times New Roman"/>
                <w:sz w:val="20"/>
                <w:szCs w:val="20"/>
              </w:rPr>
              <w:t>ансамбля</w:t>
            </w:r>
            <w:proofErr w:type="gramStart"/>
            <w:r w:rsidRPr="00B429A0">
              <w:rPr>
                <w:rFonts w:ascii="Times New Roman" w:hAnsi="Times New Roman"/>
                <w:sz w:val="20"/>
                <w:szCs w:val="20"/>
              </w:rPr>
              <w:t>,к</w:t>
            </w:r>
            <w:proofErr w:type="gramEnd"/>
            <w:r w:rsidRPr="00B429A0">
              <w:rPr>
                <w:rFonts w:ascii="Times New Roman" w:hAnsi="Times New Roman"/>
                <w:sz w:val="20"/>
                <w:szCs w:val="20"/>
              </w:rPr>
              <w:t>онцертмейстер,преподава-тель</w:t>
            </w:r>
            <w:proofErr w:type="spellEnd"/>
            <w:r w:rsidRPr="00B429A0">
              <w:rPr>
                <w:rFonts w:ascii="Times New Roman" w:hAnsi="Times New Roman"/>
                <w:sz w:val="20"/>
                <w:szCs w:val="20"/>
              </w:rPr>
              <w:t xml:space="preserve"> игры на инструменте</w:t>
            </w: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tc>
        <w:tc>
          <w:tcPr>
            <w:tcW w:w="1417" w:type="dxa"/>
          </w:tcPr>
          <w:p w:rsidR="00B429A0" w:rsidRPr="00B429A0" w:rsidRDefault="00B429A0" w:rsidP="00B429A0">
            <w:pPr>
              <w:spacing w:after="0" w:line="240" w:lineRule="auto"/>
              <w:jc w:val="center"/>
              <w:rPr>
                <w:rFonts w:ascii="Times New Roman" w:hAnsi="Times New Roman"/>
                <w:sz w:val="20"/>
                <w:szCs w:val="20"/>
              </w:rPr>
            </w:pPr>
            <w:proofErr w:type="spellStart"/>
            <w:proofErr w:type="gramStart"/>
            <w:r w:rsidRPr="00B429A0">
              <w:rPr>
                <w:rFonts w:ascii="Times New Roman" w:hAnsi="Times New Roman"/>
                <w:sz w:val="20"/>
                <w:szCs w:val="20"/>
              </w:rPr>
              <w:t>Инструмен-тальное</w:t>
            </w:r>
            <w:proofErr w:type="spellEnd"/>
            <w:proofErr w:type="gramEnd"/>
            <w:r w:rsidRPr="00B429A0">
              <w:rPr>
                <w:rFonts w:ascii="Times New Roman" w:hAnsi="Times New Roman"/>
                <w:sz w:val="20"/>
                <w:szCs w:val="20"/>
              </w:rPr>
              <w:t xml:space="preserve"> исполни-</w:t>
            </w:r>
          </w:p>
          <w:p w:rsidR="00B429A0" w:rsidRPr="00B429A0" w:rsidRDefault="00B429A0" w:rsidP="00B429A0">
            <w:pPr>
              <w:spacing w:after="0" w:line="240" w:lineRule="auto"/>
              <w:jc w:val="center"/>
              <w:rPr>
                <w:rFonts w:ascii="Times New Roman" w:hAnsi="Times New Roman"/>
                <w:sz w:val="20"/>
                <w:szCs w:val="20"/>
              </w:rPr>
            </w:pPr>
            <w:proofErr w:type="spellStart"/>
            <w:r w:rsidRPr="00B429A0">
              <w:rPr>
                <w:rFonts w:ascii="Times New Roman" w:hAnsi="Times New Roman"/>
                <w:sz w:val="20"/>
                <w:szCs w:val="20"/>
              </w:rPr>
              <w:t>тельство</w:t>
            </w:r>
            <w:proofErr w:type="spellEnd"/>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фортепиано</w:t>
            </w: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44.03.01.</w:t>
            </w:r>
            <w:proofErr w:type="gramStart"/>
            <w:r w:rsidRPr="00B429A0">
              <w:rPr>
                <w:rFonts w:ascii="Times New Roman" w:hAnsi="Times New Roman"/>
                <w:sz w:val="20"/>
                <w:szCs w:val="20"/>
              </w:rPr>
              <w:t>Педаго-гическое</w:t>
            </w:r>
            <w:proofErr w:type="gramEnd"/>
            <w:r w:rsidRPr="00B429A0">
              <w:rPr>
                <w:rFonts w:ascii="Times New Roman" w:hAnsi="Times New Roman"/>
                <w:sz w:val="20"/>
                <w:szCs w:val="20"/>
              </w:rPr>
              <w:t xml:space="preserve"> образование</w:t>
            </w:r>
          </w:p>
          <w:p w:rsidR="00B429A0" w:rsidRPr="00B429A0" w:rsidRDefault="00B429A0" w:rsidP="00B429A0">
            <w:pPr>
              <w:spacing w:after="0" w:line="240" w:lineRule="auto"/>
              <w:jc w:val="center"/>
              <w:rPr>
                <w:rFonts w:ascii="Times New Roman" w:hAnsi="Times New Roman"/>
                <w:sz w:val="20"/>
                <w:szCs w:val="20"/>
              </w:rPr>
            </w:pPr>
          </w:p>
        </w:tc>
        <w:tc>
          <w:tcPr>
            <w:tcW w:w="851" w:type="dxa"/>
          </w:tcPr>
          <w:p w:rsidR="00B429A0" w:rsidRPr="00B429A0" w:rsidRDefault="00B429A0" w:rsidP="00B429A0">
            <w:pPr>
              <w:spacing w:after="0" w:line="240" w:lineRule="auto"/>
              <w:jc w:val="center"/>
              <w:rPr>
                <w:rFonts w:ascii="Times New Roman" w:hAnsi="Times New Roman"/>
                <w:sz w:val="20"/>
                <w:szCs w:val="20"/>
              </w:rPr>
            </w:pPr>
          </w:p>
        </w:tc>
        <w:tc>
          <w:tcPr>
            <w:tcW w:w="3969" w:type="dxa"/>
          </w:tcPr>
          <w:p w:rsidR="00B429A0" w:rsidRPr="00B429A0" w:rsidRDefault="00B429A0" w:rsidP="00B429A0">
            <w:pPr>
              <w:spacing w:after="0" w:line="240" w:lineRule="auto"/>
              <w:rPr>
                <w:rFonts w:ascii="Times New Roman" w:hAnsi="Times New Roman"/>
                <w:sz w:val="20"/>
                <w:szCs w:val="20"/>
              </w:rPr>
            </w:pPr>
            <w:r w:rsidRPr="00B429A0">
              <w:rPr>
                <w:rFonts w:ascii="Times New Roman" w:hAnsi="Times New Roman"/>
                <w:sz w:val="20"/>
                <w:szCs w:val="20"/>
              </w:rPr>
              <w:t>ГБОУ ДПО РО «Областные курсы повышения квалификации работников культуры и искусства»</w:t>
            </w:r>
          </w:p>
          <w:p w:rsidR="00B429A0" w:rsidRPr="00B429A0" w:rsidRDefault="00B429A0" w:rsidP="00B429A0">
            <w:pPr>
              <w:spacing w:after="0" w:line="240" w:lineRule="auto"/>
              <w:rPr>
                <w:rFonts w:ascii="Times New Roman" w:hAnsi="Times New Roman"/>
                <w:sz w:val="20"/>
                <w:szCs w:val="20"/>
              </w:rPr>
            </w:pPr>
            <w:r w:rsidRPr="00B429A0">
              <w:rPr>
                <w:rFonts w:ascii="Times New Roman" w:hAnsi="Times New Roman"/>
                <w:sz w:val="20"/>
                <w:szCs w:val="20"/>
              </w:rPr>
              <w:t xml:space="preserve">«Актуальные вопросы совершенствования профессиональной компетенции концертмейстера в ДШИ» </w:t>
            </w:r>
            <w:smartTag w:uri="urn:schemas-microsoft-com:office:smarttags" w:element="metricconverter">
              <w:smartTagPr>
                <w:attr w:name="ProductID" w:val="2012 г"/>
              </w:smartTagPr>
              <w:r w:rsidRPr="00B429A0">
                <w:rPr>
                  <w:rFonts w:ascii="Times New Roman" w:hAnsi="Times New Roman"/>
                  <w:sz w:val="20"/>
                  <w:szCs w:val="20"/>
                </w:rPr>
                <w:t>2012 г</w:t>
              </w:r>
            </w:smartTag>
            <w:r w:rsidRPr="00B429A0">
              <w:rPr>
                <w:rFonts w:ascii="Times New Roman" w:hAnsi="Times New Roman"/>
                <w:sz w:val="20"/>
                <w:szCs w:val="20"/>
              </w:rPr>
              <w:t>.</w:t>
            </w:r>
          </w:p>
          <w:p w:rsidR="00B429A0" w:rsidRPr="00B429A0" w:rsidRDefault="00B429A0" w:rsidP="00B429A0">
            <w:pPr>
              <w:spacing w:after="0" w:line="240" w:lineRule="auto"/>
              <w:rPr>
                <w:rFonts w:ascii="Times New Roman" w:hAnsi="Times New Roman"/>
                <w:sz w:val="20"/>
                <w:szCs w:val="20"/>
              </w:rPr>
            </w:pPr>
            <w:r w:rsidRPr="00B429A0">
              <w:rPr>
                <w:rFonts w:ascii="Times New Roman" w:hAnsi="Times New Roman"/>
                <w:sz w:val="20"/>
                <w:szCs w:val="20"/>
              </w:rPr>
              <w:t xml:space="preserve">ЧОУ </w:t>
            </w:r>
            <w:proofErr w:type="gramStart"/>
            <w:r w:rsidRPr="00B429A0">
              <w:rPr>
                <w:rFonts w:ascii="Times New Roman" w:hAnsi="Times New Roman"/>
                <w:sz w:val="20"/>
                <w:szCs w:val="20"/>
              </w:rPr>
              <w:t>ДО</w:t>
            </w:r>
            <w:proofErr w:type="gramEnd"/>
            <w:r w:rsidRPr="00B429A0">
              <w:rPr>
                <w:rFonts w:ascii="Times New Roman" w:hAnsi="Times New Roman"/>
                <w:sz w:val="20"/>
                <w:szCs w:val="20"/>
              </w:rPr>
              <w:t xml:space="preserve"> «</w:t>
            </w:r>
            <w:proofErr w:type="gramStart"/>
            <w:r w:rsidRPr="00B429A0">
              <w:rPr>
                <w:rFonts w:ascii="Times New Roman" w:hAnsi="Times New Roman"/>
                <w:sz w:val="20"/>
                <w:szCs w:val="20"/>
              </w:rPr>
              <w:t>Центр</w:t>
            </w:r>
            <w:proofErr w:type="gramEnd"/>
            <w:r w:rsidRPr="00B429A0">
              <w:rPr>
                <w:rFonts w:ascii="Times New Roman" w:hAnsi="Times New Roman"/>
                <w:sz w:val="20"/>
                <w:szCs w:val="20"/>
              </w:rPr>
              <w:t xml:space="preserve"> учебных технологий» «Оказание первой помощи гражданам» 8 час. 2018 г.</w:t>
            </w:r>
          </w:p>
        </w:tc>
        <w:tc>
          <w:tcPr>
            <w:tcW w:w="709"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20 лет</w:t>
            </w:r>
          </w:p>
        </w:tc>
        <w:tc>
          <w:tcPr>
            <w:tcW w:w="850"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20 лет</w:t>
            </w:r>
          </w:p>
        </w:tc>
        <w:tc>
          <w:tcPr>
            <w:tcW w:w="2126"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Хореографическое творчество</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Хоровое пение.</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Сольное пение.</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Струнные инструменты.</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Духовые инструменты.</w:t>
            </w:r>
          </w:p>
          <w:p w:rsidR="00B429A0" w:rsidRPr="00B429A0" w:rsidRDefault="00B429A0" w:rsidP="00B429A0">
            <w:pPr>
              <w:spacing w:after="0" w:line="240" w:lineRule="auto"/>
              <w:jc w:val="center"/>
              <w:rPr>
                <w:rFonts w:ascii="Times New Roman" w:hAnsi="Times New Roman"/>
                <w:b/>
                <w:sz w:val="20"/>
                <w:szCs w:val="20"/>
              </w:rPr>
            </w:pPr>
            <w:r w:rsidRPr="00B429A0">
              <w:rPr>
                <w:rFonts w:ascii="Times New Roman" w:hAnsi="Times New Roman"/>
                <w:sz w:val="20"/>
                <w:szCs w:val="20"/>
              </w:rPr>
              <w:t>Инструменты эстрадного оркестра</w:t>
            </w:r>
            <w:r w:rsidRPr="00B429A0">
              <w:rPr>
                <w:rFonts w:ascii="Times New Roman" w:hAnsi="Times New Roman"/>
                <w:b/>
                <w:sz w:val="20"/>
                <w:szCs w:val="20"/>
              </w:rPr>
              <w:t>./</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Классический танец.</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Ритмика.</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Специальность.</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Постановка голоса.</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Специальность и чтение с листа.</w:t>
            </w:r>
          </w:p>
        </w:tc>
      </w:tr>
      <w:tr w:rsidR="00B429A0" w:rsidRPr="00B429A0" w:rsidTr="00B429A0">
        <w:tc>
          <w:tcPr>
            <w:tcW w:w="425"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30.</w:t>
            </w:r>
          </w:p>
        </w:tc>
        <w:tc>
          <w:tcPr>
            <w:tcW w:w="1418" w:type="dxa"/>
          </w:tcPr>
          <w:p w:rsidR="00B429A0" w:rsidRPr="00B429A0" w:rsidRDefault="00B429A0" w:rsidP="00B429A0">
            <w:pPr>
              <w:spacing w:after="0" w:line="240" w:lineRule="auto"/>
              <w:rPr>
                <w:rFonts w:ascii="Times New Roman" w:hAnsi="Times New Roman"/>
                <w:sz w:val="20"/>
                <w:szCs w:val="20"/>
              </w:rPr>
            </w:pPr>
            <w:r w:rsidRPr="00B429A0">
              <w:rPr>
                <w:rFonts w:ascii="Times New Roman" w:hAnsi="Times New Roman"/>
                <w:sz w:val="20"/>
                <w:szCs w:val="20"/>
              </w:rPr>
              <w:t>Федоров</w:t>
            </w:r>
          </w:p>
          <w:p w:rsidR="00B429A0" w:rsidRPr="00B429A0" w:rsidRDefault="00B429A0" w:rsidP="00B429A0">
            <w:pPr>
              <w:spacing w:after="0" w:line="240" w:lineRule="auto"/>
              <w:rPr>
                <w:rFonts w:ascii="Times New Roman" w:hAnsi="Times New Roman"/>
                <w:sz w:val="20"/>
                <w:szCs w:val="20"/>
              </w:rPr>
            </w:pPr>
            <w:r w:rsidRPr="00B429A0">
              <w:rPr>
                <w:rFonts w:ascii="Times New Roman" w:hAnsi="Times New Roman"/>
                <w:sz w:val="20"/>
                <w:szCs w:val="20"/>
              </w:rPr>
              <w:t xml:space="preserve">Дмитрий </w:t>
            </w:r>
            <w:proofErr w:type="gramStart"/>
            <w:r w:rsidRPr="00B429A0">
              <w:rPr>
                <w:rFonts w:ascii="Times New Roman" w:hAnsi="Times New Roman"/>
                <w:sz w:val="20"/>
                <w:szCs w:val="20"/>
              </w:rPr>
              <w:t>Александро-</w:t>
            </w:r>
            <w:proofErr w:type="spellStart"/>
            <w:r w:rsidRPr="00B429A0">
              <w:rPr>
                <w:rFonts w:ascii="Times New Roman" w:hAnsi="Times New Roman"/>
                <w:sz w:val="20"/>
                <w:szCs w:val="20"/>
              </w:rPr>
              <w:t>вич</w:t>
            </w:r>
            <w:proofErr w:type="spellEnd"/>
            <w:proofErr w:type="gramEnd"/>
          </w:p>
        </w:tc>
        <w:tc>
          <w:tcPr>
            <w:tcW w:w="1276" w:type="dxa"/>
          </w:tcPr>
          <w:p w:rsidR="00B429A0" w:rsidRPr="00B429A0" w:rsidRDefault="00B429A0" w:rsidP="00B429A0">
            <w:pPr>
              <w:spacing w:after="0" w:line="240" w:lineRule="auto"/>
              <w:jc w:val="center"/>
              <w:rPr>
                <w:rFonts w:ascii="Times New Roman" w:hAnsi="Times New Roman"/>
                <w:sz w:val="20"/>
                <w:szCs w:val="20"/>
              </w:rPr>
            </w:pPr>
            <w:proofErr w:type="gramStart"/>
            <w:r w:rsidRPr="00B429A0">
              <w:rPr>
                <w:rFonts w:ascii="Times New Roman" w:hAnsi="Times New Roman"/>
                <w:sz w:val="20"/>
                <w:szCs w:val="20"/>
              </w:rPr>
              <w:t>Замести-</w:t>
            </w:r>
            <w:proofErr w:type="spellStart"/>
            <w:r w:rsidRPr="00B429A0">
              <w:rPr>
                <w:rFonts w:ascii="Times New Roman" w:hAnsi="Times New Roman"/>
                <w:sz w:val="20"/>
                <w:szCs w:val="20"/>
              </w:rPr>
              <w:t>тель</w:t>
            </w:r>
            <w:proofErr w:type="spellEnd"/>
            <w:proofErr w:type="gramEnd"/>
            <w:r w:rsidRPr="00B429A0">
              <w:rPr>
                <w:rFonts w:ascii="Times New Roman" w:hAnsi="Times New Roman"/>
                <w:sz w:val="20"/>
                <w:szCs w:val="20"/>
              </w:rPr>
              <w:t xml:space="preserve"> директора по ВВР</w:t>
            </w:r>
          </w:p>
          <w:p w:rsidR="00B429A0" w:rsidRPr="00B429A0" w:rsidRDefault="00B429A0" w:rsidP="00B429A0">
            <w:pPr>
              <w:spacing w:after="0" w:line="240" w:lineRule="auto"/>
              <w:jc w:val="center"/>
              <w:rPr>
                <w:rFonts w:ascii="Times New Roman" w:hAnsi="Times New Roman"/>
                <w:sz w:val="20"/>
                <w:szCs w:val="20"/>
              </w:rPr>
            </w:pPr>
            <w:proofErr w:type="spellStart"/>
            <w:proofErr w:type="gramStart"/>
            <w:r w:rsidRPr="00B429A0">
              <w:rPr>
                <w:rFonts w:ascii="Times New Roman" w:hAnsi="Times New Roman"/>
                <w:sz w:val="20"/>
                <w:szCs w:val="20"/>
              </w:rPr>
              <w:t>Препода-ватель</w:t>
            </w:r>
            <w:proofErr w:type="spellEnd"/>
            <w:proofErr w:type="gramEnd"/>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tc>
        <w:tc>
          <w:tcPr>
            <w:tcW w:w="1559"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Высшее</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профессиональное</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ГБОУ </w:t>
            </w:r>
            <w:proofErr w:type="gramStart"/>
            <w:r w:rsidRPr="00B429A0">
              <w:rPr>
                <w:rFonts w:ascii="Times New Roman" w:hAnsi="Times New Roman"/>
                <w:sz w:val="20"/>
                <w:szCs w:val="20"/>
              </w:rPr>
              <w:t>СПО РО</w:t>
            </w:r>
            <w:proofErr w:type="gramEnd"/>
            <w:r w:rsidRPr="00B429A0">
              <w:rPr>
                <w:rFonts w:ascii="Times New Roman" w:hAnsi="Times New Roman"/>
                <w:sz w:val="20"/>
                <w:szCs w:val="20"/>
              </w:rPr>
              <w:t xml:space="preserve"> «Таганрогский музыкальный  колледж» 2011 </w:t>
            </w: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ФГБОУ </w:t>
            </w:r>
            <w:proofErr w:type="gramStart"/>
            <w:r w:rsidRPr="00B429A0">
              <w:rPr>
                <w:rFonts w:ascii="Times New Roman" w:hAnsi="Times New Roman"/>
                <w:sz w:val="20"/>
                <w:szCs w:val="20"/>
              </w:rPr>
              <w:t>ВО</w:t>
            </w:r>
            <w:proofErr w:type="gramEnd"/>
            <w:r w:rsidRPr="00B429A0">
              <w:rPr>
                <w:rFonts w:ascii="Times New Roman" w:hAnsi="Times New Roman"/>
                <w:sz w:val="20"/>
                <w:szCs w:val="20"/>
              </w:rPr>
              <w:t xml:space="preserve"> «Ростовская гос. консерватория им. Рахманинова 2016</w:t>
            </w:r>
          </w:p>
        </w:tc>
        <w:tc>
          <w:tcPr>
            <w:tcW w:w="1418" w:type="dxa"/>
          </w:tcPr>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Артист </w:t>
            </w:r>
            <w:proofErr w:type="spellStart"/>
            <w:proofErr w:type="gramStart"/>
            <w:r w:rsidRPr="00B429A0">
              <w:rPr>
                <w:rFonts w:ascii="Times New Roman" w:hAnsi="Times New Roman"/>
                <w:sz w:val="20"/>
                <w:szCs w:val="20"/>
              </w:rPr>
              <w:t>академичес</w:t>
            </w:r>
            <w:proofErr w:type="spellEnd"/>
            <w:r w:rsidRPr="00B429A0">
              <w:rPr>
                <w:rFonts w:ascii="Times New Roman" w:hAnsi="Times New Roman"/>
                <w:sz w:val="20"/>
                <w:szCs w:val="20"/>
              </w:rPr>
              <w:t>-кого</w:t>
            </w:r>
            <w:proofErr w:type="gramEnd"/>
            <w:r w:rsidRPr="00B429A0">
              <w:rPr>
                <w:rFonts w:ascii="Times New Roman" w:hAnsi="Times New Roman"/>
                <w:sz w:val="20"/>
                <w:szCs w:val="20"/>
              </w:rPr>
              <w:t xml:space="preserve"> хора,</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ансамбля</w:t>
            </w: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Дирижер хора</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Хормейстер</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Артист хора</w:t>
            </w:r>
          </w:p>
          <w:p w:rsidR="00B429A0" w:rsidRPr="00B429A0" w:rsidRDefault="00B429A0" w:rsidP="00B429A0">
            <w:pPr>
              <w:spacing w:after="0" w:line="240" w:lineRule="auto"/>
              <w:jc w:val="center"/>
              <w:rPr>
                <w:rFonts w:ascii="Times New Roman" w:hAnsi="Times New Roman"/>
                <w:sz w:val="20"/>
                <w:szCs w:val="20"/>
              </w:rPr>
            </w:pPr>
            <w:proofErr w:type="spellStart"/>
            <w:r w:rsidRPr="00B429A0">
              <w:rPr>
                <w:rFonts w:ascii="Times New Roman" w:hAnsi="Times New Roman"/>
                <w:sz w:val="20"/>
                <w:szCs w:val="20"/>
              </w:rPr>
              <w:t>Преподава</w:t>
            </w:r>
            <w:proofErr w:type="spellEnd"/>
            <w:r w:rsidRPr="00B429A0">
              <w:rPr>
                <w:rFonts w:ascii="Times New Roman" w:hAnsi="Times New Roman"/>
                <w:sz w:val="20"/>
                <w:szCs w:val="20"/>
              </w:rPr>
              <w:t>-</w:t>
            </w:r>
          </w:p>
          <w:p w:rsidR="00B429A0" w:rsidRPr="00B429A0" w:rsidRDefault="00B429A0" w:rsidP="00B429A0">
            <w:pPr>
              <w:spacing w:after="0" w:line="240" w:lineRule="auto"/>
              <w:jc w:val="center"/>
              <w:rPr>
                <w:rFonts w:ascii="Times New Roman" w:hAnsi="Times New Roman"/>
                <w:sz w:val="20"/>
                <w:szCs w:val="20"/>
              </w:rPr>
            </w:pPr>
            <w:proofErr w:type="spellStart"/>
            <w:r w:rsidRPr="00B429A0">
              <w:rPr>
                <w:rFonts w:ascii="Times New Roman" w:hAnsi="Times New Roman"/>
                <w:sz w:val="20"/>
                <w:szCs w:val="20"/>
              </w:rPr>
              <w:t>тель</w:t>
            </w:r>
            <w:proofErr w:type="spellEnd"/>
          </w:p>
        </w:tc>
        <w:tc>
          <w:tcPr>
            <w:tcW w:w="1417" w:type="dxa"/>
          </w:tcPr>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Вокальное искусство</w:t>
            </w: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roofErr w:type="spellStart"/>
            <w:r w:rsidRPr="00B429A0">
              <w:rPr>
                <w:rFonts w:ascii="Times New Roman" w:hAnsi="Times New Roman"/>
                <w:sz w:val="20"/>
                <w:szCs w:val="20"/>
              </w:rPr>
              <w:t>Дирижирование</w:t>
            </w:r>
            <w:proofErr w:type="spellEnd"/>
            <w:r w:rsidRPr="00B429A0">
              <w:rPr>
                <w:rFonts w:ascii="Times New Roman" w:hAnsi="Times New Roman"/>
                <w:sz w:val="20"/>
                <w:szCs w:val="20"/>
              </w:rPr>
              <w:t xml:space="preserve"> академическим хором</w:t>
            </w:r>
          </w:p>
        </w:tc>
        <w:tc>
          <w:tcPr>
            <w:tcW w:w="851" w:type="dxa"/>
          </w:tcPr>
          <w:p w:rsidR="00B429A0" w:rsidRPr="00B429A0" w:rsidRDefault="00B429A0" w:rsidP="00B429A0">
            <w:pPr>
              <w:spacing w:after="0" w:line="240" w:lineRule="auto"/>
              <w:jc w:val="center"/>
              <w:rPr>
                <w:rFonts w:ascii="Times New Roman" w:hAnsi="Times New Roman"/>
                <w:sz w:val="20"/>
                <w:szCs w:val="20"/>
              </w:rPr>
            </w:pPr>
          </w:p>
        </w:tc>
        <w:tc>
          <w:tcPr>
            <w:tcW w:w="3969"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ООО «Компьютер-Инжиниринг» по дополнительной профессиональной программе       « Менеджмент в образовании»   502 час. 2015 год</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ГБУ ДПО РО «Областные курсы повышения квалификации работников культуры и искусства»</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«Сольное академическое и эстрадное пение: вопросы педагогики и исполнительства»    38 час. 2017</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ЧОУВО «Южный университет (</w:t>
            </w:r>
            <w:proofErr w:type="spellStart"/>
            <w:r w:rsidRPr="00B429A0">
              <w:rPr>
                <w:rFonts w:ascii="Times New Roman" w:hAnsi="Times New Roman"/>
                <w:sz w:val="20"/>
                <w:szCs w:val="20"/>
              </w:rPr>
              <w:t>ИУБиП</w:t>
            </w:r>
            <w:proofErr w:type="spellEnd"/>
            <w:r w:rsidRPr="00B429A0">
              <w:rPr>
                <w:rFonts w:ascii="Times New Roman" w:hAnsi="Times New Roman"/>
                <w:sz w:val="20"/>
                <w:szCs w:val="20"/>
              </w:rPr>
              <w:t>)», диплом о профессиональной переподготовке «Педагогика дополнительного образования. Преподаватель музыкально-теоретических дисциплин». 600 час. 2018 год</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ЧОУ </w:t>
            </w:r>
            <w:proofErr w:type="gramStart"/>
            <w:r w:rsidRPr="00B429A0">
              <w:rPr>
                <w:rFonts w:ascii="Times New Roman" w:hAnsi="Times New Roman"/>
                <w:sz w:val="20"/>
                <w:szCs w:val="20"/>
              </w:rPr>
              <w:t>ДО</w:t>
            </w:r>
            <w:proofErr w:type="gramEnd"/>
            <w:r w:rsidRPr="00B429A0">
              <w:rPr>
                <w:rFonts w:ascii="Times New Roman" w:hAnsi="Times New Roman"/>
                <w:sz w:val="20"/>
                <w:szCs w:val="20"/>
              </w:rPr>
              <w:t xml:space="preserve"> «</w:t>
            </w:r>
            <w:proofErr w:type="gramStart"/>
            <w:r w:rsidRPr="00B429A0">
              <w:rPr>
                <w:rFonts w:ascii="Times New Roman" w:hAnsi="Times New Roman"/>
                <w:sz w:val="20"/>
                <w:szCs w:val="20"/>
              </w:rPr>
              <w:t>Центр</w:t>
            </w:r>
            <w:proofErr w:type="gramEnd"/>
            <w:r w:rsidRPr="00B429A0">
              <w:rPr>
                <w:rFonts w:ascii="Times New Roman" w:hAnsi="Times New Roman"/>
                <w:sz w:val="20"/>
                <w:szCs w:val="20"/>
              </w:rPr>
              <w:t xml:space="preserve"> учебных технологий» «Оказание первой помощи гражданам» 8 час. 2018 г.</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ФГБОУ </w:t>
            </w:r>
            <w:proofErr w:type="gramStart"/>
            <w:r w:rsidRPr="00B429A0">
              <w:rPr>
                <w:rFonts w:ascii="Times New Roman" w:hAnsi="Times New Roman"/>
                <w:sz w:val="20"/>
                <w:szCs w:val="20"/>
              </w:rPr>
              <w:t>ВО</w:t>
            </w:r>
            <w:proofErr w:type="gramEnd"/>
            <w:r w:rsidRPr="00B429A0">
              <w:rPr>
                <w:rFonts w:ascii="Times New Roman" w:hAnsi="Times New Roman"/>
                <w:sz w:val="20"/>
                <w:szCs w:val="20"/>
              </w:rPr>
              <w:t xml:space="preserve"> «Краснодарский государственный институт культуры» « Современные методики </w:t>
            </w:r>
            <w:proofErr w:type="spellStart"/>
            <w:r w:rsidRPr="00B429A0">
              <w:rPr>
                <w:rFonts w:ascii="Times New Roman" w:hAnsi="Times New Roman"/>
                <w:sz w:val="20"/>
                <w:szCs w:val="20"/>
              </w:rPr>
              <w:t>эстрадно</w:t>
            </w:r>
            <w:proofErr w:type="spellEnd"/>
            <w:r w:rsidRPr="00B429A0">
              <w:rPr>
                <w:rFonts w:ascii="Times New Roman" w:hAnsi="Times New Roman"/>
                <w:sz w:val="20"/>
                <w:szCs w:val="20"/>
              </w:rPr>
              <w:t>-джазового вокала, проблемы преподавания и исполнительства: от теории к практике»    36 час. 2020 год.</w:t>
            </w:r>
          </w:p>
        </w:tc>
        <w:tc>
          <w:tcPr>
            <w:tcW w:w="709"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9 лет</w:t>
            </w:r>
          </w:p>
        </w:tc>
        <w:tc>
          <w:tcPr>
            <w:tcW w:w="850"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9 лет</w:t>
            </w:r>
          </w:p>
        </w:tc>
        <w:tc>
          <w:tcPr>
            <w:tcW w:w="2126"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Хоровое пение.  </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Сольное пение.</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Хореографическое творчество.</w:t>
            </w:r>
          </w:p>
          <w:p w:rsidR="00B429A0" w:rsidRPr="00B429A0" w:rsidRDefault="00B429A0" w:rsidP="00B429A0">
            <w:pPr>
              <w:spacing w:after="0" w:line="240" w:lineRule="auto"/>
              <w:jc w:val="center"/>
              <w:rPr>
                <w:rFonts w:ascii="Times New Roman" w:hAnsi="Times New Roman"/>
                <w:b/>
                <w:sz w:val="20"/>
                <w:szCs w:val="20"/>
              </w:rPr>
            </w:pPr>
            <w:r w:rsidRPr="00B429A0">
              <w:rPr>
                <w:rFonts w:ascii="Times New Roman" w:hAnsi="Times New Roman"/>
                <w:sz w:val="20"/>
                <w:szCs w:val="20"/>
              </w:rPr>
              <w:t>Искусство театра</w:t>
            </w:r>
            <w:r w:rsidRPr="00B429A0">
              <w:rPr>
                <w:rFonts w:ascii="Times New Roman" w:hAnsi="Times New Roman"/>
                <w:b/>
                <w:sz w:val="20"/>
                <w:szCs w:val="20"/>
              </w:rPr>
              <w:t>/</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Сольфеджио.</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Слушание музыки и музыкальная грамота.</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История искусств.</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Хоровой класс.</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Музыкальная литература.</w:t>
            </w:r>
          </w:p>
        </w:tc>
      </w:tr>
      <w:tr w:rsidR="00B429A0" w:rsidRPr="00B429A0" w:rsidTr="00B429A0">
        <w:tc>
          <w:tcPr>
            <w:tcW w:w="425"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31</w:t>
            </w:r>
            <w:r w:rsidRPr="00B429A0">
              <w:rPr>
                <w:rFonts w:ascii="Times New Roman" w:hAnsi="Times New Roman"/>
                <w:sz w:val="20"/>
                <w:szCs w:val="20"/>
              </w:rPr>
              <w:lastRenderedPageBreak/>
              <w:t>.</w:t>
            </w:r>
          </w:p>
        </w:tc>
        <w:tc>
          <w:tcPr>
            <w:tcW w:w="1418" w:type="dxa"/>
          </w:tcPr>
          <w:p w:rsidR="00B429A0" w:rsidRPr="00B429A0" w:rsidRDefault="00B429A0" w:rsidP="00B429A0">
            <w:pPr>
              <w:spacing w:after="0" w:line="240" w:lineRule="auto"/>
              <w:rPr>
                <w:rFonts w:ascii="Times New Roman" w:hAnsi="Times New Roman"/>
                <w:sz w:val="20"/>
                <w:szCs w:val="20"/>
              </w:rPr>
            </w:pPr>
            <w:proofErr w:type="spellStart"/>
            <w:proofErr w:type="gramStart"/>
            <w:r w:rsidRPr="00B429A0">
              <w:rPr>
                <w:rFonts w:ascii="Times New Roman" w:hAnsi="Times New Roman"/>
                <w:sz w:val="20"/>
                <w:szCs w:val="20"/>
              </w:rPr>
              <w:lastRenderedPageBreak/>
              <w:t>Твердохле-</w:t>
            </w:r>
            <w:r w:rsidRPr="00B429A0">
              <w:rPr>
                <w:rFonts w:ascii="Times New Roman" w:hAnsi="Times New Roman"/>
                <w:sz w:val="20"/>
                <w:szCs w:val="20"/>
              </w:rPr>
              <w:lastRenderedPageBreak/>
              <w:t>бова</w:t>
            </w:r>
            <w:proofErr w:type="spellEnd"/>
            <w:proofErr w:type="gramEnd"/>
            <w:r w:rsidRPr="00B429A0">
              <w:rPr>
                <w:rFonts w:ascii="Times New Roman" w:hAnsi="Times New Roman"/>
                <w:sz w:val="20"/>
                <w:szCs w:val="20"/>
              </w:rPr>
              <w:t xml:space="preserve"> Анастасия Сергеевна</w:t>
            </w:r>
          </w:p>
        </w:tc>
        <w:tc>
          <w:tcPr>
            <w:tcW w:w="1276" w:type="dxa"/>
          </w:tcPr>
          <w:p w:rsidR="00B429A0" w:rsidRPr="00B429A0" w:rsidRDefault="00B429A0" w:rsidP="00B429A0">
            <w:pPr>
              <w:spacing w:after="0" w:line="240" w:lineRule="auto"/>
              <w:jc w:val="center"/>
              <w:rPr>
                <w:rFonts w:ascii="Times New Roman" w:hAnsi="Times New Roman"/>
                <w:sz w:val="20"/>
                <w:szCs w:val="20"/>
              </w:rPr>
            </w:pPr>
            <w:proofErr w:type="spellStart"/>
            <w:proofErr w:type="gramStart"/>
            <w:r w:rsidRPr="00B429A0">
              <w:rPr>
                <w:rFonts w:ascii="Times New Roman" w:hAnsi="Times New Roman"/>
                <w:sz w:val="20"/>
                <w:szCs w:val="20"/>
              </w:rPr>
              <w:lastRenderedPageBreak/>
              <w:t>Препода-</w:t>
            </w:r>
            <w:r w:rsidRPr="00B429A0">
              <w:rPr>
                <w:rFonts w:ascii="Times New Roman" w:hAnsi="Times New Roman"/>
                <w:sz w:val="20"/>
                <w:szCs w:val="20"/>
              </w:rPr>
              <w:lastRenderedPageBreak/>
              <w:t>ватель</w:t>
            </w:r>
            <w:proofErr w:type="spellEnd"/>
            <w:proofErr w:type="gramEnd"/>
          </w:p>
        </w:tc>
        <w:tc>
          <w:tcPr>
            <w:tcW w:w="1559" w:type="dxa"/>
          </w:tcPr>
          <w:p w:rsidR="00B429A0" w:rsidRPr="00B429A0" w:rsidRDefault="00B429A0" w:rsidP="00B429A0">
            <w:pPr>
              <w:spacing w:after="0" w:line="240" w:lineRule="auto"/>
              <w:rPr>
                <w:rFonts w:ascii="Times New Roman" w:hAnsi="Times New Roman"/>
                <w:sz w:val="20"/>
                <w:szCs w:val="20"/>
              </w:rPr>
            </w:pPr>
            <w:r w:rsidRPr="00B429A0">
              <w:rPr>
                <w:rFonts w:ascii="Times New Roman" w:hAnsi="Times New Roman"/>
                <w:sz w:val="20"/>
                <w:szCs w:val="20"/>
              </w:rPr>
              <w:lastRenderedPageBreak/>
              <w:t xml:space="preserve">Высшее </w:t>
            </w:r>
            <w:proofErr w:type="spellStart"/>
            <w:proofErr w:type="gramStart"/>
            <w:r w:rsidRPr="00B429A0">
              <w:rPr>
                <w:rFonts w:ascii="Times New Roman" w:hAnsi="Times New Roman"/>
                <w:sz w:val="20"/>
                <w:szCs w:val="20"/>
              </w:rPr>
              <w:lastRenderedPageBreak/>
              <w:t>профессио-нальное</w:t>
            </w:r>
            <w:proofErr w:type="spellEnd"/>
            <w:proofErr w:type="gramEnd"/>
            <w:r w:rsidRPr="00B429A0">
              <w:rPr>
                <w:rFonts w:ascii="Times New Roman" w:hAnsi="Times New Roman"/>
                <w:sz w:val="20"/>
                <w:szCs w:val="20"/>
              </w:rPr>
              <w:t xml:space="preserve"> </w:t>
            </w:r>
          </w:p>
          <w:p w:rsidR="00B429A0" w:rsidRPr="00B429A0" w:rsidRDefault="00B429A0" w:rsidP="00B429A0">
            <w:pPr>
              <w:spacing w:after="0" w:line="240" w:lineRule="auto"/>
              <w:rPr>
                <w:rFonts w:ascii="Times New Roman" w:hAnsi="Times New Roman"/>
                <w:sz w:val="20"/>
                <w:szCs w:val="20"/>
              </w:rPr>
            </w:pPr>
          </w:p>
          <w:p w:rsidR="00B429A0" w:rsidRPr="00B429A0" w:rsidRDefault="00B429A0" w:rsidP="00B429A0">
            <w:pPr>
              <w:spacing w:after="0" w:line="240" w:lineRule="auto"/>
              <w:rPr>
                <w:rFonts w:ascii="Times New Roman" w:hAnsi="Times New Roman"/>
                <w:sz w:val="20"/>
                <w:szCs w:val="20"/>
              </w:rPr>
            </w:pPr>
            <w:r w:rsidRPr="00B429A0">
              <w:rPr>
                <w:rFonts w:ascii="Times New Roman" w:hAnsi="Times New Roman"/>
                <w:sz w:val="20"/>
                <w:szCs w:val="20"/>
              </w:rPr>
              <w:t>ГБОУ ВО</w:t>
            </w:r>
          </w:p>
          <w:p w:rsidR="00B429A0" w:rsidRPr="00B429A0" w:rsidRDefault="00B429A0" w:rsidP="00B429A0">
            <w:pPr>
              <w:spacing w:after="0" w:line="240" w:lineRule="auto"/>
              <w:rPr>
                <w:rFonts w:ascii="Times New Roman" w:hAnsi="Times New Roman"/>
                <w:sz w:val="20"/>
                <w:szCs w:val="20"/>
              </w:rPr>
            </w:pPr>
            <w:r w:rsidRPr="00B429A0">
              <w:rPr>
                <w:rFonts w:ascii="Times New Roman" w:hAnsi="Times New Roman"/>
                <w:sz w:val="20"/>
                <w:szCs w:val="20"/>
              </w:rPr>
              <w:t xml:space="preserve"> « </w:t>
            </w:r>
            <w:proofErr w:type="spellStart"/>
            <w:proofErr w:type="gramStart"/>
            <w:r w:rsidRPr="00B429A0">
              <w:rPr>
                <w:rFonts w:ascii="Times New Roman" w:hAnsi="Times New Roman"/>
                <w:sz w:val="20"/>
                <w:szCs w:val="20"/>
              </w:rPr>
              <w:t>Ростовс</w:t>
            </w:r>
            <w:proofErr w:type="spellEnd"/>
            <w:r w:rsidRPr="00B429A0">
              <w:rPr>
                <w:rFonts w:ascii="Times New Roman" w:hAnsi="Times New Roman"/>
                <w:sz w:val="20"/>
                <w:szCs w:val="20"/>
              </w:rPr>
              <w:t>-кая</w:t>
            </w:r>
            <w:proofErr w:type="gramEnd"/>
            <w:r w:rsidRPr="00B429A0">
              <w:rPr>
                <w:rFonts w:ascii="Times New Roman" w:hAnsi="Times New Roman"/>
                <w:sz w:val="20"/>
                <w:szCs w:val="20"/>
              </w:rPr>
              <w:t xml:space="preserve"> </w:t>
            </w:r>
            <w:proofErr w:type="spellStart"/>
            <w:r w:rsidRPr="00B429A0">
              <w:rPr>
                <w:rFonts w:ascii="Times New Roman" w:hAnsi="Times New Roman"/>
                <w:sz w:val="20"/>
                <w:szCs w:val="20"/>
              </w:rPr>
              <w:t>государст</w:t>
            </w:r>
            <w:proofErr w:type="spellEnd"/>
            <w:r w:rsidRPr="00B429A0">
              <w:rPr>
                <w:rFonts w:ascii="Times New Roman" w:hAnsi="Times New Roman"/>
                <w:sz w:val="20"/>
                <w:szCs w:val="20"/>
              </w:rPr>
              <w:t xml:space="preserve">-венная </w:t>
            </w:r>
            <w:proofErr w:type="spellStart"/>
            <w:r w:rsidRPr="00B429A0">
              <w:rPr>
                <w:rFonts w:ascii="Times New Roman" w:hAnsi="Times New Roman"/>
                <w:sz w:val="20"/>
                <w:szCs w:val="20"/>
              </w:rPr>
              <w:t>консер-ватория</w:t>
            </w:r>
            <w:proofErr w:type="spellEnd"/>
            <w:r w:rsidRPr="00B429A0">
              <w:rPr>
                <w:rFonts w:ascii="Times New Roman" w:hAnsi="Times New Roman"/>
                <w:sz w:val="20"/>
                <w:szCs w:val="20"/>
              </w:rPr>
              <w:t xml:space="preserve"> им. С.В. Рахманинова»</w:t>
            </w:r>
          </w:p>
          <w:p w:rsidR="00B429A0" w:rsidRPr="00B429A0" w:rsidRDefault="00B429A0" w:rsidP="00B429A0">
            <w:pPr>
              <w:spacing w:after="0" w:line="240" w:lineRule="auto"/>
              <w:rPr>
                <w:rFonts w:ascii="Times New Roman" w:hAnsi="Times New Roman"/>
                <w:sz w:val="20"/>
                <w:szCs w:val="20"/>
              </w:rPr>
            </w:pPr>
            <w:r w:rsidRPr="00B429A0">
              <w:rPr>
                <w:rFonts w:ascii="Times New Roman" w:hAnsi="Times New Roman"/>
                <w:sz w:val="20"/>
                <w:szCs w:val="20"/>
              </w:rPr>
              <w:t>2020 год</w:t>
            </w:r>
          </w:p>
          <w:p w:rsidR="00B429A0" w:rsidRPr="00B429A0" w:rsidRDefault="00B429A0" w:rsidP="00B429A0">
            <w:pPr>
              <w:spacing w:after="0" w:line="240" w:lineRule="auto"/>
              <w:rPr>
                <w:rFonts w:ascii="Times New Roman" w:hAnsi="Times New Roman"/>
                <w:sz w:val="20"/>
                <w:szCs w:val="20"/>
              </w:rPr>
            </w:pPr>
          </w:p>
          <w:p w:rsidR="00B429A0" w:rsidRPr="00B429A0" w:rsidRDefault="00B429A0" w:rsidP="00B429A0">
            <w:pPr>
              <w:spacing w:after="0" w:line="240" w:lineRule="auto"/>
              <w:rPr>
                <w:rFonts w:ascii="Times New Roman" w:hAnsi="Times New Roman"/>
                <w:sz w:val="20"/>
                <w:szCs w:val="20"/>
              </w:rPr>
            </w:pPr>
            <w:r w:rsidRPr="00B429A0">
              <w:rPr>
                <w:rFonts w:ascii="Times New Roman" w:hAnsi="Times New Roman"/>
                <w:sz w:val="20"/>
                <w:szCs w:val="20"/>
              </w:rPr>
              <w:t xml:space="preserve">ГОУ </w:t>
            </w:r>
            <w:proofErr w:type="gramStart"/>
            <w:r w:rsidRPr="00B429A0">
              <w:rPr>
                <w:rFonts w:ascii="Times New Roman" w:hAnsi="Times New Roman"/>
                <w:sz w:val="20"/>
                <w:szCs w:val="20"/>
              </w:rPr>
              <w:t>СПО РО</w:t>
            </w:r>
            <w:proofErr w:type="gramEnd"/>
            <w:r w:rsidRPr="00B429A0">
              <w:rPr>
                <w:rFonts w:ascii="Times New Roman" w:hAnsi="Times New Roman"/>
                <w:sz w:val="20"/>
                <w:szCs w:val="20"/>
              </w:rPr>
              <w:t xml:space="preserve"> «Таганрогский музыкальный колледж» 2015</w:t>
            </w:r>
          </w:p>
        </w:tc>
        <w:tc>
          <w:tcPr>
            <w:tcW w:w="1418" w:type="dxa"/>
          </w:tcPr>
          <w:p w:rsidR="00B429A0" w:rsidRPr="00B429A0" w:rsidRDefault="00B429A0" w:rsidP="00B429A0">
            <w:pPr>
              <w:spacing w:after="0" w:line="240" w:lineRule="auto"/>
              <w:rPr>
                <w:rFonts w:ascii="Times New Roman" w:hAnsi="Times New Roman"/>
                <w:sz w:val="20"/>
                <w:szCs w:val="20"/>
              </w:rPr>
            </w:pPr>
          </w:p>
          <w:p w:rsidR="00B429A0" w:rsidRPr="00B429A0" w:rsidRDefault="00B429A0" w:rsidP="00B429A0">
            <w:pPr>
              <w:spacing w:after="0" w:line="240" w:lineRule="auto"/>
              <w:rPr>
                <w:rFonts w:ascii="Times New Roman" w:hAnsi="Times New Roman"/>
                <w:sz w:val="20"/>
                <w:szCs w:val="20"/>
              </w:rPr>
            </w:pPr>
          </w:p>
          <w:p w:rsidR="00B429A0" w:rsidRPr="00B429A0" w:rsidRDefault="00B429A0" w:rsidP="00B429A0">
            <w:pPr>
              <w:spacing w:after="0" w:line="240" w:lineRule="auto"/>
              <w:rPr>
                <w:rFonts w:ascii="Times New Roman" w:hAnsi="Times New Roman"/>
                <w:sz w:val="20"/>
                <w:szCs w:val="20"/>
              </w:rPr>
            </w:pPr>
          </w:p>
          <w:p w:rsidR="00B429A0" w:rsidRPr="00B429A0" w:rsidRDefault="00B429A0" w:rsidP="00B429A0">
            <w:pPr>
              <w:spacing w:after="0" w:line="240" w:lineRule="auto"/>
              <w:rPr>
                <w:rFonts w:ascii="Times New Roman" w:hAnsi="Times New Roman"/>
                <w:sz w:val="20"/>
                <w:szCs w:val="20"/>
              </w:rPr>
            </w:pPr>
          </w:p>
          <w:p w:rsidR="00B429A0" w:rsidRPr="00B429A0" w:rsidRDefault="00B429A0" w:rsidP="00B429A0">
            <w:pPr>
              <w:spacing w:after="0" w:line="240" w:lineRule="auto"/>
              <w:rPr>
                <w:rFonts w:ascii="Times New Roman" w:hAnsi="Times New Roman"/>
                <w:sz w:val="20"/>
                <w:szCs w:val="20"/>
              </w:rPr>
            </w:pPr>
            <w:r w:rsidRPr="00B429A0">
              <w:rPr>
                <w:rFonts w:ascii="Times New Roman" w:hAnsi="Times New Roman"/>
                <w:sz w:val="20"/>
                <w:szCs w:val="20"/>
              </w:rPr>
              <w:t>Дирижер академического хора</w:t>
            </w:r>
            <w:proofErr w:type="gramStart"/>
            <w:r w:rsidRPr="00B429A0">
              <w:rPr>
                <w:rFonts w:ascii="Times New Roman" w:hAnsi="Times New Roman"/>
                <w:sz w:val="20"/>
                <w:szCs w:val="20"/>
              </w:rPr>
              <w:t xml:space="preserve"> ,</w:t>
            </w:r>
            <w:proofErr w:type="spellStart"/>
            <w:proofErr w:type="gramEnd"/>
            <w:r w:rsidRPr="00B429A0">
              <w:rPr>
                <w:rFonts w:ascii="Times New Roman" w:hAnsi="Times New Roman"/>
                <w:sz w:val="20"/>
                <w:szCs w:val="20"/>
              </w:rPr>
              <w:t>преподава-тель</w:t>
            </w:r>
            <w:proofErr w:type="spellEnd"/>
          </w:p>
          <w:p w:rsidR="00B429A0" w:rsidRPr="00B429A0" w:rsidRDefault="00B429A0" w:rsidP="00B429A0">
            <w:pPr>
              <w:spacing w:after="0" w:line="240" w:lineRule="auto"/>
              <w:rPr>
                <w:rFonts w:ascii="Times New Roman" w:hAnsi="Times New Roman"/>
                <w:sz w:val="20"/>
                <w:szCs w:val="20"/>
              </w:rPr>
            </w:pPr>
          </w:p>
          <w:p w:rsidR="00B429A0" w:rsidRPr="00B429A0" w:rsidRDefault="00B429A0" w:rsidP="00B429A0">
            <w:pPr>
              <w:spacing w:after="0" w:line="240" w:lineRule="auto"/>
              <w:rPr>
                <w:rFonts w:ascii="Times New Roman" w:hAnsi="Times New Roman"/>
                <w:sz w:val="20"/>
                <w:szCs w:val="20"/>
              </w:rPr>
            </w:pPr>
          </w:p>
          <w:p w:rsidR="00B429A0" w:rsidRPr="00B429A0" w:rsidRDefault="00B429A0" w:rsidP="00B429A0">
            <w:pPr>
              <w:spacing w:after="0" w:line="240" w:lineRule="auto"/>
              <w:rPr>
                <w:rFonts w:ascii="Times New Roman" w:hAnsi="Times New Roman"/>
                <w:sz w:val="20"/>
                <w:szCs w:val="20"/>
              </w:rPr>
            </w:pPr>
          </w:p>
          <w:p w:rsidR="00B429A0" w:rsidRPr="00B429A0" w:rsidRDefault="00B429A0" w:rsidP="00B429A0">
            <w:pPr>
              <w:spacing w:after="0" w:line="240" w:lineRule="auto"/>
              <w:rPr>
                <w:rFonts w:ascii="Times New Roman" w:hAnsi="Times New Roman"/>
                <w:sz w:val="20"/>
                <w:szCs w:val="20"/>
              </w:rPr>
            </w:pPr>
          </w:p>
          <w:p w:rsidR="00B429A0" w:rsidRPr="00B429A0" w:rsidRDefault="00B429A0" w:rsidP="00B429A0">
            <w:pPr>
              <w:spacing w:after="0" w:line="240" w:lineRule="auto"/>
              <w:rPr>
                <w:rFonts w:ascii="Times New Roman" w:hAnsi="Times New Roman"/>
                <w:sz w:val="20"/>
                <w:szCs w:val="20"/>
              </w:rPr>
            </w:pPr>
            <w:r w:rsidRPr="00B429A0">
              <w:rPr>
                <w:rFonts w:ascii="Times New Roman" w:hAnsi="Times New Roman"/>
                <w:sz w:val="20"/>
                <w:szCs w:val="20"/>
              </w:rPr>
              <w:t>Дирижер хора,</w:t>
            </w:r>
          </w:p>
          <w:p w:rsidR="00B429A0" w:rsidRPr="00B429A0" w:rsidRDefault="00B429A0" w:rsidP="00B429A0">
            <w:pPr>
              <w:spacing w:after="0" w:line="240" w:lineRule="auto"/>
              <w:rPr>
                <w:rFonts w:ascii="Times New Roman" w:hAnsi="Times New Roman"/>
                <w:sz w:val="20"/>
                <w:szCs w:val="20"/>
              </w:rPr>
            </w:pPr>
            <w:proofErr w:type="spellStart"/>
            <w:proofErr w:type="gramStart"/>
            <w:r w:rsidRPr="00B429A0">
              <w:rPr>
                <w:rFonts w:ascii="Times New Roman" w:hAnsi="Times New Roman"/>
                <w:sz w:val="20"/>
                <w:szCs w:val="20"/>
              </w:rPr>
              <w:t>преподава-тель</w:t>
            </w:r>
            <w:proofErr w:type="spellEnd"/>
            <w:proofErr w:type="gramEnd"/>
          </w:p>
          <w:p w:rsidR="00B429A0" w:rsidRPr="00B429A0" w:rsidRDefault="00B429A0" w:rsidP="00B429A0">
            <w:pPr>
              <w:spacing w:after="0" w:line="240" w:lineRule="auto"/>
              <w:rPr>
                <w:rFonts w:ascii="Times New Roman" w:hAnsi="Times New Roman"/>
                <w:sz w:val="20"/>
                <w:szCs w:val="20"/>
              </w:rPr>
            </w:pPr>
          </w:p>
        </w:tc>
        <w:tc>
          <w:tcPr>
            <w:tcW w:w="1417" w:type="dxa"/>
          </w:tcPr>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Художественное руководство академическим хором</w:t>
            </w: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Хоровое </w:t>
            </w:r>
            <w:proofErr w:type="spellStart"/>
            <w:r w:rsidRPr="00B429A0">
              <w:rPr>
                <w:rFonts w:ascii="Times New Roman" w:hAnsi="Times New Roman"/>
                <w:sz w:val="20"/>
                <w:szCs w:val="20"/>
              </w:rPr>
              <w:t>дирижирование</w:t>
            </w:r>
            <w:proofErr w:type="spellEnd"/>
          </w:p>
          <w:p w:rsidR="00B429A0" w:rsidRPr="00B429A0" w:rsidRDefault="00B429A0" w:rsidP="00B429A0">
            <w:pPr>
              <w:spacing w:after="0" w:line="240" w:lineRule="auto"/>
              <w:jc w:val="center"/>
              <w:rPr>
                <w:rFonts w:ascii="Times New Roman" w:hAnsi="Times New Roman"/>
                <w:sz w:val="20"/>
                <w:szCs w:val="20"/>
              </w:rPr>
            </w:pPr>
          </w:p>
        </w:tc>
        <w:tc>
          <w:tcPr>
            <w:tcW w:w="851"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lastRenderedPageBreak/>
              <w:t>-</w:t>
            </w:r>
          </w:p>
        </w:tc>
        <w:tc>
          <w:tcPr>
            <w:tcW w:w="3969"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w:t>
            </w:r>
          </w:p>
        </w:tc>
        <w:tc>
          <w:tcPr>
            <w:tcW w:w="709"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1 год </w:t>
            </w:r>
            <w:r w:rsidRPr="00B429A0">
              <w:rPr>
                <w:rFonts w:ascii="Times New Roman" w:hAnsi="Times New Roman"/>
                <w:sz w:val="20"/>
                <w:szCs w:val="20"/>
              </w:rPr>
              <w:lastRenderedPageBreak/>
              <w:t>6 мес.</w:t>
            </w:r>
          </w:p>
        </w:tc>
        <w:tc>
          <w:tcPr>
            <w:tcW w:w="850"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lastRenderedPageBreak/>
              <w:t xml:space="preserve">1 год 6 </w:t>
            </w:r>
            <w:r w:rsidRPr="00B429A0">
              <w:rPr>
                <w:rFonts w:ascii="Times New Roman" w:hAnsi="Times New Roman"/>
                <w:sz w:val="20"/>
                <w:szCs w:val="20"/>
              </w:rPr>
              <w:lastRenderedPageBreak/>
              <w:t>мес.</w:t>
            </w:r>
          </w:p>
        </w:tc>
        <w:tc>
          <w:tcPr>
            <w:tcW w:w="2126"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lastRenderedPageBreak/>
              <w:t xml:space="preserve">Хоровое пение  </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lastRenderedPageBreak/>
              <w:t>Сольное пение/</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Постановка голоса.</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Хоровой класс</w:t>
            </w:r>
          </w:p>
          <w:p w:rsidR="00B429A0" w:rsidRPr="00B429A0" w:rsidRDefault="00B429A0" w:rsidP="00B429A0">
            <w:pPr>
              <w:spacing w:after="0" w:line="240" w:lineRule="auto"/>
              <w:jc w:val="center"/>
              <w:rPr>
                <w:rFonts w:ascii="Times New Roman" w:hAnsi="Times New Roman"/>
                <w:sz w:val="20"/>
                <w:szCs w:val="20"/>
              </w:rPr>
            </w:pPr>
          </w:p>
        </w:tc>
      </w:tr>
      <w:tr w:rsidR="00B429A0" w:rsidRPr="00B429A0" w:rsidTr="00B429A0">
        <w:tc>
          <w:tcPr>
            <w:tcW w:w="425"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lastRenderedPageBreak/>
              <w:t>32.</w:t>
            </w:r>
          </w:p>
        </w:tc>
        <w:tc>
          <w:tcPr>
            <w:tcW w:w="1418" w:type="dxa"/>
          </w:tcPr>
          <w:p w:rsidR="00B429A0" w:rsidRPr="00B429A0" w:rsidRDefault="00B429A0" w:rsidP="00B429A0">
            <w:pPr>
              <w:spacing w:after="0" w:line="240" w:lineRule="auto"/>
              <w:rPr>
                <w:rFonts w:ascii="Times New Roman" w:hAnsi="Times New Roman"/>
                <w:sz w:val="20"/>
                <w:szCs w:val="20"/>
              </w:rPr>
            </w:pPr>
            <w:r w:rsidRPr="00B429A0">
              <w:rPr>
                <w:rFonts w:ascii="Times New Roman" w:hAnsi="Times New Roman"/>
                <w:sz w:val="20"/>
                <w:szCs w:val="20"/>
              </w:rPr>
              <w:t>Федорова Анастасия</w:t>
            </w:r>
          </w:p>
          <w:p w:rsidR="00B429A0" w:rsidRPr="00B429A0" w:rsidRDefault="00B429A0" w:rsidP="00B429A0">
            <w:pPr>
              <w:spacing w:after="0" w:line="240" w:lineRule="auto"/>
              <w:rPr>
                <w:rFonts w:ascii="Times New Roman" w:hAnsi="Times New Roman"/>
                <w:sz w:val="20"/>
                <w:szCs w:val="20"/>
              </w:rPr>
            </w:pPr>
            <w:r w:rsidRPr="00B429A0">
              <w:rPr>
                <w:rFonts w:ascii="Times New Roman" w:hAnsi="Times New Roman"/>
                <w:sz w:val="20"/>
                <w:szCs w:val="20"/>
              </w:rPr>
              <w:t>Игоревна</w:t>
            </w:r>
          </w:p>
        </w:tc>
        <w:tc>
          <w:tcPr>
            <w:tcW w:w="1276" w:type="dxa"/>
          </w:tcPr>
          <w:p w:rsidR="00B429A0" w:rsidRPr="00B429A0" w:rsidRDefault="00B429A0" w:rsidP="00B429A0">
            <w:pPr>
              <w:spacing w:after="0" w:line="240" w:lineRule="auto"/>
              <w:jc w:val="center"/>
              <w:rPr>
                <w:rFonts w:ascii="Times New Roman" w:hAnsi="Times New Roman"/>
                <w:sz w:val="20"/>
                <w:szCs w:val="20"/>
              </w:rPr>
            </w:pPr>
            <w:proofErr w:type="spellStart"/>
            <w:proofErr w:type="gramStart"/>
            <w:r w:rsidRPr="00B429A0">
              <w:rPr>
                <w:rFonts w:ascii="Times New Roman" w:hAnsi="Times New Roman"/>
                <w:sz w:val="20"/>
                <w:szCs w:val="20"/>
              </w:rPr>
              <w:t>Преподава-тель</w:t>
            </w:r>
            <w:proofErr w:type="spellEnd"/>
            <w:proofErr w:type="gramEnd"/>
            <w:r w:rsidRPr="00B429A0">
              <w:rPr>
                <w:rFonts w:ascii="Times New Roman" w:hAnsi="Times New Roman"/>
                <w:sz w:val="20"/>
                <w:szCs w:val="20"/>
              </w:rPr>
              <w:t xml:space="preserve">, </w:t>
            </w:r>
          </w:p>
        </w:tc>
        <w:tc>
          <w:tcPr>
            <w:tcW w:w="1559" w:type="dxa"/>
            <w:vAlign w:val="center"/>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Среднее профессиональное</w:t>
            </w: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ГБОУ </w:t>
            </w:r>
            <w:proofErr w:type="gramStart"/>
            <w:r w:rsidRPr="00B429A0">
              <w:rPr>
                <w:rFonts w:ascii="Times New Roman" w:hAnsi="Times New Roman"/>
                <w:sz w:val="20"/>
                <w:szCs w:val="20"/>
              </w:rPr>
              <w:t>СПО РО</w:t>
            </w:r>
            <w:proofErr w:type="gramEnd"/>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«Таганрогский муз</w:t>
            </w:r>
            <w:proofErr w:type="gramStart"/>
            <w:r w:rsidRPr="00B429A0">
              <w:rPr>
                <w:rFonts w:ascii="Times New Roman" w:hAnsi="Times New Roman"/>
                <w:sz w:val="20"/>
                <w:szCs w:val="20"/>
              </w:rPr>
              <w:t>.</w:t>
            </w:r>
            <w:proofErr w:type="gramEnd"/>
            <w:r w:rsidRPr="00B429A0">
              <w:rPr>
                <w:rFonts w:ascii="Times New Roman" w:hAnsi="Times New Roman"/>
                <w:sz w:val="20"/>
                <w:szCs w:val="20"/>
              </w:rPr>
              <w:t xml:space="preserve"> </w:t>
            </w:r>
            <w:proofErr w:type="gramStart"/>
            <w:r w:rsidRPr="00B429A0">
              <w:rPr>
                <w:rFonts w:ascii="Times New Roman" w:hAnsi="Times New Roman"/>
                <w:sz w:val="20"/>
                <w:szCs w:val="20"/>
              </w:rPr>
              <w:t>к</w:t>
            </w:r>
            <w:proofErr w:type="gramEnd"/>
            <w:r w:rsidRPr="00B429A0">
              <w:rPr>
                <w:rFonts w:ascii="Times New Roman" w:hAnsi="Times New Roman"/>
                <w:sz w:val="20"/>
                <w:szCs w:val="20"/>
              </w:rPr>
              <w:t>олледж» 2018</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ФГОУ </w:t>
            </w:r>
            <w:proofErr w:type="gramStart"/>
            <w:r w:rsidRPr="00B429A0">
              <w:rPr>
                <w:rFonts w:ascii="Times New Roman" w:hAnsi="Times New Roman"/>
                <w:sz w:val="20"/>
                <w:szCs w:val="20"/>
              </w:rPr>
              <w:t>ВО</w:t>
            </w:r>
            <w:proofErr w:type="gramEnd"/>
            <w:r w:rsidRPr="00B429A0">
              <w:rPr>
                <w:rFonts w:ascii="Times New Roman" w:hAnsi="Times New Roman"/>
                <w:sz w:val="20"/>
                <w:szCs w:val="20"/>
              </w:rPr>
              <w:t xml:space="preserve"> «Кубанский </w:t>
            </w:r>
            <w:proofErr w:type="spellStart"/>
            <w:r w:rsidRPr="00B429A0">
              <w:rPr>
                <w:rFonts w:ascii="Times New Roman" w:hAnsi="Times New Roman"/>
                <w:sz w:val="20"/>
                <w:szCs w:val="20"/>
              </w:rPr>
              <w:t>государствен-ный</w:t>
            </w:r>
            <w:proofErr w:type="spellEnd"/>
            <w:r w:rsidRPr="00B429A0">
              <w:rPr>
                <w:rFonts w:ascii="Times New Roman" w:hAnsi="Times New Roman"/>
                <w:sz w:val="20"/>
                <w:szCs w:val="20"/>
              </w:rPr>
              <w:t xml:space="preserve"> </w:t>
            </w:r>
            <w:proofErr w:type="spellStart"/>
            <w:r w:rsidRPr="00B429A0">
              <w:rPr>
                <w:rFonts w:ascii="Times New Roman" w:hAnsi="Times New Roman"/>
                <w:sz w:val="20"/>
                <w:szCs w:val="20"/>
              </w:rPr>
              <w:t>универ-ситет</w:t>
            </w:r>
            <w:proofErr w:type="spellEnd"/>
            <w:r w:rsidRPr="00B429A0">
              <w:rPr>
                <w:rFonts w:ascii="Times New Roman" w:hAnsi="Times New Roman"/>
                <w:sz w:val="20"/>
                <w:szCs w:val="20"/>
              </w:rPr>
              <w:t>» 4 курс</w:t>
            </w:r>
          </w:p>
          <w:p w:rsidR="00B429A0" w:rsidRPr="00B429A0" w:rsidRDefault="00B429A0" w:rsidP="00B429A0">
            <w:pPr>
              <w:spacing w:after="0" w:line="240" w:lineRule="auto"/>
              <w:jc w:val="center"/>
              <w:rPr>
                <w:rFonts w:ascii="Times New Roman" w:hAnsi="Times New Roman"/>
                <w:sz w:val="20"/>
                <w:szCs w:val="20"/>
              </w:rPr>
            </w:pPr>
          </w:p>
        </w:tc>
        <w:tc>
          <w:tcPr>
            <w:tcW w:w="1418" w:type="dxa"/>
          </w:tcPr>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Дирижер хора,</w:t>
            </w:r>
          </w:p>
          <w:p w:rsidR="00B429A0" w:rsidRPr="00B429A0" w:rsidRDefault="00B429A0" w:rsidP="00B429A0">
            <w:pPr>
              <w:spacing w:after="0" w:line="240" w:lineRule="auto"/>
              <w:jc w:val="center"/>
              <w:rPr>
                <w:rFonts w:ascii="Times New Roman" w:hAnsi="Times New Roman"/>
                <w:sz w:val="20"/>
                <w:szCs w:val="20"/>
              </w:rPr>
            </w:pPr>
            <w:proofErr w:type="spellStart"/>
            <w:proofErr w:type="gramStart"/>
            <w:r w:rsidRPr="00B429A0">
              <w:rPr>
                <w:rFonts w:ascii="Times New Roman" w:hAnsi="Times New Roman"/>
                <w:sz w:val="20"/>
                <w:szCs w:val="20"/>
              </w:rPr>
              <w:t>преподава-тель</w:t>
            </w:r>
            <w:proofErr w:type="spellEnd"/>
            <w:proofErr w:type="gramEnd"/>
          </w:p>
        </w:tc>
        <w:tc>
          <w:tcPr>
            <w:tcW w:w="1417" w:type="dxa"/>
          </w:tcPr>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Хоровое </w:t>
            </w:r>
            <w:proofErr w:type="spellStart"/>
            <w:r w:rsidRPr="00B429A0">
              <w:rPr>
                <w:rFonts w:ascii="Times New Roman" w:hAnsi="Times New Roman"/>
                <w:sz w:val="20"/>
                <w:szCs w:val="20"/>
              </w:rPr>
              <w:t>дирижирование</w:t>
            </w:r>
            <w:proofErr w:type="spellEnd"/>
          </w:p>
        </w:tc>
        <w:tc>
          <w:tcPr>
            <w:tcW w:w="851"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w:t>
            </w:r>
          </w:p>
        </w:tc>
        <w:tc>
          <w:tcPr>
            <w:tcW w:w="3969"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ЧОУВО «Южный университет (</w:t>
            </w:r>
            <w:proofErr w:type="spellStart"/>
            <w:r w:rsidRPr="00B429A0">
              <w:rPr>
                <w:rFonts w:ascii="Times New Roman" w:hAnsi="Times New Roman"/>
                <w:sz w:val="20"/>
                <w:szCs w:val="20"/>
              </w:rPr>
              <w:t>ИУБиП</w:t>
            </w:r>
            <w:proofErr w:type="spellEnd"/>
            <w:r w:rsidRPr="00B429A0">
              <w:rPr>
                <w:rFonts w:ascii="Times New Roman" w:hAnsi="Times New Roman"/>
                <w:sz w:val="20"/>
                <w:szCs w:val="20"/>
              </w:rPr>
              <w:t>)», диплом о профессиональной переподготовке «Педагогика дополнительного образования. Преподаватель музыкально-теоретических дисциплин». 600 час. 2018 год</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ЧОУ </w:t>
            </w:r>
            <w:proofErr w:type="gramStart"/>
            <w:r w:rsidRPr="00B429A0">
              <w:rPr>
                <w:rFonts w:ascii="Times New Roman" w:hAnsi="Times New Roman"/>
                <w:sz w:val="20"/>
                <w:szCs w:val="20"/>
              </w:rPr>
              <w:t>ДО</w:t>
            </w:r>
            <w:proofErr w:type="gramEnd"/>
            <w:r w:rsidRPr="00B429A0">
              <w:rPr>
                <w:rFonts w:ascii="Times New Roman" w:hAnsi="Times New Roman"/>
                <w:sz w:val="20"/>
                <w:szCs w:val="20"/>
              </w:rPr>
              <w:t xml:space="preserve"> «</w:t>
            </w:r>
            <w:proofErr w:type="gramStart"/>
            <w:r w:rsidRPr="00B429A0">
              <w:rPr>
                <w:rFonts w:ascii="Times New Roman" w:hAnsi="Times New Roman"/>
                <w:sz w:val="20"/>
                <w:szCs w:val="20"/>
              </w:rPr>
              <w:t>Центр</w:t>
            </w:r>
            <w:proofErr w:type="gramEnd"/>
            <w:r w:rsidRPr="00B429A0">
              <w:rPr>
                <w:rFonts w:ascii="Times New Roman" w:hAnsi="Times New Roman"/>
                <w:sz w:val="20"/>
                <w:szCs w:val="20"/>
              </w:rPr>
              <w:t xml:space="preserve"> учебных технологий» «Оказание первой помощи гражданам» 8 час. 2018 г.</w:t>
            </w:r>
          </w:p>
        </w:tc>
        <w:tc>
          <w:tcPr>
            <w:tcW w:w="709"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4 года</w:t>
            </w:r>
          </w:p>
        </w:tc>
        <w:tc>
          <w:tcPr>
            <w:tcW w:w="850"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4 года</w:t>
            </w:r>
          </w:p>
        </w:tc>
        <w:tc>
          <w:tcPr>
            <w:tcW w:w="2126" w:type="dxa"/>
          </w:tcPr>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Фортепиано. Струнные инструменты.</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Духовые и ударные инструменты.</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Музыкальный фольклор.</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Хоровое пение.</w:t>
            </w:r>
          </w:p>
          <w:p w:rsidR="00B429A0" w:rsidRPr="00B429A0" w:rsidRDefault="00B429A0" w:rsidP="00B429A0">
            <w:pPr>
              <w:spacing w:after="0" w:line="240" w:lineRule="auto"/>
              <w:jc w:val="center"/>
              <w:rPr>
                <w:rFonts w:ascii="Times New Roman" w:hAnsi="Times New Roman"/>
                <w:b/>
                <w:sz w:val="20"/>
                <w:szCs w:val="20"/>
              </w:rPr>
            </w:pPr>
            <w:r w:rsidRPr="00B429A0">
              <w:rPr>
                <w:rFonts w:ascii="Times New Roman" w:hAnsi="Times New Roman"/>
                <w:sz w:val="20"/>
                <w:szCs w:val="20"/>
              </w:rPr>
              <w:t>Инструменты эстрадного оркестра</w:t>
            </w:r>
            <w:r w:rsidRPr="00B429A0">
              <w:rPr>
                <w:rFonts w:ascii="Times New Roman" w:hAnsi="Times New Roman"/>
                <w:b/>
                <w:sz w:val="20"/>
                <w:szCs w:val="20"/>
              </w:rPr>
              <w:t>/</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Сольфеджио.</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Музыкальная литература.</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Слушание музыки.</w:t>
            </w:r>
          </w:p>
          <w:p w:rsidR="00B429A0" w:rsidRPr="00B429A0" w:rsidRDefault="00B429A0" w:rsidP="00B429A0">
            <w:pPr>
              <w:spacing w:after="0" w:line="240" w:lineRule="auto"/>
              <w:jc w:val="center"/>
              <w:rPr>
                <w:rFonts w:ascii="Times New Roman" w:hAnsi="Times New Roman"/>
                <w:sz w:val="20"/>
                <w:szCs w:val="20"/>
              </w:rPr>
            </w:pPr>
          </w:p>
        </w:tc>
      </w:tr>
      <w:tr w:rsidR="00B429A0" w:rsidRPr="00B429A0" w:rsidTr="00B429A0">
        <w:tc>
          <w:tcPr>
            <w:tcW w:w="425"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33.</w:t>
            </w:r>
          </w:p>
        </w:tc>
        <w:tc>
          <w:tcPr>
            <w:tcW w:w="1418" w:type="dxa"/>
          </w:tcPr>
          <w:p w:rsidR="00B429A0" w:rsidRPr="00B429A0" w:rsidRDefault="00B429A0" w:rsidP="00B429A0">
            <w:pPr>
              <w:spacing w:after="0" w:line="240" w:lineRule="auto"/>
              <w:rPr>
                <w:rFonts w:ascii="Times New Roman" w:hAnsi="Times New Roman"/>
                <w:sz w:val="20"/>
                <w:szCs w:val="20"/>
              </w:rPr>
            </w:pPr>
            <w:proofErr w:type="spellStart"/>
            <w:r w:rsidRPr="00B429A0">
              <w:rPr>
                <w:rFonts w:ascii="Times New Roman" w:hAnsi="Times New Roman"/>
                <w:sz w:val="20"/>
                <w:szCs w:val="20"/>
              </w:rPr>
              <w:t>Шацкий</w:t>
            </w:r>
            <w:proofErr w:type="spellEnd"/>
            <w:r w:rsidRPr="00B429A0">
              <w:rPr>
                <w:rFonts w:ascii="Times New Roman" w:hAnsi="Times New Roman"/>
                <w:sz w:val="20"/>
                <w:szCs w:val="20"/>
              </w:rPr>
              <w:t xml:space="preserve"> </w:t>
            </w:r>
          </w:p>
          <w:p w:rsidR="00B429A0" w:rsidRPr="00B429A0" w:rsidRDefault="00B429A0" w:rsidP="00B429A0">
            <w:pPr>
              <w:spacing w:after="0" w:line="240" w:lineRule="auto"/>
              <w:rPr>
                <w:rFonts w:ascii="Times New Roman" w:hAnsi="Times New Roman"/>
                <w:sz w:val="20"/>
                <w:szCs w:val="20"/>
              </w:rPr>
            </w:pPr>
            <w:r w:rsidRPr="00B429A0">
              <w:rPr>
                <w:rFonts w:ascii="Times New Roman" w:hAnsi="Times New Roman"/>
                <w:sz w:val="20"/>
                <w:szCs w:val="20"/>
              </w:rPr>
              <w:t>Юрий Олегович</w:t>
            </w:r>
          </w:p>
        </w:tc>
        <w:tc>
          <w:tcPr>
            <w:tcW w:w="1276" w:type="dxa"/>
          </w:tcPr>
          <w:p w:rsidR="00B429A0" w:rsidRPr="00B429A0" w:rsidRDefault="00B429A0" w:rsidP="00B429A0">
            <w:pPr>
              <w:spacing w:after="0" w:line="240" w:lineRule="auto"/>
              <w:jc w:val="center"/>
              <w:rPr>
                <w:rFonts w:ascii="Times New Roman" w:hAnsi="Times New Roman"/>
                <w:sz w:val="20"/>
                <w:szCs w:val="20"/>
              </w:rPr>
            </w:pPr>
            <w:proofErr w:type="spellStart"/>
            <w:proofErr w:type="gramStart"/>
            <w:r w:rsidRPr="00B429A0">
              <w:rPr>
                <w:rFonts w:ascii="Times New Roman" w:hAnsi="Times New Roman"/>
                <w:sz w:val="20"/>
                <w:szCs w:val="20"/>
              </w:rPr>
              <w:t>Препода-ватель</w:t>
            </w:r>
            <w:proofErr w:type="spellEnd"/>
            <w:proofErr w:type="gramEnd"/>
          </w:p>
        </w:tc>
        <w:tc>
          <w:tcPr>
            <w:tcW w:w="1559"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Высшее</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профессиональное</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ФГОУ ВПО Азово-Черноморская </w:t>
            </w:r>
            <w:proofErr w:type="spellStart"/>
            <w:proofErr w:type="gramStart"/>
            <w:r w:rsidRPr="00B429A0">
              <w:rPr>
                <w:rFonts w:ascii="Times New Roman" w:hAnsi="Times New Roman"/>
                <w:sz w:val="20"/>
                <w:szCs w:val="20"/>
              </w:rPr>
              <w:t>государствен-ная</w:t>
            </w:r>
            <w:proofErr w:type="spellEnd"/>
            <w:proofErr w:type="gramEnd"/>
            <w:r w:rsidRPr="00B429A0">
              <w:rPr>
                <w:rFonts w:ascii="Times New Roman" w:hAnsi="Times New Roman"/>
                <w:sz w:val="20"/>
                <w:szCs w:val="20"/>
              </w:rPr>
              <w:t xml:space="preserve"> </w:t>
            </w:r>
            <w:proofErr w:type="spellStart"/>
            <w:r w:rsidRPr="00B429A0">
              <w:rPr>
                <w:rFonts w:ascii="Times New Roman" w:hAnsi="Times New Roman"/>
                <w:sz w:val="20"/>
                <w:szCs w:val="20"/>
              </w:rPr>
              <w:t>агроинженер-</w:t>
            </w:r>
            <w:r w:rsidRPr="00B429A0">
              <w:rPr>
                <w:rFonts w:ascii="Times New Roman" w:hAnsi="Times New Roman"/>
                <w:sz w:val="20"/>
                <w:szCs w:val="20"/>
              </w:rPr>
              <w:lastRenderedPageBreak/>
              <w:t>ная</w:t>
            </w:r>
            <w:proofErr w:type="spellEnd"/>
            <w:r w:rsidRPr="00B429A0">
              <w:rPr>
                <w:rFonts w:ascii="Times New Roman" w:hAnsi="Times New Roman"/>
                <w:sz w:val="20"/>
                <w:szCs w:val="20"/>
              </w:rPr>
              <w:t xml:space="preserve"> академия 2009 </w:t>
            </w:r>
          </w:p>
        </w:tc>
        <w:tc>
          <w:tcPr>
            <w:tcW w:w="1418" w:type="dxa"/>
          </w:tcPr>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Инженер</w:t>
            </w:r>
          </w:p>
        </w:tc>
        <w:tc>
          <w:tcPr>
            <w:tcW w:w="1417" w:type="dxa"/>
          </w:tcPr>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
          <w:p w:rsidR="00B429A0" w:rsidRPr="00B429A0" w:rsidRDefault="00B429A0" w:rsidP="00B429A0">
            <w:pPr>
              <w:spacing w:after="0" w:line="240" w:lineRule="auto"/>
              <w:jc w:val="center"/>
              <w:rPr>
                <w:rFonts w:ascii="Times New Roman" w:hAnsi="Times New Roman"/>
                <w:sz w:val="20"/>
                <w:szCs w:val="20"/>
              </w:rPr>
            </w:pPr>
            <w:proofErr w:type="spellStart"/>
            <w:r w:rsidRPr="00B429A0">
              <w:rPr>
                <w:rFonts w:ascii="Times New Roman" w:hAnsi="Times New Roman"/>
                <w:sz w:val="20"/>
                <w:szCs w:val="20"/>
              </w:rPr>
              <w:t>Электрофика-ция</w:t>
            </w:r>
            <w:proofErr w:type="spellEnd"/>
            <w:r w:rsidRPr="00B429A0">
              <w:rPr>
                <w:rFonts w:ascii="Times New Roman" w:hAnsi="Times New Roman"/>
                <w:sz w:val="20"/>
                <w:szCs w:val="20"/>
              </w:rPr>
              <w:t xml:space="preserve"> и автоматизация сельского хозяйства</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инженер</w:t>
            </w:r>
          </w:p>
        </w:tc>
        <w:tc>
          <w:tcPr>
            <w:tcW w:w="851"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w:t>
            </w:r>
          </w:p>
        </w:tc>
        <w:tc>
          <w:tcPr>
            <w:tcW w:w="3969"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ГБОУ ДПО РО «Ростовский институт повышения квалификации и профессиональной переподготовки работников образования»</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по программе  образования «Информатика» 2014 год.</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 xml:space="preserve">ЧОУ </w:t>
            </w:r>
            <w:proofErr w:type="gramStart"/>
            <w:r w:rsidRPr="00B429A0">
              <w:rPr>
                <w:rFonts w:ascii="Times New Roman" w:hAnsi="Times New Roman"/>
                <w:sz w:val="20"/>
                <w:szCs w:val="20"/>
              </w:rPr>
              <w:t>ДО</w:t>
            </w:r>
            <w:proofErr w:type="gramEnd"/>
            <w:r w:rsidRPr="00B429A0">
              <w:rPr>
                <w:rFonts w:ascii="Times New Roman" w:hAnsi="Times New Roman"/>
                <w:sz w:val="20"/>
                <w:szCs w:val="20"/>
              </w:rPr>
              <w:t xml:space="preserve"> «</w:t>
            </w:r>
            <w:proofErr w:type="gramStart"/>
            <w:r w:rsidRPr="00B429A0">
              <w:rPr>
                <w:rFonts w:ascii="Times New Roman" w:hAnsi="Times New Roman"/>
                <w:sz w:val="20"/>
                <w:szCs w:val="20"/>
              </w:rPr>
              <w:t>Центр</w:t>
            </w:r>
            <w:proofErr w:type="gramEnd"/>
            <w:r w:rsidRPr="00B429A0">
              <w:rPr>
                <w:rFonts w:ascii="Times New Roman" w:hAnsi="Times New Roman"/>
                <w:sz w:val="20"/>
                <w:szCs w:val="20"/>
              </w:rPr>
              <w:t xml:space="preserve"> учебных технологий» «Оказание первой помощи гражданам» 8 час. 2018 г.</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lastRenderedPageBreak/>
              <w:t>ЧПОУ «</w:t>
            </w:r>
            <w:proofErr w:type="spellStart"/>
            <w:r w:rsidRPr="00B429A0">
              <w:rPr>
                <w:rFonts w:ascii="Times New Roman" w:hAnsi="Times New Roman"/>
                <w:sz w:val="20"/>
                <w:szCs w:val="20"/>
              </w:rPr>
              <w:t>Сальский</w:t>
            </w:r>
            <w:proofErr w:type="spellEnd"/>
            <w:r w:rsidRPr="00B429A0">
              <w:rPr>
                <w:rFonts w:ascii="Times New Roman" w:hAnsi="Times New Roman"/>
                <w:sz w:val="20"/>
                <w:szCs w:val="20"/>
              </w:rPr>
              <w:t xml:space="preserve"> институт Южного университета (</w:t>
            </w:r>
            <w:proofErr w:type="spellStart"/>
            <w:r w:rsidRPr="00B429A0">
              <w:rPr>
                <w:rFonts w:ascii="Times New Roman" w:hAnsi="Times New Roman"/>
                <w:sz w:val="20"/>
                <w:szCs w:val="20"/>
              </w:rPr>
              <w:t>ИУБиП</w:t>
            </w:r>
            <w:proofErr w:type="spellEnd"/>
            <w:r w:rsidRPr="00B429A0">
              <w:rPr>
                <w:rFonts w:ascii="Times New Roman" w:hAnsi="Times New Roman"/>
                <w:sz w:val="20"/>
                <w:szCs w:val="20"/>
              </w:rPr>
              <w:t>)», диплом о профессиональной переподготовке «Педагогическое образование. Учитель информатики». 600 час. 2018 год</w:t>
            </w:r>
          </w:p>
        </w:tc>
        <w:tc>
          <w:tcPr>
            <w:tcW w:w="709"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lastRenderedPageBreak/>
              <w:t>13 лет</w:t>
            </w:r>
          </w:p>
        </w:tc>
        <w:tc>
          <w:tcPr>
            <w:tcW w:w="850"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11 лет</w:t>
            </w:r>
          </w:p>
        </w:tc>
        <w:tc>
          <w:tcPr>
            <w:tcW w:w="2126" w:type="dxa"/>
          </w:tcPr>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Информатика/</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Основы работы на ПК.</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Основы обработки мультимедиа.</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Основы программирования.</w:t>
            </w:r>
          </w:p>
          <w:p w:rsidR="00B429A0" w:rsidRPr="00B429A0" w:rsidRDefault="00B429A0" w:rsidP="00B429A0">
            <w:pPr>
              <w:spacing w:after="0" w:line="240" w:lineRule="auto"/>
              <w:jc w:val="center"/>
              <w:rPr>
                <w:rFonts w:ascii="Times New Roman" w:hAnsi="Times New Roman"/>
                <w:sz w:val="20"/>
                <w:szCs w:val="20"/>
              </w:rPr>
            </w:pPr>
            <w:r w:rsidRPr="00B429A0">
              <w:rPr>
                <w:rFonts w:ascii="Times New Roman" w:hAnsi="Times New Roman"/>
                <w:sz w:val="20"/>
                <w:szCs w:val="20"/>
              </w:rPr>
              <w:t>Основы веб-дизайна.</w:t>
            </w:r>
          </w:p>
        </w:tc>
      </w:tr>
    </w:tbl>
    <w:p w:rsidR="00E52D46" w:rsidRDefault="00E52D46" w:rsidP="00382277">
      <w:pPr>
        <w:contextualSpacing/>
        <w:rPr>
          <w:rFonts w:ascii="Times New Roman" w:eastAsia="Calibri" w:hAnsi="Times New Roman"/>
          <w:sz w:val="24"/>
          <w:szCs w:val="24"/>
          <w:lang w:eastAsia="en-US"/>
        </w:rPr>
      </w:pPr>
    </w:p>
    <w:p w:rsidR="00E52D46" w:rsidRDefault="00E52D46" w:rsidP="00382277">
      <w:pPr>
        <w:contextualSpacing/>
        <w:rPr>
          <w:rFonts w:ascii="Times New Roman" w:eastAsia="Calibri" w:hAnsi="Times New Roman"/>
          <w:sz w:val="24"/>
          <w:szCs w:val="24"/>
          <w:lang w:eastAsia="en-US"/>
        </w:rPr>
      </w:pPr>
    </w:p>
    <w:p w:rsidR="00370F1D" w:rsidRPr="0068080D" w:rsidRDefault="00C365B6" w:rsidP="00382277">
      <w:pPr>
        <w:contextualSpacing/>
        <w:rPr>
          <w:rFonts w:ascii="Times New Roman" w:eastAsia="Calibri" w:hAnsi="Times New Roman"/>
          <w:sz w:val="24"/>
          <w:szCs w:val="24"/>
          <w:lang w:eastAsia="en-US"/>
        </w:rPr>
      </w:pPr>
      <w:r w:rsidRPr="0068080D">
        <w:rPr>
          <w:rFonts w:ascii="Times New Roman" w:eastAsia="Calibri" w:hAnsi="Times New Roman"/>
          <w:sz w:val="24"/>
          <w:szCs w:val="24"/>
          <w:lang w:eastAsia="en-US"/>
        </w:rPr>
        <w:t xml:space="preserve">       </w:t>
      </w:r>
      <w:r w:rsidR="00370F1D" w:rsidRPr="0068080D">
        <w:rPr>
          <w:rFonts w:ascii="Times New Roman" w:eastAsia="Calibri" w:hAnsi="Times New Roman"/>
          <w:sz w:val="24"/>
          <w:szCs w:val="24"/>
          <w:lang w:eastAsia="en-US"/>
        </w:rPr>
        <w:t xml:space="preserve">Сведения о педагогических работниках </w:t>
      </w:r>
      <w:proofErr w:type="gramStart"/>
      <w:r w:rsidR="00370F1D" w:rsidRPr="0068080D">
        <w:rPr>
          <w:rFonts w:ascii="Times New Roman" w:eastAsia="Calibri" w:hAnsi="Times New Roman"/>
          <w:sz w:val="24"/>
          <w:szCs w:val="24"/>
          <w:lang w:eastAsia="en-US"/>
        </w:rPr>
        <w:t xml:space="preserve">( </w:t>
      </w:r>
      <w:proofErr w:type="gramEnd"/>
      <w:r w:rsidR="00370F1D" w:rsidRPr="0068080D">
        <w:rPr>
          <w:rFonts w:ascii="Times New Roman" w:eastAsia="Calibri" w:hAnsi="Times New Roman"/>
          <w:sz w:val="24"/>
          <w:szCs w:val="24"/>
          <w:lang w:eastAsia="en-US"/>
        </w:rPr>
        <w:t>включая руководящих и др. работников ведущих педагогическую деятельность).</w:t>
      </w: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2"/>
        <w:gridCol w:w="5904"/>
        <w:gridCol w:w="3119"/>
      </w:tblGrid>
      <w:tr w:rsidR="00356DB8" w:rsidRPr="003D0816" w:rsidTr="009D714A">
        <w:tc>
          <w:tcPr>
            <w:tcW w:w="6712"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b/>
                <w:sz w:val="24"/>
                <w:szCs w:val="24"/>
                <w:lang w:eastAsia="en-US"/>
              </w:rPr>
            </w:pPr>
            <w:r w:rsidRPr="009D714A">
              <w:rPr>
                <w:rFonts w:ascii="Times New Roman" w:eastAsia="Calibri" w:hAnsi="Times New Roman"/>
                <w:b/>
                <w:sz w:val="24"/>
                <w:szCs w:val="24"/>
                <w:lang w:eastAsia="en-US"/>
              </w:rPr>
              <w:t>Показатель</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b/>
                <w:sz w:val="24"/>
                <w:szCs w:val="24"/>
                <w:lang w:eastAsia="en-US"/>
              </w:rPr>
            </w:pPr>
            <w:r w:rsidRPr="009D714A">
              <w:rPr>
                <w:rFonts w:ascii="Times New Roman" w:eastAsia="Calibri" w:hAnsi="Times New Roman"/>
                <w:b/>
                <w:sz w:val="24"/>
                <w:szCs w:val="24"/>
                <w:lang w:eastAsia="en-US"/>
              </w:rPr>
              <w:t>Кол-во</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b/>
                <w:sz w:val="24"/>
                <w:szCs w:val="24"/>
                <w:lang w:eastAsia="en-US"/>
              </w:rPr>
            </w:pPr>
            <w:r w:rsidRPr="009D714A">
              <w:rPr>
                <w:rFonts w:ascii="Times New Roman" w:eastAsia="Calibri" w:hAnsi="Times New Roman"/>
                <w:b/>
                <w:sz w:val="24"/>
                <w:szCs w:val="24"/>
                <w:lang w:eastAsia="en-US"/>
              </w:rPr>
              <w:t>%</w:t>
            </w:r>
          </w:p>
        </w:tc>
      </w:tr>
      <w:tr w:rsidR="00356DB8" w:rsidRPr="003D0816" w:rsidTr="009D714A">
        <w:tc>
          <w:tcPr>
            <w:tcW w:w="6712"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Всего педагогических работников</w:t>
            </w:r>
          </w:p>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из них:</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B429A0">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3</w:t>
            </w:r>
            <w:r w:rsidR="00B429A0" w:rsidRPr="009D714A">
              <w:rPr>
                <w:rFonts w:ascii="Times New Roman" w:eastAsia="Calibri" w:hAnsi="Times New Roman"/>
                <w:sz w:val="24"/>
                <w:szCs w:val="24"/>
                <w:lang w:eastAsia="en-US"/>
              </w:rPr>
              <w:t>2</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p>
        </w:tc>
      </w:tr>
      <w:tr w:rsidR="00356DB8" w:rsidRPr="003D0816" w:rsidTr="009D714A">
        <w:tc>
          <w:tcPr>
            <w:tcW w:w="6712"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преподавателей</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28</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82,4 %</w:t>
            </w:r>
          </w:p>
        </w:tc>
      </w:tr>
      <w:tr w:rsidR="00356DB8" w:rsidRPr="003D0816" w:rsidTr="009D714A">
        <w:tc>
          <w:tcPr>
            <w:tcW w:w="6712"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концертмейстеров</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6</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17,6 %</w:t>
            </w:r>
          </w:p>
        </w:tc>
      </w:tr>
      <w:tr w:rsidR="00356DB8" w:rsidRPr="003D0816" w:rsidTr="009D714A">
        <w:trPr>
          <w:trHeight w:val="263"/>
        </w:trPr>
        <w:tc>
          <w:tcPr>
            <w:tcW w:w="6712"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657938" w:rsidP="0065793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Вакансии:</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657938" w:rsidP="0065793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2</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5%</w:t>
            </w:r>
          </w:p>
          <w:p w:rsidR="00356DB8" w:rsidRPr="009D714A" w:rsidRDefault="00356DB8" w:rsidP="00657938">
            <w:pPr>
              <w:spacing w:after="0" w:line="240" w:lineRule="auto"/>
              <w:contextualSpacing/>
              <w:rPr>
                <w:rFonts w:ascii="Times New Roman" w:eastAsia="Calibri" w:hAnsi="Times New Roman"/>
                <w:sz w:val="24"/>
                <w:szCs w:val="24"/>
                <w:lang w:eastAsia="en-US"/>
              </w:rPr>
            </w:pPr>
          </w:p>
        </w:tc>
      </w:tr>
      <w:tr w:rsidR="00356DB8" w:rsidRPr="003D0816" w:rsidTr="009D714A">
        <w:trPr>
          <w:trHeight w:val="1108"/>
        </w:trPr>
        <w:tc>
          <w:tcPr>
            <w:tcW w:w="6712"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Образовательный ценз педагогических работников</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1B6C05">
            <w:pPr>
              <w:numPr>
                <w:ilvl w:val="0"/>
                <w:numId w:val="16"/>
              </w:numPr>
              <w:spacing w:after="0" w:line="240" w:lineRule="auto"/>
              <w:contextualSpacing/>
              <w:rPr>
                <w:rFonts w:ascii="Times New Roman" w:eastAsia="Calibri" w:hAnsi="Times New Roman"/>
                <w:sz w:val="24"/>
                <w:szCs w:val="24"/>
                <w:lang w:eastAsia="en-US"/>
              </w:rPr>
            </w:pPr>
            <w:r w:rsidRPr="009D714A">
              <w:rPr>
                <w:rFonts w:ascii="Times New Roman" w:eastAsia="Calibri" w:hAnsi="Times New Roman"/>
                <w:sz w:val="24"/>
                <w:szCs w:val="24"/>
                <w:lang w:eastAsia="en-US"/>
              </w:rPr>
              <w:t>высшее образование - 22 чел</w:t>
            </w:r>
          </w:p>
          <w:p w:rsidR="00356DB8" w:rsidRPr="009D714A" w:rsidRDefault="00356DB8" w:rsidP="001B6C05">
            <w:pPr>
              <w:numPr>
                <w:ilvl w:val="0"/>
                <w:numId w:val="16"/>
              </w:numPr>
              <w:spacing w:after="0" w:line="240" w:lineRule="auto"/>
              <w:contextualSpacing/>
              <w:rPr>
                <w:rFonts w:ascii="Times New Roman" w:eastAsia="Calibri" w:hAnsi="Times New Roman"/>
                <w:sz w:val="24"/>
                <w:szCs w:val="24"/>
                <w:lang w:eastAsia="en-US"/>
              </w:rPr>
            </w:pPr>
            <w:r w:rsidRPr="009D714A">
              <w:rPr>
                <w:rFonts w:ascii="Times New Roman" w:eastAsia="Calibri" w:hAnsi="Times New Roman"/>
                <w:sz w:val="24"/>
                <w:szCs w:val="24"/>
                <w:lang w:eastAsia="en-US"/>
              </w:rPr>
              <w:t>среднее профессиональное образование</w:t>
            </w:r>
          </w:p>
          <w:p w:rsidR="00356DB8" w:rsidRPr="009D714A" w:rsidRDefault="00356DB8" w:rsidP="001B6C05">
            <w:pPr>
              <w:numPr>
                <w:ilvl w:val="0"/>
                <w:numId w:val="16"/>
              </w:numPr>
              <w:spacing w:after="0" w:line="240" w:lineRule="auto"/>
              <w:contextualSpacing/>
              <w:rPr>
                <w:rFonts w:ascii="Times New Roman" w:eastAsia="Calibri" w:hAnsi="Times New Roman"/>
                <w:sz w:val="24"/>
                <w:szCs w:val="24"/>
                <w:lang w:eastAsia="en-US"/>
              </w:rPr>
            </w:pPr>
            <w:r w:rsidRPr="009D714A">
              <w:rPr>
                <w:rFonts w:ascii="Times New Roman" w:eastAsia="Calibri" w:hAnsi="Times New Roman"/>
                <w:sz w:val="24"/>
                <w:szCs w:val="24"/>
                <w:lang w:eastAsia="en-US"/>
              </w:rPr>
              <w:t xml:space="preserve">12 чел </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64,7 %</w:t>
            </w:r>
          </w:p>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p>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p>
          <w:p w:rsidR="00356DB8" w:rsidRPr="009D714A" w:rsidRDefault="00356DB8" w:rsidP="00657938">
            <w:pPr>
              <w:spacing w:after="0" w:line="240" w:lineRule="auto"/>
              <w:contextualSpacing/>
              <w:rPr>
                <w:rFonts w:ascii="Times New Roman" w:eastAsia="Calibri" w:hAnsi="Times New Roman"/>
                <w:sz w:val="24"/>
                <w:szCs w:val="24"/>
                <w:lang w:eastAsia="en-US"/>
              </w:rPr>
            </w:pPr>
            <w:r w:rsidRPr="009D714A">
              <w:rPr>
                <w:rFonts w:ascii="Times New Roman" w:eastAsia="Calibri" w:hAnsi="Times New Roman"/>
                <w:sz w:val="24"/>
                <w:szCs w:val="24"/>
                <w:lang w:eastAsia="en-US"/>
              </w:rPr>
              <w:t xml:space="preserve">                          </w:t>
            </w:r>
            <w:r w:rsidR="002F2B18" w:rsidRPr="009D714A">
              <w:rPr>
                <w:rFonts w:ascii="Times New Roman" w:eastAsia="Calibri" w:hAnsi="Times New Roman"/>
                <w:sz w:val="24"/>
                <w:szCs w:val="24"/>
                <w:lang w:eastAsia="en-US"/>
              </w:rPr>
              <w:t xml:space="preserve">   </w:t>
            </w:r>
            <w:r w:rsidRPr="009D714A">
              <w:rPr>
                <w:rFonts w:ascii="Times New Roman" w:eastAsia="Calibri" w:hAnsi="Times New Roman"/>
                <w:sz w:val="24"/>
                <w:szCs w:val="24"/>
                <w:lang w:eastAsia="en-US"/>
              </w:rPr>
              <w:t xml:space="preserve"> 35,3 %</w:t>
            </w:r>
          </w:p>
        </w:tc>
      </w:tr>
      <w:tr w:rsidR="00356DB8" w:rsidRPr="003D0816" w:rsidTr="009D714A">
        <w:tc>
          <w:tcPr>
            <w:tcW w:w="6712"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Педагогические работники, имеющие квалификационную категорию</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1B6C05">
            <w:pPr>
              <w:numPr>
                <w:ilvl w:val="0"/>
                <w:numId w:val="17"/>
              </w:numPr>
              <w:spacing w:after="0" w:line="240" w:lineRule="auto"/>
              <w:contextualSpacing/>
              <w:rPr>
                <w:rFonts w:ascii="Times New Roman" w:eastAsia="Calibri" w:hAnsi="Times New Roman"/>
                <w:sz w:val="24"/>
                <w:szCs w:val="24"/>
                <w:lang w:eastAsia="en-US"/>
              </w:rPr>
            </w:pPr>
            <w:proofErr w:type="gramStart"/>
            <w:r w:rsidRPr="009D714A">
              <w:rPr>
                <w:rFonts w:ascii="Times New Roman" w:eastAsia="Calibri" w:hAnsi="Times New Roman"/>
                <w:sz w:val="24"/>
                <w:szCs w:val="24"/>
                <w:lang w:eastAsia="en-US"/>
              </w:rPr>
              <w:t>высшая</w:t>
            </w:r>
            <w:proofErr w:type="gramEnd"/>
            <w:r w:rsidRPr="009D714A">
              <w:rPr>
                <w:rFonts w:ascii="Times New Roman" w:eastAsia="Calibri" w:hAnsi="Times New Roman"/>
                <w:sz w:val="24"/>
                <w:szCs w:val="24"/>
                <w:lang w:eastAsia="en-US"/>
              </w:rPr>
              <w:t xml:space="preserve"> – 18  чел.</w:t>
            </w:r>
          </w:p>
          <w:p w:rsidR="00356DB8" w:rsidRPr="009D714A" w:rsidRDefault="00356DB8" w:rsidP="001B6C05">
            <w:pPr>
              <w:numPr>
                <w:ilvl w:val="0"/>
                <w:numId w:val="17"/>
              </w:numPr>
              <w:spacing w:after="0" w:line="240" w:lineRule="auto"/>
              <w:contextualSpacing/>
              <w:rPr>
                <w:rFonts w:ascii="Times New Roman" w:eastAsia="Calibri" w:hAnsi="Times New Roman"/>
                <w:sz w:val="24"/>
                <w:szCs w:val="24"/>
                <w:lang w:eastAsia="en-US"/>
              </w:rPr>
            </w:pPr>
            <w:r w:rsidRPr="009D714A">
              <w:rPr>
                <w:rFonts w:ascii="Times New Roman" w:eastAsia="Calibri" w:hAnsi="Times New Roman"/>
                <w:sz w:val="24"/>
                <w:szCs w:val="24"/>
                <w:lang w:eastAsia="en-US"/>
              </w:rPr>
              <w:t>первая –   13  чел.</w:t>
            </w:r>
          </w:p>
          <w:p w:rsidR="00356DB8" w:rsidRPr="009D714A" w:rsidRDefault="00356DB8" w:rsidP="001B6C05">
            <w:pPr>
              <w:numPr>
                <w:ilvl w:val="0"/>
                <w:numId w:val="17"/>
              </w:numPr>
              <w:spacing w:after="0" w:line="240" w:lineRule="auto"/>
              <w:contextualSpacing/>
              <w:rPr>
                <w:rFonts w:ascii="Times New Roman" w:eastAsia="Calibri" w:hAnsi="Times New Roman"/>
                <w:sz w:val="24"/>
                <w:szCs w:val="24"/>
                <w:lang w:eastAsia="en-US"/>
              </w:rPr>
            </w:pPr>
            <w:proofErr w:type="gramStart"/>
            <w:r w:rsidRPr="009D714A">
              <w:rPr>
                <w:rFonts w:ascii="Times New Roman" w:eastAsia="Calibri" w:hAnsi="Times New Roman"/>
                <w:sz w:val="24"/>
                <w:szCs w:val="24"/>
                <w:lang w:eastAsia="en-US"/>
              </w:rPr>
              <w:t>без</w:t>
            </w:r>
            <w:proofErr w:type="gramEnd"/>
            <w:r w:rsidRPr="009D714A">
              <w:rPr>
                <w:rFonts w:ascii="Times New Roman" w:eastAsia="Calibri" w:hAnsi="Times New Roman"/>
                <w:sz w:val="24"/>
                <w:szCs w:val="24"/>
                <w:lang w:eastAsia="en-US"/>
              </w:rPr>
              <w:t xml:space="preserve"> </w:t>
            </w:r>
            <w:r w:rsidR="00B429A0" w:rsidRPr="009D714A">
              <w:rPr>
                <w:rFonts w:ascii="Times New Roman" w:eastAsia="Calibri" w:hAnsi="Times New Roman"/>
                <w:sz w:val="24"/>
                <w:szCs w:val="24"/>
                <w:lang w:eastAsia="en-US"/>
              </w:rPr>
              <w:t xml:space="preserve"> </w:t>
            </w:r>
            <w:proofErr w:type="gramStart"/>
            <w:r w:rsidRPr="009D714A">
              <w:rPr>
                <w:rFonts w:ascii="Times New Roman" w:eastAsia="Calibri" w:hAnsi="Times New Roman"/>
                <w:sz w:val="24"/>
                <w:szCs w:val="24"/>
                <w:lang w:eastAsia="en-US"/>
              </w:rPr>
              <w:t>кат</w:t>
            </w:r>
            <w:proofErr w:type="gramEnd"/>
            <w:r w:rsidRPr="009D714A">
              <w:rPr>
                <w:rFonts w:ascii="Times New Roman" w:eastAsia="Calibri" w:hAnsi="Times New Roman"/>
                <w:sz w:val="24"/>
                <w:szCs w:val="24"/>
                <w:lang w:eastAsia="en-US"/>
              </w:rPr>
              <w:t xml:space="preserve">. –  3    чел.              </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38,2 %</w:t>
            </w:r>
          </w:p>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53 %</w:t>
            </w:r>
          </w:p>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8,8 %</w:t>
            </w:r>
          </w:p>
        </w:tc>
      </w:tr>
      <w:tr w:rsidR="00356DB8" w:rsidRPr="003D0816" w:rsidTr="009D714A">
        <w:tc>
          <w:tcPr>
            <w:tcW w:w="6712"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 xml:space="preserve">Состав педагогического коллектива </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1B6C05">
            <w:pPr>
              <w:numPr>
                <w:ilvl w:val="0"/>
                <w:numId w:val="18"/>
              </w:numPr>
              <w:spacing w:after="0" w:line="240" w:lineRule="auto"/>
              <w:contextualSpacing/>
              <w:rPr>
                <w:rFonts w:ascii="Times New Roman" w:eastAsia="Calibri" w:hAnsi="Times New Roman"/>
                <w:sz w:val="24"/>
                <w:szCs w:val="24"/>
                <w:lang w:eastAsia="en-US"/>
              </w:rPr>
            </w:pPr>
            <w:r w:rsidRPr="009D714A">
              <w:rPr>
                <w:rFonts w:ascii="Times New Roman" w:eastAsia="Calibri" w:hAnsi="Times New Roman"/>
                <w:sz w:val="24"/>
                <w:szCs w:val="24"/>
                <w:lang w:eastAsia="en-US"/>
              </w:rPr>
              <w:t>преподаватель</w:t>
            </w:r>
          </w:p>
          <w:p w:rsidR="00356DB8" w:rsidRPr="009D714A" w:rsidRDefault="00356DB8" w:rsidP="001B6C05">
            <w:pPr>
              <w:numPr>
                <w:ilvl w:val="0"/>
                <w:numId w:val="18"/>
              </w:numPr>
              <w:spacing w:after="0" w:line="240" w:lineRule="auto"/>
              <w:contextualSpacing/>
              <w:rPr>
                <w:rFonts w:ascii="Times New Roman" w:eastAsia="Calibri" w:hAnsi="Times New Roman"/>
                <w:sz w:val="24"/>
                <w:szCs w:val="24"/>
                <w:lang w:eastAsia="en-US"/>
              </w:rPr>
            </w:pPr>
            <w:r w:rsidRPr="009D714A">
              <w:rPr>
                <w:rFonts w:ascii="Times New Roman" w:eastAsia="Calibri" w:hAnsi="Times New Roman"/>
                <w:sz w:val="24"/>
                <w:szCs w:val="24"/>
                <w:lang w:eastAsia="en-US"/>
              </w:rPr>
              <w:t>концертмейстер</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28 – 82%</w:t>
            </w:r>
          </w:p>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6 -  8%</w:t>
            </w:r>
          </w:p>
        </w:tc>
      </w:tr>
      <w:tr w:rsidR="00356DB8" w:rsidRPr="003D0816" w:rsidTr="009D714A">
        <w:tc>
          <w:tcPr>
            <w:tcW w:w="6712"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Состав педагогического коллектива по стажу работы</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1B6C05">
            <w:pPr>
              <w:numPr>
                <w:ilvl w:val="0"/>
                <w:numId w:val="19"/>
              </w:numPr>
              <w:spacing w:after="0" w:line="240" w:lineRule="auto"/>
              <w:contextualSpacing/>
              <w:rPr>
                <w:rFonts w:ascii="Times New Roman" w:eastAsia="Calibri" w:hAnsi="Times New Roman"/>
                <w:sz w:val="24"/>
                <w:szCs w:val="24"/>
                <w:lang w:eastAsia="en-US"/>
              </w:rPr>
            </w:pPr>
            <w:r w:rsidRPr="009D714A">
              <w:rPr>
                <w:rFonts w:ascii="Times New Roman" w:eastAsia="Calibri" w:hAnsi="Times New Roman"/>
                <w:sz w:val="24"/>
                <w:szCs w:val="24"/>
                <w:lang w:eastAsia="en-US"/>
              </w:rPr>
              <w:t>до 5 лет – 1 чел.</w:t>
            </w:r>
          </w:p>
          <w:p w:rsidR="00356DB8" w:rsidRPr="009D714A" w:rsidRDefault="00356DB8" w:rsidP="001B6C05">
            <w:pPr>
              <w:numPr>
                <w:ilvl w:val="0"/>
                <w:numId w:val="19"/>
              </w:numPr>
              <w:spacing w:after="0" w:line="240" w:lineRule="auto"/>
              <w:contextualSpacing/>
              <w:rPr>
                <w:rFonts w:ascii="Times New Roman" w:eastAsia="Calibri" w:hAnsi="Times New Roman"/>
                <w:sz w:val="24"/>
                <w:szCs w:val="24"/>
                <w:lang w:eastAsia="en-US"/>
              </w:rPr>
            </w:pPr>
            <w:r w:rsidRPr="009D714A">
              <w:rPr>
                <w:rFonts w:ascii="Times New Roman" w:eastAsia="Calibri" w:hAnsi="Times New Roman"/>
                <w:sz w:val="24"/>
                <w:szCs w:val="24"/>
                <w:lang w:eastAsia="en-US"/>
              </w:rPr>
              <w:t xml:space="preserve">от 5 до 10 лет – 3 чел </w:t>
            </w:r>
          </w:p>
          <w:p w:rsidR="00356DB8" w:rsidRPr="009D714A" w:rsidRDefault="00356DB8" w:rsidP="001B6C05">
            <w:pPr>
              <w:numPr>
                <w:ilvl w:val="0"/>
                <w:numId w:val="19"/>
              </w:numPr>
              <w:spacing w:after="0" w:line="240" w:lineRule="auto"/>
              <w:contextualSpacing/>
              <w:rPr>
                <w:rFonts w:ascii="Times New Roman" w:eastAsia="Calibri" w:hAnsi="Times New Roman"/>
                <w:sz w:val="24"/>
                <w:szCs w:val="24"/>
                <w:lang w:eastAsia="en-US"/>
              </w:rPr>
            </w:pPr>
            <w:r w:rsidRPr="009D714A">
              <w:rPr>
                <w:rFonts w:ascii="Times New Roman" w:eastAsia="Calibri" w:hAnsi="Times New Roman"/>
                <w:sz w:val="24"/>
                <w:szCs w:val="24"/>
                <w:lang w:eastAsia="en-US"/>
              </w:rPr>
              <w:t xml:space="preserve">от 10 до 25 лет – 10 чел.       </w:t>
            </w:r>
          </w:p>
          <w:p w:rsidR="00356DB8" w:rsidRPr="009D714A" w:rsidRDefault="00356DB8" w:rsidP="001B6C05">
            <w:pPr>
              <w:numPr>
                <w:ilvl w:val="0"/>
                <w:numId w:val="19"/>
              </w:numPr>
              <w:spacing w:after="0" w:line="240" w:lineRule="auto"/>
              <w:contextualSpacing/>
              <w:rPr>
                <w:rFonts w:ascii="Times New Roman" w:eastAsia="Calibri" w:hAnsi="Times New Roman"/>
                <w:sz w:val="24"/>
                <w:szCs w:val="24"/>
                <w:lang w:eastAsia="en-US"/>
              </w:rPr>
            </w:pPr>
            <w:r w:rsidRPr="009D714A">
              <w:rPr>
                <w:rFonts w:ascii="Times New Roman" w:eastAsia="Calibri" w:hAnsi="Times New Roman"/>
                <w:sz w:val="24"/>
                <w:szCs w:val="24"/>
                <w:lang w:eastAsia="en-US"/>
              </w:rPr>
              <w:t>свыше 25 лет – 20 чел.</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2,9 %</w:t>
            </w:r>
          </w:p>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8,8 %</w:t>
            </w:r>
          </w:p>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29,4 %</w:t>
            </w:r>
          </w:p>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p>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58,8%</w:t>
            </w:r>
          </w:p>
        </w:tc>
      </w:tr>
      <w:tr w:rsidR="00356DB8" w:rsidRPr="003D0816" w:rsidTr="009D714A">
        <w:tc>
          <w:tcPr>
            <w:tcW w:w="6712"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Педагогические работники, имеющие государственные и ведомственные награды, почетные звания:</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p>
        </w:tc>
      </w:tr>
      <w:tr w:rsidR="00356DB8" w:rsidRPr="003D0816" w:rsidTr="009D714A">
        <w:tc>
          <w:tcPr>
            <w:tcW w:w="6712"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Кузьмич Елена Анатольевна</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Благодарность министра  культуры Российской Федерации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p>
        </w:tc>
      </w:tr>
      <w:tr w:rsidR="00356DB8" w:rsidRPr="003D0816" w:rsidTr="009D714A">
        <w:tc>
          <w:tcPr>
            <w:tcW w:w="6712"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Науменко Лилия  Александровна</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Благодарность Министерства культуры Ростовской области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p>
        </w:tc>
      </w:tr>
      <w:tr w:rsidR="00356DB8" w:rsidRPr="003D0816" w:rsidTr="009D714A">
        <w:tc>
          <w:tcPr>
            <w:tcW w:w="6712"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lastRenderedPageBreak/>
              <w:t>Молчанов Александр Николаевич</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Благодарность министра культуры Российской Федерации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p>
        </w:tc>
      </w:tr>
      <w:tr w:rsidR="00356DB8" w:rsidRPr="003D0816" w:rsidTr="009D714A">
        <w:tc>
          <w:tcPr>
            <w:tcW w:w="6712"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Попова Марина Александровна</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Благодарность министра культуры Российской Федерации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p>
        </w:tc>
      </w:tr>
      <w:tr w:rsidR="00356DB8" w:rsidRPr="003D0816" w:rsidTr="009D714A">
        <w:tc>
          <w:tcPr>
            <w:tcW w:w="6712"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Коренева Галина Викторовна</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Благодарность Министерства культуры Ростовской области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p>
        </w:tc>
      </w:tr>
      <w:tr w:rsidR="00356DB8" w:rsidRPr="003D0816" w:rsidTr="009D714A">
        <w:tc>
          <w:tcPr>
            <w:tcW w:w="6712"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Сковороднева  Лариса  Николаевна</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Благодарность Министерства культуры Ростовской области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p>
        </w:tc>
      </w:tr>
      <w:tr w:rsidR="00356DB8" w:rsidRPr="003D0816" w:rsidTr="009D714A">
        <w:tc>
          <w:tcPr>
            <w:tcW w:w="6712"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Панова Наталья Фёдоровна</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Благодарность Министерства  культуры Ростовской области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p>
        </w:tc>
      </w:tr>
      <w:tr w:rsidR="00356DB8" w:rsidRPr="003D0816" w:rsidTr="009D714A">
        <w:tc>
          <w:tcPr>
            <w:tcW w:w="6712"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Кучма Елена Анатольевна</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Благодарность министра  культуры Российской Федерации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p>
        </w:tc>
      </w:tr>
      <w:tr w:rsidR="00356DB8" w:rsidRPr="003D0816" w:rsidTr="009D714A">
        <w:tc>
          <w:tcPr>
            <w:tcW w:w="6712"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 xml:space="preserve">Анисимова Наталья Петровна </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Благодарность Министерства  культуры Ростовской области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p>
        </w:tc>
      </w:tr>
      <w:tr w:rsidR="00356DB8" w:rsidRPr="003D0816" w:rsidTr="009D714A">
        <w:tc>
          <w:tcPr>
            <w:tcW w:w="6712"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Дмитриев Геннадий Александрович</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 xml:space="preserve">Почётная грамота </w:t>
            </w:r>
          </w:p>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Министерства культуры  Российской Федерации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p>
        </w:tc>
      </w:tr>
      <w:tr w:rsidR="00356DB8" w:rsidRPr="003D0816" w:rsidTr="009D714A">
        <w:tc>
          <w:tcPr>
            <w:tcW w:w="6712"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proofErr w:type="spellStart"/>
            <w:r w:rsidRPr="009D714A">
              <w:rPr>
                <w:rFonts w:ascii="Times New Roman" w:eastAsia="Calibri" w:hAnsi="Times New Roman"/>
                <w:sz w:val="24"/>
                <w:szCs w:val="24"/>
                <w:lang w:eastAsia="en-US"/>
              </w:rPr>
              <w:t>Боева</w:t>
            </w:r>
            <w:proofErr w:type="spellEnd"/>
            <w:r w:rsidRPr="009D714A">
              <w:rPr>
                <w:rFonts w:ascii="Times New Roman" w:eastAsia="Calibri" w:hAnsi="Times New Roman"/>
                <w:sz w:val="24"/>
                <w:szCs w:val="24"/>
                <w:lang w:eastAsia="en-US"/>
              </w:rPr>
              <w:t xml:space="preserve"> Ольга Сергеевна</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Благодарность министра  культуры</w:t>
            </w:r>
          </w:p>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Ростовской области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p>
        </w:tc>
      </w:tr>
      <w:tr w:rsidR="00356DB8" w:rsidRPr="003D0816" w:rsidTr="009D714A">
        <w:tc>
          <w:tcPr>
            <w:tcW w:w="6712"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Коломыцева Елена Ибрагимовна</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Благодарность министра  культуры</w:t>
            </w:r>
          </w:p>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Ростовской области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p>
        </w:tc>
      </w:tr>
    </w:tbl>
    <w:p w:rsidR="00612999" w:rsidRDefault="00612999" w:rsidP="00E75D51">
      <w:pPr>
        <w:autoSpaceDE w:val="0"/>
        <w:autoSpaceDN w:val="0"/>
        <w:adjustRightInd w:val="0"/>
        <w:spacing w:after="0" w:line="240" w:lineRule="auto"/>
        <w:rPr>
          <w:rFonts w:ascii="Times New Roman" w:eastAsia="Calibri" w:hAnsi="Times New Roman"/>
          <w:b/>
          <w:lang w:eastAsia="en-US"/>
        </w:rPr>
      </w:pPr>
    </w:p>
    <w:p w:rsidR="00612999" w:rsidRDefault="00612999" w:rsidP="00E75D51">
      <w:pPr>
        <w:autoSpaceDE w:val="0"/>
        <w:autoSpaceDN w:val="0"/>
        <w:adjustRightInd w:val="0"/>
        <w:spacing w:after="0" w:line="240" w:lineRule="auto"/>
        <w:rPr>
          <w:rFonts w:ascii="Times New Roman" w:eastAsia="Calibri" w:hAnsi="Times New Roman"/>
          <w:b/>
          <w:lang w:eastAsia="en-US"/>
        </w:rPr>
      </w:pPr>
    </w:p>
    <w:p w:rsidR="00D41BA6" w:rsidRPr="00E75D51" w:rsidRDefault="00D41BA6" w:rsidP="00E75D51">
      <w:pPr>
        <w:autoSpaceDE w:val="0"/>
        <w:autoSpaceDN w:val="0"/>
        <w:adjustRightInd w:val="0"/>
        <w:spacing w:after="0" w:line="240" w:lineRule="auto"/>
        <w:rPr>
          <w:rFonts w:ascii="Times New Roman" w:eastAsia="Calibri" w:hAnsi="Times New Roman"/>
          <w:b/>
          <w:lang w:eastAsia="en-US"/>
        </w:rPr>
      </w:pPr>
    </w:p>
    <w:p w:rsidR="00657938" w:rsidRDefault="00657938" w:rsidP="00BC12C9">
      <w:pPr>
        <w:contextualSpacing/>
        <w:rPr>
          <w:rFonts w:ascii="Times New Roman" w:eastAsia="Calibri" w:hAnsi="Times New Roman"/>
          <w:b/>
          <w:sz w:val="24"/>
          <w:szCs w:val="24"/>
          <w:lang w:eastAsia="en-US"/>
        </w:rPr>
      </w:pPr>
    </w:p>
    <w:p w:rsidR="00612999" w:rsidRDefault="00612999" w:rsidP="00BC12C9">
      <w:pPr>
        <w:contextualSpacing/>
        <w:rPr>
          <w:rFonts w:ascii="Times New Roman" w:eastAsia="Calibri" w:hAnsi="Times New Roman"/>
          <w:b/>
          <w:sz w:val="24"/>
          <w:szCs w:val="24"/>
          <w:lang w:eastAsia="en-US"/>
        </w:rPr>
      </w:pPr>
    </w:p>
    <w:p w:rsidR="00612999" w:rsidRDefault="00612999" w:rsidP="00BC12C9">
      <w:pPr>
        <w:contextualSpacing/>
        <w:rPr>
          <w:rFonts w:ascii="Times New Roman" w:eastAsia="Calibri" w:hAnsi="Times New Roman"/>
          <w:b/>
          <w:sz w:val="24"/>
          <w:szCs w:val="24"/>
          <w:lang w:eastAsia="en-US"/>
        </w:rPr>
      </w:pPr>
    </w:p>
    <w:p w:rsidR="00612999" w:rsidRDefault="00612999" w:rsidP="00BC12C9">
      <w:pPr>
        <w:contextualSpacing/>
        <w:rPr>
          <w:rFonts w:ascii="Times New Roman" w:eastAsia="Calibri" w:hAnsi="Times New Roman"/>
          <w:b/>
          <w:sz w:val="24"/>
          <w:szCs w:val="24"/>
          <w:lang w:eastAsia="en-US"/>
        </w:rPr>
      </w:pPr>
    </w:p>
    <w:p w:rsidR="00612999" w:rsidRDefault="00612999" w:rsidP="00BC12C9">
      <w:pPr>
        <w:contextualSpacing/>
        <w:rPr>
          <w:rFonts w:ascii="Times New Roman" w:eastAsia="Calibri" w:hAnsi="Times New Roman"/>
          <w:b/>
          <w:sz w:val="24"/>
          <w:szCs w:val="24"/>
          <w:lang w:eastAsia="en-US"/>
        </w:rPr>
      </w:pPr>
    </w:p>
    <w:p w:rsidR="00612999" w:rsidRDefault="00612999" w:rsidP="00BC12C9">
      <w:pPr>
        <w:contextualSpacing/>
        <w:rPr>
          <w:rFonts w:ascii="Times New Roman" w:eastAsia="Calibri" w:hAnsi="Times New Roman"/>
          <w:b/>
          <w:sz w:val="24"/>
          <w:szCs w:val="24"/>
          <w:lang w:eastAsia="en-US"/>
        </w:rPr>
      </w:pPr>
    </w:p>
    <w:p w:rsidR="00612999" w:rsidRDefault="00612999" w:rsidP="00BC12C9">
      <w:pPr>
        <w:contextualSpacing/>
        <w:rPr>
          <w:rFonts w:ascii="Times New Roman" w:eastAsia="Calibri" w:hAnsi="Times New Roman"/>
          <w:b/>
          <w:sz w:val="24"/>
          <w:szCs w:val="24"/>
          <w:lang w:eastAsia="en-US"/>
        </w:rPr>
      </w:pPr>
    </w:p>
    <w:p w:rsidR="00612999" w:rsidRDefault="00612999" w:rsidP="00BC12C9">
      <w:pPr>
        <w:contextualSpacing/>
        <w:rPr>
          <w:rFonts w:ascii="Times New Roman" w:eastAsia="Calibri" w:hAnsi="Times New Roman"/>
          <w:b/>
          <w:sz w:val="24"/>
          <w:szCs w:val="24"/>
          <w:lang w:eastAsia="en-US"/>
        </w:rPr>
      </w:pPr>
    </w:p>
    <w:p w:rsidR="00D22033" w:rsidRDefault="00D22033" w:rsidP="00BC12C9">
      <w:pPr>
        <w:contextualSpacing/>
        <w:rPr>
          <w:rFonts w:ascii="Times New Roman" w:eastAsia="Calibri" w:hAnsi="Times New Roman"/>
          <w:b/>
          <w:sz w:val="24"/>
          <w:szCs w:val="24"/>
          <w:lang w:eastAsia="en-US"/>
        </w:rPr>
      </w:pPr>
    </w:p>
    <w:p w:rsidR="00D22033" w:rsidRDefault="00D22033" w:rsidP="00BC12C9">
      <w:pPr>
        <w:contextualSpacing/>
        <w:rPr>
          <w:rFonts w:ascii="Times New Roman" w:eastAsia="Calibri" w:hAnsi="Times New Roman"/>
          <w:b/>
          <w:sz w:val="24"/>
          <w:szCs w:val="24"/>
          <w:lang w:eastAsia="en-US"/>
        </w:rPr>
      </w:pPr>
    </w:p>
    <w:p w:rsidR="00D22033" w:rsidRPr="00370F1D" w:rsidRDefault="00D22033" w:rsidP="00BC12C9">
      <w:pPr>
        <w:contextualSpacing/>
        <w:rPr>
          <w:rFonts w:ascii="Times New Roman" w:eastAsia="Calibri" w:hAnsi="Times New Roman"/>
          <w:b/>
          <w:sz w:val="24"/>
          <w:szCs w:val="24"/>
          <w:lang w:eastAsia="en-US"/>
        </w:rPr>
      </w:pPr>
    </w:p>
    <w:p w:rsidR="00080970" w:rsidRDefault="00080970" w:rsidP="001B6C05">
      <w:pPr>
        <w:pStyle w:val="ConsPlusNormal"/>
        <w:widowControl/>
        <w:numPr>
          <w:ilvl w:val="0"/>
          <w:numId w:val="38"/>
        </w:numPr>
        <w:jc w:val="both"/>
        <w:rPr>
          <w:rFonts w:ascii="Times New Roman" w:hAnsi="Times New Roman" w:cs="Times New Roman"/>
          <w:b/>
          <w:sz w:val="24"/>
          <w:szCs w:val="24"/>
        </w:rPr>
      </w:pPr>
      <w:r w:rsidRPr="00080970">
        <w:rPr>
          <w:rFonts w:ascii="Times New Roman" w:hAnsi="Times New Roman" w:cs="Times New Roman"/>
          <w:b/>
          <w:sz w:val="24"/>
          <w:szCs w:val="24"/>
        </w:rPr>
        <w:lastRenderedPageBreak/>
        <w:t>Результаты анализа показателей деятельности МБУДО Егорлыкской ДШИ, выводы.</w:t>
      </w:r>
    </w:p>
    <w:p w:rsidR="00F31132" w:rsidRPr="00D22033" w:rsidRDefault="00D22033" w:rsidP="00F31132">
      <w:pPr>
        <w:pStyle w:val="ConsPlusNormal"/>
        <w:widowControl/>
        <w:ind w:left="360" w:firstLine="0"/>
        <w:jc w:val="both"/>
        <w:rPr>
          <w:rFonts w:ascii="Times New Roman" w:eastAsia="Calibri" w:hAnsi="Times New Roman"/>
          <w:sz w:val="24"/>
          <w:szCs w:val="24"/>
          <w:lang w:eastAsia="en-US"/>
        </w:rPr>
      </w:pPr>
      <w:r w:rsidRPr="00D22033">
        <w:rPr>
          <w:rFonts w:ascii="Times New Roman" w:eastAsia="Calibri" w:hAnsi="Times New Roman"/>
          <w:sz w:val="24"/>
          <w:szCs w:val="24"/>
          <w:lang w:eastAsia="en-US"/>
        </w:rPr>
        <w:t>В 2020 году</w:t>
      </w:r>
      <w:r w:rsidR="00F31132" w:rsidRPr="00D22033">
        <w:rPr>
          <w:rFonts w:ascii="Times New Roman" w:eastAsia="Calibri" w:hAnsi="Times New Roman"/>
          <w:sz w:val="24"/>
          <w:szCs w:val="24"/>
          <w:lang w:eastAsia="en-US"/>
        </w:rPr>
        <w:t xml:space="preserve">  из бюджетных и внебюджетных  средств МБУДО Егорлыкской ДШИ  </w:t>
      </w:r>
      <w:r w:rsidRPr="00D22033">
        <w:rPr>
          <w:rFonts w:ascii="Times New Roman" w:eastAsia="Calibri" w:hAnsi="Times New Roman"/>
          <w:sz w:val="24"/>
          <w:szCs w:val="24"/>
          <w:lang w:eastAsia="en-US"/>
        </w:rPr>
        <w:t>были приобретены следующие основные средства</w:t>
      </w:r>
      <w:r w:rsidR="00F31132" w:rsidRPr="00D22033">
        <w:rPr>
          <w:rFonts w:ascii="Times New Roman" w:eastAsia="Calibri" w:hAnsi="Times New Roman"/>
          <w:sz w:val="24"/>
          <w:szCs w:val="24"/>
          <w:lang w:eastAsia="en-US"/>
        </w:rPr>
        <w:t>:</w:t>
      </w:r>
    </w:p>
    <w:p w:rsidR="00D22033" w:rsidRDefault="00D22033" w:rsidP="00F31132">
      <w:pPr>
        <w:pStyle w:val="ConsPlusNormal"/>
        <w:widowControl/>
        <w:ind w:left="360" w:firstLine="0"/>
        <w:jc w:val="both"/>
        <w:rPr>
          <w:rFonts w:ascii="Times New Roman" w:eastAsia="Calibri" w:hAnsi="Times New Roman"/>
          <w:sz w:val="24"/>
          <w:szCs w:val="24"/>
          <w:u w:val="single"/>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819"/>
        <w:gridCol w:w="2552"/>
        <w:gridCol w:w="4961"/>
      </w:tblGrid>
      <w:tr w:rsidR="00F31132" w:rsidRPr="00E75D51" w:rsidTr="00121D4B">
        <w:tc>
          <w:tcPr>
            <w:tcW w:w="534" w:type="dxa"/>
            <w:shd w:val="clear" w:color="auto" w:fill="auto"/>
          </w:tcPr>
          <w:p w:rsidR="00F31132" w:rsidRPr="00E75D51" w:rsidRDefault="00F31132" w:rsidP="00121D4B">
            <w:pPr>
              <w:spacing w:after="0" w:line="240" w:lineRule="auto"/>
              <w:rPr>
                <w:rFonts w:ascii="Times New Roman" w:eastAsia="Calibri" w:hAnsi="Times New Roman"/>
                <w:lang w:eastAsia="en-US"/>
              </w:rPr>
            </w:pPr>
            <w:r w:rsidRPr="00E75D51">
              <w:rPr>
                <w:rFonts w:ascii="Times New Roman" w:eastAsia="Calibri" w:hAnsi="Times New Roman"/>
                <w:lang w:eastAsia="en-US"/>
              </w:rPr>
              <w:t xml:space="preserve">№ </w:t>
            </w:r>
          </w:p>
          <w:p w:rsidR="00F31132" w:rsidRPr="00E75D51" w:rsidRDefault="00F31132" w:rsidP="00121D4B">
            <w:pPr>
              <w:spacing w:after="0" w:line="240" w:lineRule="auto"/>
              <w:rPr>
                <w:rFonts w:ascii="Times New Roman" w:eastAsia="Calibri" w:hAnsi="Times New Roman"/>
                <w:lang w:eastAsia="en-US"/>
              </w:rPr>
            </w:pPr>
            <w:proofErr w:type="gramStart"/>
            <w:r w:rsidRPr="00E75D51">
              <w:rPr>
                <w:rFonts w:ascii="Times New Roman" w:eastAsia="Calibri" w:hAnsi="Times New Roman"/>
                <w:lang w:eastAsia="en-US"/>
              </w:rPr>
              <w:t>п</w:t>
            </w:r>
            <w:proofErr w:type="gramEnd"/>
            <w:r w:rsidRPr="00E75D51">
              <w:rPr>
                <w:rFonts w:ascii="Times New Roman" w:eastAsia="Calibri" w:hAnsi="Times New Roman"/>
                <w:lang w:eastAsia="en-US"/>
              </w:rPr>
              <w:t>/п</w:t>
            </w:r>
          </w:p>
        </w:tc>
        <w:tc>
          <w:tcPr>
            <w:tcW w:w="4819" w:type="dxa"/>
            <w:shd w:val="clear" w:color="auto" w:fill="auto"/>
          </w:tcPr>
          <w:p w:rsidR="00F31132" w:rsidRPr="009D714A" w:rsidRDefault="00F31132" w:rsidP="00121D4B">
            <w:pPr>
              <w:spacing w:after="0" w:line="240" w:lineRule="auto"/>
              <w:rPr>
                <w:rFonts w:ascii="Times New Roman" w:eastAsia="Calibri" w:hAnsi="Times New Roman"/>
                <w:sz w:val="24"/>
                <w:szCs w:val="24"/>
                <w:lang w:eastAsia="en-US"/>
              </w:rPr>
            </w:pPr>
            <w:r w:rsidRPr="009D714A">
              <w:rPr>
                <w:rFonts w:ascii="Times New Roman" w:eastAsia="Calibri" w:hAnsi="Times New Roman"/>
                <w:sz w:val="24"/>
                <w:szCs w:val="24"/>
                <w:lang w:eastAsia="en-US"/>
              </w:rPr>
              <w:t>Наименование группы основных средств</w:t>
            </w:r>
          </w:p>
        </w:tc>
        <w:tc>
          <w:tcPr>
            <w:tcW w:w="2552" w:type="dxa"/>
            <w:shd w:val="clear" w:color="auto" w:fill="auto"/>
          </w:tcPr>
          <w:p w:rsidR="00F31132" w:rsidRPr="009D714A" w:rsidRDefault="00F31132" w:rsidP="00121D4B">
            <w:pPr>
              <w:spacing w:after="0" w:line="240" w:lineRule="auto"/>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Количество единиц</w:t>
            </w:r>
          </w:p>
        </w:tc>
        <w:tc>
          <w:tcPr>
            <w:tcW w:w="4961" w:type="dxa"/>
            <w:shd w:val="clear" w:color="auto" w:fill="auto"/>
          </w:tcPr>
          <w:p w:rsidR="00F31132" w:rsidRPr="009D714A" w:rsidRDefault="00F31132" w:rsidP="00121D4B">
            <w:pPr>
              <w:spacing w:after="0" w:line="240" w:lineRule="auto"/>
              <w:rPr>
                <w:rFonts w:ascii="Times New Roman" w:eastAsia="Calibri" w:hAnsi="Times New Roman"/>
                <w:sz w:val="24"/>
                <w:szCs w:val="24"/>
                <w:lang w:eastAsia="en-US"/>
              </w:rPr>
            </w:pPr>
            <w:r w:rsidRPr="009D714A">
              <w:rPr>
                <w:rFonts w:ascii="Times New Roman" w:eastAsia="Calibri" w:hAnsi="Times New Roman"/>
                <w:sz w:val="24"/>
                <w:szCs w:val="24"/>
                <w:lang w:eastAsia="en-US"/>
              </w:rPr>
              <w:t xml:space="preserve">     Сумма (руб.)</w:t>
            </w:r>
          </w:p>
          <w:p w:rsidR="00F31132" w:rsidRPr="009D714A" w:rsidRDefault="00F31132" w:rsidP="00121D4B">
            <w:pPr>
              <w:spacing w:after="0" w:line="240" w:lineRule="auto"/>
              <w:rPr>
                <w:rFonts w:ascii="Times New Roman" w:eastAsia="Calibri" w:hAnsi="Times New Roman"/>
                <w:sz w:val="24"/>
                <w:szCs w:val="24"/>
                <w:lang w:eastAsia="en-US"/>
              </w:rPr>
            </w:pPr>
          </w:p>
        </w:tc>
      </w:tr>
      <w:tr w:rsidR="00F31132" w:rsidRPr="00E75D51" w:rsidTr="00121D4B">
        <w:tc>
          <w:tcPr>
            <w:tcW w:w="534" w:type="dxa"/>
            <w:shd w:val="clear" w:color="auto" w:fill="auto"/>
          </w:tcPr>
          <w:p w:rsidR="00F31132" w:rsidRPr="00E75D51" w:rsidRDefault="00F31132" w:rsidP="00121D4B">
            <w:pPr>
              <w:spacing w:after="0" w:line="240" w:lineRule="auto"/>
              <w:jc w:val="right"/>
              <w:rPr>
                <w:rFonts w:ascii="Times New Roman" w:eastAsia="Calibri" w:hAnsi="Times New Roman"/>
                <w:lang w:eastAsia="en-US"/>
              </w:rPr>
            </w:pPr>
            <w:r w:rsidRPr="00E75D51">
              <w:rPr>
                <w:rFonts w:ascii="Times New Roman" w:eastAsia="Calibri" w:hAnsi="Times New Roman"/>
                <w:lang w:eastAsia="en-US"/>
              </w:rPr>
              <w:t>1</w:t>
            </w:r>
          </w:p>
        </w:tc>
        <w:tc>
          <w:tcPr>
            <w:tcW w:w="4819" w:type="dxa"/>
            <w:shd w:val="clear" w:color="auto" w:fill="auto"/>
          </w:tcPr>
          <w:p w:rsidR="00F31132" w:rsidRPr="009D714A" w:rsidRDefault="00F31132" w:rsidP="00121D4B">
            <w:pPr>
              <w:spacing w:after="0" w:line="240" w:lineRule="auto"/>
              <w:rPr>
                <w:rFonts w:ascii="Times New Roman" w:eastAsia="Calibri" w:hAnsi="Times New Roman"/>
                <w:sz w:val="24"/>
                <w:szCs w:val="24"/>
                <w:lang w:eastAsia="en-US"/>
              </w:rPr>
            </w:pPr>
            <w:r w:rsidRPr="009D714A">
              <w:rPr>
                <w:rFonts w:ascii="Times New Roman" w:eastAsia="Calibri" w:hAnsi="Times New Roman"/>
                <w:sz w:val="24"/>
                <w:szCs w:val="24"/>
                <w:lang w:eastAsia="en-US"/>
              </w:rPr>
              <w:t>Мебель</w:t>
            </w:r>
          </w:p>
        </w:tc>
        <w:tc>
          <w:tcPr>
            <w:tcW w:w="2552" w:type="dxa"/>
            <w:shd w:val="clear" w:color="auto" w:fill="auto"/>
          </w:tcPr>
          <w:p w:rsidR="00F31132" w:rsidRPr="009D714A" w:rsidRDefault="00F31132" w:rsidP="00121D4B">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4</w:t>
            </w:r>
          </w:p>
        </w:tc>
        <w:tc>
          <w:tcPr>
            <w:tcW w:w="4961" w:type="dxa"/>
            <w:shd w:val="clear" w:color="auto" w:fill="auto"/>
          </w:tcPr>
          <w:p w:rsidR="00F31132" w:rsidRPr="009D714A" w:rsidRDefault="00F31132" w:rsidP="00121D4B">
            <w:pPr>
              <w:spacing w:after="0" w:line="240" w:lineRule="auto"/>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24500,0</w:t>
            </w:r>
          </w:p>
        </w:tc>
      </w:tr>
      <w:tr w:rsidR="00F31132" w:rsidRPr="00E75D51" w:rsidTr="00121D4B">
        <w:tc>
          <w:tcPr>
            <w:tcW w:w="534" w:type="dxa"/>
            <w:shd w:val="clear" w:color="auto" w:fill="auto"/>
          </w:tcPr>
          <w:p w:rsidR="00F31132" w:rsidRPr="00E75D51" w:rsidRDefault="00F31132" w:rsidP="00121D4B">
            <w:pPr>
              <w:spacing w:after="0" w:line="240" w:lineRule="auto"/>
              <w:jc w:val="right"/>
              <w:rPr>
                <w:rFonts w:ascii="Times New Roman" w:eastAsia="Calibri" w:hAnsi="Times New Roman"/>
                <w:lang w:eastAsia="en-US"/>
              </w:rPr>
            </w:pPr>
            <w:r w:rsidRPr="00E75D51">
              <w:rPr>
                <w:rFonts w:ascii="Times New Roman" w:eastAsia="Calibri" w:hAnsi="Times New Roman"/>
                <w:lang w:eastAsia="en-US"/>
              </w:rPr>
              <w:t>2</w:t>
            </w:r>
          </w:p>
        </w:tc>
        <w:tc>
          <w:tcPr>
            <w:tcW w:w="4819" w:type="dxa"/>
            <w:shd w:val="clear" w:color="auto" w:fill="auto"/>
          </w:tcPr>
          <w:p w:rsidR="00F31132" w:rsidRPr="009D714A" w:rsidRDefault="00F31132" w:rsidP="00121D4B">
            <w:pPr>
              <w:spacing w:after="0" w:line="240" w:lineRule="auto"/>
              <w:rPr>
                <w:rFonts w:ascii="Times New Roman" w:eastAsia="Calibri" w:hAnsi="Times New Roman"/>
                <w:sz w:val="24"/>
                <w:szCs w:val="24"/>
                <w:lang w:eastAsia="en-US"/>
              </w:rPr>
            </w:pPr>
            <w:r w:rsidRPr="009D714A">
              <w:rPr>
                <w:rFonts w:ascii="Times New Roman" w:eastAsia="Calibri" w:hAnsi="Times New Roman"/>
                <w:sz w:val="24"/>
                <w:szCs w:val="24"/>
                <w:lang w:eastAsia="en-US"/>
              </w:rPr>
              <w:t>Баян</w:t>
            </w:r>
          </w:p>
        </w:tc>
        <w:tc>
          <w:tcPr>
            <w:tcW w:w="2552" w:type="dxa"/>
            <w:shd w:val="clear" w:color="auto" w:fill="auto"/>
          </w:tcPr>
          <w:p w:rsidR="00F31132" w:rsidRPr="009D714A" w:rsidRDefault="00F31132" w:rsidP="00121D4B">
            <w:pPr>
              <w:spacing w:after="0" w:line="240" w:lineRule="auto"/>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1</w:t>
            </w:r>
          </w:p>
        </w:tc>
        <w:tc>
          <w:tcPr>
            <w:tcW w:w="4961" w:type="dxa"/>
            <w:shd w:val="clear" w:color="auto" w:fill="auto"/>
          </w:tcPr>
          <w:p w:rsidR="00F31132" w:rsidRPr="009D714A" w:rsidRDefault="00F31132" w:rsidP="00121D4B">
            <w:pPr>
              <w:spacing w:after="0" w:line="240" w:lineRule="auto"/>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62009,0</w:t>
            </w:r>
          </w:p>
        </w:tc>
      </w:tr>
      <w:tr w:rsidR="00F31132" w:rsidRPr="00E75D51" w:rsidTr="00121D4B">
        <w:tc>
          <w:tcPr>
            <w:tcW w:w="534" w:type="dxa"/>
            <w:shd w:val="clear" w:color="auto" w:fill="auto"/>
          </w:tcPr>
          <w:p w:rsidR="00F31132" w:rsidRPr="00E75D51" w:rsidRDefault="00F31132" w:rsidP="00121D4B">
            <w:pPr>
              <w:spacing w:after="0" w:line="240" w:lineRule="auto"/>
              <w:jc w:val="right"/>
              <w:rPr>
                <w:rFonts w:ascii="Times New Roman" w:eastAsia="Calibri" w:hAnsi="Times New Roman"/>
                <w:lang w:eastAsia="en-US"/>
              </w:rPr>
            </w:pPr>
            <w:r w:rsidRPr="00E75D51">
              <w:rPr>
                <w:rFonts w:ascii="Times New Roman" w:eastAsia="Calibri" w:hAnsi="Times New Roman"/>
                <w:lang w:eastAsia="en-US"/>
              </w:rPr>
              <w:t>3</w:t>
            </w:r>
          </w:p>
        </w:tc>
        <w:tc>
          <w:tcPr>
            <w:tcW w:w="4819" w:type="dxa"/>
            <w:shd w:val="clear" w:color="auto" w:fill="auto"/>
          </w:tcPr>
          <w:p w:rsidR="00F31132" w:rsidRPr="009D714A" w:rsidRDefault="00F31132" w:rsidP="00121D4B">
            <w:pPr>
              <w:spacing w:after="0" w:line="240" w:lineRule="auto"/>
              <w:rPr>
                <w:rFonts w:ascii="Times New Roman" w:eastAsia="Calibri" w:hAnsi="Times New Roman"/>
                <w:sz w:val="24"/>
                <w:szCs w:val="24"/>
                <w:lang w:eastAsia="en-US"/>
              </w:rPr>
            </w:pPr>
            <w:r w:rsidRPr="009D714A">
              <w:rPr>
                <w:rFonts w:ascii="Times New Roman" w:eastAsia="Calibri" w:hAnsi="Times New Roman"/>
                <w:sz w:val="24"/>
                <w:szCs w:val="24"/>
                <w:lang w:eastAsia="en-US"/>
              </w:rPr>
              <w:t>Термометры бесконтактные</w:t>
            </w:r>
          </w:p>
        </w:tc>
        <w:tc>
          <w:tcPr>
            <w:tcW w:w="2552" w:type="dxa"/>
            <w:shd w:val="clear" w:color="auto" w:fill="auto"/>
          </w:tcPr>
          <w:p w:rsidR="00F31132" w:rsidRPr="009D714A" w:rsidRDefault="00F31132" w:rsidP="00121D4B">
            <w:pPr>
              <w:spacing w:after="0" w:line="240" w:lineRule="auto"/>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2</w:t>
            </w:r>
          </w:p>
        </w:tc>
        <w:tc>
          <w:tcPr>
            <w:tcW w:w="4961" w:type="dxa"/>
            <w:shd w:val="clear" w:color="auto" w:fill="auto"/>
          </w:tcPr>
          <w:p w:rsidR="00F31132" w:rsidRPr="009D714A" w:rsidRDefault="00F31132" w:rsidP="00121D4B">
            <w:pPr>
              <w:spacing w:after="0" w:line="240" w:lineRule="auto"/>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8000,0</w:t>
            </w:r>
          </w:p>
        </w:tc>
      </w:tr>
      <w:tr w:rsidR="00F31132" w:rsidRPr="00E75D51" w:rsidTr="00121D4B">
        <w:tc>
          <w:tcPr>
            <w:tcW w:w="534" w:type="dxa"/>
            <w:shd w:val="clear" w:color="auto" w:fill="auto"/>
          </w:tcPr>
          <w:p w:rsidR="00F31132" w:rsidRPr="00E75D51" w:rsidRDefault="00F31132" w:rsidP="00121D4B">
            <w:pPr>
              <w:spacing w:after="0" w:line="240" w:lineRule="auto"/>
              <w:jc w:val="right"/>
              <w:rPr>
                <w:rFonts w:ascii="Times New Roman" w:eastAsia="Calibri" w:hAnsi="Times New Roman"/>
                <w:lang w:eastAsia="en-US"/>
              </w:rPr>
            </w:pPr>
            <w:r w:rsidRPr="00E75D51">
              <w:rPr>
                <w:rFonts w:ascii="Times New Roman" w:eastAsia="Calibri" w:hAnsi="Times New Roman"/>
                <w:lang w:eastAsia="en-US"/>
              </w:rPr>
              <w:t>4</w:t>
            </w:r>
          </w:p>
        </w:tc>
        <w:tc>
          <w:tcPr>
            <w:tcW w:w="4819" w:type="dxa"/>
            <w:shd w:val="clear" w:color="auto" w:fill="auto"/>
          </w:tcPr>
          <w:p w:rsidR="00F31132" w:rsidRPr="009D714A" w:rsidRDefault="00F31132" w:rsidP="00121D4B">
            <w:pPr>
              <w:spacing w:after="0" w:line="240" w:lineRule="auto"/>
              <w:rPr>
                <w:rFonts w:ascii="Times New Roman" w:eastAsia="Calibri" w:hAnsi="Times New Roman"/>
                <w:sz w:val="24"/>
                <w:szCs w:val="24"/>
                <w:lang w:eastAsia="en-US"/>
              </w:rPr>
            </w:pPr>
            <w:proofErr w:type="spellStart"/>
            <w:r w:rsidRPr="009D714A">
              <w:rPr>
                <w:rFonts w:ascii="Times New Roman" w:eastAsia="Calibri" w:hAnsi="Times New Roman"/>
                <w:sz w:val="24"/>
                <w:szCs w:val="24"/>
                <w:lang w:eastAsia="en-US"/>
              </w:rPr>
              <w:t>Рециркуляторы</w:t>
            </w:r>
            <w:proofErr w:type="spellEnd"/>
            <w:r w:rsidRPr="009D714A">
              <w:rPr>
                <w:rFonts w:ascii="Times New Roman" w:eastAsia="Calibri" w:hAnsi="Times New Roman"/>
                <w:sz w:val="24"/>
                <w:szCs w:val="24"/>
                <w:lang w:eastAsia="en-US"/>
              </w:rPr>
              <w:t xml:space="preserve"> бактерицидные</w:t>
            </w:r>
          </w:p>
        </w:tc>
        <w:tc>
          <w:tcPr>
            <w:tcW w:w="2552" w:type="dxa"/>
            <w:shd w:val="clear" w:color="auto" w:fill="auto"/>
          </w:tcPr>
          <w:p w:rsidR="00F31132" w:rsidRPr="009D714A" w:rsidRDefault="00F31132" w:rsidP="00121D4B">
            <w:pPr>
              <w:spacing w:after="0" w:line="240" w:lineRule="auto"/>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8</w:t>
            </w:r>
          </w:p>
        </w:tc>
        <w:tc>
          <w:tcPr>
            <w:tcW w:w="4961" w:type="dxa"/>
            <w:shd w:val="clear" w:color="auto" w:fill="auto"/>
          </w:tcPr>
          <w:p w:rsidR="00F31132" w:rsidRPr="009D714A" w:rsidRDefault="00F31132" w:rsidP="00121D4B">
            <w:pPr>
              <w:spacing w:after="0" w:line="240" w:lineRule="auto"/>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136000,0</w:t>
            </w:r>
          </w:p>
        </w:tc>
      </w:tr>
      <w:tr w:rsidR="00F31132" w:rsidRPr="00E75D51" w:rsidTr="00121D4B">
        <w:tc>
          <w:tcPr>
            <w:tcW w:w="534" w:type="dxa"/>
            <w:shd w:val="clear" w:color="auto" w:fill="auto"/>
          </w:tcPr>
          <w:p w:rsidR="00F31132" w:rsidRPr="00E75D51" w:rsidRDefault="00F31132" w:rsidP="00121D4B">
            <w:pPr>
              <w:spacing w:after="0" w:line="240" w:lineRule="auto"/>
              <w:jc w:val="right"/>
              <w:rPr>
                <w:rFonts w:ascii="Times New Roman" w:eastAsia="Calibri" w:hAnsi="Times New Roman"/>
                <w:lang w:eastAsia="en-US"/>
              </w:rPr>
            </w:pPr>
            <w:r w:rsidRPr="00E75D51">
              <w:rPr>
                <w:rFonts w:ascii="Times New Roman" w:eastAsia="Calibri" w:hAnsi="Times New Roman"/>
                <w:lang w:eastAsia="en-US"/>
              </w:rPr>
              <w:t>5</w:t>
            </w:r>
          </w:p>
        </w:tc>
        <w:tc>
          <w:tcPr>
            <w:tcW w:w="4819" w:type="dxa"/>
            <w:shd w:val="clear" w:color="auto" w:fill="auto"/>
          </w:tcPr>
          <w:p w:rsidR="00F31132" w:rsidRPr="009D714A" w:rsidRDefault="00F31132" w:rsidP="00121D4B">
            <w:pPr>
              <w:spacing w:after="0" w:line="240" w:lineRule="auto"/>
              <w:rPr>
                <w:rFonts w:ascii="Times New Roman" w:eastAsia="Calibri" w:hAnsi="Times New Roman"/>
                <w:sz w:val="24"/>
                <w:szCs w:val="24"/>
                <w:lang w:eastAsia="en-US"/>
              </w:rPr>
            </w:pPr>
            <w:r w:rsidRPr="009D714A">
              <w:rPr>
                <w:rFonts w:ascii="Times New Roman" w:eastAsia="Calibri" w:hAnsi="Times New Roman"/>
                <w:sz w:val="24"/>
                <w:szCs w:val="24"/>
                <w:lang w:eastAsia="en-US"/>
              </w:rPr>
              <w:t xml:space="preserve">Компьютер </w:t>
            </w:r>
          </w:p>
        </w:tc>
        <w:tc>
          <w:tcPr>
            <w:tcW w:w="2552" w:type="dxa"/>
            <w:shd w:val="clear" w:color="auto" w:fill="auto"/>
          </w:tcPr>
          <w:p w:rsidR="00F31132" w:rsidRPr="009D714A" w:rsidRDefault="00F31132" w:rsidP="00121D4B">
            <w:pPr>
              <w:spacing w:after="0" w:line="240" w:lineRule="auto"/>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1</w:t>
            </w:r>
          </w:p>
        </w:tc>
        <w:tc>
          <w:tcPr>
            <w:tcW w:w="4961" w:type="dxa"/>
            <w:shd w:val="clear" w:color="auto" w:fill="auto"/>
          </w:tcPr>
          <w:p w:rsidR="00F31132" w:rsidRPr="009D714A" w:rsidRDefault="00F31132" w:rsidP="00121D4B">
            <w:pPr>
              <w:spacing w:after="0" w:line="240" w:lineRule="auto"/>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30050,0</w:t>
            </w:r>
          </w:p>
        </w:tc>
      </w:tr>
      <w:tr w:rsidR="00F31132" w:rsidRPr="00E75D51" w:rsidTr="00121D4B">
        <w:tc>
          <w:tcPr>
            <w:tcW w:w="534" w:type="dxa"/>
            <w:shd w:val="clear" w:color="auto" w:fill="auto"/>
          </w:tcPr>
          <w:p w:rsidR="00F31132" w:rsidRPr="00E75D51" w:rsidRDefault="00F31132" w:rsidP="00121D4B">
            <w:pPr>
              <w:spacing w:after="0" w:line="240" w:lineRule="auto"/>
              <w:jc w:val="right"/>
              <w:rPr>
                <w:rFonts w:ascii="Times New Roman" w:eastAsia="Calibri" w:hAnsi="Times New Roman"/>
                <w:lang w:eastAsia="en-US"/>
              </w:rPr>
            </w:pPr>
            <w:r w:rsidRPr="00E75D51">
              <w:rPr>
                <w:rFonts w:ascii="Times New Roman" w:eastAsia="Calibri" w:hAnsi="Times New Roman"/>
                <w:lang w:eastAsia="en-US"/>
              </w:rPr>
              <w:t>6</w:t>
            </w:r>
          </w:p>
        </w:tc>
        <w:tc>
          <w:tcPr>
            <w:tcW w:w="4819" w:type="dxa"/>
            <w:shd w:val="clear" w:color="auto" w:fill="auto"/>
          </w:tcPr>
          <w:p w:rsidR="00F31132" w:rsidRPr="009D714A" w:rsidRDefault="00F31132" w:rsidP="00121D4B">
            <w:pPr>
              <w:spacing w:after="0" w:line="240" w:lineRule="auto"/>
              <w:rPr>
                <w:rFonts w:ascii="Times New Roman" w:eastAsia="Calibri" w:hAnsi="Times New Roman"/>
                <w:sz w:val="24"/>
                <w:szCs w:val="24"/>
                <w:lang w:eastAsia="en-US"/>
              </w:rPr>
            </w:pPr>
            <w:r w:rsidRPr="009D714A">
              <w:rPr>
                <w:rFonts w:ascii="Times New Roman" w:eastAsia="Calibri" w:hAnsi="Times New Roman"/>
                <w:sz w:val="24"/>
                <w:szCs w:val="24"/>
                <w:lang w:eastAsia="en-US"/>
              </w:rPr>
              <w:t>Огнетушители</w:t>
            </w:r>
          </w:p>
        </w:tc>
        <w:tc>
          <w:tcPr>
            <w:tcW w:w="2552" w:type="dxa"/>
            <w:shd w:val="clear" w:color="auto" w:fill="auto"/>
          </w:tcPr>
          <w:p w:rsidR="00F31132" w:rsidRPr="009D714A" w:rsidRDefault="00F31132" w:rsidP="00121D4B">
            <w:pPr>
              <w:spacing w:after="0" w:line="240" w:lineRule="auto"/>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3</w:t>
            </w:r>
          </w:p>
        </w:tc>
        <w:tc>
          <w:tcPr>
            <w:tcW w:w="4961" w:type="dxa"/>
            <w:shd w:val="clear" w:color="auto" w:fill="auto"/>
          </w:tcPr>
          <w:p w:rsidR="00F31132" w:rsidRPr="009D714A" w:rsidRDefault="00F31132" w:rsidP="00121D4B">
            <w:pPr>
              <w:spacing w:after="0" w:line="240" w:lineRule="auto"/>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3570,0</w:t>
            </w:r>
          </w:p>
        </w:tc>
      </w:tr>
      <w:tr w:rsidR="00F31132" w:rsidRPr="00E75D51" w:rsidTr="00121D4B">
        <w:trPr>
          <w:trHeight w:val="240"/>
        </w:trPr>
        <w:tc>
          <w:tcPr>
            <w:tcW w:w="534" w:type="dxa"/>
            <w:shd w:val="clear" w:color="auto" w:fill="auto"/>
          </w:tcPr>
          <w:p w:rsidR="00F31132" w:rsidRPr="00E75D51" w:rsidRDefault="00F31132" w:rsidP="00121D4B">
            <w:pPr>
              <w:spacing w:after="0" w:line="240" w:lineRule="auto"/>
              <w:jc w:val="right"/>
              <w:rPr>
                <w:rFonts w:ascii="Times New Roman" w:eastAsia="Calibri" w:hAnsi="Times New Roman"/>
                <w:lang w:eastAsia="en-US"/>
              </w:rPr>
            </w:pPr>
            <w:r w:rsidRPr="00E75D51">
              <w:rPr>
                <w:rFonts w:ascii="Times New Roman" w:eastAsia="Calibri" w:hAnsi="Times New Roman"/>
                <w:lang w:eastAsia="en-US"/>
              </w:rPr>
              <w:t>7</w:t>
            </w:r>
          </w:p>
        </w:tc>
        <w:tc>
          <w:tcPr>
            <w:tcW w:w="4819" w:type="dxa"/>
            <w:shd w:val="clear" w:color="auto" w:fill="auto"/>
          </w:tcPr>
          <w:p w:rsidR="00F31132" w:rsidRPr="009D714A" w:rsidRDefault="00F31132" w:rsidP="00121D4B">
            <w:pPr>
              <w:spacing w:after="0" w:line="240" w:lineRule="auto"/>
              <w:rPr>
                <w:rFonts w:ascii="Times New Roman" w:eastAsia="Calibri" w:hAnsi="Times New Roman"/>
                <w:sz w:val="24"/>
                <w:szCs w:val="24"/>
                <w:lang w:eastAsia="en-US"/>
              </w:rPr>
            </w:pPr>
            <w:r w:rsidRPr="009D714A">
              <w:rPr>
                <w:rFonts w:ascii="Times New Roman" w:eastAsia="Calibri" w:hAnsi="Times New Roman"/>
                <w:sz w:val="24"/>
                <w:szCs w:val="24"/>
                <w:lang w:eastAsia="en-US"/>
              </w:rPr>
              <w:t>Пюпитры</w:t>
            </w:r>
          </w:p>
        </w:tc>
        <w:tc>
          <w:tcPr>
            <w:tcW w:w="2552" w:type="dxa"/>
            <w:shd w:val="clear" w:color="auto" w:fill="auto"/>
          </w:tcPr>
          <w:p w:rsidR="00F31132" w:rsidRPr="009D714A" w:rsidRDefault="00F31132" w:rsidP="00121D4B">
            <w:pPr>
              <w:spacing w:after="0" w:line="240" w:lineRule="auto"/>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5</w:t>
            </w:r>
          </w:p>
        </w:tc>
        <w:tc>
          <w:tcPr>
            <w:tcW w:w="4961" w:type="dxa"/>
            <w:shd w:val="clear" w:color="auto" w:fill="auto"/>
          </w:tcPr>
          <w:p w:rsidR="00F31132" w:rsidRPr="009D714A" w:rsidRDefault="00F31132" w:rsidP="00121D4B">
            <w:pPr>
              <w:spacing w:after="0" w:line="240" w:lineRule="auto"/>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4100,0</w:t>
            </w:r>
          </w:p>
        </w:tc>
      </w:tr>
      <w:tr w:rsidR="00F31132" w:rsidRPr="00E75D51" w:rsidTr="00121D4B">
        <w:trPr>
          <w:trHeight w:val="270"/>
        </w:trPr>
        <w:tc>
          <w:tcPr>
            <w:tcW w:w="534" w:type="dxa"/>
            <w:shd w:val="clear" w:color="auto" w:fill="auto"/>
          </w:tcPr>
          <w:p w:rsidR="00F31132" w:rsidRPr="00E75D51" w:rsidRDefault="00F31132" w:rsidP="00121D4B">
            <w:pPr>
              <w:spacing w:after="0" w:line="240" w:lineRule="auto"/>
              <w:jc w:val="right"/>
              <w:rPr>
                <w:rFonts w:ascii="Times New Roman" w:eastAsia="Calibri" w:hAnsi="Times New Roman"/>
                <w:lang w:eastAsia="en-US"/>
              </w:rPr>
            </w:pPr>
            <w:r>
              <w:rPr>
                <w:rFonts w:ascii="Times New Roman" w:eastAsia="Calibri" w:hAnsi="Times New Roman"/>
                <w:lang w:eastAsia="en-US"/>
              </w:rPr>
              <w:t>8</w:t>
            </w:r>
          </w:p>
        </w:tc>
        <w:tc>
          <w:tcPr>
            <w:tcW w:w="4819" w:type="dxa"/>
            <w:shd w:val="clear" w:color="auto" w:fill="auto"/>
          </w:tcPr>
          <w:p w:rsidR="00F31132" w:rsidRPr="009D714A" w:rsidRDefault="00F31132" w:rsidP="00121D4B">
            <w:pPr>
              <w:spacing w:after="0" w:line="240" w:lineRule="auto"/>
              <w:rPr>
                <w:rFonts w:ascii="Times New Roman" w:eastAsia="Calibri" w:hAnsi="Times New Roman"/>
                <w:sz w:val="24"/>
                <w:szCs w:val="24"/>
                <w:lang w:eastAsia="en-US"/>
              </w:rPr>
            </w:pPr>
            <w:r w:rsidRPr="009D714A">
              <w:rPr>
                <w:rFonts w:ascii="Times New Roman" w:eastAsia="Calibri" w:hAnsi="Times New Roman"/>
                <w:sz w:val="24"/>
                <w:szCs w:val="24"/>
                <w:lang w:eastAsia="en-US"/>
              </w:rPr>
              <w:t>Микшерный пульт</w:t>
            </w:r>
          </w:p>
        </w:tc>
        <w:tc>
          <w:tcPr>
            <w:tcW w:w="2552" w:type="dxa"/>
            <w:shd w:val="clear" w:color="auto" w:fill="auto"/>
          </w:tcPr>
          <w:p w:rsidR="00F31132" w:rsidRPr="009D714A" w:rsidRDefault="00F31132" w:rsidP="00121D4B">
            <w:pPr>
              <w:spacing w:after="0" w:line="240" w:lineRule="auto"/>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1</w:t>
            </w:r>
          </w:p>
        </w:tc>
        <w:tc>
          <w:tcPr>
            <w:tcW w:w="4961" w:type="dxa"/>
            <w:shd w:val="clear" w:color="auto" w:fill="auto"/>
          </w:tcPr>
          <w:p w:rsidR="00F31132" w:rsidRPr="009D714A" w:rsidRDefault="00F31132" w:rsidP="00121D4B">
            <w:pPr>
              <w:spacing w:after="0" w:line="240" w:lineRule="auto"/>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18600,0</w:t>
            </w:r>
          </w:p>
        </w:tc>
      </w:tr>
      <w:tr w:rsidR="00F31132" w:rsidRPr="00E75D51" w:rsidTr="00121D4B">
        <w:trPr>
          <w:trHeight w:val="270"/>
        </w:trPr>
        <w:tc>
          <w:tcPr>
            <w:tcW w:w="534" w:type="dxa"/>
            <w:shd w:val="clear" w:color="auto" w:fill="auto"/>
          </w:tcPr>
          <w:p w:rsidR="00F31132" w:rsidRDefault="00F31132" w:rsidP="00121D4B">
            <w:pPr>
              <w:spacing w:after="0" w:line="240" w:lineRule="auto"/>
              <w:jc w:val="right"/>
              <w:rPr>
                <w:rFonts w:ascii="Times New Roman" w:eastAsia="Calibri" w:hAnsi="Times New Roman"/>
                <w:lang w:eastAsia="en-US"/>
              </w:rPr>
            </w:pPr>
            <w:r>
              <w:rPr>
                <w:rFonts w:ascii="Times New Roman" w:eastAsia="Calibri" w:hAnsi="Times New Roman"/>
                <w:lang w:eastAsia="en-US"/>
              </w:rPr>
              <w:t>9</w:t>
            </w:r>
          </w:p>
        </w:tc>
        <w:tc>
          <w:tcPr>
            <w:tcW w:w="4819" w:type="dxa"/>
            <w:shd w:val="clear" w:color="auto" w:fill="auto"/>
          </w:tcPr>
          <w:p w:rsidR="00F31132" w:rsidRPr="009D714A" w:rsidRDefault="00F31132" w:rsidP="00121D4B">
            <w:pPr>
              <w:spacing w:after="0" w:line="240" w:lineRule="auto"/>
              <w:rPr>
                <w:rFonts w:ascii="Times New Roman" w:eastAsia="Calibri" w:hAnsi="Times New Roman"/>
                <w:sz w:val="24"/>
                <w:szCs w:val="24"/>
                <w:lang w:eastAsia="en-US"/>
              </w:rPr>
            </w:pPr>
            <w:r w:rsidRPr="009D714A">
              <w:rPr>
                <w:rFonts w:ascii="Times New Roman" w:eastAsia="Calibri" w:hAnsi="Times New Roman"/>
                <w:sz w:val="24"/>
                <w:szCs w:val="24"/>
                <w:lang w:eastAsia="en-US"/>
              </w:rPr>
              <w:t>Костюмы концертные</w:t>
            </w:r>
          </w:p>
        </w:tc>
        <w:tc>
          <w:tcPr>
            <w:tcW w:w="2552" w:type="dxa"/>
            <w:shd w:val="clear" w:color="auto" w:fill="auto"/>
          </w:tcPr>
          <w:p w:rsidR="00F31132" w:rsidRPr="009D714A" w:rsidRDefault="00F31132" w:rsidP="00121D4B">
            <w:pPr>
              <w:spacing w:after="0" w:line="240" w:lineRule="auto"/>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5</w:t>
            </w:r>
          </w:p>
        </w:tc>
        <w:tc>
          <w:tcPr>
            <w:tcW w:w="4961" w:type="dxa"/>
            <w:shd w:val="clear" w:color="auto" w:fill="auto"/>
          </w:tcPr>
          <w:p w:rsidR="00F31132" w:rsidRPr="009D714A" w:rsidRDefault="00F31132" w:rsidP="00121D4B">
            <w:pPr>
              <w:spacing w:after="0" w:line="240" w:lineRule="auto"/>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25000,0</w:t>
            </w:r>
          </w:p>
        </w:tc>
      </w:tr>
      <w:tr w:rsidR="00F31132" w:rsidRPr="00E75D51" w:rsidTr="00121D4B">
        <w:tc>
          <w:tcPr>
            <w:tcW w:w="534" w:type="dxa"/>
            <w:shd w:val="clear" w:color="auto" w:fill="auto"/>
          </w:tcPr>
          <w:p w:rsidR="00F31132" w:rsidRPr="00E75D51" w:rsidRDefault="00F31132" w:rsidP="00121D4B">
            <w:pPr>
              <w:spacing w:after="0" w:line="240" w:lineRule="auto"/>
              <w:jc w:val="right"/>
              <w:rPr>
                <w:rFonts w:ascii="Times New Roman" w:eastAsia="Calibri" w:hAnsi="Times New Roman"/>
                <w:lang w:eastAsia="en-US"/>
              </w:rPr>
            </w:pPr>
          </w:p>
        </w:tc>
        <w:tc>
          <w:tcPr>
            <w:tcW w:w="4819" w:type="dxa"/>
            <w:shd w:val="clear" w:color="auto" w:fill="auto"/>
          </w:tcPr>
          <w:p w:rsidR="00F31132" w:rsidRPr="00E75D51" w:rsidRDefault="00F31132" w:rsidP="00121D4B">
            <w:pPr>
              <w:spacing w:after="0" w:line="240" w:lineRule="auto"/>
              <w:rPr>
                <w:rFonts w:ascii="Times New Roman" w:eastAsia="Calibri" w:hAnsi="Times New Roman"/>
                <w:lang w:eastAsia="en-US"/>
              </w:rPr>
            </w:pPr>
            <w:r w:rsidRPr="00E75D51">
              <w:rPr>
                <w:rFonts w:ascii="Times New Roman" w:eastAsia="Calibri" w:hAnsi="Times New Roman"/>
                <w:lang w:eastAsia="en-US"/>
              </w:rPr>
              <w:t>ИТОГО:</w:t>
            </w:r>
          </w:p>
        </w:tc>
        <w:tc>
          <w:tcPr>
            <w:tcW w:w="2552" w:type="dxa"/>
            <w:shd w:val="clear" w:color="auto" w:fill="auto"/>
          </w:tcPr>
          <w:p w:rsidR="00F31132" w:rsidRPr="009D714A" w:rsidRDefault="00F31132" w:rsidP="00121D4B">
            <w:pPr>
              <w:spacing w:after="0" w:line="240" w:lineRule="auto"/>
              <w:jc w:val="center"/>
              <w:rPr>
                <w:rFonts w:ascii="Times New Roman" w:eastAsia="Calibri" w:hAnsi="Times New Roman"/>
                <w:b/>
                <w:lang w:eastAsia="en-US"/>
              </w:rPr>
            </w:pPr>
            <w:r>
              <w:rPr>
                <w:rFonts w:ascii="Times New Roman" w:eastAsia="Calibri" w:hAnsi="Times New Roman"/>
                <w:b/>
                <w:lang w:eastAsia="en-US"/>
              </w:rPr>
              <w:t>30</w:t>
            </w:r>
          </w:p>
        </w:tc>
        <w:tc>
          <w:tcPr>
            <w:tcW w:w="4961" w:type="dxa"/>
            <w:shd w:val="clear" w:color="auto" w:fill="auto"/>
          </w:tcPr>
          <w:p w:rsidR="00F31132" w:rsidRPr="00516A9B" w:rsidRDefault="00F31132" w:rsidP="00121D4B">
            <w:pPr>
              <w:spacing w:after="0" w:line="240" w:lineRule="auto"/>
              <w:jc w:val="center"/>
              <w:rPr>
                <w:rFonts w:ascii="Times New Roman" w:eastAsia="Calibri" w:hAnsi="Times New Roman"/>
                <w:b/>
                <w:lang w:eastAsia="en-US"/>
              </w:rPr>
            </w:pPr>
            <w:r>
              <w:rPr>
                <w:rFonts w:ascii="Times New Roman" w:eastAsia="Calibri" w:hAnsi="Times New Roman"/>
                <w:b/>
                <w:lang w:eastAsia="en-US"/>
              </w:rPr>
              <w:t>311829</w:t>
            </w:r>
            <w:r w:rsidRPr="00516A9B">
              <w:rPr>
                <w:rFonts w:ascii="Times New Roman" w:eastAsia="Calibri" w:hAnsi="Times New Roman"/>
                <w:b/>
                <w:lang w:eastAsia="en-US"/>
              </w:rPr>
              <w:t>,</w:t>
            </w:r>
            <w:r>
              <w:rPr>
                <w:rFonts w:ascii="Times New Roman" w:eastAsia="Calibri" w:hAnsi="Times New Roman"/>
                <w:b/>
                <w:lang w:eastAsia="en-US"/>
              </w:rPr>
              <w:t>0</w:t>
            </w:r>
          </w:p>
        </w:tc>
      </w:tr>
    </w:tbl>
    <w:p w:rsidR="00F31132" w:rsidRPr="00E75D51" w:rsidRDefault="00F31132" w:rsidP="00F31132">
      <w:pPr>
        <w:pStyle w:val="ConsPlusNormal"/>
        <w:widowControl/>
        <w:ind w:left="360" w:firstLine="0"/>
        <w:jc w:val="both"/>
        <w:rPr>
          <w:rFonts w:ascii="Times New Roman" w:hAnsi="Times New Roman" w:cs="Times New Roman"/>
          <w:b/>
          <w:sz w:val="24"/>
          <w:szCs w:val="24"/>
        </w:rPr>
      </w:pPr>
    </w:p>
    <w:p w:rsidR="00591554" w:rsidRPr="00080970" w:rsidRDefault="00D22033" w:rsidP="00A5788E">
      <w:pPr>
        <w:shd w:val="clear" w:color="auto" w:fill="FFFFFF"/>
        <w:spacing w:after="0" w:line="360" w:lineRule="auto"/>
        <w:jc w:val="both"/>
        <w:rPr>
          <w:rFonts w:ascii="Times New Roman" w:hAnsi="Times New Roman"/>
          <w:sz w:val="24"/>
          <w:szCs w:val="24"/>
        </w:rPr>
      </w:pPr>
      <w:r>
        <w:rPr>
          <w:rFonts w:ascii="Times New Roman" w:hAnsi="Times New Roman"/>
          <w:bCs/>
          <w:iCs/>
          <w:spacing w:val="-2"/>
          <w:sz w:val="24"/>
          <w:szCs w:val="24"/>
        </w:rPr>
        <w:t>Необходимо отметить следующее</w:t>
      </w:r>
      <w:r w:rsidR="00591554" w:rsidRPr="00080970">
        <w:rPr>
          <w:rFonts w:ascii="Times New Roman" w:hAnsi="Times New Roman"/>
          <w:bCs/>
          <w:iCs/>
          <w:sz w:val="24"/>
          <w:szCs w:val="24"/>
        </w:rPr>
        <w:t>:</w:t>
      </w:r>
    </w:p>
    <w:p w:rsidR="00591554" w:rsidRPr="004371C7" w:rsidRDefault="00591554" w:rsidP="00A5788E">
      <w:pPr>
        <w:widowControl w:val="0"/>
        <w:numPr>
          <w:ilvl w:val="0"/>
          <w:numId w:val="1"/>
        </w:numPr>
        <w:shd w:val="clear" w:color="auto" w:fill="FFFFFF"/>
        <w:tabs>
          <w:tab w:val="left" w:pos="264"/>
        </w:tabs>
        <w:autoSpaceDE w:val="0"/>
        <w:autoSpaceDN w:val="0"/>
        <w:adjustRightInd w:val="0"/>
        <w:spacing w:after="0" w:line="360" w:lineRule="auto"/>
        <w:ind w:right="10"/>
        <w:jc w:val="both"/>
        <w:rPr>
          <w:rFonts w:ascii="Times New Roman" w:hAnsi="Times New Roman"/>
          <w:sz w:val="24"/>
          <w:szCs w:val="24"/>
        </w:rPr>
      </w:pPr>
      <w:r w:rsidRPr="004371C7">
        <w:rPr>
          <w:rFonts w:ascii="Times New Roman" w:hAnsi="Times New Roman"/>
          <w:bCs/>
          <w:iCs/>
          <w:spacing w:val="-9"/>
          <w:sz w:val="24"/>
          <w:szCs w:val="24"/>
        </w:rPr>
        <w:t xml:space="preserve">образовательная деятельность </w:t>
      </w:r>
      <w:r w:rsidR="00D41BA6">
        <w:rPr>
          <w:rFonts w:ascii="Times New Roman" w:hAnsi="Times New Roman"/>
          <w:bCs/>
          <w:iCs/>
          <w:spacing w:val="-9"/>
          <w:sz w:val="24"/>
          <w:szCs w:val="24"/>
        </w:rPr>
        <w:t>МБУДО Егорлыкской ДШИ</w:t>
      </w:r>
      <w:r w:rsidRPr="004371C7">
        <w:rPr>
          <w:rFonts w:ascii="Times New Roman" w:hAnsi="Times New Roman"/>
          <w:bCs/>
          <w:iCs/>
          <w:spacing w:val="-9"/>
          <w:sz w:val="24"/>
          <w:szCs w:val="24"/>
        </w:rPr>
        <w:t xml:space="preserve"> осуществляется на </w:t>
      </w:r>
      <w:r w:rsidRPr="004371C7">
        <w:rPr>
          <w:rFonts w:ascii="Times New Roman" w:hAnsi="Times New Roman"/>
          <w:bCs/>
          <w:iCs/>
          <w:sz w:val="24"/>
          <w:szCs w:val="24"/>
        </w:rPr>
        <w:t xml:space="preserve">основании Устава </w:t>
      </w:r>
      <w:r w:rsidR="00D41BA6">
        <w:rPr>
          <w:rFonts w:ascii="Times New Roman" w:hAnsi="Times New Roman"/>
          <w:bCs/>
          <w:iCs/>
          <w:sz w:val="24"/>
          <w:szCs w:val="24"/>
        </w:rPr>
        <w:t xml:space="preserve">МБУДО </w:t>
      </w:r>
      <w:proofErr w:type="spellStart"/>
      <w:r w:rsidR="00D41BA6">
        <w:rPr>
          <w:rFonts w:ascii="Times New Roman" w:hAnsi="Times New Roman"/>
          <w:bCs/>
          <w:iCs/>
          <w:sz w:val="24"/>
          <w:szCs w:val="24"/>
        </w:rPr>
        <w:t>Егорлыкой</w:t>
      </w:r>
      <w:proofErr w:type="spellEnd"/>
      <w:r w:rsidR="00D41BA6">
        <w:rPr>
          <w:rFonts w:ascii="Times New Roman" w:hAnsi="Times New Roman"/>
          <w:bCs/>
          <w:iCs/>
          <w:sz w:val="24"/>
          <w:szCs w:val="24"/>
        </w:rPr>
        <w:t xml:space="preserve"> ДШИ</w:t>
      </w:r>
      <w:r w:rsidRPr="004371C7">
        <w:rPr>
          <w:rFonts w:ascii="Times New Roman" w:hAnsi="Times New Roman"/>
          <w:bCs/>
          <w:iCs/>
          <w:sz w:val="24"/>
          <w:szCs w:val="24"/>
        </w:rPr>
        <w:t>, лицензии</w:t>
      </w:r>
      <w:r w:rsidR="00D41BA6">
        <w:rPr>
          <w:rFonts w:ascii="Times New Roman" w:hAnsi="Times New Roman"/>
          <w:bCs/>
          <w:iCs/>
          <w:sz w:val="24"/>
          <w:szCs w:val="24"/>
        </w:rPr>
        <w:t xml:space="preserve"> на ведение образовательной деятельности</w:t>
      </w:r>
      <w:r w:rsidRPr="004371C7">
        <w:rPr>
          <w:rFonts w:ascii="Times New Roman" w:hAnsi="Times New Roman"/>
          <w:bCs/>
          <w:iCs/>
          <w:sz w:val="24"/>
          <w:szCs w:val="24"/>
        </w:rPr>
        <w:t>, локальных  нормативных  актов</w:t>
      </w:r>
      <w:r w:rsidR="00D41BA6">
        <w:rPr>
          <w:rFonts w:ascii="Times New Roman" w:hAnsi="Times New Roman"/>
          <w:bCs/>
          <w:iCs/>
          <w:sz w:val="24"/>
          <w:szCs w:val="24"/>
        </w:rPr>
        <w:t xml:space="preserve"> МБУДО Егорлыкской ДШИ</w:t>
      </w:r>
      <w:r w:rsidRPr="004371C7">
        <w:rPr>
          <w:rFonts w:ascii="Times New Roman" w:hAnsi="Times New Roman"/>
          <w:bCs/>
          <w:iCs/>
          <w:sz w:val="24"/>
          <w:szCs w:val="24"/>
        </w:rPr>
        <w:t>;</w:t>
      </w:r>
    </w:p>
    <w:p w:rsidR="00591554" w:rsidRPr="004371C7" w:rsidRDefault="00591554" w:rsidP="00A5788E">
      <w:pPr>
        <w:widowControl w:val="0"/>
        <w:numPr>
          <w:ilvl w:val="0"/>
          <w:numId w:val="1"/>
        </w:numPr>
        <w:shd w:val="clear" w:color="auto" w:fill="FFFFFF"/>
        <w:autoSpaceDE w:val="0"/>
        <w:autoSpaceDN w:val="0"/>
        <w:adjustRightInd w:val="0"/>
        <w:spacing w:after="0" w:line="360" w:lineRule="auto"/>
        <w:ind w:right="10"/>
        <w:jc w:val="both"/>
        <w:rPr>
          <w:rFonts w:ascii="Times New Roman" w:hAnsi="Times New Roman"/>
          <w:sz w:val="24"/>
          <w:szCs w:val="24"/>
        </w:rPr>
      </w:pPr>
      <w:r w:rsidRPr="004371C7">
        <w:rPr>
          <w:rFonts w:ascii="Times New Roman" w:hAnsi="Times New Roman"/>
          <w:bCs/>
          <w:iCs/>
          <w:spacing w:val="-4"/>
          <w:sz w:val="24"/>
          <w:szCs w:val="24"/>
        </w:rPr>
        <w:t xml:space="preserve">МБУДО Егорлыкская ДШИ реализует дополнительные  предпрофессиональные и </w:t>
      </w:r>
      <w:r w:rsidR="00D41BA6">
        <w:rPr>
          <w:rFonts w:ascii="Times New Roman" w:hAnsi="Times New Roman"/>
          <w:bCs/>
          <w:iCs/>
          <w:spacing w:val="-4"/>
          <w:sz w:val="24"/>
          <w:szCs w:val="24"/>
        </w:rPr>
        <w:t xml:space="preserve">дополнительные  </w:t>
      </w:r>
      <w:r w:rsidRPr="004371C7">
        <w:rPr>
          <w:rFonts w:ascii="Times New Roman" w:hAnsi="Times New Roman"/>
          <w:bCs/>
          <w:iCs/>
          <w:spacing w:val="-4"/>
          <w:sz w:val="24"/>
          <w:szCs w:val="24"/>
        </w:rPr>
        <w:t xml:space="preserve">общеразвивающие  </w:t>
      </w:r>
      <w:r w:rsidR="00D41BA6">
        <w:rPr>
          <w:rFonts w:ascii="Times New Roman" w:hAnsi="Times New Roman"/>
          <w:bCs/>
          <w:iCs/>
          <w:spacing w:val="-6"/>
          <w:sz w:val="24"/>
          <w:szCs w:val="24"/>
        </w:rPr>
        <w:t>программы по видам иску</w:t>
      </w:r>
      <w:proofErr w:type="gramStart"/>
      <w:r w:rsidR="00D41BA6">
        <w:rPr>
          <w:rFonts w:ascii="Times New Roman" w:hAnsi="Times New Roman"/>
          <w:bCs/>
          <w:iCs/>
          <w:spacing w:val="-6"/>
          <w:sz w:val="24"/>
          <w:szCs w:val="24"/>
        </w:rPr>
        <w:t>сств</w:t>
      </w:r>
      <w:r w:rsidR="009D714A">
        <w:rPr>
          <w:rFonts w:ascii="Times New Roman" w:hAnsi="Times New Roman"/>
          <w:bCs/>
          <w:iCs/>
          <w:spacing w:val="-6"/>
          <w:sz w:val="24"/>
          <w:szCs w:val="24"/>
        </w:rPr>
        <w:t xml:space="preserve"> в к</w:t>
      </w:r>
      <w:proofErr w:type="gramEnd"/>
      <w:r w:rsidR="009D714A">
        <w:rPr>
          <w:rFonts w:ascii="Times New Roman" w:hAnsi="Times New Roman"/>
          <w:bCs/>
          <w:iCs/>
          <w:spacing w:val="-6"/>
          <w:sz w:val="24"/>
          <w:szCs w:val="24"/>
        </w:rPr>
        <w:t>оличестве</w:t>
      </w:r>
      <w:r w:rsidR="00D41BA6">
        <w:rPr>
          <w:rFonts w:ascii="Times New Roman" w:hAnsi="Times New Roman"/>
          <w:bCs/>
          <w:iCs/>
          <w:spacing w:val="-6"/>
          <w:sz w:val="24"/>
          <w:szCs w:val="24"/>
        </w:rPr>
        <w:t>;</w:t>
      </w:r>
    </w:p>
    <w:p w:rsidR="00591554" w:rsidRPr="004371C7" w:rsidRDefault="00591554" w:rsidP="00A5788E">
      <w:pPr>
        <w:widowControl w:val="0"/>
        <w:numPr>
          <w:ilvl w:val="0"/>
          <w:numId w:val="3"/>
        </w:numPr>
        <w:shd w:val="clear" w:color="auto" w:fill="FFFFFF"/>
        <w:autoSpaceDE w:val="0"/>
        <w:autoSpaceDN w:val="0"/>
        <w:adjustRightInd w:val="0"/>
        <w:spacing w:after="0" w:line="360" w:lineRule="auto"/>
        <w:ind w:left="737" w:right="113"/>
        <w:jc w:val="both"/>
        <w:rPr>
          <w:rFonts w:ascii="Times New Roman" w:hAnsi="Times New Roman"/>
          <w:bCs/>
          <w:iCs/>
          <w:sz w:val="24"/>
          <w:szCs w:val="24"/>
        </w:rPr>
      </w:pPr>
      <w:r w:rsidRPr="004371C7">
        <w:rPr>
          <w:rFonts w:ascii="Times New Roman" w:hAnsi="Times New Roman"/>
          <w:bCs/>
          <w:iCs/>
          <w:sz w:val="24"/>
          <w:szCs w:val="24"/>
        </w:rPr>
        <w:t xml:space="preserve">учебные планы </w:t>
      </w:r>
      <w:r w:rsidR="00D41BA6">
        <w:rPr>
          <w:rFonts w:ascii="Times New Roman" w:hAnsi="Times New Roman"/>
          <w:bCs/>
          <w:iCs/>
          <w:sz w:val="24"/>
          <w:szCs w:val="24"/>
        </w:rPr>
        <w:t>реализуются в полном объёме</w:t>
      </w:r>
      <w:r w:rsidRPr="004371C7">
        <w:rPr>
          <w:rFonts w:ascii="Times New Roman" w:hAnsi="Times New Roman"/>
          <w:bCs/>
          <w:iCs/>
          <w:sz w:val="24"/>
          <w:szCs w:val="24"/>
        </w:rPr>
        <w:t>;</w:t>
      </w:r>
    </w:p>
    <w:p w:rsidR="00591554" w:rsidRPr="004371C7" w:rsidRDefault="00591554" w:rsidP="00A5788E">
      <w:pPr>
        <w:widowControl w:val="0"/>
        <w:numPr>
          <w:ilvl w:val="0"/>
          <w:numId w:val="4"/>
        </w:numPr>
        <w:shd w:val="clear" w:color="auto" w:fill="FFFFFF"/>
        <w:autoSpaceDE w:val="0"/>
        <w:autoSpaceDN w:val="0"/>
        <w:adjustRightInd w:val="0"/>
        <w:spacing w:after="0" w:line="360" w:lineRule="auto"/>
        <w:ind w:left="737" w:right="113"/>
        <w:jc w:val="both"/>
        <w:rPr>
          <w:rFonts w:ascii="Times New Roman" w:hAnsi="Times New Roman"/>
          <w:bCs/>
          <w:iCs/>
          <w:spacing w:val="-4"/>
          <w:sz w:val="24"/>
          <w:szCs w:val="24"/>
        </w:rPr>
      </w:pPr>
      <w:r w:rsidRPr="004371C7">
        <w:rPr>
          <w:rFonts w:ascii="Times New Roman" w:hAnsi="Times New Roman"/>
          <w:bCs/>
          <w:iCs/>
          <w:spacing w:val="-10"/>
          <w:sz w:val="24"/>
          <w:szCs w:val="24"/>
        </w:rPr>
        <w:t>программно-методическое, кадровое и материально</w:t>
      </w:r>
      <w:r w:rsidRPr="004371C7">
        <w:rPr>
          <w:rFonts w:ascii="Times New Roman" w:hAnsi="Times New Roman"/>
          <w:bCs/>
          <w:iCs/>
          <w:sz w:val="24"/>
          <w:szCs w:val="24"/>
        </w:rPr>
        <w:t>-</w:t>
      </w:r>
      <w:r w:rsidRPr="004371C7">
        <w:rPr>
          <w:rFonts w:ascii="Times New Roman" w:hAnsi="Times New Roman"/>
          <w:bCs/>
          <w:iCs/>
          <w:spacing w:val="-10"/>
          <w:sz w:val="24"/>
          <w:szCs w:val="24"/>
        </w:rPr>
        <w:t xml:space="preserve">техническое </w:t>
      </w:r>
      <w:r w:rsidRPr="004371C7">
        <w:rPr>
          <w:rFonts w:ascii="Times New Roman" w:hAnsi="Times New Roman"/>
          <w:bCs/>
          <w:iCs/>
          <w:spacing w:val="-4"/>
          <w:sz w:val="24"/>
          <w:szCs w:val="24"/>
        </w:rPr>
        <w:t>обеспечение позволяет применить стратегию системных изме</w:t>
      </w:r>
      <w:r w:rsidRPr="004371C7">
        <w:rPr>
          <w:rFonts w:ascii="Times New Roman" w:hAnsi="Times New Roman"/>
          <w:bCs/>
          <w:iCs/>
          <w:spacing w:val="-4"/>
          <w:sz w:val="24"/>
          <w:szCs w:val="24"/>
        </w:rPr>
        <w:softHyphen/>
      </w:r>
      <w:r w:rsidRPr="004371C7">
        <w:rPr>
          <w:rFonts w:ascii="Times New Roman" w:hAnsi="Times New Roman"/>
          <w:bCs/>
          <w:iCs/>
          <w:spacing w:val="-1"/>
          <w:sz w:val="24"/>
          <w:szCs w:val="24"/>
        </w:rPr>
        <w:t xml:space="preserve">нений для создания  адаптивной модели школы </w:t>
      </w:r>
      <w:r w:rsidRPr="004371C7">
        <w:rPr>
          <w:rFonts w:ascii="Times New Roman" w:hAnsi="Times New Roman"/>
          <w:bCs/>
          <w:iCs/>
          <w:spacing w:val="-10"/>
          <w:sz w:val="24"/>
          <w:szCs w:val="24"/>
        </w:rPr>
        <w:t xml:space="preserve">с </w:t>
      </w:r>
      <w:r w:rsidRPr="004371C7">
        <w:rPr>
          <w:rFonts w:ascii="Times New Roman" w:hAnsi="Times New Roman"/>
          <w:bCs/>
          <w:iCs/>
          <w:spacing w:val="-1"/>
          <w:sz w:val="24"/>
          <w:szCs w:val="24"/>
        </w:rPr>
        <w:t>широким спек</w:t>
      </w:r>
      <w:r w:rsidRPr="004371C7">
        <w:rPr>
          <w:rFonts w:ascii="Times New Roman" w:hAnsi="Times New Roman"/>
          <w:bCs/>
          <w:iCs/>
          <w:spacing w:val="-1"/>
          <w:sz w:val="24"/>
          <w:szCs w:val="24"/>
        </w:rPr>
        <w:softHyphen/>
      </w:r>
      <w:r w:rsidRPr="004371C7">
        <w:rPr>
          <w:rFonts w:ascii="Times New Roman" w:hAnsi="Times New Roman"/>
          <w:bCs/>
          <w:iCs/>
          <w:spacing w:val="-5"/>
          <w:sz w:val="24"/>
          <w:szCs w:val="24"/>
        </w:rPr>
        <w:t xml:space="preserve">тром    реализуемых дополнительных  </w:t>
      </w:r>
      <w:r w:rsidR="00D41BA6">
        <w:rPr>
          <w:rFonts w:ascii="Times New Roman" w:hAnsi="Times New Roman"/>
          <w:bCs/>
          <w:iCs/>
          <w:spacing w:val="-5"/>
          <w:sz w:val="24"/>
          <w:szCs w:val="24"/>
        </w:rPr>
        <w:t>обще</w:t>
      </w:r>
      <w:r w:rsidRPr="004371C7">
        <w:rPr>
          <w:rFonts w:ascii="Times New Roman" w:hAnsi="Times New Roman"/>
          <w:bCs/>
          <w:iCs/>
          <w:spacing w:val="-5"/>
          <w:sz w:val="24"/>
          <w:szCs w:val="24"/>
        </w:rPr>
        <w:t xml:space="preserve">образовательных  программ,   удовлетворяющей потребности          и </w:t>
      </w:r>
      <w:r w:rsidR="00D41BA6">
        <w:rPr>
          <w:rFonts w:ascii="Times New Roman" w:hAnsi="Times New Roman"/>
          <w:bCs/>
          <w:iCs/>
          <w:spacing w:val="-5"/>
          <w:sz w:val="24"/>
          <w:szCs w:val="24"/>
        </w:rPr>
        <w:t xml:space="preserve"> </w:t>
      </w:r>
      <w:r w:rsidRPr="004371C7">
        <w:rPr>
          <w:rFonts w:ascii="Times New Roman" w:hAnsi="Times New Roman"/>
          <w:bCs/>
          <w:iCs/>
          <w:spacing w:val="-5"/>
          <w:sz w:val="24"/>
          <w:szCs w:val="24"/>
        </w:rPr>
        <w:t>возмож</w:t>
      </w:r>
      <w:r w:rsidRPr="004371C7">
        <w:rPr>
          <w:rFonts w:ascii="Times New Roman" w:hAnsi="Times New Roman"/>
          <w:bCs/>
          <w:iCs/>
          <w:spacing w:val="-7"/>
          <w:sz w:val="24"/>
          <w:szCs w:val="24"/>
        </w:rPr>
        <w:t xml:space="preserve">ности обучения детей и взрослых Егорлыкского </w:t>
      </w:r>
      <w:r w:rsidRPr="004371C7">
        <w:rPr>
          <w:rFonts w:ascii="Times New Roman" w:hAnsi="Times New Roman"/>
          <w:bCs/>
          <w:iCs/>
          <w:sz w:val="24"/>
          <w:szCs w:val="24"/>
        </w:rPr>
        <w:t>района.</w:t>
      </w:r>
    </w:p>
    <w:p w:rsidR="00591554" w:rsidRPr="004371C7" w:rsidRDefault="00591554" w:rsidP="00A5788E">
      <w:pPr>
        <w:shd w:val="clear" w:color="auto" w:fill="FFFFFF"/>
        <w:spacing w:after="0" w:line="360" w:lineRule="auto"/>
        <w:ind w:left="624" w:right="113" w:hanging="341"/>
        <w:jc w:val="both"/>
        <w:rPr>
          <w:rFonts w:ascii="Times New Roman" w:hAnsi="Times New Roman"/>
          <w:iCs/>
          <w:spacing w:val="-8"/>
          <w:sz w:val="24"/>
          <w:szCs w:val="24"/>
        </w:rPr>
      </w:pPr>
      <w:r w:rsidRPr="004371C7">
        <w:rPr>
          <w:rFonts w:ascii="Times New Roman" w:hAnsi="Times New Roman"/>
          <w:iCs/>
          <w:spacing w:val="-8"/>
          <w:sz w:val="24"/>
          <w:szCs w:val="24"/>
        </w:rPr>
        <w:t xml:space="preserve"> Изучение </w:t>
      </w:r>
      <w:r w:rsidRPr="00080970">
        <w:rPr>
          <w:rFonts w:ascii="Times New Roman" w:hAnsi="Times New Roman"/>
          <w:iCs/>
          <w:spacing w:val="-8"/>
          <w:sz w:val="24"/>
          <w:szCs w:val="24"/>
        </w:rPr>
        <w:t>управленческой деятельности</w:t>
      </w:r>
      <w:r>
        <w:rPr>
          <w:rFonts w:ascii="Times New Roman" w:hAnsi="Times New Roman"/>
          <w:iCs/>
          <w:spacing w:val="-8"/>
          <w:sz w:val="24"/>
          <w:szCs w:val="24"/>
        </w:rPr>
        <w:t xml:space="preserve"> администрации </w:t>
      </w:r>
      <w:r w:rsidR="00D41BA6">
        <w:rPr>
          <w:rFonts w:ascii="Times New Roman" w:hAnsi="Times New Roman"/>
          <w:iCs/>
          <w:spacing w:val="-8"/>
          <w:sz w:val="24"/>
          <w:szCs w:val="24"/>
        </w:rPr>
        <w:t>МБУДО Егорлыкской ДШИ</w:t>
      </w:r>
      <w:r w:rsidRPr="004371C7">
        <w:rPr>
          <w:rFonts w:ascii="Times New Roman" w:hAnsi="Times New Roman"/>
          <w:iCs/>
          <w:spacing w:val="-8"/>
          <w:sz w:val="24"/>
          <w:szCs w:val="24"/>
        </w:rPr>
        <w:t xml:space="preserve">  как фактора, определяющего эффективность об</w:t>
      </w:r>
      <w:r w:rsidRPr="004371C7">
        <w:rPr>
          <w:rFonts w:ascii="Times New Roman" w:hAnsi="Times New Roman"/>
          <w:iCs/>
          <w:spacing w:val="-8"/>
          <w:sz w:val="24"/>
          <w:szCs w:val="24"/>
        </w:rPr>
        <w:softHyphen/>
      </w:r>
      <w:r w:rsidRPr="004371C7">
        <w:rPr>
          <w:rFonts w:ascii="Times New Roman" w:hAnsi="Times New Roman"/>
          <w:iCs/>
          <w:spacing w:val="-6"/>
          <w:sz w:val="24"/>
          <w:szCs w:val="24"/>
        </w:rPr>
        <w:t>разовательного</w:t>
      </w:r>
      <w:r w:rsidR="00080970">
        <w:rPr>
          <w:rFonts w:ascii="Times New Roman" w:hAnsi="Times New Roman"/>
          <w:iCs/>
          <w:spacing w:val="-6"/>
          <w:sz w:val="24"/>
          <w:szCs w:val="24"/>
        </w:rPr>
        <w:t xml:space="preserve"> </w:t>
      </w:r>
      <w:r w:rsidRPr="004371C7">
        <w:rPr>
          <w:rFonts w:ascii="Times New Roman" w:hAnsi="Times New Roman"/>
          <w:iCs/>
          <w:spacing w:val="-6"/>
          <w:sz w:val="24"/>
          <w:szCs w:val="24"/>
        </w:rPr>
        <w:t>процесса и его  результаты, позволяют сделать сле</w:t>
      </w:r>
      <w:r w:rsidRPr="004371C7">
        <w:rPr>
          <w:rFonts w:ascii="Times New Roman" w:hAnsi="Times New Roman"/>
          <w:iCs/>
          <w:spacing w:val="-6"/>
          <w:sz w:val="24"/>
          <w:szCs w:val="24"/>
        </w:rPr>
        <w:softHyphen/>
        <w:t xml:space="preserve">дующие  </w:t>
      </w:r>
      <w:r w:rsidRPr="00080970">
        <w:rPr>
          <w:rFonts w:ascii="Times New Roman" w:hAnsi="Times New Roman"/>
          <w:iCs/>
          <w:spacing w:val="-6"/>
          <w:sz w:val="24"/>
          <w:szCs w:val="24"/>
        </w:rPr>
        <w:t>выводы</w:t>
      </w:r>
      <w:r w:rsidRPr="004371C7">
        <w:rPr>
          <w:rFonts w:ascii="Times New Roman" w:hAnsi="Times New Roman"/>
          <w:b/>
          <w:iCs/>
          <w:spacing w:val="-6"/>
          <w:sz w:val="24"/>
          <w:szCs w:val="24"/>
        </w:rPr>
        <w:t>:</w:t>
      </w:r>
    </w:p>
    <w:p w:rsidR="00591554" w:rsidRPr="004371C7" w:rsidRDefault="00591554" w:rsidP="00A5788E">
      <w:pPr>
        <w:widowControl w:val="0"/>
        <w:numPr>
          <w:ilvl w:val="0"/>
          <w:numId w:val="2"/>
        </w:numPr>
        <w:shd w:val="clear" w:color="auto" w:fill="FFFFFF"/>
        <w:autoSpaceDE w:val="0"/>
        <w:autoSpaceDN w:val="0"/>
        <w:adjustRightInd w:val="0"/>
        <w:spacing w:after="0" w:line="360" w:lineRule="auto"/>
        <w:ind w:left="737" w:right="113"/>
        <w:jc w:val="both"/>
        <w:rPr>
          <w:rFonts w:ascii="Times New Roman" w:hAnsi="Times New Roman"/>
          <w:bCs/>
          <w:iCs/>
          <w:spacing w:val="-5"/>
          <w:sz w:val="24"/>
          <w:szCs w:val="24"/>
        </w:rPr>
      </w:pPr>
      <w:r w:rsidRPr="004371C7">
        <w:rPr>
          <w:rFonts w:ascii="Times New Roman" w:hAnsi="Times New Roman"/>
          <w:iCs/>
          <w:sz w:val="24"/>
          <w:szCs w:val="24"/>
        </w:rPr>
        <w:t>образовательн</w:t>
      </w:r>
      <w:r w:rsidR="00D41BA6">
        <w:rPr>
          <w:rFonts w:ascii="Times New Roman" w:hAnsi="Times New Roman"/>
          <w:iCs/>
          <w:sz w:val="24"/>
          <w:szCs w:val="24"/>
        </w:rPr>
        <w:t>ое</w:t>
      </w:r>
      <w:r w:rsidRPr="004371C7">
        <w:rPr>
          <w:rFonts w:ascii="Times New Roman" w:hAnsi="Times New Roman"/>
          <w:iCs/>
          <w:sz w:val="24"/>
          <w:szCs w:val="24"/>
        </w:rPr>
        <w:t xml:space="preserve"> </w:t>
      </w:r>
      <w:r w:rsidR="00D41BA6">
        <w:rPr>
          <w:rFonts w:ascii="Times New Roman" w:hAnsi="Times New Roman"/>
          <w:iCs/>
          <w:sz w:val="24"/>
          <w:szCs w:val="24"/>
        </w:rPr>
        <w:t>учреждение</w:t>
      </w:r>
      <w:r w:rsidRPr="004371C7">
        <w:rPr>
          <w:rFonts w:ascii="Times New Roman" w:hAnsi="Times New Roman"/>
          <w:iCs/>
          <w:sz w:val="24"/>
          <w:szCs w:val="24"/>
        </w:rPr>
        <w:t xml:space="preserve"> обладает необходимым   и     доста</w:t>
      </w:r>
      <w:r w:rsidRPr="004371C7">
        <w:rPr>
          <w:rFonts w:ascii="Times New Roman" w:hAnsi="Times New Roman"/>
          <w:iCs/>
          <w:sz w:val="24"/>
          <w:szCs w:val="24"/>
        </w:rPr>
        <w:softHyphen/>
      </w:r>
      <w:r w:rsidRPr="004371C7">
        <w:rPr>
          <w:rFonts w:ascii="Times New Roman" w:hAnsi="Times New Roman"/>
          <w:iCs/>
          <w:spacing w:val="-10"/>
          <w:sz w:val="24"/>
          <w:szCs w:val="24"/>
        </w:rPr>
        <w:t>точным педагогическим потенциалом для осуществления учебно-</w:t>
      </w:r>
      <w:r w:rsidRPr="004371C7">
        <w:rPr>
          <w:rFonts w:ascii="Times New Roman" w:hAnsi="Times New Roman"/>
          <w:iCs/>
          <w:sz w:val="24"/>
          <w:szCs w:val="24"/>
        </w:rPr>
        <w:t>воспитательного  процесса;</w:t>
      </w:r>
    </w:p>
    <w:p w:rsidR="00591554" w:rsidRPr="00080970" w:rsidRDefault="00591554" w:rsidP="00A5788E">
      <w:pPr>
        <w:widowControl w:val="0"/>
        <w:numPr>
          <w:ilvl w:val="0"/>
          <w:numId w:val="2"/>
        </w:numPr>
        <w:shd w:val="clear" w:color="auto" w:fill="FFFFFF"/>
        <w:autoSpaceDE w:val="0"/>
        <w:autoSpaceDN w:val="0"/>
        <w:adjustRightInd w:val="0"/>
        <w:spacing w:after="0" w:line="360" w:lineRule="auto"/>
        <w:ind w:right="113"/>
        <w:jc w:val="both"/>
        <w:rPr>
          <w:rFonts w:ascii="Times New Roman" w:hAnsi="Times New Roman"/>
          <w:iCs/>
          <w:spacing w:val="-4"/>
          <w:sz w:val="24"/>
          <w:szCs w:val="24"/>
        </w:rPr>
      </w:pPr>
      <w:r w:rsidRPr="004371C7">
        <w:rPr>
          <w:rFonts w:ascii="Times New Roman" w:hAnsi="Times New Roman"/>
          <w:iCs/>
          <w:spacing w:val="-4"/>
          <w:sz w:val="24"/>
          <w:szCs w:val="24"/>
        </w:rPr>
        <w:lastRenderedPageBreak/>
        <w:t>сформирована нормативная правовая база функционирования и развития</w:t>
      </w:r>
      <w:r w:rsidR="00080970">
        <w:rPr>
          <w:rFonts w:ascii="Times New Roman" w:hAnsi="Times New Roman"/>
          <w:iCs/>
          <w:spacing w:val="-4"/>
          <w:sz w:val="24"/>
          <w:szCs w:val="24"/>
        </w:rPr>
        <w:t xml:space="preserve"> </w:t>
      </w:r>
      <w:r w:rsidRPr="00080970">
        <w:rPr>
          <w:rFonts w:ascii="Times New Roman" w:hAnsi="Times New Roman"/>
          <w:iCs/>
          <w:spacing w:val="-4"/>
          <w:sz w:val="24"/>
          <w:szCs w:val="24"/>
        </w:rPr>
        <w:t>образовательно</w:t>
      </w:r>
      <w:r w:rsidR="00D41BA6">
        <w:rPr>
          <w:rFonts w:ascii="Times New Roman" w:hAnsi="Times New Roman"/>
          <w:iCs/>
          <w:spacing w:val="-4"/>
          <w:sz w:val="24"/>
          <w:szCs w:val="24"/>
        </w:rPr>
        <w:t>го учреждения</w:t>
      </w:r>
      <w:r w:rsidRPr="00080970">
        <w:rPr>
          <w:rFonts w:ascii="Times New Roman" w:hAnsi="Times New Roman"/>
          <w:iCs/>
          <w:spacing w:val="-4"/>
          <w:sz w:val="24"/>
          <w:szCs w:val="24"/>
        </w:rPr>
        <w:t xml:space="preserve">, не противоречащая   </w:t>
      </w:r>
      <w:r w:rsidRPr="00080970">
        <w:rPr>
          <w:rFonts w:ascii="Times New Roman" w:hAnsi="Times New Roman"/>
          <w:iCs/>
          <w:spacing w:val="-3"/>
          <w:sz w:val="24"/>
          <w:szCs w:val="24"/>
        </w:rPr>
        <w:t>законодательству РФ;</w:t>
      </w:r>
      <w:r w:rsidRPr="00080970">
        <w:rPr>
          <w:rFonts w:ascii="Times New Roman" w:hAnsi="Times New Roman"/>
          <w:sz w:val="24"/>
          <w:szCs w:val="24"/>
        </w:rPr>
        <w:t xml:space="preserve"> </w:t>
      </w:r>
      <w:r w:rsidRPr="00080970">
        <w:rPr>
          <w:rFonts w:ascii="Times New Roman" w:hAnsi="Times New Roman"/>
          <w:iCs/>
          <w:spacing w:val="-8"/>
          <w:sz w:val="24"/>
          <w:szCs w:val="24"/>
        </w:rPr>
        <w:t>образовательн</w:t>
      </w:r>
      <w:r w:rsidR="00D41BA6">
        <w:rPr>
          <w:rFonts w:ascii="Times New Roman" w:hAnsi="Times New Roman"/>
          <w:iCs/>
          <w:spacing w:val="-8"/>
          <w:sz w:val="24"/>
          <w:szCs w:val="24"/>
        </w:rPr>
        <w:t>ое</w:t>
      </w:r>
      <w:r w:rsidRPr="00080970">
        <w:rPr>
          <w:rFonts w:ascii="Times New Roman" w:hAnsi="Times New Roman"/>
          <w:iCs/>
          <w:spacing w:val="-8"/>
          <w:sz w:val="24"/>
          <w:szCs w:val="24"/>
        </w:rPr>
        <w:t xml:space="preserve"> </w:t>
      </w:r>
      <w:proofErr w:type="spellStart"/>
      <w:r w:rsidR="00D41BA6">
        <w:rPr>
          <w:rFonts w:ascii="Times New Roman" w:hAnsi="Times New Roman"/>
          <w:iCs/>
          <w:spacing w:val="-8"/>
          <w:sz w:val="24"/>
          <w:szCs w:val="24"/>
        </w:rPr>
        <w:t>учрежедение</w:t>
      </w:r>
      <w:proofErr w:type="spellEnd"/>
      <w:r w:rsidRPr="00080970">
        <w:rPr>
          <w:rFonts w:ascii="Times New Roman" w:hAnsi="Times New Roman"/>
          <w:iCs/>
          <w:spacing w:val="-8"/>
          <w:sz w:val="24"/>
          <w:szCs w:val="24"/>
        </w:rPr>
        <w:t xml:space="preserve"> работает устойчиво, обеспечивая   </w:t>
      </w:r>
      <w:r w:rsidRPr="00080970">
        <w:rPr>
          <w:rFonts w:ascii="Times New Roman" w:hAnsi="Times New Roman"/>
          <w:iCs/>
          <w:sz w:val="24"/>
          <w:szCs w:val="24"/>
        </w:rPr>
        <w:t>заявленное  качество образования.</w:t>
      </w:r>
    </w:p>
    <w:p w:rsidR="00591554" w:rsidRPr="004371C7" w:rsidRDefault="00591554" w:rsidP="00A5788E">
      <w:pPr>
        <w:shd w:val="clear" w:color="auto" w:fill="FFFFFF"/>
        <w:spacing w:after="0" w:line="360" w:lineRule="auto"/>
        <w:rPr>
          <w:rFonts w:ascii="Times New Roman" w:hAnsi="Times New Roman"/>
          <w:sz w:val="24"/>
          <w:szCs w:val="24"/>
        </w:rPr>
      </w:pPr>
      <w:r w:rsidRPr="004371C7">
        <w:rPr>
          <w:rFonts w:ascii="Times New Roman" w:hAnsi="Times New Roman"/>
          <w:bCs/>
          <w:iCs/>
          <w:spacing w:val="-5"/>
          <w:sz w:val="24"/>
          <w:szCs w:val="24"/>
        </w:rPr>
        <w:t xml:space="preserve">Самоанализ МБУДО Егорлыкской ДШИ позволил  выявить следующий комплекс </w:t>
      </w:r>
      <w:r w:rsidRPr="004371C7">
        <w:rPr>
          <w:rFonts w:ascii="Times New Roman" w:hAnsi="Times New Roman"/>
          <w:bCs/>
          <w:iCs/>
          <w:sz w:val="24"/>
          <w:szCs w:val="24"/>
        </w:rPr>
        <w:t>проблем, которые необходимо реш</w:t>
      </w:r>
      <w:r>
        <w:rPr>
          <w:rFonts w:ascii="Times New Roman" w:hAnsi="Times New Roman"/>
          <w:bCs/>
          <w:iCs/>
          <w:sz w:val="24"/>
          <w:szCs w:val="24"/>
        </w:rPr>
        <w:t>а</w:t>
      </w:r>
      <w:r w:rsidR="00080970">
        <w:rPr>
          <w:rFonts w:ascii="Times New Roman" w:hAnsi="Times New Roman"/>
          <w:bCs/>
          <w:iCs/>
          <w:sz w:val="24"/>
          <w:szCs w:val="24"/>
        </w:rPr>
        <w:t>ть,</w:t>
      </w:r>
      <w:r w:rsidR="00080970">
        <w:rPr>
          <w:rFonts w:ascii="Times New Roman" w:hAnsi="Times New Roman"/>
          <w:sz w:val="24"/>
          <w:szCs w:val="24"/>
        </w:rPr>
        <w:t xml:space="preserve"> </w:t>
      </w:r>
      <w:r w:rsidRPr="004371C7">
        <w:rPr>
          <w:rFonts w:ascii="Times New Roman" w:hAnsi="Times New Roman"/>
          <w:iCs/>
          <w:spacing w:val="-10"/>
          <w:sz w:val="24"/>
          <w:szCs w:val="24"/>
        </w:rPr>
        <w:t xml:space="preserve">исходя из целей модернизации </w:t>
      </w:r>
      <w:r>
        <w:rPr>
          <w:rFonts w:ascii="Times New Roman" w:hAnsi="Times New Roman"/>
          <w:iCs/>
          <w:spacing w:val="-10"/>
          <w:sz w:val="24"/>
          <w:szCs w:val="24"/>
        </w:rPr>
        <w:t xml:space="preserve"> дополнительного </w:t>
      </w:r>
      <w:r w:rsidRPr="004371C7">
        <w:rPr>
          <w:rFonts w:ascii="Times New Roman" w:hAnsi="Times New Roman"/>
          <w:iCs/>
          <w:spacing w:val="-10"/>
          <w:sz w:val="24"/>
          <w:szCs w:val="24"/>
        </w:rPr>
        <w:t>образования, требуется:</w:t>
      </w:r>
    </w:p>
    <w:p w:rsidR="00591554" w:rsidRPr="004371C7" w:rsidRDefault="00591554" w:rsidP="00A5788E">
      <w:pPr>
        <w:widowControl w:val="0"/>
        <w:shd w:val="clear" w:color="auto" w:fill="FFFFFF"/>
        <w:tabs>
          <w:tab w:val="left" w:pos="374"/>
        </w:tabs>
        <w:autoSpaceDE w:val="0"/>
        <w:autoSpaceDN w:val="0"/>
        <w:adjustRightInd w:val="0"/>
        <w:spacing w:before="5" w:after="0" w:line="360" w:lineRule="auto"/>
        <w:ind w:left="720" w:right="29"/>
        <w:jc w:val="both"/>
        <w:rPr>
          <w:rFonts w:ascii="Times New Roman" w:hAnsi="Times New Roman"/>
          <w:sz w:val="24"/>
          <w:szCs w:val="24"/>
        </w:rPr>
      </w:pPr>
      <w:r w:rsidRPr="004371C7">
        <w:rPr>
          <w:rFonts w:ascii="Times New Roman" w:hAnsi="Times New Roman"/>
          <w:iCs/>
          <w:spacing w:val="-5"/>
          <w:sz w:val="24"/>
          <w:szCs w:val="24"/>
        </w:rPr>
        <w:t>1</w:t>
      </w:r>
      <w:r w:rsidR="004D2C63">
        <w:rPr>
          <w:rFonts w:ascii="Times New Roman" w:hAnsi="Times New Roman"/>
          <w:iCs/>
          <w:spacing w:val="-5"/>
          <w:sz w:val="24"/>
          <w:szCs w:val="24"/>
        </w:rPr>
        <w:t xml:space="preserve">.  </w:t>
      </w:r>
      <w:r w:rsidRPr="004371C7">
        <w:rPr>
          <w:rFonts w:ascii="Times New Roman" w:hAnsi="Times New Roman"/>
          <w:iCs/>
          <w:spacing w:val="-5"/>
          <w:sz w:val="24"/>
          <w:szCs w:val="24"/>
        </w:rPr>
        <w:t xml:space="preserve"> </w:t>
      </w:r>
      <w:r w:rsidR="00F31132">
        <w:rPr>
          <w:rFonts w:ascii="Times New Roman" w:hAnsi="Times New Roman"/>
          <w:iCs/>
          <w:spacing w:val="-5"/>
          <w:sz w:val="24"/>
          <w:szCs w:val="24"/>
        </w:rPr>
        <w:t>У</w:t>
      </w:r>
      <w:r w:rsidRPr="004371C7">
        <w:rPr>
          <w:rFonts w:ascii="Times New Roman" w:hAnsi="Times New Roman"/>
          <w:iCs/>
          <w:spacing w:val="-5"/>
          <w:sz w:val="24"/>
          <w:szCs w:val="24"/>
        </w:rPr>
        <w:t xml:space="preserve">крепление материально-технической  базы  </w:t>
      </w:r>
      <w:r w:rsidR="00E75D51">
        <w:rPr>
          <w:rFonts w:ascii="Times New Roman" w:hAnsi="Times New Roman"/>
          <w:iCs/>
          <w:spacing w:val="-5"/>
          <w:sz w:val="24"/>
          <w:szCs w:val="24"/>
        </w:rPr>
        <w:t>образовательного учреждения</w:t>
      </w:r>
      <w:r>
        <w:rPr>
          <w:rFonts w:ascii="Times New Roman" w:hAnsi="Times New Roman"/>
          <w:iCs/>
          <w:spacing w:val="-5"/>
          <w:sz w:val="24"/>
          <w:szCs w:val="24"/>
        </w:rPr>
        <w:t xml:space="preserve"> в аспекте поддержания здания  МБУДО Егорлыкской ДШИ</w:t>
      </w:r>
      <w:r w:rsidR="00F31132">
        <w:rPr>
          <w:rFonts w:ascii="Times New Roman" w:hAnsi="Times New Roman"/>
          <w:iCs/>
          <w:spacing w:val="-5"/>
          <w:sz w:val="24"/>
          <w:szCs w:val="24"/>
        </w:rPr>
        <w:t>;</w:t>
      </w:r>
    </w:p>
    <w:p w:rsidR="00591554" w:rsidRPr="004371C7" w:rsidRDefault="00591554" w:rsidP="00A5788E">
      <w:pPr>
        <w:widowControl w:val="0"/>
        <w:shd w:val="clear" w:color="auto" w:fill="FFFFFF"/>
        <w:tabs>
          <w:tab w:val="left" w:pos="374"/>
        </w:tabs>
        <w:autoSpaceDE w:val="0"/>
        <w:autoSpaceDN w:val="0"/>
        <w:adjustRightInd w:val="0"/>
        <w:spacing w:before="5" w:after="0" w:line="360" w:lineRule="auto"/>
        <w:ind w:left="720" w:right="29"/>
        <w:jc w:val="both"/>
        <w:rPr>
          <w:rFonts w:ascii="Times New Roman" w:hAnsi="Times New Roman"/>
          <w:sz w:val="24"/>
          <w:szCs w:val="24"/>
        </w:rPr>
      </w:pPr>
      <w:r w:rsidRPr="004371C7">
        <w:rPr>
          <w:rFonts w:ascii="Times New Roman" w:hAnsi="Times New Roman"/>
          <w:iCs/>
          <w:spacing w:val="-5"/>
          <w:sz w:val="24"/>
          <w:szCs w:val="24"/>
        </w:rPr>
        <w:t xml:space="preserve">2.  </w:t>
      </w:r>
      <w:r w:rsidR="00F31132">
        <w:rPr>
          <w:rFonts w:ascii="Times New Roman" w:hAnsi="Times New Roman"/>
          <w:iCs/>
          <w:spacing w:val="-5"/>
          <w:sz w:val="24"/>
          <w:szCs w:val="24"/>
        </w:rPr>
        <w:t>О</w:t>
      </w:r>
      <w:r w:rsidRPr="004371C7">
        <w:rPr>
          <w:rFonts w:ascii="Times New Roman" w:hAnsi="Times New Roman"/>
          <w:iCs/>
          <w:spacing w:val="-5"/>
          <w:sz w:val="24"/>
          <w:szCs w:val="24"/>
        </w:rPr>
        <w:t>бновление   музыкальных инструмен</w:t>
      </w:r>
      <w:r w:rsidR="00F31132">
        <w:rPr>
          <w:rFonts w:ascii="Times New Roman" w:hAnsi="Times New Roman"/>
          <w:iCs/>
          <w:spacing w:val="-5"/>
          <w:sz w:val="24"/>
          <w:szCs w:val="24"/>
        </w:rPr>
        <w:t>тов, музыкального  оборудования;</w:t>
      </w:r>
    </w:p>
    <w:p w:rsidR="00A5788E" w:rsidRPr="009602EE" w:rsidRDefault="00591554" w:rsidP="009602EE">
      <w:pPr>
        <w:widowControl w:val="0"/>
        <w:shd w:val="clear" w:color="auto" w:fill="FFFFFF"/>
        <w:tabs>
          <w:tab w:val="left" w:pos="374"/>
        </w:tabs>
        <w:autoSpaceDE w:val="0"/>
        <w:autoSpaceDN w:val="0"/>
        <w:adjustRightInd w:val="0"/>
        <w:spacing w:after="0" w:line="360" w:lineRule="auto"/>
        <w:ind w:left="720"/>
        <w:rPr>
          <w:rFonts w:ascii="Times New Roman" w:hAnsi="Times New Roman"/>
          <w:iCs/>
          <w:spacing w:val="-5"/>
          <w:sz w:val="24"/>
          <w:szCs w:val="24"/>
        </w:rPr>
      </w:pPr>
      <w:r>
        <w:rPr>
          <w:rFonts w:ascii="Times New Roman" w:hAnsi="Times New Roman"/>
          <w:iCs/>
          <w:spacing w:val="-5"/>
          <w:sz w:val="24"/>
          <w:szCs w:val="24"/>
        </w:rPr>
        <w:t xml:space="preserve">3.  </w:t>
      </w:r>
      <w:r w:rsidRPr="004371C7">
        <w:rPr>
          <w:rFonts w:ascii="Times New Roman" w:hAnsi="Times New Roman"/>
          <w:iCs/>
          <w:spacing w:val="-5"/>
          <w:sz w:val="24"/>
          <w:szCs w:val="24"/>
        </w:rPr>
        <w:t xml:space="preserve"> </w:t>
      </w:r>
      <w:proofErr w:type="gramStart"/>
      <w:r w:rsidR="00F31132">
        <w:rPr>
          <w:rFonts w:ascii="Times New Roman" w:hAnsi="Times New Roman"/>
          <w:iCs/>
          <w:spacing w:val="-5"/>
          <w:sz w:val="24"/>
          <w:szCs w:val="24"/>
        </w:rPr>
        <w:t>Р</w:t>
      </w:r>
      <w:r w:rsidRPr="004371C7">
        <w:rPr>
          <w:rFonts w:ascii="Times New Roman" w:hAnsi="Times New Roman"/>
          <w:iCs/>
          <w:spacing w:val="-5"/>
          <w:sz w:val="24"/>
          <w:szCs w:val="24"/>
        </w:rPr>
        <w:t>азработк</w:t>
      </w:r>
      <w:r w:rsidR="00D41BA6">
        <w:rPr>
          <w:rFonts w:ascii="Times New Roman" w:hAnsi="Times New Roman"/>
          <w:iCs/>
          <w:spacing w:val="-5"/>
          <w:sz w:val="24"/>
          <w:szCs w:val="24"/>
        </w:rPr>
        <w:t>а</w:t>
      </w:r>
      <w:r w:rsidRPr="004371C7">
        <w:rPr>
          <w:rFonts w:ascii="Times New Roman" w:hAnsi="Times New Roman"/>
          <w:iCs/>
          <w:spacing w:val="-5"/>
          <w:sz w:val="24"/>
          <w:szCs w:val="24"/>
        </w:rPr>
        <w:t xml:space="preserve">  и  внедрение  </w:t>
      </w:r>
      <w:r w:rsidR="00A5788E">
        <w:rPr>
          <w:rFonts w:ascii="Times New Roman" w:hAnsi="Times New Roman"/>
          <w:iCs/>
          <w:spacing w:val="-5"/>
          <w:sz w:val="24"/>
          <w:szCs w:val="24"/>
        </w:rPr>
        <w:t>аналитического материала</w:t>
      </w:r>
      <w:r w:rsidR="009602EE">
        <w:rPr>
          <w:rFonts w:ascii="Times New Roman" w:hAnsi="Times New Roman"/>
          <w:iCs/>
          <w:spacing w:val="-5"/>
          <w:sz w:val="24"/>
          <w:szCs w:val="24"/>
        </w:rPr>
        <w:t xml:space="preserve"> (таблиц)</w:t>
      </w:r>
      <w:bookmarkStart w:id="0" w:name="_GoBack"/>
      <w:bookmarkEnd w:id="0"/>
      <w:r w:rsidR="00A5788E">
        <w:rPr>
          <w:rFonts w:ascii="Times New Roman" w:hAnsi="Times New Roman"/>
          <w:iCs/>
          <w:spacing w:val="-5"/>
          <w:sz w:val="24"/>
          <w:szCs w:val="24"/>
        </w:rPr>
        <w:t>, позволяющего выявить результативность обучающихся</w:t>
      </w:r>
      <w:r w:rsidR="009602EE">
        <w:rPr>
          <w:rFonts w:ascii="Times New Roman" w:hAnsi="Times New Roman"/>
          <w:iCs/>
          <w:spacing w:val="-5"/>
          <w:sz w:val="24"/>
          <w:szCs w:val="24"/>
        </w:rPr>
        <w:t xml:space="preserve"> </w:t>
      </w:r>
      <w:r w:rsidR="00A5788E">
        <w:rPr>
          <w:rFonts w:ascii="Times New Roman" w:hAnsi="Times New Roman"/>
          <w:iCs/>
          <w:spacing w:val="-5"/>
          <w:sz w:val="24"/>
          <w:szCs w:val="24"/>
        </w:rPr>
        <w:t xml:space="preserve"> по каждой конкретной программе, в целом по всем об</w:t>
      </w:r>
      <w:r w:rsidR="009602EE">
        <w:rPr>
          <w:rFonts w:ascii="Times New Roman" w:hAnsi="Times New Roman"/>
          <w:iCs/>
          <w:spacing w:val="-5"/>
          <w:sz w:val="24"/>
          <w:szCs w:val="24"/>
        </w:rPr>
        <w:t>учающимся МБУДО Егорлыкской ДШИ, выявление самой результативной 10 обучающихся.</w:t>
      </w:r>
      <w:proofErr w:type="gramEnd"/>
    </w:p>
    <w:p w:rsidR="00591554" w:rsidRPr="004371C7" w:rsidRDefault="00591554" w:rsidP="00A5788E">
      <w:pPr>
        <w:pStyle w:val="a3"/>
        <w:shd w:val="clear" w:color="auto" w:fill="FFFFFF"/>
        <w:spacing w:after="0" w:line="360" w:lineRule="auto"/>
        <w:jc w:val="both"/>
        <w:rPr>
          <w:rFonts w:ascii="Times New Roman" w:hAnsi="Times New Roman"/>
          <w:sz w:val="24"/>
          <w:szCs w:val="24"/>
        </w:rPr>
      </w:pPr>
      <w:r>
        <w:rPr>
          <w:rFonts w:ascii="Times New Roman" w:hAnsi="Times New Roman"/>
          <w:sz w:val="24"/>
          <w:szCs w:val="24"/>
        </w:rPr>
        <w:t xml:space="preserve">4 </w:t>
      </w:r>
      <w:r w:rsidRPr="004371C7">
        <w:rPr>
          <w:rFonts w:ascii="Times New Roman" w:hAnsi="Times New Roman"/>
          <w:sz w:val="24"/>
          <w:szCs w:val="24"/>
        </w:rPr>
        <w:t>.</w:t>
      </w:r>
      <w:r w:rsidR="009D714A">
        <w:rPr>
          <w:rFonts w:ascii="Times New Roman" w:hAnsi="Times New Roman"/>
          <w:sz w:val="24"/>
          <w:szCs w:val="24"/>
        </w:rPr>
        <w:t xml:space="preserve"> Лицензирование </w:t>
      </w:r>
      <w:r w:rsidR="009D714A" w:rsidRPr="004371C7">
        <w:rPr>
          <w:rFonts w:ascii="Times New Roman" w:hAnsi="Times New Roman"/>
          <w:sz w:val="24"/>
          <w:szCs w:val="24"/>
        </w:rPr>
        <w:t>адресов</w:t>
      </w:r>
      <w:r w:rsidR="009D714A">
        <w:rPr>
          <w:rFonts w:ascii="Times New Roman" w:hAnsi="Times New Roman"/>
          <w:sz w:val="24"/>
          <w:szCs w:val="24"/>
        </w:rPr>
        <w:t xml:space="preserve">, по которым планируется </w:t>
      </w:r>
      <w:r w:rsidR="009D714A" w:rsidRPr="004371C7">
        <w:rPr>
          <w:rFonts w:ascii="Times New Roman" w:hAnsi="Times New Roman"/>
          <w:sz w:val="24"/>
          <w:szCs w:val="24"/>
        </w:rPr>
        <w:t>осуществл</w:t>
      </w:r>
      <w:r w:rsidR="009D714A">
        <w:rPr>
          <w:rFonts w:ascii="Times New Roman" w:hAnsi="Times New Roman"/>
          <w:sz w:val="24"/>
          <w:szCs w:val="24"/>
        </w:rPr>
        <w:t>ение</w:t>
      </w:r>
      <w:r w:rsidR="009D714A" w:rsidRPr="004371C7">
        <w:rPr>
          <w:rFonts w:ascii="Times New Roman" w:hAnsi="Times New Roman"/>
          <w:sz w:val="24"/>
          <w:szCs w:val="24"/>
        </w:rPr>
        <w:t xml:space="preserve"> образовательн</w:t>
      </w:r>
      <w:r w:rsidR="009D714A">
        <w:rPr>
          <w:rFonts w:ascii="Times New Roman" w:hAnsi="Times New Roman"/>
          <w:sz w:val="24"/>
          <w:szCs w:val="24"/>
        </w:rPr>
        <w:t>ой</w:t>
      </w:r>
      <w:r w:rsidR="009D714A" w:rsidRPr="004371C7">
        <w:rPr>
          <w:rFonts w:ascii="Times New Roman" w:hAnsi="Times New Roman"/>
          <w:sz w:val="24"/>
          <w:szCs w:val="24"/>
        </w:rPr>
        <w:t xml:space="preserve">    деятельност</w:t>
      </w:r>
      <w:r w:rsidR="009D714A">
        <w:rPr>
          <w:rFonts w:ascii="Times New Roman" w:hAnsi="Times New Roman"/>
          <w:sz w:val="24"/>
          <w:szCs w:val="24"/>
        </w:rPr>
        <w:t>и МБУДО Егорлыкской ДШИ</w:t>
      </w:r>
      <w:r w:rsidR="00F31132">
        <w:rPr>
          <w:rFonts w:ascii="Times New Roman" w:hAnsi="Times New Roman"/>
          <w:sz w:val="24"/>
          <w:szCs w:val="24"/>
        </w:rPr>
        <w:t>;</w:t>
      </w:r>
    </w:p>
    <w:p w:rsidR="004D2C63" w:rsidRDefault="00591554" w:rsidP="00A5788E">
      <w:pPr>
        <w:pStyle w:val="a3"/>
        <w:shd w:val="clear" w:color="auto" w:fill="FFFFFF"/>
        <w:spacing w:after="0" w:line="360" w:lineRule="auto"/>
        <w:jc w:val="both"/>
        <w:rPr>
          <w:rFonts w:ascii="Times New Roman" w:hAnsi="Times New Roman"/>
          <w:sz w:val="24"/>
          <w:szCs w:val="24"/>
        </w:rPr>
      </w:pPr>
      <w:r>
        <w:rPr>
          <w:rFonts w:ascii="Times New Roman" w:hAnsi="Times New Roman"/>
          <w:sz w:val="24"/>
          <w:szCs w:val="24"/>
        </w:rPr>
        <w:t xml:space="preserve">5.  </w:t>
      </w:r>
      <w:r w:rsidR="009602EE">
        <w:rPr>
          <w:rFonts w:ascii="Times New Roman" w:hAnsi="Times New Roman"/>
          <w:sz w:val="24"/>
          <w:szCs w:val="24"/>
        </w:rPr>
        <w:t xml:space="preserve">Разработка аналитического материала для педагогических работников, позволяющего выявить качество знаний по каждому предмету  учебной программы, по каждой программе, по каждому классу преподавателя МБУДО Егорлыкской ДШИ. </w:t>
      </w:r>
    </w:p>
    <w:p w:rsidR="00E75D51" w:rsidRPr="004371C7" w:rsidRDefault="009D714A" w:rsidP="00A5788E">
      <w:pPr>
        <w:pStyle w:val="a3"/>
        <w:shd w:val="clear" w:color="auto" w:fill="FFFFFF"/>
        <w:spacing w:after="0" w:line="360" w:lineRule="auto"/>
        <w:jc w:val="both"/>
        <w:rPr>
          <w:rFonts w:ascii="Times New Roman" w:hAnsi="Times New Roman"/>
          <w:sz w:val="24"/>
          <w:szCs w:val="24"/>
        </w:rPr>
      </w:pPr>
      <w:r>
        <w:rPr>
          <w:rFonts w:ascii="Times New Roman" w:hAnsi="Times New Roman"/>
          <w:sz w:val="24"/>
          <w:szCs w:val="24"/>
        </w:rPr>
        <w:t>6</w:t>
      </w:r>
      <w:r w:rsidR="004D2C63">
        <w:rPr>
          <w:rFonts w:ascii="Times New Roman" w:hAnsi="Times New Roman"/>
          <w:sz w:val="24"/>
          <w:szCs w:val="24"/>
        </w:rPr>
        <w:t xml:space="preserve">.  </w:t>
      </w:r>
      <w:r>
        <w:rPr>
          <w:rFonts w:ascii="Times New Roman" w:hAnsi="Times New Roman"/>
          <w:sz w:val="24"/>
          <w:szCs w:val="24"/>
        </w:rPr>
        <w:t>П</w:t>
      </w:r>
      <w:r w:rsidR="004D2C63">
        <w:rPr>
          <w:rFonts w:ascii="Times New Roman" w:hAnsi="Times New Roman"/>
          <w:sz w:val="24"/>
          <w:szCs w:val="24"/>
        </w:rPr>
        <w:t>ривлечени</w:t>
      </w:r>
      <w:r>
        <w:rPr>
          <w:rFonts w:ascii="Times New Roman" w:hAnsi="Times New Roman"/>
          <w:sz w:val="24"/>
          <w:szCs w:val="24"/>
        </w:rPr>
        <w:t>е</w:t>
      </w:r>
      <w:r w:rsidR="004D2C63">
        <w:rPr>
          <w:rFonts w:ascii="Times New Roman" w:hAnsi="Times New Roman"/>
          <w:sz w:val="24"/>
          <w:szCs w:val="24"/>
        </w:rPr>
        <w:t xml:space="preserve"> молодых, грамотных педагогических кадров в сельскую местность.</w:t>
      </w:r>
    </w:p>
    <w:p w:rsidR="00640C8A" w:rsidRDefault="00640C8A" w:rsidP="00A5788E">
      <w:pPr>
        <w:pStyle w:val="ConsPlusNormal"/>
        <w:widowControl/>
        <w:spacing w:line="360" w:lineRule="auto"/>
        <w:ind w:firstLine="0"/>
        <w:jc w:val="both"/>
        <w:rPr>
          <w:rFonts w:ascii="Times New Roman" w:hAnsi="Times New Roman" w:cs="Times New Roman"/>
          <w:sz w:val="28"/>
          <w:szCs w:val="28"/>
        </w:rPr>
      </w:pPr>
    </w:p>
    <w:p w:rsidR="00640C8A" w:rsidRDefault="00640C8A" w:rsidP="00EA0548">
      <w:pPr>
        <w:pStyle w:val="ConsPlusNormal"/>
        <w:widowControl/>
        <w:ind w:firstLine="0"/>
        <w:jc w:val="both"/>
        <w:rPr>
          <w:rFonts w:ascii="Times New Roman" w:hAnsi="Times New Roman" w:cs="Times New Roman"/>
          <w:sz w:val="28"/>
          <w:szCs w:val="28"/>
        </w:rPr>
      </w:pPr>
    </w:p>
    <w:p w:rsidR="00640C8A" w:rsidRDefault="00640C8A" w:rsidP="00EA0548">
      <w:pPr>
        <w:pStyle w:val="ConsPlusNormal"/>
        <w:widowControl/>
        <w:ind w:firstLine="0"/>
        <w:jc w:val="both"/>
        <w:rPr>
          <w:rFonts w:ascii="Times New Roman" w:hAnsi="Times New Roman" w:cs="Times New Roman"/>
          <w:sz w:val="28"/>
          <w:szCs w:val="28"/>
        </w:rPr>
      </w:pPr>
    </w:p>
    <w:p w:rsidR="00640C8A" w:rsidRDefault="00640C8A" w:rsidP="00EA0548">
      <w:pPr>
        <w:pStyle w:val="ConsPlusNormal"/>
        <w:widowControl/>
        <w:ind w:firstLine="0"/>
        <w:jc w:val="both"/>
        <w:rPr>
          <w:rFonts w:ascii="Times New Roman" w:hAnsi="Times New Roman" w:cs="Times New Roman"/>
          <w:sz w:val="28"/>
          <w:szCs w:val="28"/>
        </w:rPr>
      </w:pPr>
    </w:p>
    <w:p w:rsidR="00640C8A" w:rsidRDefault="00640C8A" w:rsidP="00EA0548">
      <w:pPr>
        <w:pStyle w:val="ConsPlusNormal"/>
        <w:widowControl/>
        <w:ind w:firstLine="0"/>
        <w:jc w:val="both"/>
        <w:rPr>
          <w:rFonts w:ascii="Times New Roman" w:hAnsi="Times New Roman" w:cs="Times New Roman"/>
          <w:sz w:val="28"/>
          <w:szCs w:val="28"/>
        </w:rPr>
      </w:pPr>
    </w:p>
    <w:p w:rsidR="00382277" w:rsidRDefault="00382277" w:rsidP="003D48CE">
      <w:pPr>
        <w:rPr>
          <w:rFonts w:ascii="Times New Roman" w:hAnsi="Times New Roman"/>
          <w:sz w:val="28"/>
          <w:szCs w:val="28"/>
        </w:rPr>
      </w:pPr>
    </w:p>
    <w:p w:rsidR="00E52D46" w:rsidRDefault="00E52D46" w:rsidP="002F2B18">
      <w:pPr>
        <w:spacing w:before="100" w:beforeAutospacing="1" w:after="100" w:afterAutospacing="1" w:line="240" w:lineRule="auto"/>
        <w:rPr>
          <w:rFonts w:ascii="Times New Roman" w:hAnsi="Times New Roman"/>
          <w:sz w:val="28"/>
          <w:szCs w:val="28"/>
        </w:rPr>
      </w:pPr>
    </w:p>
    <w:p w:rsidR="009D714A" w:rsidRDefault="009D714A" w:rsidP="002F2B18">
      <w:pPr>
        <w:spacing w:before="100" w:beforeAutospacing="1" w:after="100" w:afterAutospacing="1" w:line="240" w:lineRule="auto"/>
        <w:rPr>
          <w:rFonts w:ascii="Times New Roman" w:hAnsi="Times New Roman"/>
          <w:sz w:val="28"/>
          <w:szCs w:val="28"/>
        </w:rPr>
      </w:pPr>
    </w:p>
    <w:p w:rsidR="00C600C6" w:rsidRPr="00C600C6" w:rsidRDefault="00C600C6" w:rsidP="00B23B60">
      <w:pPr>
        <w:spacing w:before="100" w:beforeAutospacing="1" w:after="100" w:afterAutospacing="1" w:line="240" w:lineRule="auto"/>
        <w:jc w:val="right"/>
        <w:rPr>
          <w:rFonts w:ascii="Times New Roman" w:hAnsi="Times New Roman"/>
          <w:sz w:val="28"/>
          <w:szCs w:val="28"/>
        </w:rPr>
      </w:pPr>
      <w:r w:rsidRPr="00C600C6">
        <w:rPr>
          <w:rFonts w:ascii="Times New Roman" w:hAnsi="Times New Roman"/>
          <w:sz w:val="28"/>
          <w:szCs w:val="28"/>
        </w:rPr>
        <w:t>Приложение №1</w:t>
      </w:r>
    </w:p>
    <w:p w:rsidR="00C600C6" w:rsidRPr="00C600C6" w:rsidRDefault="00C600C6" w:rsidP="00B23B60">
      <w:pPr>
        <w:spacing w:before="100" w:beforeAutospacing="1" w:after="100" w:afterAutospacing="1" w:line="240" w:lineRule="auto"/>
        <w:jc w:val="right"/>
        <w:rPr>
          <w:rFonts w:ascii="Times New Roman" w:hAnsi="Times New Roman"/>
          <w:sz w:val="28"/>
          <w:szCs w:val="28"/>
        </w:rPr>
      </w:pPr>
      <w:r w:rsidRPr="00C600C6">
        <w:rPr>
          <w:rFonts w:ascii="Times New Roman" w:hAnsi="Times New Roman"/>
          <w:sz w:val="28"/>
          <w:szCs w:val="28"/>
        </w:rPr>
        <w:t>УТВЕРЖДЕНЫ</w:t>
      </w:r>
    </w:p>
    <w:p w:rsidR="00C600C6" w:rsidRPr="00C600C6" w:rsidRDefault="00C600C6" w:rsidP="00B23B60">
      <w:pPr>
        <w:spacing w:before="100" w:beforeAutospacing="1" w:after="100" w:afterAutospacing="1" w:line="240" w:lineRule="auto"/>
        <w:jc w:val="right"/>
        <w:rPr>
          <w:rFonts w:ascii="Times New Roman" w:hAnsi="Times New Roman"/>
          <w:sz w:val="28"/>
          <w:szCs w:val="28"/>
        </w:rPr>
      </w:pPr>
      <w:r w:rsidRPr="00C600C6">
        <w:rPr>
          <w:rFonts w:ascii="Times New Roman" w:hAnsi="Times New Roman"/>
          <w:sz w:val="28"/>
          <w:szCs w:val="28"/>
        </w:rPr>
        <w:lastRenderedPageBreak/>
        <w:t>приказом Министерства образования</w:t>
      </w:r>
    </w:p>
    <w:p w:rsidR="00C600C6" w:rsidRPr="00C600C6" w:rsidRDefault="00C600C6" w:rsidP="00B23B60">
      <w:pPr>
        <w:spacing w:before="100" w:beforeAutospacing="1" w:after="100" w:afterAutospacing="1" w:line="240" w:lineRule="auto"/>
        <w:jc w:val="right"/>
        <w:rPr>
          <w:rFonts w:ascii="Times New Roman" w:hAnsi="Times New Roman"/>
          <w:sz w:val="28"/>
          <w:szCs w:val="28"/>
        </w:rPr>
      </w:pPr>
      <w:r w:rsidRPr="00C600C6">
        <w:rPr>
          <w:rFonts w:ascii="Times New Roman" w:hAnsi="Times New Roman"/>
          <w:sz w:val="28"/>
          <w:szCs w:val="28"/>
        </w:rPr>
        <w:t>и науки Российской Федерации</w:t>
      </w:r>
    </w:p>
    <w:p w:rsidR="00C600C6" w:rsidRPr="00C600C6" w:rsidRDefault="00E52D46" w:rsidP="00B23B60">
      <w:pPr>
        <w:spacing w:before="100" w:beforeAutospacing="1" w:after="100" w:afterAutospacing="1" w:line="240" w:lineRule="auto"/>
        <w:jc w:val="right"/>
        <w:rPr>
          <w:rFonts w:ascii="Times New Roman" w:hAnsi="Times New Roman"/>
          <w:sz w:val="28"/>
          <w:szCs w:val="28"/>
        </w:rPr>
      </w:pPr>
      <w:r>
        <w:rPr>
          <w:rFonts w:ascii="Times New Roman" w:hAnsi="Times New Roman"/>
          <w:sz w:val="28"/>
          <w:szCs w:val="28"/>
        </w:rPr>
        <w:t>от «10 » декабря 2013 г. № 13</w:t>
      </w:r>
      <w:r w:rsidR="00C600C6" w:rsidRPr="00C600C6">
        <w:rPr>
          <w:rFonts w:ascii="Times New Roman" w:hAnsi="Times New Roman"/>
          <w:sz w:val="28"/>
          <w:szCs w:val="28"/>
        </w:rPr>
        <w:t>24</w:t>
      </w:r>
    </w:p>
    <w:p w:rsidR="00C600C6" w:rsidRPr="00C600C6" w:rsidRDefault="00C600C6" w:rsidP="00B23B60">
      <w:pPr>
        <w:spacing w:before="100" w:beforeAutospacing="1" w:after="100" w:afterAutospacing="1" w:line="240" w:lineRule="auto"/>
        <w:jc w:val="center"/>
        <w:rPr>
          <w:rFonts w:ascii="Times New Roman" w:hAnsi="Times New Roman"/>
          <w:sz w:val="28"/>
          <w:szCs w:val="28"/>
        </w:rPr>
      </w:pPr>
      <w:r w:rsidRPr="00C600C6">
        <w:rPr>
          <w:rFonts w:ascii="Times New Roman" w:hAnsi="Times New Roman"/>
          <w:sz w:val="28"/>
          <w:szCs w:val="28"/>
        </w:rPr>
        <w:t>ПОКАЗАТЕЛИ</w:t>
      </w:r>
    </w:p>
    <w:p w:rsidR="00C600C6" w:rsidRPr="00C600C6" w:rsidRDefault="00C600C6" w:rsidP="00B23B60">
      <w:pPr>
        <w:spacing w:before="100" w:beforeAutospacing="1" w:after="100" w:afterAutospacing="1" w:line="240" w:lineRule="auto"/>
        <w:jc w:val="center"/>
        <w:rPr>
          <w:rFonts w:ascii="Times New Roman" w:hAnsi="Times New Roman"/>
          <w:sz w:val="28"/>
          <w:szCs w:val="28"/>
        </w:rPr>
      </w:pPr>
      <w:r w:rsidRPr="00C600C6">
        <w:rPr>
          <w:rFonts w:ascii="Times New Roman" w:hAnsi="Times New Roman"/>
          <w:sz w:val="28"/>
          <w:szCs w:val="28"/>
        </w:rPr>
        <w:t>деятельности МБУДО Егорлыкской ДШИ</w:t>
      </w:r>
      <w:r w:rsidR="00B23B60">
        <w:rPr>
          <w:rFonts w:ascii="Times New Roman" w:hAnsi="Times New Roman"/>
          <w:sz w:val="28"/>
          <w:szCs w:val="28"/>
        </w:rPr>
        <w:t xml:space="preserve">    </w:t>
      </w:r>
      <w:r w:rsidR="00B94B56">
        <w:rPr>
          <w:rFonts w:ascii="Times New Roman" w:hAnsi="Times New Roman"/>
          <w:sz w:val="28"/>
          <w:szCs w:val="28"/>
        </w:rPr>
        <w:t>на 01.04.</w:t>
      </w:r>
      <w:r w:rsidRPr="00C600C6">
        <w:rPr>
          <w:rFonts w:ascii="Times New Roman" w:hAnsi="Times New Roman"/>
          <w:sz w:val="28"/>
          <w:szCs w:val="28"/>
        </w:rPr>
        <w:t xml:space="preserve"> 20</w:t>
      </w:r>
      <w:r w:rsidR="0020001A">
        <w:rPr>
          <w:rFonts w:ascii="Times New Roman" w:hAnsi="Times New Roman"/>
          <w:sz w:val="28"/>
          <w:szCs w:val="28"/>
        </w:rPr>
        <w:t>20</w:t>
      </w:r>
      <w:r w:rsidRPr="00C600C6">
        <w:rPr>
          <w:rFonts w:ascii="Times New Roman" w:hAnsi="Times New Roman"/>
          <w:sz w:val="28"/>
          <w:szCs w:val="28"/>
        </w:rPr>
        <w:t xml:space="preserve"> год</w:t>
      </w:r>
      <w:r w:rsidR="00B94B56">
        <w:rPr>
          <w:rFonts w:ascii="Times New Roman" w:hAnsi="Times New Roman"/>
          <w:sz w:val="28"/>
          <w:szCs w:val="28"/>
        </w:rPr>
        <w:t>а</w:t>
      </w:r>
    </w:p>
    <w:tbl>
      <w:tblPr>
        <w:tblW w:w="0" w:type="auto"/>
        <w:tblInd w:w="40" w:type="dxa"/>
        <w:tblCellMar>
          <w:left w:w="40" w:type="dxa"/>
          <w:right w:w="40" w:type="dxa"/>
        </w:tblCellMar>
        <w:tblLook w:val="0000" w:firstRow="0" w:lastRow="0" w:firstColumn="0" w:lastColumn="0" w:noHBand="0" w:noVBand="0"/>
      </w:tblPr>
      <w:tblGrid>
        <w:gridCol w:w="1101"/>
        <w:gridCol w:w="18"/>
        <w:gridCol w:w="11737"/>
        <w:gridCol w:w="1754"/>
      </w:tblGrid>
      <w:tr w:rsidR="00C600C6" w:rsidRPr="00C600C6" w:rsidTr="00B901BD">
        <w:trPr>
          <w:tblHeader/>
        </w:trPr>
        <w:tc>
          <w:tcPr>
            <w:tcW w:w="1101" w:type="dxa"/>
            <w:tcBorders>
              <w:top w:val="single" w:sz="6" w:space="0" w:color="auto"/>
              <w:left w:val="single" w:sz="6" w:space="0" w:color="auto"/>
              <w:bottom w:val="single" w:sz="6" w:space="0" w:color="auto"/>
              <w:right w:val="single" w:sz="6" w:space="0" w:color="auto"/>
            </w:tcBorders>
            <w:shd w:val="clear" w:color="auto" w:fill="FFFFFF"/>
            <w:vAlign w:val="center"/>
          </w:tcPr>
          <w:p w:rsidR="00C600C6" w:rsidRPr="00C600C6" w:rsidRDefault="00C600C6" w:rsidP="00C600C6">
            <w:pPr>
              <w:spacing w:before="100" w:beforeAutospacing="1" w:after="100" w:afterAutospacing="1" w:line="240" w:lineRule="auto"/>
              <w:jc w:val="center"/>
              <w:rPr>
                <w:rFonts w:ascii="Times New Roman" w:hAnsi="Times New Roman"/>
                <w:b/>
                <w:sz w:val="28"/>
                <w:szCs w:val="28"/>
              </w:rPr>
            </w:pPr>
            <w:r w:rsidRPr="00C600C6">
              <w:rPr>
                <w:rFonts w:ascii="Times New Roman" w:hAnsi="Times New Roman"/>
                <w:b/>
                <w:sz w:val="28"/>
                <w:szCs w:val="28"/>
              </w:rPr>
              <w:t>№</w:t>
            </w:r>
            <w:proofErr w:type="gramStart"/>
            <w:r w:rsidRPr="00C600C6">
              <w:rPr>
                <w:rFonts w:ascii="Times New Roman" w:hAnsi="Times New Roman"/>
                <w:b/>
                <w:sz w:val="28"/>
                <w:szCs w:val="28"/>
              </w:rPr>
              <w:t>п</w:t>
            </w:r>
            <w:proofErr w:type="gramEnd"/>
            <w:r w:rsidRPr="00C600C6">
              <w:rPr>
                <w:rFonts w:ascii="Times New Roman" w:hAnsi="Times New Roman"/>
                <w:b/>
                <w:sz w:val="28"/>
                <w:szCs w:val="28"/>
              </w:rPr>
              <w:t>/п</w:t>
            </w:r>
          </w:p>
        </w:tc>
        <w:tc>
          <w:tcPr>
            <w:tcW w:w="1175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600C6" w:rsidRPr="00C600C6" w:rsidRDefault="00C600C6" w:rsidP="00C600C6">
            <w:pPr>
              <w:spacing w:before="100" w:beforeAutospacing="1" w:after="100" w:afterAutospacing="1" w:line="240" w:lineRule="auto"/>
              <w:jc w:val="center"/>
              <w:rPr>
                <w:rFonts w:ascii="Times New Roman" w:hAnsi="Times New Roman"/>
                <w:b/>
                <w:sz w:val="28"/>
                <w:szCs w:val="28"/>
              </w:rPr>
            </w:pPr>
            <w:r w:rsidRPr="00C600C6">
              <w:rPr>
                <w:rFonts w:ascii="Times New Roman" w:hAnsi="Times New Roman"/>
                <w:b/>
                <w:sz w:val="28"/>
                <w:szCs w:val="28"/>
              </w:rPr>
              <w:t>Показатели</w:t>
            </w:r>
          </w:p>
        </w:tc>
        <w:tc>
          <w:tcPr>
            <w:tcW w:w="1754" w:type="dxa"/>
            <w:tcBorders>
              <w:top w:val="single" w:sz="6" w:space="0" w:color="auto"/>
              <w:left w:val="single" w:sz="6" w:space="0" w:color="auto"/>
              <w:bottom w:val="single" w:sz="6" w:space="0" w:color="auto"/>
              <w:right w:val="single" w:sz="6" w:space="0" w:color="auto"/>
            </w:tcBorders>
            <w:shd w:val="clear" w:color="auto" w:fill="FFFFFF"/>
            <w:vAlign w:val="center"/>
          </w:tcPr>
          <w:p w:rsidR="00C600C6" w:rsidRPr="00C600C6" w:rsidRDefault="00C600C6" w:rsidP="00C600C6">
            <w:pPr>
              <w:spacing w:before="100" w:beforeAutospacing="1" w:after="100" w:afterAutospacing="1" w:line="240" w:lineRule="auto"/>
              <w:jc w:val="center"/>
              <w:rPr>
                <w:rFonts w:ascii="Times New Roman" w:hAnsi="Times New Roman"/>
                <w:b/>
                <w:sz w:val="28"/>
                <w:szCs w:val="28"/>
              </w:rPr>
            </w:pPr>
            <w:r w:rsidRPr="00C600C6">
              <w:rPr>
                <w:rFonts w:ascii="Times New Roman" w:hAnsi="Times New Roman"/>
                <w:b/>
                <w:sz w:val="28"/>
                <w:szCs w:val="28"/>
              </w:rPr>
              <w:t>Единица измерения</w:t>
            </w:r>
          </w:p>
        </w:tc>
      </w:tr>
      <w:tr w:rsidR="00C600C6" w:rsidRPr="00C600C6" w:rsidTr="00B901BD">
        <w:tc>
          <w:tcPr>
            <w:tcW w:w="1101"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b/>
                <w:sz w:val="28"/>
                <w:szCs w:val="28"/>
              </w:rPr>
            </w:pPr>
            <w:r w:rsidRPr="00C600C6">
              <w:rPr>
                <w:rFonts w:ascii="Times New Roman" w:hAnsi="Times New Roman"/>
                <w:b/>
                <w:sz w:val="28"/>
                <w:szCs w:val="28"/>
              </w:rPr>
              <w:t>1.</w:t>
            </w:r>
          </w:p>
        </w:tc>
        <w:tc>
          <w:tcPr>
            <w:tcW w:w="11755" w:type="dxa"/>
            <w:gridSpan w:val="2"/>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b/>
                <w:sz w:val="28"/>
                <w:szCs w:val="28"/>
              </w:rPr>
            </w:pPr>
            <w:r w:rsidRPr="00C600C6">
              <w:rPr>
                <w:rFonts w:ascii="Times New Roman" w:hAnsi="Times New Roman"/>
                <w:b/>
                <w:sz w:val="28"/>
                <w:szCs w:val="28"/>
              </w:rPr>
              <w:t>Образовательная деятельность</w:t>
            </w:r>
          </w:p>
        </w:tc>
        <w:tc>
          <w:tcPr>
            <w:tcW w:w="1754"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b/>
                <w:sz w:val="28"/>
                <w:szCs w:val="28"/>
              </w:rPr>
            </w:pPr>
          </w:p>
        </w:tc>
      </w:tr>
      <w:tr w:rsidR="00C600C6" w:rsidRPr="00C600C6" w:rsidTr="00B901BD">
        <w:tc>
          <w:tcPr>
            <w:tcW w:w="1101"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1.1</w:t>
            </w:r>
          </w:p>
        </w:tc>
        <w:tc>
          <w:tcPr>
            <w:tcW w:w="11755" w:type="dxa"/>
            <w:gridSpan w:val="2"/>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Общая численность учащихся, в том числе:</w:t>
            </w:r>
          </w:p>
        </w:tc>
        <w:tc>
          <w:tcPr>
            <w:tcW w:w="1754"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20001A">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10</w:t>
            </w:r>
            <w:r w:rsidR="0020001A">
              <w:rPr>
                <w:rFonts w:ascii="Times New Roman" w:hAnsi="Times New Roman"/>
                <w:sz w:val="28"/>
                <w:szCs w:val="28"/>
              </w:rPr>
              <w:t>18</w:t>
            </w:r>
            <w:r w:rsidRPr="00C600C6">
              <w:rPr>
                <w:rFonts w:ascii="Times New Roman" w:hAnsi="Times New Roman"/>
                <w:sz w:val="28"/>
                <w:szCs w:val="28"/>
              </w:rPr>
              <w:t xml:space="preserve"> человек</w:t>
            </w:r>
          </w:p>
        </w:tc>
      </w:tr>
      <w:tr w:rsidR="00C600C6" w:rsidRPr="00C600C6" w:rsidTr="00B901BD">
        <w:tc>
          <w:tcPr>
            <w:tcW w:w="1101"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1.1.1</w:t>
            </w:r>
          </w:p>
        </w:tc>
        <w:tc>
          <w:tcPr>
            <w:tcW w:w="11755" w:type="dxa"/>
            <w:gridSpan w:val="2"/>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B94B5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Детей дошкольного возраста (</w:t>
            </w:r>
            <w:r w:rsidR="00B94B56">
              <w:rPr>
                <w:rFonts w:ascii="Times New Roman" w:hAnsi="Times New Roman"/>
                <w:sz w:val="28"/>
                <w:szCs w:val="28"/>
              </w:rPr>
              <w:t xml:space="preserve">4 - 6 </w:t>
            </w:r>
            <w:r w:rsidRPr="00C600C6">
              <w:rPr>
                <w:rFonts w:ascii="Times New Roman" w:hAnsi="Times New Roman"/>
                <w:sz w:val="28"/>
                <w:szCs w:val="28"/>
              </w:rPr>
              <w:t>лет)</w:t>
            </w:r>
          </w:p>
        </w:tc>
        <w:tc>
          <w:tcPr>
            <w:tcW w:w="1754"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20001A" w:rsidP="00657938">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94</w:t>
            </w:r>
            <w:r w:rsidR="00657938">
              <w:rPr>
                <w:rFonts w:ascii="Times New Roman" w:hAnsi="Times New Roman"/>
                <w:sz w:val="28"/>
                <w:szCs w:val="28"/>
              </w:rPr>
              <w:t xml:space="preserve"> </w:t>
            </w:r>
            <w:r w:rsidR="00C600C6" w:rsidRPr="00C600C6">
              <w:rPr>
                <w:rFonts w:ascii="Times New Roman" w:hAnsi="Times New Roman"/>
                <w:sz w:val="28"/>
                <w:szCs w:val="28"/>
              </w:rPr>
              <w:t>человек</w:t>
            </w:r>
          </w:p>
        </w:tc>
      </w:tr>
      <w:tr w:rsidR="00C600C6" w:rsidRPr="00C600C6" w:rsidTr="00B901BD">
        <w:tc>
          <w:tcPr>
            <w:tcW w:w="1101"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1.1.2</w:t>
            </w:r>
          </w:p>
        </w:tc>
        <w:tc>
          <w:tcPr>
            <w:tcW w:w="11755" w:type="dxa"/>
            <w:gridSpan w:val="2"/>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Детей младшего школьного возраста (7</w:t>
            </w:r>
            <w:r w:rsidR="00B94B56">
              <w:rPr>
                <w:rFonts w:ascii="Times New Roman" w:hAnsi="Times New Roman"/>
                <w:sz w:val="28"/>
                <w:szCs w:val="28"/>
              </w:rPr>
              <w:t xml:space="preserve"> </w:t>
            </w:r>
            <w:r w:rsidRPr="00C600C6">
              <w:rPr>
                <w:rFonts w:ascii="Times New Roman" w:hAnsi="Times New Roman"/>
                <w:sz w:val="28"/>
                <w:szCs w:val="28"/>
              </w:rPr>
              <w:t>-</w:t>
            </w:r>
            <w:r w:rsidR="00B94B56">
              <w:rPr>
                <w:rFonts w:ascii="Times New Roman" w:hAnsi="Times New Roman"/>
                <w:sz w:val="28"/>
                <w:szCs w:val="28"/>
              </w:rPr>
              <w:t xml:space="preserve"> </w:t>
            </w:r>
            <w:r w:rsidRPr="00C600C6">
              <w:rPr>
                <w:rFonts w:ascii="Times New Roman" w:hAnsi="Times New Roman"/>
                <w:sz w:val="28"/>
                <w:szCs w:val="28"/>
              </w:rPr>
              <w:t>11 лет)</w:t>
            </w:r>
          </w:p>
        </w:tc>
        <w:tc>
          <w:tcPr>
            <w:tcW w:w="1754"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20001A" w:rsidP="00657938">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560</w:t>
            </w:r>
            <w:r w:rsidR="00C600C6" w:rsidRPr="00C600C6">
              <w:rPr>
                <w:rFonts w:ascii="Times New Roman" w:hAnsi="Times New Roman"/>
                <w:sz w:val="28"/>
                <w:szCs w:val="28"/>
              </w:rPr>
              <w:t xml:space="preserve"> человек</w:t>
            </w:r>
          </w:p>
        </w:tc>
      </w:tr>
      <w:tr w:rsidR="00C600C6" w:rsidRPr="00C600C6" w:rsidTr="00B901BD">
        <w:tc>
          <w:tcPr>
            <w:tcW w:w="1101"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1.1.3</w:t>
            </w:r>
          </w:p>
        </w:tc>
        <w:tc>
          <w:tcPr>
            <w:tcW w:w="11755" w:type="dxa"/>
            <w:gridSpan w:val="2"/>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Детей среднего школьного возраста (11</w:t>
            </w:r>
            <w:r w:rsidR="00B94B56">
              <w:rPr>
                <w:rFonts w:ascii="Times New Roman" w:hAnsi="Times New Roman"/>
                <w:sz w:val="28"/>
                <w:szCs w:val="28"/>
              </w:rPr>
              <w:t xml:space="preserve"> </w:t>
            </w:r>
            <w:r w:rsidRPr="00C600C6">
              <w:rPr>
                <w:rFonts w:ascii="Times New Roman" w:hAnsi="Times New Roman"/>
                <w:sz w:val="28"/>
                <w:szCs w:val="28"/>
              </w:rPr>
              <w:t>-</w:t>
            </w:r>
            <w:r w:rsidR="00B94B56">
              <w:rPr>
                <w:rFonts w:ascii="Times New Roman" w:hAnsi="Times New Roman"/>
                <w:sz w:val="28"/>
                <w:szCs w:val="28"/>
              </w:rPr>
              <w:t xml:space="preserve"> </w:t>
            </w:r>
            <w:r w:rsidRPr="00C600C6">
              <w:rPr>
                <w:rFonts w:ascii="Times New Roman" w:hAnsi="Times New Roman"/>
                <w:sz w:val="28"/>
                <w:szCs w:val="28"/>
              </w:rPr>
              <w:t>15 лет)</w:t>
            </w:r>
          </w:p>
        </w:tc>
        <w:tc>
          <w:tcPr>
            <w:tcW w:w="1754"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20001A" w:rsidP="00657938">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244</w:t>
            </w:r>
            <w:r w:rsidR="00D32B71">
              <w:rPr>
                <w:rFonts w:ascii="Times New Roman" w:hAnsi="Times New Roman"/>
                <w:sz w:val="28"/>
                <w:szCs w:val="28"/>
              </w:rPr>
              <w:t xml:space="preserve"> </w:t>
            </w:r>
            <w:r w:rsidR="00C600C6" w:rsidRPr="00C600C6">
              <w:rPr>
                <w:rFonts w:ascii="Times New Roman" w:hAnsi="Times New Roman"/>
                <w:sz w:val="28"/>
                <w:szCs w:val="28"/>
              </w:rPr>
              <w:t>человек</w:t>
            </w:r>
          </w:p>
        </w:tc>
      </w:tr>
      <w:tr w:rsidR="00C600C6" w:rsidRPr="00C600C6" w:rsidTr="00B901BD">
        <w:tc>
          <w:tcPr>
            <w:tcW w:w="1101"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1.1.4</w:t>
            </w:r>
          </w:p>
        </w:tc>
        <w:tc>
          <w:tcPr>
            <w:tcW w:w="11755" w:type="dxa"/>
            <w:gridSpan w:val="2"/>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Детей старшего школьного возраста (15</w:t>
            </w:r>
            <w:r w:rsidR="00B94B56">
              <w:rPr>
                <w:rFonts w:ascii="Times New Roman" w:hAnsi="Times New Roman"/>
                <w:sz w:val="28"/>
                <w:szCs w:val="28"/>
              </w:rPr>
              <w:t xml:space="preserve"> </w:t>
            </w:r>
            <w:r w:rsidRPr="00C600C6">
              <w:rPr>
                <w:rFonts w:ascii="Times New Roman" w:hAnsi="Times New Roman"/>
                <w:sz w:val="28"/>
                <w:szCs w:val="28"/>
              </w:rPr>
              <w:t>-</w:t>
            </w:r>
            <w:r w:rsidR="00B94B56">
              <w:rPr>
                <w:rFonts w:ascii="Times New Roman" w:hAnsi="Times New Roman"/>
                <w:sz w:val="28"/>
                <w:szCs w:val="28"/>
              </w:rPr>
              <w:t xml:space="preserve"> </w:t>
            </w:r>
            <w:r w:rsidRPr="00C600C6">
              <w:rPr>
                <w:rFonts w:ascii="Times New Roman" w:hAnsi="Times New Roman"/>
                <w:sz w:val="28"/>
                <w:szCs w:val="28"/>
              </w:rPr>
              <w:t>17 лет)</w:t>
            </w:r>
          </w:p>
        </w:tc>
        <w:tc>
          <w:tcPr>
            <w:tcW w:w="1754"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516A9B" w:rsidP="0020001A">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1</w:t>
            </w:r>
            <w:r w:rsidR="00657938">
              <w:rPr>
                <w:rFonts w:ascii="Times New Roman" w:hAnsi="Times New Roman"/>
                <w:sz w:val="28"/>
                <w:szCs w:val="28"/>
              </w:rPr>
              <w:t>2</w:t>
            </w:r>
            <w:r w:rsidR="0020001A">
              <w:rPr>
                <w:rFonts w:ascii="Times New Roman" w:hAnsi="Times New Roman"/>
                <w:sz w:val="28"/>
                <w:szCs w:val="28"/>
              </w:rPr>
              <w:t>0</w:t>
            </w:r>
            <w:r w:rsidR="00C600C6" w:rsidRPr="00C600C6">
              <w:rPr>
                <w:rFonts w:ascii="Times New Roman" w:hAnsi="Times New Roman"/>
                <w:sz w:val="28"/>
                <w:szCs w:val="28"/>
              </w:rPr>
              <w:t xml:space="preserve"> человек</w:t>
            </w:r>
          </w:p>
        </w:tc>
      </w:tr>
      <w:tr w:rsidR="00C600C6" w:rsidRPr="00C600C6" w:rsidTr="00B901BD">
        <w:tc>
          <w:tcPr>
            <w:tcW w:w="1101"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1.2</w:t>
            </w:r>
          </w:p>
        </w:tc>
        <w:tc>
          <w:tcPr>
            <w:tcW w:w="11755" w:type="dxa"/>
            <w:gridSpan w:val="2"/>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Численность учащихся, обучающихся по образовательным программам по договорам об оказании платных образовательных услуг</w:t>
            </w:r>
          </w:p>
        </w:tc>
        <w:tc>
          <w:tcPr>
            <w:tcW w:w="1754"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B94B56" w:rsidP="00D7320A">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 xml:space="preserve"> </w:t>
            </w:r>
            <w:r w:rsidR="00D7320A">
              <w:rPr>
                <w:rFonts w:ascii="Times New Roman" w:hAnsi="Times New Roman"/>
                <w:sz w:val="28"/>
                <w:szCs w:val="28"/>
              </w:rPr>
              <w:t>70</w:t>
            </w:r>
            <w:r>
              <w:rPr>
                <w:rFonts w:ascii="Times New Roman" w:hAnsi="Times New Roman"/>
                <w:sz w:val="28"/>
                <w:szCs w:val="28"/>
              </w:rPr>
              <w:t xml:space="preserve"> </w:t>
            </w:r>
            <w:r w:rsidR="00C600C6" w:rsidRPr="00C600C6">
              <w:rPr>
                <w:rFonts w:ascii="Times New Roman" w:hAnsi="Times New Roman"/>
                <w:sz w:val="28"/>
                <w:szCs w:val="28"/>
              </w:rPr>
              <w:t>человек</w:t>
            </w:r>
          </w:p>
        </w:tc>
      </w:tr>
      <w:tr w:rsidR="00C600C6" w:rsidRPr="00C600C6" w:rsidTr="00B901BD">
        <w:tc>
          <w:tcPr>
            <w:tcW w:w="1101"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1.3</w:t>
            </w:r>
          </w:p>
        </w:tc>
        <w:tc>
          <w:tcPr>
            <w:tcW w:w="11755" w:type="dxa"/>
            <w:gridSpan w:val="2"/>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B94B5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 xml:space="preserve">Численность/удельный вес численности учащихся, занимающихся </w:t>
            </w:r>
            <w:r w:rsidR="00B94B56">
              <w:rPr>
                <w:rFonts w:ascii="Times New Roman" w:hAnsi="Times New Roman"/>
                <w:sz w:val="28"/>
                <w:szCs w:val="28"/>
              </w:rPr>
              <w:t xml:space="preserve">в </w:t>
            </w:r>
            <w:r w:rsidRPr="00C600C6">
              <w:rPr>
                <w:rFonts w:ascii="Times New Roman" w:hAnsi="Times New Roman"/>
                <w:sz w:val="28"/>
                <w:szCs w:val="28"/>
              </w:rPr>
              <w:t>2-х и более объединениях (кружках, секциях, клубах), в общей численности учащихся</w:t>
            </w:r>
          </w:p>
        </w:tc>
        <w:tc>
          <w:tcPr>
            <w:tcW w:w="1754"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516A9B" w:rsidP="00C600C6">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90</w:t>
            </w:r>
            <w:r w:rsidR="00C600C6" w:rsidRPr="00C600C6">
              <w:rPr>
                <w:rFonts w:ascii="Times New Roman" w:hAnsi="Times New Roman"/>
                <w:sz w:val="28"/>
                <w:szCs w:val="28"/>
              </w:rPr>
              <w:t xml:space="preserve"> человек</w:t>
            </w:r>
          </w:p>
          <w:p w:rsidR="00C600C6" w:rsidRPr="00C600C6" w:rsidRDefault="00516A9B" w:rsidP="00382277">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9</w:t>
            </w:r>
            <w:r w:rsidR="00382277">
              <w:rPr>
                <w:rFonts w:ascii="Times New Roman" w:hAnsi="Times New Roman"/>
                <w:sz w:val="28"/>
                <w:szCs w:val="28"/>
              </w:rPr>
              <w:t xml:space="preserve"> </w:t>
            </w:r>
            <w:r w:rsidR="00C600C6" w:rsidRPr="00C600C6">
              <w:rPr>
                <w:rFonts w:ascii="Times New Roman" w:hAnsi="Times New Roman"/>
                <w:sz w:val="28"/>
                <w:szCs w:val="28"/>
              </w:rPr>
              <w:t>%</w:t>
            </w:r>
          </w:p>
        </w:tc>
      </w:tr>
      <w:tr w:rsidR="00C600C6" w:rsidRPr="00C600C6" w:rsidTr="00B901BD">
        <w:tc>
          <w:tcPr>
            <w:tcW w:w="1101"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1.4</w:t>
            </w:r>
          </w:p>
        </w:tc>
        <w:tc>
          <w:tcPr>
            <w:tcW w:w="11755" w:type="dxa"/>
            <w:gridSpan w:val="2"/>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Численность/удельный вес численности учащихся с применением дистанционных образовательных технологий, электронного обучения, в общей численности учащихся</w:t>
            </w:r>
          </w:p>
        </w:tc>
        <w:tc>
          <w:tcPr>
            <w:tcW w:w="1754"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0 человек/%</w:t>
            </w:r>
          </w:p>
        </w:tc>
      </w:tr>
      <w:tr w:rsidR="00C600C6" w:rsidRPr="00C600C6" w:rsidTr="00B901BD">
        <w:tc>
          <w:tcPr>
            <w:tcW w:w="1101"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1.5</w:t>
            </w:r>
          </w:p>
        </w:tc>
        <w:tc>
          <w:tcPr>
            <w:tcW w:w="11755" w:type="dxa"/>
            <w:gridSpan w:val="2"/>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Численность/удельный вес численности учащихся по образовательным программам для детей с выдающимися способностями, в общей численности учащихся</w:t>
            </w:r>
          </w:p>
        </w:tc>
        <w:tc>
          <w:tcPr>
            <w:tcW w:w="1754"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516A9B" w:rsidP="00C600C6">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30</w:t>
            </w:r>
            <w:r w:rsidR="00C600C6" w:rsidRPr="00C600C6">
              <w:rPr>
                <w:rFonts w:ascii="Times New Roman" w:hAnsi="Times New Roman"/>
                <w:sz w:val="28"/>
                <w:szCs w:val="28"/>
              </w:rPr>
              <w:t xml:space="preserve"> человек</w:t>
            </w:r>
          </w:p>
          <w:p w:rsidR="00C600C6" w:rsidRPr="00C600C6" w:rsidRDefault="00516A9B" w:rsidP="00516A9B">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3</w:t>
            </w:r>
            <w:r w:rsidR="00C600C6" w:rsidRPr="00C600C6">
              <w:rPr>
                <w:rFonts w:ascii="Times New Roman" w:hAnsi="Times New Roman"/>
                <w:sz w:val="28"/>
                <w:szCs w:val="28"/>
              </w:rPr>
              <w:t xml:space="preserve"> %</w:t>
            </w:r>
          </w:p>
        </w:tc>
      </w:tr>
      <w:tr w:rsidR="00C600C6" w:rsidRPr="00C600C6" w:rsidTr="00B901BD">
        <w:tc>
          <w:tcPr>
            <w:tcW w:w="1101"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1.6</w:t>
            </w:r>
          </w:p>
        </w:tc>
        <w:tc>
          <w:tcPr>
            <w:tcW w:w="11755" w:type="dxa"/>
            <w:gridSpan w:val="2"/>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Численность/удельный вес численности учащихся по образовательным программам, направленным на работу с детьми с особыми потребностями в образовании, в общей численности учащихся, в том числе:</w:t>
            </w:r>
          </w:p>
        </w:tc>
        <w:tc>
          <w:tcPr>
            <w:tcW w:w="1754"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516A9B" w:rsidP="00C600C6">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2</w:t>
            </w:r>
            <w:r w:rsidR="00C600C6" w:rsidRPr="00C600C6">
              <w:rPr>
                <w:rFonts w:ascii="Times New Roman" w:hAnsi="Times New Roman"/>
                <w:sz w:val="28"/>
                <w:szCs w:val="28"/>
              </w:rPr>
              <w:t xml:space="preserve"> человек</w:t>
            </w:r>
            <w:r>
              <w:rPr>
                <w:rFonts w:ascii="Times New Roman" w:hAnsi="Times New Roman"/>
                <w:sz w:val="28"/>
                <w:szCs w:val="28"/>
              </w:rPr>
              <w:t>а</w:t>
            </w:r>
          </w:p>
          <w:p w:rsidR="00C600C6" w:rsidRPr="00C600C6" w:rsidRDefault="00382277" w:rsidP="00516A9B">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0</w:t>
            </w:r>
            <w:r w:rsidR="00C600C6" w:rsidRPr="00C600C6">
              <w:rPr>
                <w:rFonts w:ascii="Times New Roman" w:hAnsi="Times New Roman"/>
                <w:sz w:val="28"/>
                <w:szCs w:val="28"/>
              </w:rPr>
              <w:t>,</w:t>
            </w:r>
            <w:r w:rsidR="00516A9B">
              <w:rPr>
                <w:rFonts w:ascii="Times New Roman" w:hAnsi="Times New Roman"/>
                <w:sz w:val="28"/>
                <w:szCs w:val="28"/>
              </w:rPr>
              <w:t>2</w:t>
            </w:r>
            <w:r w:rsidR="00C600C6" w:rsidRPr="00C600C6">
              <w:rPr>
                <w:rFonts w:ascii="Times New Roman" w:hAnsi="Times New Roman"/>
                <w:sz w:val="28"/>
                <w:szCs w:val="28"/>
              </w:rPr>
              <w:t xml:space="preserve"> %</w:t>
            </w:r>
          </w:p>
        </w:tc>
      </w:tr>
      <w:tr w:rsidR="00C600C6" w:rsidRPr="00C600C6" w:rsidTr="00B901BD">
        <w:tc>
          <w:tcPr>
            <w:tcW w:w="1101"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lastRenderedPageBreak/>
              <w:t>1.6.1</w:t>
            </w:r>
          </w:p>
        </w:tc>
        <w:tc>
          <w:tcPr>
            <w:tcW w:w="11755" w:type="dxa"/>
            <w:gridSpan w:val="2"/>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Учащиеся с ограниченными возможностями здоровья</w:t>
            </w:r>
          </w:p>
        </w:tc>
        <w:tc>
          <w:tcPr>
            <w:tcW w:w="1754"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657938" w:rsidP="00C600C6">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4</w:t>
            </w:r>
            <w:r w:rsidR="00C600C6" w:rsidRPr="00C600C6">
              <w:rPr>
                <w:rFonts w:ascii="Times New Roman" w:hAnsi="Times New Roman"/>
                <w:sz w:val="28"/>
                <w:szCs w:val="28"/>
              </w:rPr>
              <w:t xml:space="preserve"> человек</w:t>
            </w:r>
            <w:r w:rsidR="00516A9B">
              <w:rPr>
                <w:rFonts w:ascii="Times New Roman" w:hAnsi="Times New Roman"/>
                <w:sz w:val="28"/>
                <w:szCs w:val="28"/>
              </w:rPr>
              <w:t>а</w:t>
            </w:r>
          </w:p>
          <w:p w:rsidR="00C600C6" w:rsidRPr="00C600C6" w:rsidRDefault="00C600C6" w:rsidP="00657938">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0,</w:t>
            </w:r>
            <w:r w:rsidR="00657938">
              <w:rPr>
                <w:rFonts w:ascii="Times New Roman" w:hAnsi="Times New Roman"/>
                <w:sz w:val="28"/>
                <w:szCs w:val="28"/>
              </w:rPr>
              <w:t>4</w:t>
            </w:r>
            <w:r w:rsidRPr="00C600C6">
              <w:rPr>
                <w:rFonts w:ascii="Times New Roman" w:hAnsi="Times New Roman"/>
                <w:sz w:val="28"/>
                <w:szCs w:val="28"/>
              </w:rPr>
              <w:t>%</w:t>
            </w:r>
          </w:p>
        </w:tc>
      </w:tr>
      <w:tr w:rsidR="00C600C6" w:rsidRPr="00C600C6" w:rsidTr="00B901BD">
        <w:tc>
          <w:tcPr>
            <w:tcW w:w="1119" w:type="dxa"/>
            <w:gridSpan w:val="2"/>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1.6.2</w:t>
            </w:r>
          </w:p>
        </w:tc>
        <w:tc>
          <w:tcPr>
            <w:tcW w:w="11737"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Дети-сироты, дети, оставшиеся без попечения родителей</w:t>
            </w:r>
          </w:p>
        </w:tc>
        <w:tc>
          <w:tcPr>
            <w:tcW w:w="1754"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516A9B" w:rsidP="00C600C6">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0</w:t>
            </w:r>
            <w:r w:rsidR="00C600C6" w:rsidRPr="00C600C6">
              <w:rPr>
                <w:rFonts w:ascii="Times New Roman" w:hAnsi="Times New Roman"/>
                <w:sz w:val="28"/>
                <w:szCs w:val="28"/>
              </w:rPr>
              <w:t xml:space="preserve"> человек</w:t>
            </w:r>
          </w:p>
          <w:p w:rsidR="00C600C6" w:rsidRPr="00C600C6" w:rsidRDefault="00C600C6" w:rsidP="00516A9B">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0</w:t>
            </w:r>
            <w:r w:rsidR="00516A9B">
              <w:rPr>
                <w:rFonts w:ascii="Times New Roman" w:hAnsi="Times New Roman"/>
                <w:sz w:val="28"/>
                <w:szCs w:val="28"/>
              </w:rPr>
              <w:t xml:space="preserve"> </w:t>
            </w:r>
            <w:r w:rsidRPr="00C600C6">
              <w:rPr>
                <w:rFonts w:ascii="Times New Roman" w:hAnsi="Times New Roman"/>
                <w:sz w:val="28"/>
                <w:szCs w:val="28"/>
              </w:rPr>
              <w:t>%</w:t>
            </w:r>
          </w:p>
        </w:tc>
      </w:tr>
      <w:tr w:rsidR="00C600C6" w:rsidRPr="00C600C6" w:rsidTr="00B901BD">
        <w:tc>
          <w:tcPr>
            <w:tcW w:w="1119" w:type="dxa"/>
            <w:gridSpan w:val="2"/>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1.6.3</w:t>
            </w:r>
          </w:p>
        </w:tc>
        <w:tc>
          <w:tcPr>
            <w:tcW w:w="11737"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Дети-мигранты</w:t>
            </w:r>
          </w:p>
        </w:tc>
        <w:tc>
          <w:tcPr>
            <w:tcW w:w="1754"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516A9B" w:rsidP="00C600C6">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0 человек</w:t>
            </w:r>
          </w:p>
          <w:p w:rsidR="00C600C6" w:rsidRPr="00C600C6" w:rsidRDefault="00C600C6" w:rsidP="00516A9B">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0</w:t>
            </w:r>
            <w:r w:rsidR="00516A9B">
              <w:rPr>
                <w:rFonts w:ascii="Times New Roman" w:hAnsi="Times New Roman"/>
                <w:sz w:val="28"/>
                <w:szCs w:val="28"/>
              </w:rPr>
              <w:t xml:space="preserve"> </w:t>
            </w:r>
            <w:r w:rsidRPr="00C600C6">
              <w:rPr>
                <w:rFonts w:ascii="Times New Roman" w:hAnsi="Times New Roman"/>
                <w:sz w:val="28"/>
                <w:szCs w:val="28"/>
              </w:rPr>
              <w:t>%</w:t>
            </w:r>
          </w:p>
        </w:tc>
      </w:tr>
      <w:tr w:rsidR="00C600C6" w:rsidRPr="00C600C6" w:rsidTr="00B901BD">
        <w:tc>
          <w:tcPr>
            <w:tcW w:w="1119" w:type="dxa"/>
            <w:gridSpan w:val="2"/>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1.6.4</w:t>
            </w:r>
          </w:p>
        </w:tc>
        <w:tc>
          <w:tcPr>
            <w:tcW w:w="11737"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Дети, попавшие в трудную жизненную ситуацию</w:t>
            </w:r>
          </w:p>
        </w:tc>
        <w:tc>
          <w:tcPr>
            <w:tcW w:w="1754"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0 человек/%</w:t>
            </w:r>
          </w:p>
        </w:tc>
      </w:tr>
      <w:tr w:rsidR="00C600C6" w:rsidRPr="00C600C6" w:rsidTr="00B901BD">
        <w:tc>
          <w:tcPr>
            <w:tcW w:w="1119" w:type="dxa"/>
            <w:gridSpan w:val="2"/>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1.7</w:t>
            </w:r>
          </w:p>
        </w:tc>
        <w:tc>
          <w:tcPr>
            <w:tcW w:w="11737"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Численность/удельный вес численности учащихся, занимающихся учебно-исследовательской, проектной деятельностью, в общей численности учащихся</w:t>
            </w:r>
          </w:p>
        </w:tc>
        <w:tc>
          <w:tcPr>
            <w:tcW w:w="1754"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0 человек/%</w:t>
            </w:r>
          </w:p>
        </w:tc>
      </w:tr>
      <w:tr w:rsidR="00C600C6" w:rsidRPr="00C600C6" w:rsidTr="00B901BD">
        <w:tc>
          <w:tcPr>
            <w:tcW w:w="1119" w:type="dxa"/>
            <w:gridSpan w:val="2"/>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1.8</w:t>
            </w:r>
          </w:p>
        </w:tc>
        <w:tc>
          <w:tcPr>
            <w:tcW w:w="11737"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Численность/удельный вес численности учащихся, принявших участие в массовых мероприятиях (конкурсы, соревнования, фестивали, конференции), в общей численности учащихся, в том числе:</w:t>
            </w:r>
          </w:p>
        </w:tc>
        <w:tc>
          <w:tcPr>
            <w:tcW w:w="1754"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243DCC" w:rsidP="00C600C6">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10</w:t>
            </w:r>
            <w:r w:rsidR="00D7320A">
              <w:rPr>
                <w:rFonts w:ascii="Times New Roman" w:hAnsi="Times New Roman"/>
                <w:sz w:val="28"/>
                <w:szCs w:val="28"/>
              </w:rPr>
              <w:t>18</w:t>
            </w:r>
            <w:r w:rsidR="00C600C6" w:rsidRPr="00C600C6">
              <w:rPr>
                <w:rFonts w:ascii="Times New Roman" w:hAnsi="Times New Roman"/>
                <w:sz w:val="28"/>
                <w:szCs w:val="28"/>
              </w:rPr>
              <w:t xml:space="preserve"> человек</w:t>
            </w:r>
          </w:p>
          <w:p w:rsidR="00C600C6" w:rsidRPr="00C600C6" w:rsidRDefault="00243DCC" w:rsidP="004F357E">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100</w:t>
            </w:r>
            <w:r w:rsidR="00382277">
              <w:rPr>
                <w:rFonts w:ascii="Times New Roman" w:hAnsi="Times New Roman"/>
                <w:sz w:val="28"/>
                <w:szCs w:val="28"/>
              </w:rPr>
              <w:t xml:space="preserve"> </w:t>
            </w:r>
            <w:r w:rsidR="00C600C6" w:rsidRPr="00C600C6">
              <w:rPr>
                <w:rFonts w:ascii="Times New Roman" w:hAnsi="Times New Roman"/>
                <w:sz w:val="28"/>
                <w:szCs w:val="28"/>
              </w:rPr>
              <w:t>%</w:t>
            </w:r>
          </w:p>
        </w:tc>
      </w:tr>
      <w:tr w:rsidR="00C600C6" w:rsidRPr="00C600C6" w:rsidTr="00B901BD">
        <w:tc>
          <w:tcPr>
            <w:tcW w:w="1119" w:type="dxa"/>
            <w:gridSpan w:val="2"/>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1.8.1</w:t>
            </w:r>
          </w:p>
        </w:tc>
        <w:tc>
          <w:tcPr>
            <w:tcW w:w="11737"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На муниципальном уровне</w:t>
            </w:r>
          </w:p>
        </w:tc>
        <w:tc>
          <w:tcPr>
            <w:tcW w:w="1754"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6E1581" w:rsidP="00C600C6">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3</w:t>
            </w:r>
            <w:r w:rsidR="00243DCC">
              <w:rPr>
                <w:rFonts w:ascii="Times New Roman" w:hAnsi="Times New Roman"/>
                <w:sz w:val="28"/>
                <w:szCs w:val="28"/>
              </w:rPr>
              <w:t>00</w:t>
            </w:r>
            <w:r w:rsidR="00C600C6" w:rsidRPr="00C600C6">
              <w:rPr>
                <w:rFonts w:ascii="Times New Roman" w:hAnsi="Times New Roman"/>
                <w:sz w:val="28"/>
                <w:szCs w:val="28"/>
              </w:rPr>
              <w:t xml:space="preserve"> человек</w:t>
            </w:r>
          </w:p>
          <w:p w:rsidR="00C600C6" w:rsidRPr="00C600C6" w:rsidRDefault="00D7320A" w:rsidP="00D7320A">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 xml:space="preserve">29 </w:t>
            </w:r>
            <w:r w:rsidR="00C600C6" w:rsidRPr="00C600C6">
              <w:rPr>
                <w:rFonts w:ascii="Times New Roman" w:hAnsi="Times New Roman"/>
                <w:sz w:val="28"/>
                <w:szCs w:val="28"/>
              </w:rPr>
              <w:t>%</w:t>
            </w:r>
          </w:p>
        </w:tc>
      </w:tr>
      <w:tr w:rsidR="00C600C6" w:rsidRPr="00C600C6" w:rsidTr="00B901BD">
        <w:tc>
          <w:tcPr>
            <w:tcW w:w="1119" w:type="dxa"/>
            <w:gridSpan w:val="2"/>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1.8.2</w:t>
            </w:r>
          </w:p>
        </w:tc>
        <w:tc>
          <w:tcPr>
            <w:tcW w:w="11737"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На региональном уровне</w:t>
            </w:r>
          </w:p>
        </w:tc>
        <w:tc>
          <w:tcPr>
            <w:tcW w:w="1754"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D7320A" w:rsidP="00C600C6">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226</w:t>
            </w:r>
            <w:r w:rsidR="00C600C6" w:rsidRPr="00C600C6">
              <w:rPr>
                <w:rFonts w:ascii="Times New Roman" w:hAnsi="Times New Roman"/>
                <w:sz w:val="28"/>
                <w:szCs w:val="28"/>
              </w:rPr>
              <w:t xml:space="preserve"> человек</w:t>
            </w:r>
          </w:p>
          <w:p w:rsidR="00C600C6" w:rsidRPr="00C600C6" w:rsidRDefault="00D7320A" w:rsidP="00D7320A">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22,3</w:t>
            </w:r>
            <w:r w:rsidR="00243DCC">
              <w:rPr>
                <w:rFonts w:ascii="Times New Roman" w:hAnsi="Times New Roman"/>
                <w:sz w:val="28"/>
                <w:szCs w:val="28"/>
              </w:rPr>
              <w:t xml:space="preserve"> </w:t>
            </w:r>
            <w:r w:rsidR="00C600C6" w:rsidRPr="00C600C6">
              <w:rPr>
                <w:rFonts w:ascii="Times New Roman" w:hAnsi="Times New Roman"/>
                <w:sz w:val="28"/>
                <w:szCs w:val="28"/>
              </w:rPr>
              <w:t>%</w:t>
            </w:r>
          </w:p>
        </w:tc>
      </w:tr>
      <w:tr w:rsidR="00C600C6" w:rsidRPr="00C600C6" w:rsidTr="00B901BD">
        <w:tc>
          <w:tcPr>
            <w:tcW w:w="1119" w:type="dxa"/>
            <w:gridSpan w:val="2"/>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1.8.3</w:t>
            </w:r>
          </w:p>
        </w:tc>
        <w:tc>
          <w:tcPr>
            <w:tcW w:w="11737"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На межрегиональном уровне</w:t>
            </w:r>
          </w:p>
        </w:tc>
        <w:tc>
          <w:tcPr>
            <w:tcW w:w="1754"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D7320A" w:rsidP="00C600C6">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220</w:t>
            </w:r>
            <w:r w:rsidR="00B538EC">
              <w:rPr>
                <w:rFonts w:ascii="Times New Roman" w:hAnsi="Times New Roman"/>
                <w:sz w:val="28"/>
                <w:szCs w:val="28"/>
              </w:rPr>
              <w:t xml:space="preserve"> </w:t>
            </w:r>
            <w:r w:rsidR="00C600C6" w:rsidRPr="00C600C6">
              <w:rPr>
                <w:rFonts w:ascii="Times New Roman" w:hAnsi="Times New Roman"/>
                <w:sz w:val="28"/>
                <w:szCs w:val="28"/>
              </w:rPr>
              <w:t>человек</w:t>
            </w:r>
          </w:p>
          <w:p w:rsidR="00C600C6" w:rsidRPr="00C600C6" w:rsidRDefault="00D7320A" w:rsidP="00DA6495">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22</w:t>
            </w:r>
            <w:r w:rsidR="00243DCC">
              <w:rPr>
                <w:rFonts w:ascii="Times New Roman" w:hAnsi="Times New Roman"/>
                <w:sz w:val="28"/>
                <w:szCs w:val="28"/>
              </w:rPr>
              <w:t xml:space="preserve"> </w:t>
            </w:r>
            <w:r w:rsidR="00C600C6" w:rsidRPr="00C600C6">
              <w:rPr>
                <w:rFonts w:ascii="Times New Roman" w:hAnsi="Times New Roman"/>
                <w:sz w:val="28"/>
                <w:szCs w:val="28"/>
              </w:rPr>
              <w:t>%</w:t>
            </w:r>
          </w:p>
        </w:tc>
      </w:tr>
      <w:tr w:rsidR="00C600C6" w:rsidRPr="00C600C6" w:rsidTr="00B901BD">
        <w:tc>
          <w:tcPr>
            <w:tcW w:w="1119" w:type="dxa"/>
            <w:gridSpan w:val="2"/>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1.8.4</w:t>
            </w:r>
          </w:p>
        </w:tc>
        <w:tc>
          <w:tcPr>
            <w:tcW w:w="11737"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На федеральном уровне</w:t>
            </w:r>
          </w:p>
        </w:tc>
        <w:tc>
          <w:tcPr>
            <w:tcW w:w="1754"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D7320A" w:rsidP="00C600C6">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38</w:t>
            </w:r>
            <w:r w:rsidR="00C600C6" w:rsidRPr="00C600C6">
              <w:rPr>
                <w:rFonts w:ascii="Times New Roman" w:hAnsi="Times New Roman"/>
                <w:sz w:val="28"/>
                <w:szCs w:val="28"/>
              </w:rPr>
              <w:t xml:space="preserve"> человек</w:t>
            </w:r>
          </w:p>
          <w:p w:rsidR="00C600C6" w:rsidRPr="00C600C6" w:rsidRDefault="00D7320A" w:rsidP="00D7320A">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3,7</w:t>
            </w:r>
            <w:r w:rsidR="006E1581">
              <w:rPr>
                <w:rFonts w:ascii="Times New Roman" w:hAnsi="Times New Roman"/>
                <w:sz w:val="28"/>
                <w:szCs w:val="28"/>
              </w:rPr>
              <w:t xml:space="preserve"> %</w:t>
            </w:r>
          </w:p>
        </w:tc>
      </w:tr>
      <w:tr w:rsidR="00C600C6" w:rsidRPr="00C600C6" w:rsidTr="00B901BD">
        <w:tc>
          <w:tcPr>
            <w:tcW w:w="1119" w:type="dxa"/>
            <w:gridSpan w:val="2"/>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1.8.5</w:t>
            </w:r>
          </w:p>
        </w:tc>
        <w:tc>
          <w:tcPr>
            <w:tcW w:w="11737"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На международном уровне</w:t>
            </w:r>
          </w:p>
        </w:tc>
        <w:tc>
          <w:tcPr>
            <w:tcW w:w="1754"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D7320A" w:rsidP="00C600C6">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234</w:t>
            </w:r>
            <w:r w:rsidR="006E1581">
              <w:rPr>
                <w:rFonts w:ascii="Times New Roman" w:hAnsi="Times New Roman"/>
                <w:sz w:val="28"/>
                <w:szCs w:val="28"/>
              </w:rPr>
              <w:t xml:space="preserve"> </w:t>
            </w:r>
            <w:r w:rsidR="00C600C6" w:rsidRPr="00C600C6">
              <w:rPr>
                <w:rFonts w:ascii="Times New Roman" w:hAnsi="Times New Roman"/>
                <w:sz w:val="28"/>
                <w:szCs w:val="28"/>
              </w:rPr>
              <w:t>человек</w:t>
            </w:r>
            <w:r>
              <w:rPr>
                <w:rFonts w:ascii="Times New Roman" w:hAnsi="Times New Roman"/>
                <w:sz w:val="28"/>
                <w:szCs w:val="28"/>
              </w:rPr>
              <w:t>а</w:t>
            </w:r>
          </w:p>
          <w:p w:rsidR="00C600C6" w:rsidRPr="00C600C6" w:rsidRDefault="00D7320A" w:rsidP="006E1581">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lastRenderedPageBreak/>
              <w:t xml:space="preserve">23 </w:t>
            </w:r>
            <w:r w:rsidR="00C600C6" w:rsidRPr="00C600C6">
              <w:rPr>
                <w:rFonts w:ascii="Times New Roman" w:hAnsi="Times New Roman"/>
                <w:sz w:val="28"/>
                <w:szCs w:val="28"/>
              </w:rPr>
              <w:t>%</w:t>
            </w:r>
          </w:p>
        </w:tc>
      </w:tr>
      <w:tr w:rsidR="00C600C6" w:rsidRPr="00C600C6" w:rsidTr="00B901BD">
        <w:tc>
          <w:tcPr>
            <w:tcW w:w="1119" w:type="dxa"/>
            <w:gridSpan w:val="2"/>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lastRenderedPageBreak/>
              <w:t>1.9</w:t>
            </w:r>
          </w:p>
        </w:tc>
        <w:tc>
          <w:tcPr>
            <w:tcW w:w="11737"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Численность/удельный вес численности учащихся-победителей и призеров массовых мероприятий (конкурсы, соревнования, фестивали, конференции), в общей численности учащихся, в том числе:</w:t>
            </w:r>
          </w:p>
        </w:tc>
        <w:tc>
          <w:tcPr>
            <w:tcW w:w="1754"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A93C85" w:rsidP="00C600C6">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 xml:space="preserve">748 </w:t>
            </w:r>
            <w:r w:rsidR="00C600C6" w:rsidRPr="00C600C6">
              <w:rPr>
                <w:rFonts w:ascii="Times New Roman" w:hAnsi="Times New Roman"/>
                <w:sz w:val="28"/>
                <w:szCs w:val="28"/>
              </w:rPr>
              <w:t>человек</w:t>
            </w:r>
          </w:p>
          <w:p w:rsidR="00C600C6" w:rsidRPr="00C600C6" w:rsidRDefault="00A93C85" w:rsidP="00A93C85">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76</w:t>
            </w:r>
            <w:r w:rsidR="00DA6495">
              <w:rPr>
                <w:rFonts w:ascii="Times New Roman" w:hAnsi="Times New Roman"/>
                <w:sz w:val="28"/>
                <w:szCs w:val="28"/>
              </w:rPr>
              <w:t xml:space="preserve"> </w:t>
            </w:r>
            <w:r w:rsidR="00C600C6" w:rsidRPr="00C600C6">
              <w:rPr>
                <w:rFonts w:ascii="Times New Roman" w:hAnsi="Times New Roman"/>
                <w:sz w:val="28"/>
                <w:szCs w:val="28"/>
              </w:rPr>
              <w:t>%</w:t>
            </w:r>
          </w:p>
        </w:tc>
      </w:tr>
      <w:tr w:rsidR="00C600C6" w:rsidRPr="00C600C6" w:rsidTr="00B901BD">
        <w:tc>
          <w:tcPr>
            <w:tcW w:w="1119" w:type="dxa"/>
            <w:gridSpan w:val="2"/>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1.9.1</w:t>
            </w:r>
          </w:p>
        </w:tc>
        <w:tc>
          <w:tcPr>
            <w:tcW w:w="11737"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На муниципальном уровне</w:t>
            </w:r>
          </w:p>
        </w:tc>
        <w:tc>
          <w:tcPr>
            <w:tcW w:w="1754"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A93C85" w:rsidP="00C600C6">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92</w:t>
            </w:r>
            <w:r w:rsidR="00C600C6" w:rsidRPr="00C600C6">
              <w:rPr>
                <w:rFonts w:ascii="Times New Roman" w:hAnsi="Times New Roman"/>
                <w:sz w:val="28"/>
                <w:szCs w:val="28"/>
              </w:rPr>
              <w:t xml:space="preserve"> человек</w:t>
            </w:r>
            <w:r>
              <w:rPr>
                <w:rFonts w:ascii="Times New Roman" w:hAnsi="Times New Roman"/>
                <w:sz w:val="28"/>
                <w:szCs w:val="28"/>
              </w:rPr>
              <w:t>а</w:t>
            </w:r>
          </w:p>
          <w:p w:rsidR="00C600C6" w:rsidRPr="00C600C6" w:rsidRDefault="00A93C85" w:rsidP="006E1581">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 xml:space="preserve">9,2 </w:t>
            </w:r>
            <w:r w:rsidR="00C600C6" w:rsidRPr="00C600C6">
              <w:rPr>
                <w:rFonts w:ascii="Times New Roman" w:hAnsi="Times New Roman"/>
                <w:sz w:val="28"/>
                <w:szCs w:val="28"/>
              </w:rPr>
              <w:t>%</w:t>
            </w:r>
          </w:p>
        </w:tc>
      </w:tr>
      <w:tr w:rsidR="00C600C6" w:rsidRPr="00C600C6" w:rsidTr="00B901BD">
        <w:tc>
          <w:tcPr>
            <w:tcW w:w="1119" w:type="dxa"/>
            <w:gridSpan w:val="2"/>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1.9.2</w:t>
            </w:r>
          </w:p>
        </w:tc>
        <w:tc>
          <w:tcPr>
            <w:tcW w:w="11737"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На региональном уровне</w:t>
            </w:r>
          </w:p>
        </w:tc>
        <w:tc>
          <w:tcPr>
            <w:tcW w:w="1754" w:type="dxa"/>
            <w:tcBorders>
              <w:top w:val="single" w:sz="6" w:space="0" w:color="auto"/>
              <w:left w:val="single" w:sz="6" w:space="0" w:color="auto"/>
              <w:bottom w:val="single" w:sz="6" w:space="0" w:color="auto"/>
              <w:right w:val="single" w:sz="6" w:space="0" w:color="auto"/>
            </w:tcBorders>
            <w:shd w:val="clear" w:color="auto" w:fill="FFFFFF"/>
          </w:tcPr>
          <w:p w:rsidR="00DA6495" w:rsidRPr="00C600C6" w:rsidRDefault="00A93C85" w:rsidP="00DA6495">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226</w:t>
            </w:r>
            <w:r w:rsidR="00DA6495" w:rsidRPr="00C600C6">
              <w:rPr>
                <w:rFonts w:ascii="Times New Roman" w:hAnsi="Times New Roman"/>
                <w:sz w:val="28"/>
                <w:szCs w:val="28"/>
              </w:rPr>
              <w:t xml:space="preserve"> человек</w:t>
            </w:r>
          </w:p>
          <w:p w:rsidR="00C600C6" w:rsidRPr="00C600C6" w:rsidRDefault="00A93C85" w:rsidP="006E1581">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23</w:t>
            </w:r>
            <w:r w:rsidR="006E1581">
              <w:rPr>
                <w:rFonts w:ascii="Times New Roman" w:hAnsi="Times New Roman"/>
                <w:sz w:val="28"/>
                <w:szCs w:val="28"/>
              </w:rPr>
              <w:t xml:space="preserve"> </w:t>
            </w:r>
            <w:r w:rsidR="00DA6495" w:rsidRPr="00C600C6">
              <w:rPr>
                <w:rFonts w:ascii="Times New Roman" w:hAnsi="Times New Roman"/>
                <w:sz w:val="28"/>
                <w:szCs w:val="28"/>
              </w:rPr>
              <w:t>%</w:t>
            </w:r>
          </w:p>
        </w:tc>
      </w:tr>
      <w:tr w:rsidR="00C600C6" w:rsidRPr="00C600C6" w:rsidTr="00B901BD">
        <w:tc>
          <w:tcPr>
            <w:tcW w:w="1119" w:type="dxa"/>
            <w:gridSpan w:val="2"/>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1.9.3</w:t>
            </w:r>
          </w:p>
        </w:tc>
        <w:tc>
          <w:tcPr>
            <w:tcW w:w="11737"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На межрегиональном уровне</w:t>
            </w:r>
          </w:p>
        </w:tc>
        <w:tc>
          <w:tcPr>
            <w:tcW w:w="1754" w:type="dxa"/>
            <w:tcBorders>
              <w:top w:val="single" w:sz="6" w:space="0" w:color="auto"/>
              <w:left w:val="single" w:sz="6" w:space="0" w:color="auto"/>
              <w:bottom w:val="single" w:sz="6" w:space="0" w:color="auto"/>
              <w:right w:val="single" w:sz="6" w:space="0" w:color="auto"/>
            </w:tcBorders>
            <w:shd w:val="clear" w:color="auto" w:fill="FFFFFF"/>
          </w:tcPr>
          <w:p w:rsidR="006E1581" w:rsidRPr="00C600C6" w:rsidRDefault="00A93C85" w:rsidP="006E1581">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226</w:t>
            </w:r>
            <w:r w:rsidR="006E1581">
              <w:rPr>
                <w:rFonts w:ascii="Times New Roman" w:hAnsi="Times New Roman"/>
                <w:sz w:val="28"/>
                <w:szCs w:val="28"/>
              </w:rPr>
              <w:t xml:space="preserve"> </w:t>
            </w:r>
            <w:r w:rsidR="006E1581" w:rsidRPr="00C600C6">
              <w:rPr>
                <w:rFonts w:ascii="Times New Roman" w:hAnsi="Times New Roman"/>
                <w:sz w:val="28"/>
                <w:szCs w:val="28"/>
              </w:rPr>
              <w:t>человек</w:t>
            </w:r>
          </w:p>
          <w:p w:rsidR="00C600C6" w:rsidRPr="00C600C6" w:rsidRDefault="00A93C85" w:rsidP="006E1581">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2</w:t>
            </w:r>
            <w:r w:rsidR="006E1581">
              <w:rPr>
                <w:rFonts w:ascii="Times New Roman" w:hAnsi="Times New Roman"/>
                <w:sz w:val="28"/>
                <w:szCs w:val="28"/>
              </w:rPr>
              <w:t xml:space="preserve">3 </w:t>
            </w:r>
            <w:r w:rsidR="006E1581" w:rsidRPr="00C600C6">
              <w:rPr>
                <w:rFonts w:ascii="Times New Roman" w:hAnsi="Times New Roman"/>
                <w:sz w:val="28"/>
                <w:szCs w:val="28"/>
              </w:rPr>
              <w:t>%</w:t>
            </w:r>
          </w:p>
        </w:tc>
      </w:tr>
      <w:tr w:rsidR="006E1581" w:rsidRPr="00C600C6" w:rsidTr="00B901BD">
        <w:tc>
          <w:tcPr>
            <w:tcW w:w="1119" w:type="dxa"/>
            <w:gridSpan w:val="2"/>
            <w:tcBorders>
              <w:top w:val="single" w:sz="6" w:space="0" w:color="auto"/>
              <w:left w:val="single" w:sz="6" w:space="0" w:color="auto"/>
              <w:bottom w:val="single" w:sz="6" w:space="0" w:color="auto"/>
              <w:right w:val="single" w:sz="6" w:space="0" w:color="auto"/>
            </w:tcBorders>
            <w:shd w:val="clear" w:color="auto" w:fill="FFFFFF"/>
          </w:tcPr>
          <w:p w:rsidR="006E1581" w:rsidRPr="00C600C6" w:rsidRDefault="006E1581"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1.9.4</w:t>
            </w:r>
          </w:p>
        </w:tc>
        <w:tc>
          <w:tcPr>
            <w:tcW w:w="11737" w:type="dxa"/>
            <w:tcBorders>
              <w:top w:val="single" w:sz="6" w:space="0" w:color="auto"/>
              <w:left w:val="single" w:sz="6" w:space="0" w:color="auto"/>
              <w:bottom w:val="single" w:sz="6" w:space="0" w:color="auto"/>
              <w:right w:val="single" w:sz="6" w:space="0" w:color="auto"/>
            </w:tcBorders>
            <w:shd w:val="clear" w:color="auto" w:fill="FFFFFF"/>
          </w:tcPr>
          <w:p w:rsidR="006E1581" w:rsidRPr="00C600C6" w:rsidRDefault="006E1581"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На федеральном уровне</w:t>
            </w:r>
          </w:p>
        </w:tc>
        <w:tc>
          <w:tcPr>
            <w:tcW w:w="1754" w:type="dxa"/>
            <w:tcBorders>
              <w:top w:val="single" w:sz="6" w:space="0" w:color="auto"/>
              <w:left w:val="single" w:sz="6" w:space="0" w:color="auto"/>
              <w:bottom w:val="single" w:sz="6" w:space="0" w:color="auto"/>
              <w:right w:val="single" w:sz="6" w:space="0" w:color="auto"/>
            </w:tcBorders>
            <w:shd w:val="clear" w:color="auto" w:fill="FFFFFF"/>
          </w:tcPr>
          <w:p w:rsidR="006E1581" w:rsidRPr="00C600C6" w:rsidRDefault="00A93C85" w:rsidP="00E429B4">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38</w:t>
            </w:r>
            <w:r w:rsidR="006E1581" w:rsidRPr="00C600C6">
              <w:rPr>
                <w:rFonts w:ascii="Times New Roman" w:hAnsi="Times New Roman"/>
                <w:sz w:val="28"/>
                <w:szCs w:val="28"/>
              </w:rPr>
              <w:t xml:space="preserve"> человек</w:t>
            </w:r>
          </w:p>
          <w:p w:rsidR="006E1581" w:rsidRPr="00C600C6" w:rsidRDefault="00A93C85" w:rsidP="00E429B4">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3,8</w:t>
            </w:r>
            <w:r w:rsidR="006E1581">
              <w:rPr>
                <w:rFonts w:ascii="Times New Roman" w:hAnsi="Times New Roman"/>
                <w:sz w:val="28"/>
                <w:szCs w:val="28"/>
              </w:rPr>
              <w:t xml:space="preserve"> %</w:t>
            </w:r>
          </w:p>
        </w:tc>
      </w:tr>
      <w:tr w:rsidR="006E1581" w:rsidRPr="00C600C6" w:rsidTr="00B901BD">
        <w:tc>
          <w:tcPr>
            <w:tcW w:w="1119" w:type="dxa"/>
            <w:gridSpan w:val="2"/>
            <w:tcBorders>
              <w:top w:val="single" w:sz="6" w:space="0" w:color="auto"/>
              <w:left w:val="single" w:sz="6" w:space="0" w:color="auto"/>
              <w:bottom w:val="single" w:sz="6" w:space="0" w:color="auto"/>
              <w:right w:val="single" w:sz="6" w:space="0" w:color="auto"/>
            </w:tcBorders>
            <w:shd w:val="clear" w:color="auto" w:fill="FFFFFF"/>
          </w:tcPr>
          <w:p w:rsidR="006E1581" w:rsidRPr="00C600C6" w:rsidRDefault="006E1581"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1.9.5</w:t>
            </w:r>
          </w:p>
        </w:tc>
        <w:tc>
          <w:tcPr>
            <w:tcW w:w="11737" w:type="dxa"/>
            <w:tcBorders>
              <w:top w:val="single" w:sz="6" w:space="0" w:color="auto"/>
              <w:left w:val="single" w:sz="6" w:space="0" w:color="auto"/>
              <w:bottom w:val="single" w:sz="6" w:space="0" w:color="auto"/>
              <w:right w:val="single" w:sz="6" w:space="0" w:color="auto"/>
            </w:tcBorders>
            <w:shd w:val="clear" w:color="auto" w:fill="FFFFFF"/>
          </w:tcPr>
          <w:p w:rsidR="006E1581" w:rsidRPr="00C600C6" w:rsidRDefault="006E1581"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На международном уровне</w:t>
            </w:r>
          </w:p>
        </w:tc>
        <w:tc>
          <w:tcPr>
            <w:tcW w:w="1754" w:type="dxa"/>
            <w:tcBorders>
              <w:top w:val="single" w:sz="6" w:space="0" w:color="auto"/>
              <w:left w:val="single" w:sz="6" w:space="0" w:color="auto"/>
              <w:bottom w:val="single" w:sz="6" w:space="0" w:color="auto"/>
              <w:right w:val="single" w:sz="6" w:space="0" w:color="auto"/>
            </w:tcBorders>
            <w:shd w:val="clear" w:color="auto" w:fill="FFFFFF"/>
          </w:tcPr>
          <w:p w:rsidR="006E1581" w:rsidRPr="00C600C6" w:rsidRDefault="00A93C85" w:rsidP="00E429B4">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16</w:t>
            </w:r>
            <w:r w:rsidR="006E1581">
              <w:rPr>
                <w:rFonts w:ascii="Times New Roman" w:hAnsi="Times New Roman"/>
                <w:sz w:val="28"/>
                <w:szCs w:val="28"/>
              </w:rPr>
              <w:t xml:space="preserve">6 </w:t>
            </w:r>
            <w:r w:rsidR="006E1581" w:rsidRPr="00C600C6">
              <w:rPr>
                <w:rFonts w:ascii="Times New Roman" w:hAnsi="Times New Roman"/>
                <w:sz w:val="28"/>
                <w:szCs w:val="28"/>
              </w:rPr>
              <w:t>человек</w:t>
            </w:r>
          </w:p>
          <w:p w:rsidR="006E1581" w:rsidRPr="00C600C6" w:rsidRDefault="00A93C85" w:rsidP="00E429B4">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17</w:t>
            </w:r>
            <w:r w:rsidR="006E1581">
              <w:rPr>
                <w:rFonts w:ascii="Times New Roman" w:hAnsi="Times New Roman"/>
                <w:sz w:val="28"/>
                <w:szCs w:val="28"/>
              </w:rPr>
              <w:t xml:space="preserve"> </w:t>
            </w:r>
            <w:r w:rsidR="006E1581" w:rsidRPr="00C600C6">
              <w:rPr>
                <w:rFonts w:ascii="Times New Roman" w:hAnsi="Times New Roman"/>
                <w:sz w:val="28"/>
                <w:szCs w:val="28"/>
              </w:rPr>
              <w:t>%</w:t>
            </w:r>
          </w:p>
        </w:tc>
      </w:tr>
      <w:tr w:rsidR="00C600C6" w:rsidRPr="00C600C6" w:rsidTr="00B901BD">
        <w:tc>
          <w:tcPr>
            <w:tcW w:w="1119" w:type="dxa"/>
            <w:gridSpan w:val="2"/>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1.10</w:t>
            </w:r>
          </w:p>
        </w:tc>
        <w:tc>
          <w:tcPr>
            <w:tcW w:w="11737"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Численность/удельный вес численности учащихся, участвующих в образовательных и социальных проектах, в общей численности учащихся, в том числе:</w:t>
            </w:r>
          </w:p>
        </w:tc>
        <w:tc>
          <w:tcPr>
            <w:tcW w:w="1754" w:type="dxa"/>
            <w:tcBorders>
              <w:top w:val="single" w:sz="6" w:space="0" w:color="auto"/>
              <w:left w:val="single" w:sz="6" w:space="0" w:color="auto"/>
              <w:bottom w:val="single" w:sz="6" w:space="0" w:color="auto"/>
              <w:right w:val="single" w:sz="6" w:space="0" w:color="auto"/>
            </w:tcBorders>
            <w:shd w:val="clear" w:color="auto" w:fill="FFFFFF"/>
          </w:tcPr>
          <w:p w:rsidR="006E1581" w:rsidRDefault="00A93C85" w:rsidP="00C600C6">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 xml:space="preserve">90 </w:t>
            </w:r>
            <w:r w:rsidR="006E1581">
              <w:rPr>
                <w:rFonts w:ascii="Times New Roman" w:hAnsi="Times New Roman"/>
                <w:sz w:val="28"/>
                <w:szCs w:val="28"/>
              </w:rPr>
              <w:t>человек</w:t>
            </w:r>
          </w:p>
          <w:p w:rsidR="00C600C6" w:rsidRPr="00C600C6" w:rsidRDefault="00A93C85" w:rsidP="00C600C6">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9</w:t>
            </w:r>
            <w:r w:rsidR="006E1581">
              <w:rPr>
                <w:rFonts w:ascii="Times New Roman" w:hAnsi="Times New Roman"/>
                <w:sz w:val="28"/>
                <w:szCs w:val="28"/>
              </w:rPr>
              <w:t xml:space="preserve"> </w:t>
            </w:r>
            <w:r w:rsidR="00C600C6" w:rsidRPr="00C600C6">
              <w:rPr>
                <w:rFonts w:ascii="Times New Roman" w:hAnsi="Times New Roman"/>
                <w:sz w:val="28"/>
                <w:szCs w:val="28"/>
              </w:rPr>
              <w:t>%</w:t>
            </w:r>
          </w:p>
        </w:tc>
      </w:tr>
      <w:tr w:rsidR="00C600C6" w:rsidRPr="00C600C6" w:rsidTr="00B901BD">
        <w:tc>
          <w:tcPr>
            <w:tcW w:w="1119" w:type="dxa"/>
            <w:gridSpan w:val="2"/>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1.10.1</w:t>
            </w:r>
          </w:p>
        </w:tc>
        <w:tc>
          <w:tcPr>
            <w:tcW w:w="11737"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Муниципального уровня</w:t>
            </w:r>
          </w:p>
        </w:tc>
        <w:tc>
          <w:tcPr>
            <w:tcW w:w="1754" w:type="dxa"/>
            <w:tcBorders>
              <w:top w:val="single" w:sz="6" w:space="0" w:color="auto"/>
              <w:left w:val="single" w:sz="6" w:space="0" w:color="auto"/>
              <w:bottom w:val="single" w:sz="6" w:space="0" w:color="auto"/>
              <w:right w:val="single" w:sz="6" w:space="0" w:color="auto"/>
            </w:tcBorders>
            <w:shd w:val="clear" w:color="auto" w:fill="FFFFFF"/>
          </w:tcPr>
          <w:p w:rsidR="006E1581" w:rsidRDefault="00A93C85" w:rsidP="006E1581">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40</w:t>
            </w:r>
            <w:r w:rsidR="006E1581">
              <w:rPr>
                <w:rFonts w:ascii="Times New Roman" w:hAnsi="Times New Roman"/>
                <w:sz w:val="28"/>
                <w:szCs w:val="28"/>
              </w:rPr>
              <w:t xml:space="preserve"> человек</w:t>
            </w:r>
          </w:p>
          <w:p w:rsidR="00C600C6" w:rsidRPr="00C600C6" w:rsidRDefault="00A93C85" w:rsidP="006E1581">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 xml:space="preserve">4 </w:t>
            </w:r>
            <w:r w:rsidR="006E1581" w:rsidRPr="00C600C6">
              <w:rPr>
                <w:rFonts w:ascii="Times New Roman" w:hAnsi="Times New Roman"/>
                <w:sz w:val="28"/>
                <w:szCs w:val="28"/>
              </w:rPr>
              <w:t>%</w:t>
            </w:r>
          </w:p>
        </w:tc>
      </w:tr>
      <w:tr w:rsidR="00C600C6" w:rsidRPr="00C600C6" w:rsidTr="00B901BD">
        <w:tc>
          <w:tcPr>
            <w:tcW w:w="1119" w:type="dxa"/>
            <w:gridSpan w:val="2"/>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1.10.2</w:t>
            </w:r>
          </w:p>
        </w:tc>
        <w:tc>
          <w:tcPr>
            <w:tcW w:w="11737"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Регионального уровня</w:t>
            </w:r>
          </w:p>
        </w:tc>
        <w:tc>
          <w:tcPr>
            <w:tcW w:w="1754" w:type="dxa"/>
            <w:tcBorders>
              <w:top w:val="single" w:sz="6" w:space="0" w:color="auto"/>
              <w:left w:val="single" w:sz="6" w:space="0" w:color="auto"/>
              <w:bottom w:val="single" w:sz="6" w:space="0" w:color="auto"/>
              <w:right w:val="single" w:sz="6" w:space="0" w:color="auto"/>
            </w:tcBorders>
            <w:shd w:val="clear" w:color="auto" w:fill="FFFFFF"/>
          </w:tcPr>
          <w:p w:rsidR="00C600C6" w:rsidRDefault="00A93C85" w:rsidP="00590434">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0</w:t>
            </w:r>
            <w:r w:rsidR="00DA6495">
              <w:rPr>
                <w:rFonts w:ascii="Times New Roman" w:hAnsi="Times New Roman"/>
                <w:sz w:val="28"/>
                <w:szCs w:val="28"/>
              </w:rPr>
              <w:t xml:space="preserve"> человек</w:t>
            </w:r>
          </w:p>
          <w:p w:rsidR="00DA6495" w:rsidRPr="00C600C6" w:rsidRDefault="00A93C85" w:rsidP="006E1581">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0</w:t>
            </w:r>
            <w:r w:rsidR="006E1581">
              <w:rPr>
                <w:rFonts w:ascii="Times New Roman" w:hAnsi="Times New Roman"/>
                <w:sz w:val="28"/>
                <w:szCs w:val="28"/>
              </w:rPr>
              <w:t xml:space="preserve"> </w:t>
            </w:r>
            <w:r w:rsidR="00DA6495">
              <w:rPr>
                <w:rFonts w:ascii="Times New Roman" w:hAnsi="Times New Roman"/>
                <w:sz w:val="28"/>
                <w:szCs w:val="28"/>
              </w:rPr>
              <w:t>%</w:t>
            </w:r>
          </w:p>
        </w:tc>
      </w:tr>
      <w:tr w:rsidR="00C600C6" w:rsidRPr="00C600C6" w:rsidTr="00B901BD">
        <w:tc>
          <w:tcPr>
            <w:tcW w:w="1119" w:type="dxa"/>
            <w:gridSpan w:val="2"/>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1.10.3</w:t>
            </w:r>
          </w:p>
        </w:tc>
        <w:tc>
          <w:tcPr>
            <w:tcW w:w="11737"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Межрегионального уровня</w:t>
            </w:r>
          </w:p>
        </w:tc>
        <w:tc>
          <w:tcPr>
            <w:tcW w:w="1754"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0 человек/%</w:t>
            </w:r>
          </w:p>
        </w:tc>
      </w:tr>
      <w:tr w:rsidR="00C600C6" w:rsidRPr="00C600C6" w:rsidTr="00B901BD">
        <w:tc>
          <w:tcPr>
            <w:tcW w:w="1119" w:type="dxa"/>
            <w:gridSpan w:val="2"/>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lastRenderedPageBreak/>
              <w:t>1.10.4</w:t>
            </w:r>
          </w:p>
        </w:tc>
        <w:tc>
          <w:tcPr>
            <w:tcW w:w="11737"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Федерального уровня</w:t>
            </w:r>
          </w:p>
        </w:tc>
        <w:tc>
          <w:tcPr>
            <w:tcW w:w="1754" w:type="dxa"/>
            <w:tcBorders>
              <w:top w:val="single" w:sz="6" w:space="0" w:color="auto"/>
              <w:left w:val="single" w:sz="6" w:space="0" w:color="auto"/>
              <w:bottom w:val="single" w:sz="6" w:space="0" w:color="auto"/>
              <w:right w:val="single" w:sz="6" w:space="0" w:color="auto"/>
            </w:tcBorders>
            <w:shd w:val="clear" w:color="auto" w:fill="FFFFFF"/>
          </w:tcPr>
          <w:p w:rsidR="00A93C85" w:rsidRDefault="00A93C85" w:rsidP="00C600C6">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50</w:t>
            </w:r>
            <w:r w:rsidR="00C600C6" w:rsidRPr="00C600C6">
              <w:rPr>
                <w:rFonts w:ascii="Times New Roman" w:hAnsi="Times New Roman"/>
                <w:sz w:val="28"/>
                <w:szCs w:val="28"/>
              </w:rPr>
              <w:t>человек/</w:t>
            </w:r>
          </w:p>
          <w:p w:rsidR="00C600C6" w:rsidRPr="00C600C6" w:rsidRDefault="00A93C85" w:rsidP="00C600C6">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5</w:t>
            </w:r>
            <w:r w:rsidR="00C600C6" w:rsidRPr="00C600C6">
              <w:rPr>
                <w:rFonts w:ascii="Times New Roman" w:hAnsi="Times New Roman"/>
                <w:sz w:val="28"/>
                <w:szCs w:val="28"/>
              </w:rPr>
              <w:t>%</w:t>
            </w:r>
          </w:p>
        </w:tc>
      </w:tr>
      <w:tr w:rsidR="00C600C6" w:rsidRPr="00C600C6" w:rsidTr="00B901BD">
        <w:tc>
          <w:tcPr>
            <w:tcW w:w="1119" w:type="dxa"/>
            <w:gridSpan w:val="2"/>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1.10.5</w:t>
            </w:r>
          </w:p>
        </w:tc>
        <w:tc>
          <w:tcPr>
            <w:tcW w:w="11737"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Международного уровня</w:t>
            </w:r>
          </w:p>
        </w:tc>
        <w:tc>
          <w:tcPr>
            <w:tcW w:w="1754"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0 человек/%</w:t>
            </w:r>
          </w:p>
        </w:tc>
      </w:tr>
      <w:tr w:rsidR="00C600C6" w:rsidRPr="00C600C6" w:rsidTr="00B901BD">
        <w:tc>
          <w:tcPr>
            <w:tcW w:w="1101"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1.11</w:t>
            </w:r>
          </w:p>
        </w:tc>
        <w:tc>
          <w:tcPr>
            <w:tcW w:w="11755" w:type="dxa"/>
            <w:gridSpan w:val="2"/>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Количество массовых мероприятий, проведенных образовательной организацией, в том числе:</w:t>
            </w:r>
          </w:p>
        </w:tc>
        <w:tc>
          <w:tcPr>
            <w:tcW w:w="1754"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657938" w:rsidP="00DA6495">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82</w:t>
            </w:r>
            <w:r w:rsidR="00DA6495">
              <w:rPr>
                <w:rFonts w:ascii="Times New Roman" w:hAnsi="Times New Roman"/>
                <w:sz w:val="28"/>
                <w:szCs w:val="28"/>
              </w:rPr>
              <w:t xml:space="preserve"> </w:t>
            </w:r>
            <w:r w:rsidR="00C600C6" w:rsidRPr="00C600C6">
              <w:rPr>
                <w:rFonts w:ascii="Times New Roman" w:hAnsi="Times New Roman"/>
                <w:sz w:val="28"/>
                <w:szCs w:val="28"/>
              </w:rPr>
              <w:t>единиц</w:t>
            </w:r>
          </w:p>
        </w:tc>
      </w:tr>
      <w:tr w:rsidR="00C600C6" w:rsidRPr="00C600C6" w:rsidTr="00B901BD">
        <w:tc>
          <w:tcPr>
            <w:tcW w:w="1101"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1.11.1</w:t>
            </w:r>
          </w:p>
        </w:tc>
        <w:tc>
          <w:tcPr>
            <w:tcW w:w="11755" w:type="dxa"/>
            <w:gridSpan w:val="2"/>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На муниципальном уровне</w:t>
            </w:r>
          </w:p>
        </w:tc>
        <w:tc>
          <w:tcPr>
            <w:tcW w:w="1754"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6E1581" w:rsidP="00C600C6">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15</w:t>
            </w:r>
            <w:r w:rsidR="00C600C6" w:rsidRPr="00C600C6">
              <w:rPr>
                <w:rFonts w:ascii="Times New Roman" w:hAnsi="Times New Roman"/>
                <w:sz w:val="28"/>
                <w:szCs w:val="28"/>
              </w:rPr>
              <w:t xml:space="preserve"> единиц</w:t>
            </w:r>
          </w:p>
        </w:tc>
      </w:tr>
      <w:tr w:rsidR="00C600C6" w:rsidRPr="00C600C6" w:rsidTr="00B901BD">
        <w:tc>
          <w:tcPr>
            <w:tcW w:w="1101"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1.11.2</w:t>
            </w:r>
          </w:p>
        </w:tc>
        <w:tc>
          <w:tcPr>
            <w:tcW w:w="11755" w:type="dxa"/>
            <w:gridSpan w:val="2"/>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На региональном уровне</w:t>
            </w:r>
          </w:p>
        </w:tc>
        <w:tc>
          <w:tcPr>
            <w:tcW w:w="1754"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6E1581" w:rsidP="00C600C6">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2</w:t>
            </w:r>
            <w:r w:rsidR="00C600C6" w:rsidRPr="00C600C6">
              <w:rPr>
                <w:rFonts w:ascii="Times New Roman" w:hAnsi="Times New Roman"/>
                <w:sz w:val="28"/>
                <w:szCs w:val="28"/>
              </w:rPr>
              <w:t xml:space="preserve"> единиц</w:t>
            </w:r>
            <w:r w:rsidR="00DA6495">
              <w:rPr>
                <w:rFonts w:ascii="Times New Roman" w:hAnsi="Times New Roman"/>
                <w:sz w:val="28"/>
                <w:szCs w:val="28"/>
              </w:rPr>
              <w:t>ы</w:t>
            </w:r>
          </w:p>
        </w:tc>
      </w:tr>
      <w:tr w:rsidR="00C600C6" w:rsidRPr="00C600C6" w:rsidTr="00B901BD">
        <w:tc>
          <w:tcPr>
            <w:tcW w:w="1101"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1.11.3</w:t>
            </w:r>
          </w:p>
        </w:tc>
        <w:tc>
          <w:tcPr>
            <w:tcW w:w="11755" w:type="dxa"/>
            <w:gridSpan w:val="2"/>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На межрегиональном уровне</w:t>
            </w:r>
          </w:p>
        </w:tc>
        <w:tc>
          <w:tcPr>
            <w:tcW w:w="1754"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0 единиц</w:t>
            </w:r>
          </w:p>
        </w:tc>
      </w:tr>
      <w:tr w:rsidR="00C600C6" w:rsidRPr="00C600C6" w:rsidTr="00B901BD">
        <w:tc>
          <w:tcPr>
            <w:tcW w:w="1101"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1.11.4</w:t>
            </w:r>
          </w:p>
        </w:tc>
        <w:tc>
          <w:tcPr>
            <w:tcW w:w="11755" w:type="dxa"/>
            <w:gridSpan w:val="2"/>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На федеральном уровне</w:t>
            </w:r>
          </w:p>
        </w:tc>
        <w:tc>
          <w:tcPr>
            <w:tcW w:w="1754"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6E1581" w:rsidP="00C600C6">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35</w:t>
            </w:r>
            <w:r w:rsidR="00C600C6" w:rsidRPr="00C600C6">
              <w:rPr>
                <w:rFonts w:ascii="Times New Roman" w:hAnsi="Times New Roman"/>
                <w:sz w:val="28"/>
                <w:szCs w:val="28"/>
              </w:rPr>
              <w:t xml:space="preserve"> единиц</w:t>
            </w:r>
          </w:p>
        </w:tc>
      </w:tr>
      <w:tr w:rsidR="00C600C6" w:rsidRPr="00C600C6" w:rsidTr="00B901BD">
        <w:tc>
          <w:tcPr>
            <w:tcW w:w="1101"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1.11.5</w:t>
            </w:r>
          </w:p>
        </w:tc>
        <w:tc>
          <w:tcPr>
            <w:tcW w:w="11755" w:type="dxa"/>
            <w:gridSpan w:val="2"/>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На международном уровне</w:t>
            </w:r>
          </w:p>
        </w:tc>
        <w:tc>
          <w:tcPr>
            <w:tcW w:w="1754"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6E1581" w:rsidP="00C600C6">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43</w:t>
            </w:r>
            <w:r w:rsidR="00C600C6" w:rsidRPr="00C600C6">
              <w:rPr>
                <w:rFonts w:ascii="Times New Roman" w:hAnsi="Times New Roman"/>
                <w:sz w:val="28"/>
                <w:szCs w:val="28"/>
              </w:rPr>
              <w:t xml:space="preserve"> единиц</w:t>
            </w:r>
          </w:p>
        </w:tc>
      </w:tr>
      <w:tr w:rsidR="00C600C6" w:rsidRPr="00C600C6" w:rsidTr="00B901BD">
        <w:tc>
          <w:tcPr>
            <w:tcW w:w="1101"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1.12</w:t>
            </w:r>
          </w:p>
        </w:tc>
        <w:tc>
          <w:tcPr>
            <w:tcW w:w="11755" w:type="dxa"/>
            <w:gridSpan w:val="2"/>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Общая численность педагогических работников</w:t>
            </w:r>
          </w:p>
        </w:tc>
        <w:tc>
          <w:tcPr>
            <w:tcW w:w="1754"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DA6495" w:rsidP="00C600C6">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36</w:t>
            </w:r>
            <w:r w:rsidR="00C600C6" w:rsidRPr="00C600C6">
              <w:rPr>
                <w:rFonts w:ascii="Times New Roman" w:hAnsi="Times New Roman"/>
                <w:sz w:val="28"/>
                <w:szCs w:val="28"/>
              </w:rPr>
              <w:t xml:space="preserve"> человек</w:t>
            </w:r>
          </w:p>
        </w:tc>
      </w:tr>
      <w:tr w:rsidR="00C600C6" w:rsidRPr="00C600C6" w:rsidTr="00B901BD">
        <w:tc>
          <w:tcPr>
            <w:tcW w:w="1101"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1.13</w:t>
            </w:r>
          </w:p>
        </w:tc>
        <w:tc>
          <w:tcPr>
            <w:tcW w:w="11755" w:type="dxa"/>
            <w:gridSpan w:val="2"/>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754"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2</w:t>
            </w:r>
            <w:r w:rsidR="002F2B18">
              <w:rPr>
                <w:rFonts w:ascii="Times New Roman" w:hAnsi="Times New Roman"/>
                <w:sz w:val="28"/>
                <w:szCs w:val="28"/>
              </w:rPr>
              <w:t>2</w:t>
            </w:r>
            <w:r w:rsidRPr="00C600C6">
              <w:rPr>
                <w:rFonts w:ascii="Times New Roman" w:hAnsi="Times New Roman"/>
                <w:sz w:val="28"/>
                <w:szCs w:val="28"/>
              </w:rPr>
              <w:t xml:space="preserve"> человек</w:t>
            </w:r>
            <w:r w:rsidR="002F2B18">
              <w:rPr>
                <w:rFonts w:ascii="Times New Roman" w:hAnsi="Times New Roman"/>
                <w:sz w:val="28"/>
                <w:szCs w:val="28"/>
              </w:rPr>
              <w:t>а</w:t>
            </w:r>
          </w:p>
          <w:p w:rsidR="00C600C6" w:rsidRPr="00C600C6" w:rsidRDefault="00FA6F3D" w:rsidP="00FA6F3D">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64</w:t>
            </w:r>
            <w:r w:rsidR="002F2B18">
              <w:rPr>
                <w:rFonts w:ascii="Times New Roman" w:hAnsi="Times New Roman"/>
                <w:sz w:val="28"/>
                <w:szCs w:val="28"/>
              </w:rPr>
              <w:t>,7</w:t>
            </w:r>
            <w:r>
              <w:rPr>
                <w:rFonts w:ascii="Times New Roman" w:hAnsi="Times New Roman"/>
                <w:sz w:val="28"/>
                <w:szCs w:val="28"/>
              </w:rPr>
              <w:t xml:space="preserve"> </w:t>
            </w:r>
            <w:r w:rsidR="00C600C6" w:rsidRPr="00C600C6">
              <w:rPr>
                <w:rFonts w:ascii="Times New Roman" w:hAnsi="Times New Roman"/>
                <w:sz w:val="28"/>
                <w:szCs w:val="28"/>
              </w:rPr>
              <w:t>%</w:t>
            </w:r>
          </w:p>
        </w:tc>
      </w:tr>
      <w:tr w:rsidR="00C600C6" w:rsidRPr="00C600C6" w:rsidTr="00B901BD">
        <w:tc>
          <w:tcPr>
            <w:tcW w:w="1101"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1.14</w:t>
            </w:r>
          </w:p>
        </w:tc>
        <w:tc>
          <w:tcPr>
            <w:tcW w:w="11755" w:type="dxa"/>
            <w:gridSpan w:val="2"/>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754"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2F2B18" w:rsidP="00C600C6">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 xml:space="preserve">22 </w:t>
            </w:r>
            <w:r w:rsidR="00C600C6" w:rsidRPr="00C600C6">
              <w:rPr>
                <w:rFonts w:ascii="Times New Roman" w:hAnsi="Times New Roman"/>
                <w:sz w:val="28"/>
                <w:szCs w:val="28"/>
              </w:rPr>
              <w:t>человек</w:t>
            </w:r>
            <w:r>
              <w:rPr>
                <w:rFonts w:ascii="Times New Roman" w:hAnsi="Times New Roman"/>
                <w:sz w:val="28"/>
                <w:szCs w:val="28"/>
              </w:rPr>
              <w:t>а</w:t>
            </w:r>
          </w:p>
          <w:p w:rsidR="00C600C6" w:rsidRPr="00C600C6" w:rsidRDefault="002F2B18" w:rsidP="002F2B18">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 xml:space="preserve">64,7 </w:t>
            </w:r>
            <w:r w:rsidRPr="00C600C6">
              <w:rPr>
                <w:rFonts w:ascii="Times New Roman" w:hAnsi="Times New Roman"/>
                <w:sz w:val="28"/>
                <w:szCs w:val="28"/>
              </w:rPr>
              <w:t>%</w:t>
            </w:r>
          </w:p>
        </w:tc>
      </w:tr>
      <w:tr w:rsidR="00C600C6" w:rsidRPr="00C600C6" w:rsidTr="00B901BD">
        <w:tc>
          <w:tcPr>
            <w:tcW w:w="1101"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1.15</w:t>
            </w:r>
          </w:p>
        </w:tc>
        <w:tc>
          <w:tcPr>
            <w:tcW w:w="11755" w:type="dxa"/>
            <w:gridSpan w:val="2"/>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754"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1</w:t>
            </w:r>
            <w:r w:rsidR="002F2B18">
              <w:rPr>
                <w:rFonts w:ascii="Times New Roman" w:hAnsi="Times New Roman"/>
                <w:sz w:val="28"/>
                <w:szCs w:val="28"/>
              </w:rPr>
              <w:t>2</w:t>
            </w:r>
            <w:r w:rsidR="00EF21D0">
              <w:rPr>
                <w:rFonts w:ascii="Times New Roman" w:hAnsi="Times New Roman"/>
                <w:sz w:val="28"/>
                <w:szCs w:val="28"/>
              </w:rPr>
              <w:t xml:space="preserve"> </w:t>
            </w:r>
            <w:r w:rsidRPr="00C600C6">
              <w:rPr>
                <w:rFonts w:ascii="Times New Roman" w:hAnsi="Times New Roman"/>
                <w:sz w:val="28"/>
                <w:szCs w:val="28"/>
              </w:rPr>
              <w:t>человек</w:t>
            </w:r>
          </w:p>
          <w:p w:rsidR="00C600C6" w:rsidRPr="00C600C6" w:rsidRDefault="00FA6F3D" w:rsidP="002F2B18">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3</w:t>
            </w:r>
            <w:r w:rsidR="002F2B18">
              <w:rPr>
                <w:rFonts w:ascii="Times New Roman" w:hAnsi="Times New Roman"/>
                <w:sz w:val="28"/>
                <w:szCs w:val="28"/>
              </w:rPr>
              <w:t>5,3</w:t>
            </w:r>
            <w:r w:rsidR="00C600C6" w:rsidRPr="00C600C6">
              <w:rPr>
                <w:rFonts w:ascii="Times New Roman" w:hAnsi="Times New Roman"/>
                <w:sz w:val="28"/>
                <w:szCs w:val="28"/>
              </w:rPr>
              <w:t xml:space="preserve"> %</w:t>
            </w:r>
          </w:p>
        </w:tc>
      </w:tr>
      <w:tr w:rsidR="00C600C6" w:rsidRPr="00C600C6" w:rsidTr="00B901BD">
        <w:tc>
          <w:tcPr>
            <w:tcW w:w="1101"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1.16</w:t>
            </w:r>
          </w:p>
        </w:tc>
        <w:tc>
          <w:tcPr>
            <w:tcW w:w="11755" w:type="dxa"/>
            <w:gridSpan w:val="2"/>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754" w:type="dxa"/>
            <w:tcBorders>
              <w:top w:val="single" w:sz="6" w:space="0" w:color="auto"/>
              <w:left w:val="single" w:sz="6" w:space="0" w:color="auto"/>
              <w:bottom w:val="single" w:sz="6" w:space="0" w:color="auto"/>
              <w:right w:val="single" w:sz="6" w:space="0" w:color="auto"/>
            </w:tcBorders>
            <w:shd w:val="clear" w:color="auto" w:fill="FFFFFF"/>
          </w:tcPr>
          <w:p w:rsidR="002F2B18" w:rsidRPr="00C600C6" w:rsidRDefault="002F2B18" w:rsidP="002F2B18">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1</w:t>
            </w:r>
            <w:r>
              <w:rPr>
                <w:rFonts w:ascii="Times New Roman" w:hAnsi="Times New Roman"/>
                <w:sz w:val="28"/>
                <w:szCs w:val="28"/>
              </w:rPr>
              <w:t xml:space="preserve">2 </w:t>
            </w:r>
            <w:r w:rsidRPr="00C600C6">
              <w:rPr>
                <w:rFonts w:ascii="Times New Roman" w:hAnsi="Times New Roman"/>
                <w:sz w:val="28"/>
                <w:szCs w:val="28"/>
              </w:rPr>
              <w:t>человек</w:t>
            </w:r>
          </w:p>
          <w:p w:rsidR="00C600C6" w:rsidRPr="00C600C6" w:rsidRDefault="002F2B18" w:rsidP="002F2B18">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35,3</w:t>
            </w:r>
            <w:r w:rsidRPr="00C600C6">
              <w:rPr>
                <w:rFonts w:ascii="Times New Roman" w:hAnsi="Times New Roman"/>
                <w:sz w:val="28"/>
                <w:szCs w:val="28"/>
              </w:rPr>
              <w:t xml:space="preserve"> %</w:t>
            </w:r>
          </w:p>
        </w:tc>
      </w:tr>
      <w:tr w:rsidR="00C600C6" w:rsidRPr="00C600C6" w:rsidTr="00B901BD">
        <w:tc>
          <w:tcPr>
            <w:tcW w:w="1101"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1.17</w:t>
            </w:r>
          </w:p>
        </w:tc>
        <w:tc>
          <w:tcPr>
            <w:tcW w:w="11755" w:type="dxa"/>
            <w:gridSpan w:val="2"/>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w:t>
            </w:r>
            <w:r w:rsidR="004D2C63">
              <w:rPr>
                <w:rFonts w:ascii="Times New Roman" w:hAnsi="Times New Roman"/>
                <w:sz w:val="28"/>
                <w:szCs w:val="28"/>
              </w:rPr>
              <w:t>ческих работников, в том числе:</w:t>
            </w:r>
          </w:p>
        </w:tc>
        <w:tc>
          <w:tcPr>
            <w:tcW w:w="1754"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3</w:t>
            </w:r>
            <w:r w:rsidR="00657938">
              <w:rPr>
                <w:rFonts w:ascii="Times New Roman" w:hAnsi="Times New Roman"/>
                <w:sz w:val="28"/>
                <w:szCs w:val="28"/>
              </w:rPr>
              <w:t>1</w:t>
            </w:r>
            <w:r w:rsidRPr="00C600C6">
              <w:rPr>
                <w:rFonts w:ascii="Times New Roman" w:hAnsi="Times New Roman"/>
                <w:sz w:val="28"/>
                <w:szCs w:val="28"/>
              </w:rPr>
              <w:t xml:space="preserve"> человек</w:t>
            </w:r>
          </w:p>
          <w:p w:rsidR="00C600C6" w:rsidRPr="00C600C6" w:rsidRDefault="00657938" w:rsidP="00C600C6">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91,1</w:t>
            </w:r>
            <w:r w:rsidR="00C600C6" w:rsidRPr="00C600C6">
              <w:rPr>
                <w:rFonts w:ascii="Times New Roman" w:hAnsi="Times New Roman"/>
                <w:sz w:val="28"/>
                <w:szCs w:val="28"/>
              </w:rPr>
              <w:t xml:space="preserve"> %</w:t>
            </w:r>
          </w:p>
        </w:tc>
      </w:tr>
      <w:tr w:rsidR="00C600C6" w:rsidRPr="00C600C6" w:rsidTr="00B901BD">
        <w:tc>
          <w:tcPr>
            <w:tcW w:w="1101"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3E5205">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1.17.1</w:t>
            </w:r>
          </w:p>
        </w:tc>
        <w:tc>
          <w:tcPr>
            <w:tcW w:w="11755" w:type="dxa"/>
            <w:gridSpan w:val="2"/>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3E5205">
            <w:pPr>
              <w:tabs>
                <w:tab w:val="left" w:pos="10664"/>
              </w:tabs>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Высшая</w:t>
            </w:r>
            <w:r w:rsidRPr="00C600C6">
              <w:rPr>
                <w:rFonts w:ascii="Times New Roman" w:hAnsi="Times New Roman"/>
                <w:sz w:val="28"/>
                <w:szCs w:val="28"/>
              </w:rPr>
              <w:tab/>
            </w:r>
          </w:p>
        </w:tc>
        <w:tc>
          <w:tcPr>
            <w:tcW w:w="1754"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2F2B18" w:rsidP="003E5205">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18</w:t>
            </w:r>
            <w:r w:rsidR="00C600C6" w:rsidRPr="00C600C6">
              <w:rPr>
                <w:rFonts w:ascii="Times New Roman" w:hAnsi="Times New Roman"/>
                <w:sz w:val="28"/>
                <w:szCs w:val="28"/>
              </w:rPr>
              <w:t xml:space="preserve"> человек</w:t>
            </w:r>
          </w:p>
          <w:p w:rsidR="00C600C6" w:rsidRPr="00C600C6" w:rsidRDefault="002F2B18" w:rsidP="002F2B18">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lastRenderedPageBreak/>
              <w:t>52,9</w:t>
            </w:r>
            <w:r w:rsidR="00C600C6" w:rsidRPr="00C600C6">
              <w:rPr>
                <w:rFonts w:ascii="Times New Roman" w:hAnsi="Times New Roman"/>
                <w:sz w:val="28"/>
                <w:szCs w:val="28"/>
              </w:rPr>
              <w:t>%</w:t>
            </w:r>
          </w:p>
        </w:tc>
      </w:tr>
      <w:tr w:rsidR="00C600C6" w:rsidRPr="00C600C6" w:rsidTr="00B901BD">
        <w:tc>
          <w:tcPr>
            <w:tcW w:w="1101"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lastRenderedPageBreak/>
              <w:t>1.17.2</w:t>
            </w:r>
          </w:p>
        </w:tc>
        <w:tc>
          <w:tcPr>
            <w:tcW w:w="11755" w:type="dxa"/>
            <w:gridSpan w:val="2"/>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Первая</w:t>
            </w:r>
          </w:p>
        </w:tc>
        <w:tc>
          <w:tcPr>
            <w:tcW w:w="1754"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2F2B18" w:rsidP="00C600C6">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13</w:t>
            </w:r>
            <w:r w:rsidR="00C600C6" w:rsidRPr="00C600C6">
              <w:rPr>
                <w:rFonts w:ascii="Times New Roman" w:hAnsi="Times New Roman"/>
                <w:sz w:val="28"/>
                <w:szCs w:val="28"/>
              </w:rPr>
              <w:t xml:space="preserve"> человек</w:t>
            </w:r>
          </w:p>
          <w:p w:rsidR="00C600C6" w:rsidRPr="00C600C6" w:rsidRDefault="002F2B18" w:rsidP="002F2B18">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38,2</w:t>
            </w:r>
            <w:r w:rsidR="003E5205">
              <w:rPr>
                <w:rFonts w:ascii="Times New Roman" w:hAnsi="Times New Roman"/>
                <w:sz w:val="28"/>
                <w:szCs w:val="28"/>
              </w:rPr>
              <w:t xml:space="preserve"> %</w:t>
            </w:r>
          </w:p>
        </w:tc>
      </w:tr>
      <w:tr w:rsidR="00C600C6" w:rsidRPr="00C600C6" w:rsidTr="00B901BD">
        <w:tc>
          <w:tcPr>
            <w:tcW w:w="1101"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1.18</w:t>
            </w:r>
          </w:p>
        </w:tc>
        <w:tc>
          <w:tcPr>
            <w:tcW w:w="11755" w:type="dxa"/>
            <w:gridSpan w:val="2"/>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754"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p>
        </w:tc>
      </w:tr>
      <w:tr w:rsidR="00C600C6" w:rsidRPr="00C600C6" w:rsidTr="00B901BD">
        <w:tc>
          <w:tcPr>
            <w:tcW w:w="1101"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1.18.1</w:t>
            </w:r>
          </w:p>
        </w:tc>
        <w:tc>
          <w:tcPr>
            <w:tcW w:w="11755" w:type="dxa"/>
            <w:gridSpan w:val="2"/>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До 5 лет</w:t>
            </w:r>
          </w:p>
        </w:tc>
        <w:tc>
          <w:tcPr>
            <w:tcW w:w="1754"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2F2B18" w:rsidP="00C600C6">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1</w:t>
            </w:r>
            <w:r w:rsidR="00C600C6" w:rsidRPr="00C600C6">
              <w:rPr>
                <w:rFonts w:ascii="Times New Roman" w:hAnsi="Times New Roman"/>
                <w:sz w:val="28"/>
                <w:szCs w:val="28"/>
              </w:rPr>
              <w:t xml:space="preserve"> человек</w:t>
            </w:r>
          </w:p>
          <w:p w:rsidR="00C600C6" w:rsidRPr="00C600C6" w:rsidRDefault="002F2B18" w:rsidP="00C600C6">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2,9</w:t>
            </w:r>
            <w:r w:rsidR="00C600C6" w:rsidRPr="00C600C6">
              <w:rPr>
                <w:rFonts w:ascii="Times New Roman" w:hAnsi="Times New Roman"/>
                <w:sz w:val="28"/>
                <w:szCs w:val="28"/>
              </w:rPr>
              <w:t xml:space="preserve"> %</w:t>
            </w:r>
          </w:p>
        </w:tc>
      </w:tr>
      <w:tr w:rsidR="00C600C6" w:rsidRPr="00C600C6" w:rsidTr="00B901BD">
        <w:tc>
          <w:tcPr>
            <w:tcW w:w="1101"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1.18.2</w:t>
            </w:r>
          </w:p>
        </w:tc>
        <w:tc>
          <w:tcPr>
            <w:tcW w:w="11755" w:type="dxa"/>
            <w:gridSpan w:val="2"/>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Свыше 30 лет</w:t>
            </w:r>
          </w:p>
        </w:tc>
        <w:tc>
          <w:tcPr>
            <w:tcW w:w="1754" w:type="dxa"/>
            <w:tcBorders>
              <w:top w:val="single" w:sz="6" w:space="0" w:color="auto"/>
              <w:left w:val="single" w:sz="6" w:space="0" w:color="auto"/>
              <w:bottom w:val="single" w:sz="6" w:space="0" w:color="auto"/>
              <w:right w:val="single" w:sz="6" w:space="0" w:color="auto"/>
            </w:tcBorders>
            <w:shd w:val="clear" w:color="auto" w:fill="FFFFFF"/>
          </w:tcPr>
          <w:p w:rsidR="00C600C6" w:rsidRPr="00FA6F3D" w:rsidRDefault="00C80FFA" w:rsidP="00C600C6">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15</w:t>
            </w:r>
            <w:r w:rsidR="00C600C6" w:rsidRPr="00FA6F3D">
              <w:rPr>
                <w:rFonts w:ascii="Times New Roman" w:hAnsi="Times New Roman"/>
                <w:sz w:val="28"/>
                <w:szCs w:val="28"/>
              </w:rPr>
              <w:t xml:space="preserve"> человек</w:t>
            </w:r>
          </w:p>
          <w:p w:rsidR="00C600C6" w:rsidRPr="00FA6F3D" w:rsidRDefault="00C80FFA" w:rsidP="00C600C6">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44,1</w:t>
            </w:r>
            <w:r w:rsidR="00C600C6" w:rsidRPr="00FA6F3D">
              <w:rPr>
                <w:rFonts w:ascii="Times New Roman" w:hAnsi="Times New Roman"/>
                <w:sz w:val="28"/>
                <w:szCs w:val="28"/>
              </w:rPr>
              <w:t xml:space="preserve"> %</w:t>
            </w:r>
          </w:p>
        </w:tc>
      </w:tr>
      <w:tr w:rsidR="00C600C6" w:rsidRPr="00C600C6" w:rsidTr="00B901BD">
        <w:tc>
          <w:tcPr>
            <w:tcW w:w="1101"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1.19</w:t>
            </w:r>
          </w:p>
        </w:tc>
        <w:tc>
          <w:tcPr>
            <w:tcW w:w="11755" w:type="dxa"/>
            <w:gridSpan w:val="2"/>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Численность/удельный вес численности педагогических работников в общей численности педагогических работников в возрасте до 30 лет</w:t>
            </w:r>
          </w:p>
        </w:tc>
        <w:tc>
          <w:tcPr>
            <w:tcW w:w="1754"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80FFA" w:rsidP="00C600C6">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1</w:t>
            </w:r>
            <w:r w:rsidR="00A409B0">
              <w:rPr>
                <w:rFonts w:ascii="Times New Roman" w:hAnsi="Times New Roman"/>
                <w:sz w:val="28"/>
                <w:szCs w:val="28"/>
              </w:rPr>
              <w:t xml:space="preserve">8  </w:t>
            </w:r>
            <w:r w:rsidR="00C600C6" w:rsidRPr="00C600C6">
              <w:rPr>
                <w:rFonts w:ascii="Times New Roman" w:hAnsi="Times New Roman"/>
                <w:sz w:val="28"/>
                <w:szCs w:val="28"/>
              </w:rPr>
              <w:t>человек</w:t>
            </w:r>
          </w:p>
          <w:p w:rsidR="00C600C6" w:rsidRPr="00C600C6" w:rsidRDefault="00C80FFA" w:rsidP="00C600C6">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 xml:space="preserve">52.9 </w:t>
            </w:r>
            <w:r w:rsidR="00C600C6" w:rsidRPr="00C600C6">
              <w:rPr>
                <w:rFonts w:ascii="Times New Roman" w:hAnsi="Times New Roman"/>
                <w:sz w:val="28"/>
                <w:szCs w:val="28"/>
              </w:rPr>
              <w:t>%</w:t>
            </w:r>
          </w:p>
        </w:tc>
      </w:tr>
      <w:tr w:rsidR="00C600C6" w:rsidRPr="00C600C6" w:rsidTr="003E5205">
        <w:trPr>
          <w:trHeight w:val="1007"/>
        </w:trPr>
        <w:tc>
          <w:tcPr>
            <w:tcW w:w="1101"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1.20</w:t>
            </w:r>
          </w:p>
        </w:tc>
        <w:tc>
          <w:tcPr>
            <w:tcW w:w="11755" w:type="dxa"/>
            <w:gridSpan w:val="2"/>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 xml:space="preserve">Численность/удельный вес численности педагогических работников в общей численности педагогических </w:t>
            </w:r>
            <w:r w:rsidR="003E5205">
              <w:rPr>
                <w:rFonts w:ascii="Times New Roman" w:hAnsi="Times New Roman"/>
                <w:sz w:val="28"/>
                <w:szCs w:val="28"/>
              </w:rPr>
              <w:t>работников в возрасте от 55 лет</w:t>
            </w:r>
          </w:p>
        </w:tc>
        <w:tc>
          <w:tcPr>
            <w:tcW w:w="1754" w:type="dxa"/>
            <w:tcBorders>
              <w:top w:val="single" w:sz="6" w:space="0" w:color="auto"/>
              <w:left w:val="single" w:sz="6" w:space="0" w:color="auto"/>
              <w:bottom w:val="single" w:sz="6" w:space="0" w:color="auto"/>
              <w:right w:val="single" w:sz="6" w:space="0" w:color="auto"/>
            </w:tcBorders>
            <w:shd w:val="clear" w:color="auto" w:fill="FFFFFF"/>
          </w:tcPr>
          <w:p w:rsidR="00EF21D0" w:rsidRDefault="008A1181" w:rsidP="00C600C6">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 xml:space="preserve">13 </w:t>
            </w:r>
            <w:r w:rsidR="00EF21D0">
              <w:rPr>
                <w:rFonts w:ascii="Times New Roman" w:hAnsi="Times New Roman"/>
                <w:sz w:val="28"/>
                <w:szCs w:val="28"/>
              </w:rPr>
              <w:t>человек</w:t>
            </w:r>
          </w:p>
          <w:p w:rsidR="00C600C6" w:rsidRPr="00C600C6" w:rsidRDefault="008A1181" w:rsidP="008A1181">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38</w:t>
            </w:r>
            <w:r w:rsidR="00C80FFA">
              <w:rPr>
                <w:rFonts w:ascii="Times New Roman" w:hAnsi="Times New Roman"/>
                <w:sz w:val="28"/>
                <w:szCs w:val="28"/>
              </w:rPr>
              <w:t>,</w:t>
            </w:r>
            <w:r>
              <w:rPr>
                <w:rFonts w:ascii="Times New Roman" w:hAnsi="Times New Roman"/>
                <w:sz w:val="28"/>
                <w:szCs w:val="28"/>
              </w:rPr>
              <w:t>2</w:t>
            </w:r>
            <w:r w:rsidR="00C600C6" w:rsidRPr="00C600C6">
              <w:rPr>
                <w:rFonts w:ascii="Times New Roman" w:hAnsi="Times New Roman"/>
                <w:sz w:val="28"/>
                <w:szCs w:val="28"/>
              </w:rPr>
              <w:t xml:space="preserve"> %</w:t>
            </w:r>
          </w:p>
        </w:tc>
      </w:tr>
      <w:tr w:rsidR="00C600C6" w:rsidRPr="00C600C6" w:rsidTr="00B901BD">
        <w:tc>
          <w:tcPr>
            <w:tcW w:w="1101"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1.21</w:t>
            </w:r>
          </w:p>
        </w:tc>
        <w:tc>
          <w:tcPr>
            <w:tcW w:w="11755" w:type="dxa"/>
            <w:gridSpan w:val="2"/>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0E5B2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 xml:space="preserve">Численность/удельный </w:t>
            </w:r>
            <w:r w:rsidR="000E5B26">
              <w:rPr>
                <w:rFonts w:ascii="Times New Roman" w:hAnsi="Times New Roman"/>
                <w:sz w:val="28"/>
                <w:szCs w:val="28"/>
              </w:rPr>
              <w:t>вес</w:t>
            </w:r>
            <w:r w:rsidRPr="00C600C6">
              <w:rPr>
                <w:rFonts w:ascii="Times New Roman" w:hAnsi="Times New Roman"/>
                <w:sz w:val="28"/>
                <w:szCs w:val="28"/>
              </w:rPr>
              <w:t xml:space="preserve">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754"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5</w:t>
            </w:r>
            <w:r w:rsidR="002F2B18">
              <w:rPr>
                <w:rFonts w:ascii="Times New Roman" w:hAnsi="Times New Roman"/>
                <w:sz w:val="28"/>
                <w:szCs w:val="28"/>
              </w:rPr>
              <w:t>1</w:t>
            </w:r>
            <w:r w:rsidRPr="00C600C6">
              <w:rPr>
                <w:rFonts w:ascii="Times New Roman" w:hAnsi="Times New Roman"/>
                <w:sz w:val="28"/>
                <w:szCs w:val="28"/>
              </w:rPr>
              <w:t xml:space="preserve"> человек</w:t>
            </w:r>
          </w:p>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 xml:space="preserve"> </w:t>
            </w:r>
            <w:r w:rsidR="003E5205">
              <w:rPr>
                <w:rFonts w:ascii="Times New Roman" w:hAnsi="Times New Roman"/>
                <w:sz w:val="28"/>
                <w:szCs w:val="28"/>
              </w:rPr>
              <w:t>100</w:t>
            </w:r>
            <w:r w:rsidRPr="00C600C6">
              <w:rPr>
                <w:rFonts w:ascii="Times New Roman" w:hAnsi="Times New Roman"/>
                <w:sz w:val="28"/>
                <w:szCs w:val="28"/>
              </w:rPr>
              <w:t>%</w:t>
            </w:r>
          </w:p>
        </w:tc>
      </w:tr>
      <w:tr w:rsidR="00C600C6" w:rsidRPr="00C600C6" w:rsidTr="00B901BD">
        <w:tc>
          <w:tcPr>
            <w:tcW w:w="1101"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1.22</w:t>
            </w:r>
          </w:p>
        </w:tc>
        <w:tc>
          <w:tcPr>
            <w:tcW w:w="11755" w:type="dxa"/>
            <w:gridSpan w:val="2"/>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Численность/удельный вес численности специалистов, обеспечивающих методическую деятельность образовательной организации, в общей численности сотрудников образовательной организации</w:t>
            </w:r>
          </w:p>
        </w:tc>
        <w:tc>
          <w:tcPr>
            <w:tcW w:w="1754"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1 человек</w:t>
            </w:r>
          </w:p>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2,5 %</w:t>
            </w:r>
          </w:p>
        </w:tc>
      </w:tr>
      <w:tr w:rsidR="00C600C6" w:rsidRPr="00C600C6" w:rsidTr="00B901BD">
        <w:tc>
          <w:tcPr>
            <w:tcW w:w="1101"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1.23</w:t>
            </w:r>
          </w:p>
        </w:tc>
        <w:tc>
          <w:tcPr>
            <w:tcW w:w="11755" w:type="dxa"/>
            <w:gridSpan w:val="2"/>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Количество публикаций, подготовленных педагогическими работниками образовательной организации:</w:t>
            </w:r>
          </w:p>
        </w:tc>
        <w:tc>
          <w:tcPr>
            <w:tcW w:w="1754"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p>
        </w:tc>
      </w:tr>
      <w:tr w:rsidR="00C600C6" w:rsidRPr="00C600C6" w:rsidTr="00B901BD">
        <w:tc>
          <w:tcPr>
            <w:tcW w:w="1101"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lastRenderedPageBreak/>
              <w:t>1.23.1</w:t>
            </w:r>
          </w:p>
        </w:tc>
        <w:tc>
          <w:tcPr>
            <w:tcW w:w="11755" w:type="dxa"/>
            <w:gridSpan w:val="2"/>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За 3 года</w:t>
            </w:r>
          </w:p>
        </w:tc>
        <w:tc>
          <w:tcPr>
            <w:tcW w:w="1754"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7B2DD3" w:rsidP="00C600C6">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 xml:space="preserve">45 </w:t>
            </w:r>
            <w:r w:rsidR="00C600C6" w:rsidRPr="00C600C6">
              <w:rPr>
                <w:rFonts w:ascii="Times New Roman" w:hAnsi="Times New Roman"/>
                <w:sz w:val="28"/>
                <w:szCs w:val="28"/>
              </w:rPr>
              <w:t>единиц</w:t>
            </w:r>
          </w:p>
        </w:tc>
      </w:tr>
      <w:tr w:rsidR="00C600C6" w:rsidRPr="00C600C6" w:rsidTr="00B901BD">
        <w:tc>
          <w:tcPr>
            <w:tcW w:w="1101"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1.23.2</w:t>
            </w:r>
          </w:p>
        </w:tc>
        <w:tc>
          <w:tcPr>
            <w:tcW w:w="11755" w:type="dxa"/>
            <w:gridSpan w:val="2"/>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За отчетный период</w:t>
            </w:r>
          </w:p>
        </w:tc>
        <w:tc>
          <w:tcPr>
            <w:tcW w:w="1754"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7B2DD3" w:rsidP="00C600C6">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15</w:t>
            </w:r>
            <w:r w:rsidR="00C600C6" w:rsidRPr="00C600C6">
              <w:rPr>
                <w:rFonts w:ascii="Times New Roman" w:hAnsi="Times New Roman"/>
                <w:sz w:val="28"/>
                <w:szCs w:val="28"/>
              </w:rPr>
              <w:t xml:space="preserve"> единиц</w:t>
            </w:r>
          </w:p>
        </w:tc>
      </w:tr>
      <w:tr w:rsidR="00C600C6" w:rsidRPr="00C600C6" w:rsidTr="00B901BD">
        <w:tc>
          <w:tcPr>
            <w:tcW w:w="1101"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1.24</w:t>
            </w:r>
          </w:p>
        </w:tc>
        <w:tc>
          <w:tcPr>
            <w:tcW w:w="11755" w:type="dxa"/>
            <w:gridSpan w:val="2"/>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Наличие в организации дополнительного образования системы психолого-педагогической поддержки одаренных детей, иных групп детей, требующих повышенного педагогического внимания</w:t>
            </w:r>
          </w:p>
        </w:tc>
        <w:tc>
          <w:tcPr>
            <w:tcW w:w="1754"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нет</w:t>
            </w:r>
          </w:p>
        </w:tc>
      </w:tr>
      <w:tr w:rsidR="00C600C6" w:rsidRPr="00C600C6" w:rsidTr="00B901BD">
        <w:tc>
          <w:tcPr>
            <w:tcW w:w="1101"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b/>
                <w:sz w:val="28"/>
                <w:szCs w:val="28"/>
              </w:rPr>
            </w:pPr>
            <w:r w:rsidRPr="00C600C6">
              <w:rPr>
                <w:rFonts w:ascii="Times New Roman" w:hAnsi="Times New Roman"/>
                <w:b/>
                <w:sz w:val="28"/>
                <w:szCs w:val="28"/>
              </w:rPr>
              <w:t>2.</w:t>
            </w:r>
          </w:p>
        </w:tc>
        <w:tc>
          <w:tcPr>
            <w:tcW w:w="11755" w:type="dxa"/>
            <w:gridSpan w:val="2"/>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b/>
                <w:sz w:val="28"/>
                <w:szCs w:val="28"/>
              </w:rPr>
            </w:pPr>
            <w:r w:rsidRPr="00C600C6">
              <w:rPr>
                <w:rFonts w:ascii="Times New Roman" w:hAnsi="Times New Roman"/>
                <w:b/>
                <w:sz w:val="28"/>
                <w:szCs w:val="28"/>
              </w:rPr>
              <w:t>Инфраструктура</w:t>
            </w:r>
          </w:p>
        </w:tc>
        <w:tc>
          <w:tcPr>
            <w:tcW w:w="1754"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b/>
                <w:sz w:val="28"/>
                <w:szCs w:val="28"/>
              </w:rPr>
            </w:pPr>
          </w:p>
        </w:tc>
      </w:tr>
      <w:tr w:rsidR="00C600C6" w:rsidRPr="00C600C6" w:rsidTr="00B901BD">
        <w:tc>
          <w:tcPr>
            <w:tcW w:w="1101"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2.1</w:t>
            </w:r>
          </w:p>
        </w:tc>
        <w:tc>
          <w:tcPr>
            <w:tcW w:w="11755" w:type="dxa"/>
            <w:gridSpan w:val="2"/>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Количество компьютеров в расчете на одного учащегося</w:t>
            </w:r>
          </w:p>
        </w:tc>
        <w:tc>
          <w:tcPr>
            <w:tcW w:w="1754"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376A0E" w:rsidP="00376A0E">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0</w:t>
            </w:r>
            <w:r w:rsidR="00C600C6" w:rsidRPr="00C600C6">
              <w:rPr>
                <w:rFonts w:ascii="Times New Roman" w:hAnsi="Times New Roman"/>
                <w:sz w:val="28"/>
                <w:szCs w:val="28"/>
              </w:rPr>
              <w:t xml:space="preserve"> единиц</w:t>
            </w:r>
          </w:p>
        </w:tc>
      </w:tr>
      <w:tr w:rsidR="00C600C6" w:rsidRPr="00C600C6" w:rsidTr="00B901BD">
        <w:tc>
          <w:tcPr>
            <w:tcW w:w="1101"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2.2</w:t>
            </w:r>
          </w:p>
        </w:tc>
        <w:tc>
          <w:tcPr>
            <w:tcW w:w="11755" w:type="dxa"/>
            <w:gridSpan w:val="2"/>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Количество помещений для осуществления образовательной деятельности, в том числе:</w:t>
            </w:r>
          </w:p>
        </w:tc>
        <w:tc>
          <w:tcPr>
            <w:tcW w:w="1754"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A409B0" w:rsidP="00C600C6">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42</w:t>
            </w:r>
            <w:r w:rsidR="00C600C6" w:rsidRPr="00C600C6">
              <w:rPr>
                <w:rFonts w:ascii="Times New Roman" w:hAnsi="Times New Roman"/>
                <w:sz w:val="28"/>
                <w:szCs w:val="28"/>
              </w:rPr>
              <w:t xml:space="preserve"> единиц</w:t>
            </w:r>
            <w:r>
              <w:rPr>
                <w:rFonts w:ascii="Times New Roman" w:hAnsi="Times New Roman"/>
                <w:sz w:val="28"/>
                <w:szCs w:val="28"/>
              </w:rPr>
              <w:t>ы</w:t>
            </w:r>
          </w:p>
        </w:tc>
      </w:tr>
      <w:tr w:rsidR="00C600C6" w:rsidRPr="00C600C6" w:rsidTr="00B901BD">
        <w:tc>
          <w:tcPr>
            <w:tcW w:w="1101"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2.2.1</w:t>
            </w:r>
          </w:p>
        </w:tc>
        <w:tc>
          <w:tcPr>
            <w:tcW w:w="11755" w:type="dxa"/>
            <w:gridSpan w:val="2"/>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Учебный класс</w:t>
            </w:r>
          </w:p>
        </w:tc>
        <w:tc>
          <w:tcPr>
            <w:tcW w:w="1754"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F72301" w:rsidP="00A409B0">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3</w:t>
            </w:r>
            <w:r w:rsidR="00A409B0">
              <w:rPr>
                <w:rFonts w:ascii="Times New Roman" w:hAnsi="Times New Roman"/>
                <w:sz w:val="28"/>
                <w:szCs w:val="28"/>
              </w:rPr>
              <w:t>0</w:t>
            </w:r>
            <w:r w:rsidR="00C600C6" w:rsidRPr="00C600C6">
              <w:rPr>
                <w:rFonts w:ascii="Times New Roman" w:hAnsi="Times New Roman"/>
                <w:sz w:val="28"/>
                <w:szCs w:val="28"/>
              </w:rPr>
              <w:t xml:space="preserve"> единиц</w:t>
            </w:r>
            <w:r w:rsidR="00A409B0">
              <w:rPr>
                <w:rFonts w:ascii="Times New Roman" w:hAnsi="Times New Roman"/>
                <w:sz w:val="28"/>
                <w:szCs w:val="28"/>
              </w:rPr>
              <w:t>ы</w:t>
            </w:r>
          </w:p>
        </w:tc>
      </w:tr>
      <w:tr w:rsidR="00C600C6" w:rsidRPr="00C600C6" w:rsidTr="00B901BD">
        <w:tc>
          <w:tcPr>
            <w:tcW w:w="1101"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2.2.2</w:t>
            </w:r>
          </w:p>
        </w:tc>
        <w:tc>
          <w:tcPr>
            <w:tcW w:w="11755" w:type="dxa"/>
            <w:gridSpan w:val="2"/>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Лаборатория</w:t>
            </w:r>
          </w:p>
        </w:tc>
        <w:tc>
          <w:tcPr>
            <w:tcW w:w="1754"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0 единиц</w:t>
            </w:r>
          </w:p>
        </w:tc>
      </w:tr>
      <w:tr w:rsidR="00C600C6" w:rsidRPr="00C600C6" w:rsidTr="00B901BD">
        <w:tc>
          <w:tcPr>
            <w:tcW w:w="1101"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2.2.3</w:t>
            </w:r>
          </w:p>
        </w:tc>
        <w:tc>
          <w:tcPr>
            <w:tcW w:w="11755" w:type="dxa"/>
            <w:gridSpan w:val="2"/>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Мастерская</w:t>
            </w:r>
          </w:p>
        </w:tc>
        <w:tc>
          <w:tcPr>
            <w:tcW w:w="1754"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0 единиц</w:t>
            </w:r>
          </w:p>
        </w:tc>
      </w:tr>
      <w:tr w:rsidR="00C600C6" w:rsidRPr="00C600C6" w:rsidTr="00B901BD">
        <w:tc>
          <w:tcPr>
            <w:tcW w:w="1101"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2.2.4</w:t>
            </w:r>
          </w:p>
        </w:tc>
        <w:tc>
          <w:tcPr>
            <w:tcW w:w="11755" w:type="dxa"/>
            <w:gridSpan w:val="2"/>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Танцевальный класс</w:t>
            </w:r>
          </w:p>
        </w:tc>
        <w:tc>
          <w:tcPr>
            <w:tcW w:w="1754"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A409B0" w:rsidP="00C600C6">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4</w:t>
            </w:r>
            <w:r w:rsidR="00C600C6" w:rsidRPr="00C600C6">
              <w:rPr>
                <w:rFonts w:ascii="Times New Roman" w:hAnsi="Times New Roman"/>
                <w:sz w:val="28"/>
                <w:szCs w:val="28"/>
              </w:rPr>
              <w:t xml:space="preserve"> единиц</w:t>
            </w:r>
            <w:r>
              <w:rPr>
                <w:rFonts w:ascii="Times New Roman" w:hAnsi="Times New Roman"/>
                <w:sz w:val="28"/>
                <w:szCs w:val="28"/>
              </w:rPr>
              <w:t>ы</w:t>
            </w:r>
          </w:p>
        </w:tc>
      </w:tr>
      <w:tr w:rsidR="00C600C6" w:rsidRPr="00C600C6" w:rsidTr="00B901BD">
        <w:tc>
          <w:tcPr>
            <w:tcW w:w="1101"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2.2.5</w:t>
            </w:r>
          </w:p>
        </w:tc>
        <w:tc>
          <w:tcPr>
            <w:tcW w:w="11755" w:type="dxa"/>
            <w:gridSpan w:val="2"/>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Спортивный зал</w:t>
            </w:r>
          </w:p>
        </w:tc>
        <w:tc>
          <w:tcPr>
            <w:tcW w:w="1754"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0 единиц</w:t>
            </w:r>
          </w:p>
        </w:tc>
      </w:tr>
      <w:tr w:rsidR="00C600C6" w:rsidRPr="00C600C6" w:rsidTr="00B901BD">
        <w:tc>
          <w:tcPr>
            <w:tcW w:w="1101"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2.2.6</w:t>
            </w:r>
          </w:p>
        </w:tc>
        <w:tc>
          <w:tcPr>
            <w:tcW w:w="11755" w:type="dxa"/>
            <w:gridSpan w:val="2"/>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Бассейн</w:t>
            </w:r>
          </w:p>
        </w:tc>
        <w:tc>
          <w:tcPr>
            <w:tcW w:w="1754"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0 единиц</w:t>
            </w:r>
          </w:p>
        </w:tc>
      </w:tr>
      <w:tr w:rsidR="00C600C6" w:rsidRPr="00C600C6" w:rsidTr="00B901BD">
        <w:tc>
          <w:tcPr>
            <w:tcW w:w="1101"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2.3</w:t>
            </w:r>
          </w:p>
        </w:tc>
        <w:tc>
          <w:tcPr>
            <w:tcW w:w="11755" w:type="dxa"/>
            <w:gridSpan w:val="2"/>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Количество помещений для организации досуговой деятельности учащихся, в том числе:</w:t>
            </w:r>
          </w:p>
        </w:tc>
        <w:tc>
          <w:tcPr>
            <w:tcW w:w="1754"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F72301" w:rsidP="00C600C6">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4</w:t>
            </w:r>
            <w:r w:rsidR="00C600C6" w:rsidRPr="00C600C6">
              <w:rPr>
                <w:rFonts w:ascii="Times New Roman" w:hAnsi="Times New Roman"/>
                <w:sz w:val="28"/>
                <w:szCs w:val="28"/>
              </w:rPr>
              <w:t xml:space="preserve"> единиц</w:t>
            </w:r>
            <w:r w:rsidR="00A409B0">
              <w:rPr>
                <w:rFonts w:ascii="Times New Roman" w:hAnsi="Times New Roman"/>
                <w:sz w:val="28"/>
                <w:szCs w:val="28"/>
              </w:rPr>
              <w:t>ы</w:t>
            </w:r>
          </w:p>
        </w:tc>
      </w:tr>
      <w:tr w:rsidR="00C600C6" w:rsidRPr="00C600C6" w:rsidTr="00B901BD">
        <w:tc>
          <w:tcPr>
            <w:tcW w:w="1101"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2.3.1</w:t>
            </w:r>
          </w:p>
        </w:tc>
        <w:tc>
          <w:tcPr>
            <w:tcW w:w="11755" w:type="dxa"/>
            <w:gridSpan w:val="2"/>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Актовый зал</w:t>
            </w:r>
          </w:p>
        </w:tc>
        <w:tc>
          <w:tcPr>
            <w:tcW w:w="1754"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F72301" w:rsidP="00C600C6">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3</w:t>
            </w:r>
            <w:r w:rsidR="00C600C6" w:rsidRPr="00C600C6">
              <w:rPr>
                <w:rFonts w:ascii="Times New Roman" w:hAnsi="Times New Roman"/>
                <w:sz w:val="28"/>
                <w:szCs w:val="28"/>
              </w:rPr>
              <w:t xml:space="preserve"> единиц</w:t>
            </w:r>
            <w:r w:rsidR="00A409B0">
              <w:rPr>
                <w:rFonts w:ascii="Times New Roman" w:hAnsi="Times New Roman"/>
                <w:sz w:val="28"/>
                <w:szCs w:val="28"/>
              </w:rPr>
              <w:t>ы</w:t>
            </w:r>
          </w:p>
        </w:tc>
      </w:tr>
      <w:tr w:rsidR="00C600C6" w:rsidRPr="00C600C6" w:rsidTr="00B901BD">
        <w:tc>
          <w:tcPr>
            <w:tcW w:w="1101"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2.3.2</w:t>
            </w:r>
          </w:p>
        </w:tc>
        <w:tc>
          <w:tcPr>
            <w:tcW w:w="11755" w:type="dxa"/>
            <w:gridSpan w:val="2"/>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Концертный зал</w:t>
            </w:r>
          </w:p>
        </w:tc>
        <w:tc>
          <w:tcPr>
            <w:tcW w:w="1754"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A409B0" w:rsidP="00C600C6">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1</w:t>
            </w:r>
            <w:r w:rsidR="00C600C6" w:rsidRPr="00C600C6">
              <w:rPr>
                <w:rFonts w:ascii="Times New Roman" w:hAnsi="Times New Roman"/>
                <w:sz w:val="28"/>
                <w:szCs w:val="28"/>
              </w:rPr>
              <w:t xml:space="preserve"> единиц</w:t>
            </w:r>
            <w:r>
              <w:rPr>
                <w:rFonts w:ascii="Times New Roman" w:hAnsi="Times New Roman"/>
                <w:sz w:val="28"/>
                <w:szCs w:val="28"/>
              </w:rPr>
              <w:t>а</w:t>
            </w:r>
          </w:p>
        </w:tc>
      </w:tr>
      <w:tr w:rsidR="00C600C6" w:rsidRPr="00C600C6" w:rsidTr="00B901BD">
        <w:tc>
          <w:tcPr>
            <w:tcW w:w="1101"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2.3.3</w:t>
            </w:r>
          </w:p>
        </w:tc>
        <w:tc>
          <w:tcPr>
            <w:tcW w:w="11755" w:type="dxa"/>
            <w:gridSpan w:val="2"/>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Игровое помещение</w:t>
            </w:r>
          </w:p>
        </w:tc>
        <w:tc>
          <w:tcPr>
            <w:tcW w:w="1754"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0 единиц</w:t>
            </w:r>
          </w:p>
        </w:tc>
      </w:tr>
      <w:tr w:rsidR="00C600C6" w:rsidRPr="00C600C6" w:rsidTr="00B901BD">
        <w:tc>
          <w:tcPr>
            <w:tcW w:w="1101"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2.4:</w:t>
            </w:r>
          </w:p>
        </w:tc>
        <w:tc>
          <w:tcPr>
            <w:tcW w:w="11755" w:type="dxa"/>
            <w:gridSpan w:val="2"/>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Наличие загор</w:t>
            </w:r>
            <w:r w:rsidR="00376A0E">
              <w:rPr>
                <w:rFonts w:ascii="Times New Roman" w:hAnsi="Times New Roman"/>
                <w:sz w:val="28"/>
                <w:szCs w:val="28"/>
              </w:rPr>
              <w:t xml:space="preserve">одных оздоровительных лагерей, </w:t>
            </w:r>
            <w:r w:rsidRPr="00C600C6">
              <w:rPr>
                <w:rFonts w:ascii="Times New Roman" w:hAnsi="Times New Roman"/>
                <w:sz w:val="28"/>
                <w:szCs w:val="28"/>
              </w:rPr>
              <w:t>баз отдыха</w:t>
            </w:r>
          </w:p>
        </w:tc>
        <w:tc>
          <w:tcPr>
            <w:tcW w:w="1754"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нет</w:t>
            </w:r>
          </w:p>
        </w:tc>
      </w:tr>
      <w:tr w:rsidR="00C600C6" w:rsidRPr="00C600C6" w:rsidTr="00B901BD">
        <w:tc>
          <w:tcPr>
            <w:tcW w:w="1101"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2.5</w:t>
            </w:r>
          </w:p>
        </w:tc>
        <w:tc>
          <w:tcPr>
            <w:tcW w:w="11755" w:type="dxa"/>
            <w:gridSpan w:val="2"/>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Наличие в образовательной организации системы электронного документооборота</w:t>
            </w:r>
          </w:p>
        </w:tc>
        <w:tc>
          <w:tcPr>
            <w:tcW w:w="1754"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да</w:t>
            </w:r>
          </w:p>
        </w:tc>
      </w:tr>
      <w:tr w:rsidR="00C600C6" w:rsidRPr="00C600C6" w:rsidTr="00B901BD">
        <w:tc>
          <w:tcPr>
            <w:tcW w:w="1101"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2.6</w:t>
            </w:r>
          </w:p>
        </w:tc>
        <w:tc>
          <w:tcPr>
            <w:tcW w:w="11755" w:type="dxa"/>
            <w:gridSpan w:val="2"/>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0E5B2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Наличие библиотеки, в том числе:</w:t>
            </w:r>
          </w:p>
        </w:tc>
        <w:tc>
          <w:tcPr>
            <w:tcW w:w="1754"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A409B0" w:rsidP="00C600C6">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да</w:t>
            </w:r>
          </w:p>
        </w:tc>
      </w:tr>
      <w:tr w:rsidR="00C600C6" w:rsidRPr="00C600C6" w:rsidTr="00B901BD">
        <w:tc>
          <w:tcPr>
            <w:tcW w:w="1101"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2.6.1</w:t>
            </w:r>
          </w:p>
        </w:tc>
        <w:tc>
          <w:tcPr>
            <w:tcW w:w="11755" w:type="dxa"/>
            <w:gridSpan w:val="2"/>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С обеспечением возможности работы на стационарных компьютерах или использования переносных компьютеров</w:t>
            </w:r>
          </w:p>
        </w:tc>
        <w:tc>
          <w:tcPr>
            <w:tcW w:w="1754"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да</w:t>
            </w:r>
          </w:p>
        </w:tc>
      </w:tr>
      <w:tr w:rsidR="00C600C6" w:rsidRPr="00C600C6" w:rsidTr="00B901BD">
        <w:tc>
          <w:tcPr>
            <w:tcW w:w="1101"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2.6.2</w:t>
            </w:r>
          </w:p>
        </w:tc>
        <w:tc>
          <w:tcPr>
            <w:tcW w:w="11755" w:type="dxa"/>
            <w:gridSpan w:val="2"/>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 xml:space="preserve">С </w:t>
            </w:r>
            <w:proofErr w:type="spellStart"/>
            <w:r w:rsidRPr="00C600C6">
              <w:rPr>
                <w:rFonts w:ascii="Times New Roman" w:hAnsi="Times New Roman"/>
                <w:sz w:val="28"/>
                <w:szCs w:val="28"/>
              </w:rPr>
              <w:t>медиатекой</w:t>
            </w:r>
            <w:proofErr w:type="spellEnd"/>
          </w:p>
        </w:tc>
        <w:tc>
          <w:tcPr>
            <w:tcW w:w="1754" w:type="dxa"/>
            <w:tcBorders>
              <w:top w:val="single" w:sz="6" w:space="0" w:color="auto"/>
              <w:left w:val="single" w:sz="6" w:space="0" w:color="auto"/>
              <w:bottom w:val="single" w:sz="6" w:space="0" w:color="auto"/>
              <w:right w:val="single" w:sz="6" w:space="0" w:color="auto"/>
            </w:tcBorders>
            <w:shd w:val="clear" w:color="auto" w:fill="FFFFFF"/>
          </w:tcPr>
          <w:p w:rsidR="00C600C6" w:rsidRPr="004F357E" w:rsidRDefault="00C600C6" w:rsidP="00C600C6">
            <w:pPr>
              <w:spacing w:before="100" w:beforeAutospacing="1" w:after="100" w:afterAutospacing="1" w:line="240" w:lineRule="auto"/>
              <w:jc w:val="both"/>
              <w:rPr>
                <w:rFonts w:ascii="Times New Roman" w:hAnsi="Times New Roman"/>
                <w:sz w:val="28"/>
                <w:szCs w:val="28"/>
              </w:rPr>
            </w:pPr>
            <w:r w:rsidRPr="004F357E">
              <w:rPr>
                <w:rFonts w:ascii="Times New Roman" w:hAnsi="Times New Roman"/>
                <w:sz w:val="28"/>
                <w:szCs w:val="28"/>
              </w:rPr>
              <w:t>нет</w:t>
            </w:r>
          </w:p>
        </w:tc>
      </w:tr>
      <w:tr w:rsidR="00C600C6" w:rsidRPr="00C600C6" w:rsidTr="00B901BD">
        <w:tc>
          <w:tcPr>
            <w:tcW w:w="1101"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2.6.3</w:t>
            </w:r>
          </w:p>
        </w:tc>
        <w:tc>
          <w:tcPr>
            <w:tcW w:w="11755" w:type="dxa"/>
            <w:gridSpan w:val="2"/>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Оснащенного средствами сканирования и распознавания текстов</w:t>
            </w:r>
          </w:p>
        </w:tc>
        <w:tc>
          <w:tcPr>
            <w:tcW w:w="1754"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да</w:t>
            </w:r>
          </w:p>
        </w:tc>
      </w:tr>
      <w:tr w:rsidR="00C600C6" w:rsidRPr="00C600C6" w:rsidTr="00B901BD">
        <w:tc>
          <w:tcPr>
            <w:tcW w:w="1101"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2.6.4</w:t>
            </w:r>
          </w:p>
        </w:tc>
        <w:tc>
          <w:tcPr>
            <w:tcW w:w="11755" w:type="dxa"/>
            <w:gridSpan w:val="2"/>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С выходом в Интернет с компьютеров, расположенных в помещении библиотеки</w:t>
            </w:r>
          </w:p>
        </w:tc>
        <w:tc>
          <w:tcPr>
            <w:tcW w:w="1754"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да</w:t>
            </w:r>
          </w:p>
        </w:tc>
      </w:tr>
      <w:tr w:rsidR="00C600C6" w:rsidRPr="00C600C6" w:rsidTr="00B901BD">
        <w:tc>
          <w:tcPr>
            <w:tcW w:w="1101"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2.6.5</w:t>
            </w:r>
          </w:p>
        </w:tc>
        <w:tc>
          <w:tcPr>
            <w:tcW w:w="11755" w:type="dxa"/>
            <w:gridSpan w:val="2"/>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С контролируемой распечаткой бумажных материалов</w:t>
            </w:r>
          </w:p>
        </w:tc>
        <w:tc>
          <w:tcPr>
            <w:tcW w:w="1754"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да</w:t>
            </w:r>
          </w:p>
        </w:tc>
      </w:tr>
      <w:tr w:rsidR="00C600C6" w:rsidRPr="00C600C6" w:rsidTr="00B901BD">
        <w:tc>
          <w:tcPr>
            <w:tcW w:w="1101"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lastRenderedPageBreak/>
              <w:t>2.7</w:t>
            </w:r>
          </w:p>
        </w:tc>
        <w:tc>
          <w:tcPr>
            <w:tcW w:w="11755" w:type="dxa"/>
            <w:gridSpan w:val="2"/>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C600C6" w:rsidP="00C600C6">
            <w:pPr>
              <w:spacing w:before="100" w:beforeAutospacing="1" w:after="100" w:afterAutospacing="1" w:line="240" w:lineRule="auto"/>
              <w:jc w:val="both"/>
              <w:rPr>
                <w:rFonts w:ascii="Times New Roman" w:hAnsi="Times New Roman"/>
                <w:sz w:val="28"/>
                <w:szCs w:val="28"/>
              </w:rPr>
            </w:pPr>
            <w:r w:rsidRPr="00C600C6">
              <w:rPr>
                <w:rFonts w:ascii="Times New Roman" w:hAnsi="Times New Roman"/>
                <w:sz w:val="28"/>
                <w:szCs w:val="28"/>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754" w:type="dxa"/>
            <w:tcBorders>
              <w:top w:val="single" w:sz="6" w:space="0" w:color="auto"/>
              <w:left w:val="single" w:sz="6" w:space="0" w:color="auto"/>
              <w:bottom w:val="single" w:sz="6" w:space="0" w:color="auto"/>
              <w:right w:val="single" w:sz="6" w:space="0" w:color="auto"/>
            </w:tcBorders>
            <w:shd w:val="clear" w:color="auto" w:fill="FFFFFF"/>
          </w:tcPr>
          <w:p w:rsidR="00C600C6" w:rsidRPr="00C600C6" w:rsidRDefault="002F2B18" w:rsidP="00C600C6">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650/ 65</w:t>
            </w:r>
            <w:r w:rsidR="00C600C6" w:rsidRPr="00C600C6">
              <w:rPr>
                <w:rFonts w:ascii="Times New Roman" w:hAnsi="Times New Roman"/>
                <w:sz w:val="28"/>
                <w:szCs w:val="28"/>
              </w:rPr>
              <w:t>/%</w:t>
            </w:r>
          </w:p>
        </w:tc>
      </w:tr>
    </w:tbl>
    <w:p w:rsidR="00BF5598" w:rsidRDefault="00BF5598" w:rsidP="004D2C63">
      <w:pPr>
        <w:shd w:val="clear" w:color="auto" w:fill="FFFFFF"/>
        <w:spacing w:after="0" w:line="360" w:lineRule="auto"/>
        <w:jc w:val="both"/>
        <w:rPr>
          <w:rFonts w:ascii="Times New Roman" w:hAnsi="Times New Roman"/>
          <w:sz w:val="28"/>
          <w:szCs w:val="28"/>
        </w:rPr>
      </w:pPr>
    </w:p>
    <w:p w:rsidR="00094894" w:rsidRDefault="00094894" w:rsidP="009F1915">
      <w:pPr>
        <w:shd w:val="clear" w:color="auto" w:fill="FFFFFF"/>
        <w:spacing w:after="0" w:line="360" w:lineRule="auto"/>
        <w:jc w:val="both"/>
        <w:rPr>
          <w:rFonts w:ascii="Times New Roman" w:hAnsi="Times New Roman"/>
          <w:sz w:val="28"/>
          <w:szCs w:val="28"/>
        </w:rPr>
      </w:pPr>
    </w:p>
    <w:sectPr w:rsidR="00094894" w:rsidSect="00A5788E">
      <w:pgSz w:w="16838" w:h="11906" w:orient="landscape"/>
      <w:pgMar w:top="1276" w:right="1134"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C05" w:rsidRDefault="001B6C05" w:rsidP="00BC12C9">
      <w:pPr>
        <w:spacing w:after="0" w:line="240" w:lineRule="auto"/>
      </w:pPr>
      <w:r>
        <w:separator/>
      </w:r>
    </w:p>
  </w:endnote>
  <w:endnote w:type="continuationSeparator" w:id="0">
    <w:p w:rsidR="001B6C05" w:rsidRDefault="001B6C05" w:rsidP="00BC1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ヒラギノ角ゴ Pro W3">
    <w:altName w:val="Times New Roman"/>
    <w:charset w:val="00"/>
    <w:family w:val="roman"/>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C05" w:rsidRDefault="001B6C05" w:rsidP="00BC12C9">
      <w:pPr>
        <w:spacing w:after="0" w:line="240" w:lineRule="auto"/>
      </w:pPr>
      <w:r>
        <w:separator/>
      </w:r>
    </w:p>
  </w:footnote>
  <w:footnote w:type="continuationSeparator" w:id="0">
    <w:p w:rsidR="001B6C05" w:rsidRDefault="001B6C05" w:rsidP="00BC12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2"/>
    <w:lvl w:ilvl="0">
      <w:start w:val="1"/>
      <w:numFmt w:val="bullet"/>
      <w:lvlText w:val=""/>
      <w:lvlJc w:val="left"/>
      <w:pPr>
        <w:tabs>
          <w:tab w:val="num" w:pos="-904"/>
        </w:tabs>
        <w:ind w:left="502" w:hanging="360"/>
      </w:pPr>
      <w:rPr>
        <w:rFonts w:ascii="Symbol" w:hAnsi="Symbol"/>
      </w:rPr>
    </w:lvl>
    <w:lvl w:ilvl="1">
      <w:start w:val="1"/>
      <w:numFmt w:val="bullet"/>
      <w:lvlText w:val="o"/>
      <w:lvlJc w:val="left"/>
      <w:pPr>
        <w:tabs>
          <w:tab w:val="num" w:pos="-904"/>
        </w:tabs>
        <w:ind w:left="1222" w:hanging="360"/>
      </w:pPr>
      <w:rPr>
        <w:rFonts w:ascii="Courier New" w:hAnsi="Courier New" w:cs="Courier New"/>
      </w:rPr>
    </w:lvl>
    <w:lvl w:ilvl="2">
      <w:start w:val="1"/>
      <w:numFmt w:val="bullet"/>
      <w:lvlText w:val=""/>
      <w:lvlJc w:val="left"/>
      <w:pPr>
        <w:tabs>
          <w:tab w:val="num" w:pos="-904"/>
        </w:tabs>
        <w:ind w:left="1942" w:hanging="360"/>
      </w:pPr>
      <w:rPr>
        <w:rFonts w:ascii="Wingdings" w:hAnsi="Wingdings"/>
      </w:rPr>
    </w:lvl>
    <w:lvl w:ilvl="3">
      <w:start w:val="1"/>
      <w:numFmt w:val="bullet"/>
      <w:lvlText w:val=""/>
      <w:lvlJc w:val="left"/>
      <w:pPr>
        <w:tabs>
          <w:tab w:val="num" w:pos="-904"/>
        </w:tabs>
        <w:ind w:left="2662" w:hanging="360"/>
      </w:pPr>
      <w:rPr>
        <w:rFonts w:ascii="Symbol" w:hAnsi="Symbol"/>
      </w:rPr>
    </w:lvl>
    <w:lvl w:ilvl="4">
      <w:start w:val="1"/>
      <w:numFmt w:val="bullet"/>
      <w:lvlText w:val="o"/>
      <w:lvlJc w:val="left"/>
      <w:pPr>
        <w:tabs>
          <w:tab w:val="num" w:pos="-904"/>
        </w:tabs>
        <w:ind w:left="3382" w:hanging="360"/>
      </w:pPr>
      <w:rPr>
        <w:rFonts w:ascii="Courier New" w:hAnsi="Courier New" w:cs="Courier New"/>
      </w:rPr>
    </w:lvl>
    <w:lvl w:ilvl="5">
      <w:start w:val="1"/>
      <w:numFmt w:val="bullet"/>
      <w:lvlText w:val=""/>
      <w:lvlJc w:val="left"/>
      <w:pPr>
        <w:tabs>
          <w:tab w:val="num" w:pos="-904"/>
        </w:tabs>
        <w:ind w:left="4102" w:hanging="360"/>
      </w:pPr>
      <w:rPr>
        <w:rFonts w:ascii="Wingdings" w:hAnsi="Wingdings"/>
      </w:rPr>
    </w:lvl>
    <w:lvl w:ilvl="6">
      <w:start w:val="1"/>
      <w:numFmt w:val="bullet"/>
      <w:lvlText w:val=""/>
      <w:lvlJc w:val="left"/>
      <w:pPr>
        <w:tabs>
          <w:tab w:val="num" w:pos="-904"/>
        </w:tabs>
        <w:ind w:left="4822" w:hanging="360"/>
      </w:pPr>
      <w:rPr>
        <w:rFonts w:ascii="Symbol" w:hAnsi="Symbol"/>
      </w:rPr>
    </w:lvl>
    <w:lvl w:ilvl="7">
      <w:start w:val="1"/>
      <w:numFmt w:val="bullet"/>
      <w:lvlText w:val="o"/>
      <w:lvlJc w:val="left"/>
      <w:pPr>
        <w:tabs>
          <w:tab w:val="num" w:pos="-904"/>
        </w:tabs>
        <w:ind w:left="5542" w:hanging="360"/>
      </w:pPr>
      <w:rPr>
        <w:rFonts w:ascii="Courier New" w:hAnsi="Courier New" w:cs="Courier New"/>
      </w:rPr>
    </w:lvl>
    <w:lvl w:ilvl="8">
      <w:start w:val="1"/>
      <w:numFmt w:val="bullet"/>
      <w:lvlText w:val=""/>
      <w:lvlJc w:val="left"/>
      <w:pPr>
        <w:tabs>
          <w:tab w:val="num" w:pos="-904"/>
        </w:tabs>
        <w:ind w:left="6262" w:hanging="360"/>
      </w:pPr>
      <w:rPr>
        <w:rFonts w:ascii="Wingdings" w:hAnsi="Wingdings"/>
      </w:rPr>
    </w:lvl>
  </w:abstractNum>
  <w:abstractNum w:abstractNumId="1">
    <w:nsid w:val="00000003"/>
    <w:multiLevelType w:val="multilevel"/>
    <w:tmpl w:val="00000003"/>
    <w:name w:val="WW8Num3"/>
    <w:lvl w:ilvl="0">
      <w:start w:val="1"/>
      <w:numFmt w:val="bullet"/>
      <w:lvlText w:val=""/>
      <w:lvlJc w:val="left"/>
      <w:pPr>
        <w:tabs>
          <w:tab w:val="num" w:pos="-513"/>
        </w:tabs>
        <w:ind w:left="927"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2">
    <w:nsid w:val="0000000E"/>
    <w:multiLevelType w:val="multilevel"/>
    <w:tmpl w:val="0000000E"/>
    <w:name w:val="WWNum1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3">
    <w:nsid w:val="0000000F"/>
    <w:multiLevelType w:val="multilevel"/>
    <w:tmpl w:val="A2AC30C8"/>
    <w:name w:val="WWNum17"/>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9F77935"/>
    <w:multiLevelType w:val="hybridMultilevel"/>
    <w:tmpl w:val="75A4AF9E"/>
    <w:lvl w:ilvl="0" w:tplc="294CCD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756285"/>
    <w:multiLevelType w:val="hybridMultilevel"/>
    <w:tmpl w:val="73A63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846049"/>
    <w:multiLevelType w:val="multilevel"/>
    <w:tmpl w:val="ED126B8A"/>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nsid w:val="10937F42"/>
    <w:multiLevelType w:val="multilevel"/>
    <w:tmpl w:val="96142908"/>
    <w:lvl w:ilvl="0">
      <w:start w:val="1"/>
      <w:numFmt w:val="decimal"/>
      <w:lvlText w:val="%1."/>
      <w:lvlJc w:val="left"/>
      <w:pPr>
        <w:ind w:left="1080" w:hanging="360"/>
      </w:pPr>
      <w:rPr>
        <w:rFonts w:hint="default"/>
      </w:rPr>
    </w:lvl>
    <w:lvl w:ilvl="1">
      <w:start w:val="1"/>
      <w:numFmt w:val="decimal"/>
      <w:isLgl/>
      <w:lvlText w:val="%1.%2."/>
      <w:lvlJc w:val="left"/>
      <w:pPr>
        <w:ind w:left="1855" w:hanging="720"/>
      </w:pPr>
      <w:rPr>
        <w:rFonts w:hint="default"/>
        <w:b/>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2160" w:hanging="1440"/>
      </w:pPr>
      <w:rPr>
        <w:rFonts w:hint="default"/>
        <w:b w:val="0"/>
      </w:rPr>
    </w:lvl>
    <w:lvl w:ilvl="6">
      <w:start w:val="1"/>
      <w:numFmt w:val="decimal"/>
      <w:isLgl/>
      <w:lvlText w:val="%1.%2.%3.%4.%5.%6.%7."/>
      <w:lvlJc w:val="left"/>
      <w:pPr>
        <w:ind w:left="2520" w:hanging="1800"/>
      </w:pPr>
      <w:rPr>
        <w:rFonts w:hint="default"/>
        <w:b w:val="0"/>
      </w:rPr>
    </w:lvl>
    <w:lvl w:ilvl="7">
      <w:start w:val="1"/>
      <w:numFmt w:val="decimal"/>
      <w:isLgl/>
      <w:lvlText w:val="%1.%2.%3.%4.%5.%6.%7.%8."/>
      <w:lvlJc w:val="left"/>
      <w:pPr>
        <w:ind w:left="2520" w:hanging="1800"/>
      </w:pPr>
      <w:rPr>
        <w:rFonts w:hint="default"/>
        <w:b w:val="0"/>
      </w:rPr>
    </w:lvl>
    <w:lvl w:ilvl="8">
      <w:start w:val="1"/>
      <w:numFmt w:val="decimal"/>
      <w:isLgl/>
      <w:lvlText w:val="%1.%2.%3.%4.%5.%6.%7.%8.%9."/>
      <w:lvlJc w:val="left"/>
      <w:pPr>
        <w:ind w:left="2880" w:hanging="2160"/>
      </w:pPr>
      <w:rPr>
        <w:rFonts w:hint="default"/>
        <w:b w:val="0"/>
      </w:rPr>
    </w:lvl>
  </w:abstractNum>
  <w:abstractNum w:abstractNumId="8">
    <w:nsid w:val="13B367DF"/>
    <w:multiLevelType w:val="multilevel"/>
    <w:tmpl w:val="4E54427A"/>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6960" w:hanging="72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440" w:hanging="108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3920" w:hanging="1440"/>
      </w:pPr>
      <w:rPr>
        <w:rFonts w:hint="default"/>
      </w:rPr>
    </w:lvl>
  </w:abstractNum>
  <w:abstractNum w:abstractNumId="9">
    <w:nsid w:val="142462DC"/>
    <w:multiLevelType w:val="hybridMultilevel"/>
    <w:tmpl w:val="39BE805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89547D6"/>
    <w:multiLevelType w:val="multilevel"/>
    <w:tmpl w:val="51603CFE"/>
    <w:lvl w:ilvl="0">
      <w:start w:val="1"/>
      <w:numFmt w:val="decimal"/>
      <w:lvlText w:val="%1."/>
      <w:lvlJc w:val="left"/>
      <w:pPr>
        <w:ind w:left="360" w:hanging="360"/>
      </w:pPr>
      <w:rPr>
        <w:rFonts w:hint="default"/>
      </w:rPr>
    </w:lvl>
    <w:lvl w:ilvl="1">
      <w:start w:val="2"/>
      <w:numFmt w:val="decimal"/>
      <w:lvlText w:val="%1.%2."/>
      <w:lvlJc w:val="left"/>
      <w:pPr>
        <w:ind w:left="1920" w:hanging="360"/>
      </w:pPr>
      <w:rPr>
        <w:rFonts w:hint="default"/>
      </w:rPr>
    </w:lvl>
    <w:lvl w:ilvl="2">
      <w:start w:val="1"/>
      <w:numFmt w:val="decimal"/>
      <w:lvlText w:val="%1.%2.%3."/>
      <w:lvlJc w:val="left"/>
      <w:pPr>
        <w:ind w:left="4430" w:hanging="720"/>
      </w:pPr>
      <w:rPr>
        <w:rFonts w:hint="default"/>
      </w:rPr>
    </w:lvl>
    <w:lvl w:ilvl="3">
      <w:start w:val="1"/>
      <w:numFmt w:val="decimal"/>
      <w:lvlText w:val="%1.%2.%3.%4."/>
      <w:lvlJc w:val="left"/>
      <w:pPr>
        <w:ind w:left="6285" w:hanging="720"/>
      </w:pPr>
      <w:rPr>
        <w:rFonts w:hint="default"/>
      </w:rPr>
    </w:lvl>
    <w:lvl w:ilvl="4">
      <w:start w:val="1"/>
      <w:numFmt w:val="decimal"/>
      <w:lvlText w:val="%1.%2.%3.%4.%5."/>
      <w:lvlJc w:val="left"/>
      <w:pPr>
        <w:ind w:left="8500" w:hanging="1080"/>
      </w:pPr>
      <w:rPr>
        <w:rFonts w:hint="default"/>
      </w:rPr>
    </w:lvl>
    <w:lvl w:ilvl="5">
      <w:start w:val="1"/>
      <w:numFmt w:val="decimal"/>
      <w:lvlText w:val="%1.%2.%3.%4.%5.%6."/>
      <w:lvlJc w:val="left"/>
      <w:pPr>
        <w:ind w:left="10355" w:hanging="1080"/>
      </w:pPr>
      <w:rPr>
        <w:rFonts w:hint="default"/>
      </w:rPr>
    </w:lvl>
    <w:lvl w:ilvl="6">
      <w:start w:val="1"/>
      <w:numFmt w:val="decimal"/>
      <w:lvlText w:val="%1.%2.%3.%4.%5.%6.%7."/>
      <w:lvlJc w:val="left"/>
      <w:pPr>
        <w:ind w:left="12210" w:hanging="1080"/>
      </w:pPr>
      <w:rPr>
        <w:rFonts w:hint="default"/>
      </w:rPr>
    </w:lvl>
    <w:lvl w:ilvl="7">
      <w:start w:val="1"/>
      <w:numFmt w:val="decimal"/>
      <w:lvlText w:val="%1.%2.%3.%4.%5.%6.%7.%8."/>
      <w:lvlJc w:val="left"/>
      <w:pPr>
        <w:ind w:left="14425" w:hanging="1440"/>
      </w:pPr>
      <w:rPr>
        <w:rFonts w:hint="default"/>
      </w:rPr>
    </w:lvl>
    <w:lvl w:ilvl="8">
      <w:start w:val="1"/>
      <w:numFmt w:val="decimal"/>
      <w:lvlText w:val="%1.%2.%3.%4.%5.%6.%7.%8.%9."/>
      <w:lvlJc w:val="left"/>
      <w:pPr>
        <w:ind w:left="16280" w:hanging="1440"/>
      </w:pPr>
      <w:rPr>
        <w:rFonts w:hint="default"/>
      </w:rPr>
    </w:lvl>
  </w:abstractNum>
  <w:abstractNum w:abstractNumId="11">
    <w:nsid w:val="22E85A9C"/>
    <w:multiLevelType w:val="hybridMultilevel"/>
    <w:tmpl w:val="CE541268"/>
    <w:lvl w:ilvl="0" w:tplc="B7D02A4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4A2F8C"/>
    <w:multiLevelType w:val="hybridMultilevel"/>
    <w:tmpl w:val="847AD11C"/>
    <w:lvl w:ilvl="0" w:tplc="294CCD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414DA8"/>
    <w:multiLevelType w:val="hybridMultilevel"/>
    <w:tmpl w:val="CCF6760A"/>
    <w:lvl w:ilvl="0" w:tplc="294CCD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7A92ADA"/>
    <w:multiLevelType w:val="multilevel"/>
    <w:tmpl w:val="F124B522"/>
    <w:lvl w:ilvl="0">
      <w:start w:val="1"/>
      <w:numFmt w:val="decimal"/>
      <w:lvlText w:val="%1."/>
      <w:lvlJc w:val="left"/>
      <w:pPr>
        <w:ind w:left="720" w:hanging="360"/>
      </w:pPr>
      <w:rPr>
        <w:rFonts w:hint="default"/>
      </w:rPr>
    </w:lvl>
    <w:lvl w:ilvl="1">
      <w:start w:val="1"/>
      <w:numFmt w:val="decimal"/>
      <w:isLgl/>
      <w:lvlText w:val="%1.%2"/>
      <w:lvlJc w:val="left"/>
      <w:pPr>
        <w:ind w:left="796" w:hanging="360"/>
      </w:pPr>
      <w:rPr>
        <w:rFonts w:hint="default"/>
      </w:rPr>
    </w:lvl>
    <w:lvl w:ilvl="2">
      <w:start w:val="1"/>
      <w:numFmt w:val="decimal"/>
      <w:isLgl/>
      <w:lvlText w:val="%1.%2.%3"/>
      <w:lvlJc w:val="left"/>
      <w:pPr>
        <w:ind w:left="1232" w:hanging="720"/>
      </w:pPr>
      <w:rPr>
        <w:rFonts w:hint="default"/>
      </w:rPr>
    </w:lvl>
    <w:lvl w:ilvl="3">
      <w:start w:val="1"/>
      <w:numFmt w:val="decimal"/>
      <w:isLgl/>
      <w:lvlText w:val="%1.%2.%3.%4"/>
      <w:lvlJc w:val="left"/>
      <w:pPr>
        <w:ind w:left="1308" w:hanging="720"/>
      </w:pPr>
      <w:rPr>
        <w:rFonts w:hint="default"/>
      </w:rPr>
    </w:lvl>
    <w:lvl w:ilvl="4">
      <w:start w:val="1"/>
      <w:numFmt w:val="decimal"/>
      <w:isLgl/>
      <w:lvlText w:val="%1.%2.%3.%4.%5"/>
      <w:lvlJc w:val="left"/>
      <w:pPr>
        <w:ind w:left="1744" w:hanging="1080"/>
      </w:pPr>
      <w:rPr>
        <w:rFonts w:hint="default"/>
      </w:rPr>
    </w:lvl>
    <w:lvl w:ilvl="5">
      <w:start w:val="1"/>
      <w:numFmt w:val="decimal"/>
      <w:isLgl/>
      <w:lvlText w:val="%1.%2.%3.%4.%5.%6"/>
      <w:lvlJc w:val="left"/>
      <w:pPr>
        <w:ind w:left="1820" w:hanging="1080"/>
      </w:pPr>
      <w:rPr>
        <w:rFonts w:hint="default"/>
      </w:rPr>
    </w:lvl>
    <w:lvl w:ilvl="6">
      <w:start w:val="1"/>
      <w:numFmt w:val="decimal"/>
      <w:isLgl/>
      <w:lvlText w:val="%1.%2.%3.%4.%5.%6.%7"/>
      <w:lvlJc w:val="left"/>
      <w:pPr>
        <w:ind w:left="2256" w:hanging="1440"/>
      </w:pPr>
      <w:rPr>
        <w:rFonts w:hint="default"/>
      </w:rPr>
    </w:lvl>
    <w:lvl w:ilvl="7">
      <w:start w:val="1"/>
      <w:numFmt w:val="decimal"/>
      <w:isLgl/>
      <w:lvlText w:val="%1.%2.%3.%4.%5.%6.%7.%8"/>
      <w:lvlJc w:val="left"/>
      <w:pPr>
        <w:ind w:left="2332" w:hanging="1440"/>
      </w:pPr>
      <w:rPr>
        <w:rFonts w:hint="default"/>
      </w:rPr>
    </w:lvl>
    <w:lvl w:ilvl="8">
      <w:start w:val="1"/>
      <w:numFmt w:val="decimal"/>
      <w:isLgl/>
      <w:lvlText w:val="%1.%2.%3.%4.%5.%6.%7.%8.%9"/>
      <w:lvlJc w:val="left"/>
      <w:pPr>
        <w:ind w:left="2768" w:hanging="1800"/>
      </w:pPr>
      <w:rPr>
        <w:rFonts w:hint="default"/>
      </w:rPr>
    </w:lvl>
  </w:abstractNum>
  <w:abstractNum w:abstractNumId="15">
    <w:nsid w:val="2B272D3F"/>
    <w:multiLevelType w:val="hybridMultilevel"/>
    <w:tmpl w:val="42D8EF44"/>
    <w:lvl w:ilvl="0" w:tplc="D4F673EA">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16">
    <w:nsid w:val="2E9D68BF"/>
    <w:multiLevelType w:val="hybridMultilevel"/>
    <w:tmpl w:val="5AA866B0"/>
    <w:lvl w:ilvl="0" w:tplc="294CCD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F1620E0"/>
    <w:multiLevelType w:val="multilevel"/>
    <w:tmpl w:val="F4B0A414"/>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b w:val="0"/>
        <w:u w:val="none"/>
      </w:rPr>
    </w:lvl>
    <w:lvl w:ilvl="2">
      <w:start w:val="1"/>
      <w:numFmt w:val="decimal"/>
      <w:isLgl/>
      <w:lvlText w:val="%1.%2.%3."/>
      <w:lvlJc w:val="left"/>
      <w:pPr>
        <w:ind w:left="1440" w:hanging="720"/>
      </w:pPr>
      <w:rPr>
        <w:rFonts w:hint="default"/>
        <w:b/>
        <w:u w:val="none"/>
      </w:rPr>
    </w:lvl>
    <w:lvl w:ilvl="3">
      <w:start w:val="1"/>
      <w:numFmt w:val="decimal"/>
      <w:isLgl/>
      <w:lvlText w:val="%1.%2.%3.%4."/>
      <w:lvlJc w:val="left"/>
      <w:pPr>
        <w:ind w:left="1440" w:hanging="720"/>
      </w:pPr>
      <w:rPr>
        <w:rFonts w:hint="default"/>
        <w:b/>
        <w:u w:val="none"/>
      </w:rPr>
    </w:lvl>
    <w:lvl w:ilvl="4">
      <w:start w:val="1"/>
      <w:numFmt w:val="decimal"/>
      <w:isLgl/>
      <w:lvlText w:val="%1.%2.%3.%4.%5."/>
      <w:lvlJc w:val="left"/>
      <w:pPr>
        <w:ind w:left="1800" w:hanging="1080"/>
      </w:pPr>
      <w:rPr>
        <w:rFonts w:hint="default"/>
        <w:b/>
        <w:u w:val="none"/>
      </w:rPr>
    </w:lvl>
    <w:lvl w:ilvl="5">
      <w:start w:val="1"/>
      <w:numFmt w:val="decimal"/>
      <w:isLgl/>
      <w:lvlText w:val="%1.%2.%3.%4.%5.%6."/>
      <w:lvlJc w:val="left"/>
      <w:pPr>
        <w:ind w:left="1800" w:hanging="1080"/>
      </w:pPr>
      <w:rPr>
        <w:rFonts w:hint="default"/>
        <w:b/>
        <w:u w:val="none"/>
      </w:rPr>
    </w:lvl>
    <w:lvl w:ilvl="6">
      <w:start w:val="1"/>
      <w:numFmt w:val="decimal"/>
      <w:isLgl/>
      <w:lvlText w:val="%1.%2.%3.%4.%5.%6.%7."/>
      <w:lvlJc w:val="left"/>
      <w:pPr>
        <w:ind w:left="1800" w:hanging="1080"/>
      </w:pPr>
      <w:rPr>
        <w:rFonts w:hint="default"/>
        <w:b/>
        <w:u w:val="none"/>
      </w:rPr>
    </w:lvl>
    <w:lvl w:ilvl="7">
      <w:start w:val="1"/>
      <w:numFmt w:val="decimal"/>
      <w:isLgl/>
      <w:lvlText w:val="%1.%2.%3.%4.%5.%6.%7.%8."/>
      <w:lvlJc w:val="left"/>
      <w:pPr>
        <w:ind w:left="2160" w:hanging="1440"/>
      </w:pPr>
      <w:rPr>
        <w:rFonts w:hint="default"/>
        <w:b/>
        <w:u w:val="none"/>
      </w:rPr>
    </w:lvl>
    <w:lvl w:ilvl="8">
      <w:start w:val="1"/>
      <w:numFmt w:val="decimal"/>
      <w:isLgl/>
      <w:lvlText w:val="%1.%2.%3.%4.%5.%6.%7.%8.%9."/>
      <w:lvlJc w:val="left"/>
      <w:pPr>
        <w:ind w:left="2160" w:hanging="1440"/>
      </w:pPr>
      <w:rPr>
        <w:rFonts w:hint="default"/>
        <w:b/>
        <w:u w:val="none"/>
      </w:rPr>
    </w:lvl>
  </w:abstractNum>
  <w:abstractNum w:abstractNumId="18">
    <w:nsid w:val="30F31DA7"/>
    <w:multiLevelType w:val="hybridMultilevel"/>
    <w:tmpl w:val="67C68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DA1202"/>
    <w:multiLevelType w:val="hybridMultilevel"/>
    <w:tmpl w:val="F210DF08"/>
    <w:lvl w:ilvl="0" w:tplc="8FEE47A0">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C6F3BCE"/>
    <w:multiLevelType w:val="multilevel"/>
    <w:tmpl w:val="32A2B704"/>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3CDB6C46"/>
    <w:multiLevelType w:val="hybridMultilevel"/>
    <w:tmpl w:val="BD480F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3CF07F2B"/>
    <w:multiLevelType w:val="hybridMultilevel"/>
    <w:tmpl w:val="7E782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DD42A2E"/>
    <w:multiLevelType w:val="hybridMultilevel"/>
    <w:tmpl w:val="A3EE928A"/>
    <w:lvl w:ilvl="0" w:tplc="5B0C36B2">
      <w:start w:val="28"/>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4">
    <w:nsid w:val="434E4A4D"/>
    <w:multiLevelType w:val="hybridMultilevel"/>
    <w:tmpl w:val="624213D8"/>
    <w:lvl w:ilvl="0" w:tplc="294CCD6C">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5">
    <w:nsid w:val="454063B7"/>
    <w:multiLevelType w:val="hybridMultilevel"/>
    <w:tmpl w:val="5CCA41D8"/>
    <w:lvl w:ilvl="0" w:tplc="0419000F">
      <w:start w:val="7"/>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45650608"/>
    <w:multiLevelType w:val="hybridMultilevel"/>
    <w:tmpl w:val="84669BBE"/>
    <w:lvl w:ilvl="0" w:tplc="789EBBE2">
      <w:start w:val="1"/>
      <w:numFmt w:val="decimal"/>
      <w:lvlText w:val="%1."/>
      <w:lvlJc w:val="left"/>
      <w:pPr>
        <w:ind w:left="450" w:hanging="360"/>
      </w:pPr>
      <w:rPr>
        <w:rFonts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27">
    <w:nsid w:val="4DB67F14"/>
    <w:multiLevelType w:val="multilevel"/>
    <w:tmpl w:val="4496913E"/>
    <w:lvl w:ilvl="0">
      <w:start w:val="1"/>
      <w:numFmt w:val="decimal"/>
      <w:lvlText w:val="%1."/>
      <w:lvlJc w:val="left"/>
      <w:pPr>
        <w:ind w:left="720" w:hanging="360"/>
      </w:pPr>
    </w:lvl>
    <w:lvl w:ilvl="1">
      <w:start w:val="3"/>
      <w:numFmt w:val="decimal"/>
      <w:isLgl/>
      <w:lvlText w:val="%1.%2"/>
      <w:lvlJc w:val="left"/>
      <w:pPr>
        <w:ind w:left="796" w:hanging="360"/>
      </w:pPr>
      <w:rPr>
        <w:rFonts w:hint="default"/>
      </w:rPr>
    </w:lvl>
    <w:lvl w:ilvl="2">
      <w:start w:val="1"/>
      <w:numFmt w:val="decimal"/>
      <w:isLgl/>
      <w:lvlText w:val="%1.%2.%3"/>
      <w:lvlJc w:val="left"/>
      <w:pPr>
        <w:ind w:left="1232" w:hanging="720"/>
      </w:pPr>
      <w:rPr>
        <w:rFonts w:hint="default"/>
      </w:rPr>
    </w:lvl>
    <w:lvl w:ilvl="3">
      <w:start w:val="1"/>
      <w:numFmt w:val="decimal"/>
      <w:isLgl/>
      <w:lvlText w:val="%1.%2.%3.%4"/>
      <w:lvlJc w:val="left"/>
      <w:pPr>
        <w:ind w:left="1308" w:hanging="720"/>
      </w:pPr>
      <w:rPr>
        <w:rFonts w:hint="default"/>
      </w:rPr>
    </w:lvl>
    <w:lvl w:ilvl="4">
      <w:start w:val="1"/>
      <w:numFmt w:val="decimal"/>
      <w:isLgl/>
      <w:lvlText w:val="%1.%2.%3.%4.%5"/>
      <w:lvlJc w:val="left"/>
      <w:pPr>
        <w:ind w:left="1744" w:hanging="1080"/>
      </w:pPr>
      <w:rPr>
        <w:rFonts w:hint="default"/>
      </w:rPr>
    </w:lvl>
    <w:lvl w:ilvl="5">
      <w:start w:val="1"/>
      <w:numFmt w:val="decimal"/>
      <w:isLgl/>
      <w:lvlText w:val="%1.%2.%3.%4.%5.%6"/>
      <w:lvlJc w:val="left"/>
      <w:pPr>
        <w:ind w:left="1820" w:hanging="1080"/>
      </w:pPr>
      <w:rPr>
        <w:rFonts w:hint="default"/>
      </w:rPr>
    </w:lvl>
    <w:lvl w:ilvl="6">
      <w:start w:val="1"/>
      <w:numFmt w:val="decimal"/>
      <w:isLgl/>
      <w:lvlText w:val="%1.%2.%3.%4.%5.%6.%7"/>
      <w:lvlJc w:val="left"/>
      <w:pPr>
        <w:ind w:left="2256" w:hanging="1440"/>
      </w:pPr>
      <w:rPr>
        <w:rFonts w:hint="default"/>
      </w:rPr>
    </w:lvl>
    <w:lvl w:ilvl="7">
      <w:start w:val="1"/>
      <w:numFmt w:val="decimal"/>
      <w:isLgl/>
      <w:lvlText w:val="%1.%2.%3.%4.%5.%6.%7.%8"/>
      <w:lvlJc w:val="left"/>
      <w:pPr>
        <w:ind w:left="2332" w:hanging="1440"/>
      </w:pPr>
      <w:rPr>
        <w:rFonts w:hint="default"/>
      </w:rPr>
    </w:lvl>
    <w:lvl w:ilvl="8">
      <w:start w:val="1"/>
      <w:numFmt w:val="decimal"/>
      <w:isLgl/>
      <w:lvlText w:val="%1.%2.%3.%4.%5.%6.%7.%8.%9"/>
      <w:lvlJc w:val="left"/>
      <w:pPr>
        <w:ind w:left="2768" w:hanging="1800"/>
      </w:pPr>
      <w:rPr>
        <w:rFonts w:hint="default"/>
      </w:rPr>
    </w:lvl>
  </w:abstractNum>
  <w:abstractNum w:abstractNumId="28">
    <w:nsid w:val="50731CCA"/>
    <w:multiLevelType w:val="hybridMultilevel"/>
    <w:tmpl w:val="52445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2AC68F4"/>
    <w:multiLevelType w:val="multilevel"/>
    <w:tmpl w:val="71122AA8"/>
    <w:lvl w:ilvl="0">
      <w:start w:val="4"/>
      <w:numFmt w:val="decimal"/>
      <w:lvlText w:val="%1."/>
      <w:lvlJc w:val="left"/>
      <w:pPr>
        <w:ind w:left="360" w:hanging="360"/>
      </w:pPr>
      <w:rPr>
        <w:rFonts w:hint="default"/>
        <w:sz w:val="22"/>
      </w:rPr>
    </w:lvl>
    <w:lvl w:ilvl="1">
      <w:start w:val="1"/>
      <w:numFmt w:val="decimal"/>
      <w:lvlText w:val="%1.%2."/>
      <w:lvlJc w:val="left"/>
      <w:pPr>
        <w:ind w:left="900" w:hanging="360"/>
      </w:pPr>
      <w:rPr>
        <w:rFonts w:hint="default"/>
        <w:sz w:val="22"/>
      </w:rPr>
    </w:lvl>
    <w:lvl w:ilvl="2">
      <w:start w:val="1"/>
      <w:numFmt w:val="decimal"/>
      <w:lvlText w:val="%1.%2.%3."/>
      <w:lvlJc w:val="left"/>
      <w:pPr>
        <w:ind w:left="1800" w:hanging="720"/>
      </w:pPr>
      <w:rPr>
        <w:rFonts w:hint="default"/>
        <w:sz w:val="22"/>
      </w:rPr>
    </w:lvl>
    <w:lvl w:ilvl="3">
      <w:start w:val="1"/>
      <w:numFmt w:val="decimal"/>
      <w:lvlText w:val="%1.%2.%3.%4."/>
      <w:lvlJc w:val="left"/>
      <w:pPr>
        <w:ind w:left="2340" w:hanging="720"/>
      </w:pPr>
      <w:rPr>
        <w:rFonts w:hint="default"/>
        <w:sz w:val="22"/>
      </w:rPr>
    </w:lvl>
    <w:lvl w:ilvl="4">
      <w:start w:val="1"/>
      <w:numFmt w:val="decimal"/>
      <w:lvlText w:val="%1.%2.%3.%4.%5."/>
      <w:lvlJc w:val="left"/>
      <w:pPr>
        <w:ind w:left="3240" w:hanging="1080"/>
      </w:pPr>
      <w:rPr>
        <w:rFonts w:hint="default"/>
        <w:sz w:val="22"/>
      </w:rPr>
    </w:lvl>
    <w:lvl w:ilvl="5">
      <w:start w:val="1"/>
      <w:numFmt w:val="decimal"/>
      <w:lvlText w:val="%1.%2.%3.%4.%5.%6."/>
      <w:lvlJc w:val="left"/>
      <w:pPr>
        <w:ind w:left="3780" w:hanging="1080"/>
      </w:pPr>
      <w:rPr>
        <w:rFonts w:hint="default"/>
        <w:sz w:val="22"/>
      </w:rPr>
    </w:lvl>
    <w:lvl w:ilvl="6">
      <w:start w:val="1"/>
      <w:numFmt w:val="decimal"/>
      <w:lvlText w:val="%1.%2.%3.%4.%5.%6.%7."/>
      <w:lvlJc w:val="left"/>
      <w:pPr>
        <w:ind w:left="4680" w:hanging="1440"/>
      </w:pPr>
      <w:rPr>
        <w:rFonts w:hint="default"/>
        <w:sz w:val="22"/>
      </w:rPr>
    </w:lvl>
    <w:lvl w:ilvl="7">
      <w:start w:val="1"/>
      <w:numFmt w:val="decimal"/>
      <w:lvlText w:val="%1.%2.%3.%4.%5.%6.%7.%8."/>
      <w:lvlJc w:val="left"/>
      <w:pPr>
        <w:ind w:left="5220" w:hanging="1440"/>
      </w:pPr>
      <w:rPr>
        <w:rFonts w:hint="default"/>
        <w:sz w:val="22"/>
      </w:rPr>
    </w:lvl>
    <w:lvl w:ilvl="8">
      <w:start w:val="1"/>
      <w:numFmt w:val="decimal"/>
      <w:lvlText w:val="%1.%2.%3.%4.%5.%6.%7.%8.%9."/>
      <w:lvlJc w:val="left"/>
      <w:pPr>
        <w:ind w:left="6120" w:hanging="1800"/>
      </w:pPr>
      <w:rPr>
        <w:rFonts w:hint="default"/>
        <w:sz w:val="22"/>
      </w:rPr>
    </w:lvl>
  </w:abstractNum>
  <w:abstractNum w:abstractNumId="30">
    <w:nsid w:val="5C876326"/>
    <w:multiLevelType w:val="hybridMultilevel"/>
    <w:tmpl w:val="FFD0988E"/>
    <w:lvl w:ilvl="0" w:tplc="0419000F">
      <w:start w:val="10"/>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62511954"/>
    <w:multiLevelType w:val="multilevel"/>
    <w:tmpl w:val="76AE6E74"/>
    <w:lvl w:ilvl="0">
      <w:start w:val="1"/>
      <w:numFmt w:val="decimal"/>
      <w:lvlText w:val="%1."/>
      <w:lvlJc w:val="left"/>
      <w:pPr>
        <w:ind w:left="36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5760" w:hanging="2160"/>
      </w:pPr>
      <w:rPr>
        <w:rFonts w:hint="default"/>
      </w:rPr>
    </w:lvl>
  </w:abstractNum>
  <w:abstractNum w:abstractNumId="32">
    <w:nsid w:val="62CD20A5"/>
    <w:multiLevelType w:val="multilevel"/>
    <w:tmpl w:val="BA9C6F12"/>
    <w:lvl w:ilvl="0">
      <w:start w:val="3"/>
      <w:numFmt w:val="decimal"/>
      <w:lvlText w:val="%1."/>
      <w:lvlJc w:val="left"/>
      <w:pPr>
        <w:ind w:left="360" w:hanging="360"/>
      </w:pPr>
      <w:rPr>
        <w:rFonts w:hint="default"/>
      </w:rPr>
    </w:lvl>
    <w:lvl w:ilvl="1">
      <w:start w:val="2"/>
      <w:numFmt w:val="decimal"/>
      <w:isLgl/>
      <w:lvlText w:val="%1.%2."/>
      <w:lvlJc w:val="left"/>
      <w:pPr>
        <w:ind w:left="758" w:hanging="540"/>
      </w:pPr>
      <w:rPr>
        <w:rFonts w:hint="default"/>
      </w:rPr>
    </w:lvl>
    <w:lvl w:ilvl="2">
      <w:start w:val="3"/>
      <w:numFmt w:val="decimal"/>
      <w:isLgl/>
      <w:lvlText w:val="%1.%2.%3."/>
      <w:lvlJc w:val="left"/>
      <w:pPr>
        <w:ind w:left="1156" w:hanging="720"/>
      </w:pPr>
      <w:rPr>
        <w:rFonts w:hint="default"/>
      </w:rPr>
    </w:lvl>
    <w:lvl w:ilvl="3">
      <w:start w:val="1"/>
      <w:numFmt w:val="decimal"/>
      <w:isLgl/>
      <w:lvlText w:val="%1.%2.%3.%4."/>
      <w:lvlJc w:val="left"/>
      <w:pPr>
        <w:ind w:left="1374" w:hanging="720"/>
      </w:pPr>
      <w:rPr>
        <w:rFonts w:hint="default"/>
      </w:rPr>
    </w:lvl>
    <w:lvl w:ilvl="4">
      <w:start w:val="1"/>
      <w:numFmt w:val="decimal"/>
      <w:isLgl/>
      <w:lvlText w:val="%1.%2.%3.%4.%5."/>
      <w:lvlJc w:val="left"/>
      <w:pPr>
        <w:ind w:left="1952" w:hanging="1080"/>
      </w:pPr>
      <w:rPr>
        <w:rFonts w:hint="default"/>
      </w:rPr>
    </w:lvl>
    <w:lvl w:ilvl="5">
      <w:start w:val="1"/>
      <w:numFmt w:val="decimal"/>
      <w:isLgl/>
      <w:lvlText w:val="%1.%2.%3.%4.%5.%6."/>
      <w:lvlJc w:val="left"/>
      <w:pPr>
        <w:ind w:left="2170" w:hanging="1080"/>
      </w:pPr>
      <w:rPr>
        <w:rFonts w:hint="default"/>
      </w:rPr>
    </w:lvl>
    <w:lvl w:ilvl="6">
      <w:start w:val="1"/>
      <w:numFmt w:val="decimal"/>
      <w:isLgl/>
      <w:lvlText w:val="%1.%2.%3.%4.%5.%6.%7."/>
      <w:lvlJc w:val="left"/>
      <w:pPr>
        <w:ind w:left="2748" w:hanging="1440"/>
      </w:pPr>
      <w:rPr>
        <w:rFonts w:hint="default"/>
      </w:rPr>
    </w:lvl>
    <w:lvl w:ilvl="7">
      <w:start w:val="1"/>
      <w:numFmt w:val="decimal"/>
      <w:isLgl/>
      <w:lvlText w:val="%1.%2.%3.%4.%5.%6.%7.%8."/>
      <w:lvlJc w:val="left"/>
      <w:pPr>
        <w:ind w:left="2966" w:hanging="1440"/>
      </w:pPr>
      <w:rPr>
        <w:rFonts w:hint="default"/>
      </w:rPr>
    </w:lvl>
    <w:lvl w:ilvl="8">
      <w:start w:val="1"/>
      <w:numFmt w:val="decimal"/>
      <w:isLgl/>
      <w:lvlText w:val="%1.%2.%3.%4.%5.%6.%7.%8.%9."/>
      <w:lvlJc w:val="left"/>
      <w:pPr>
        <w:ind w:left="3544" w:hanging="1800"/>
      </w:pPr>
      <w:rPr>
        <w:rFonts w:hint="default"/>
      </w:rPr>
    </w:lvl>
  </w:abstractNum>
  <w:abstractNum w:abstractNumId="33">
    <w:nsid w:val="693C5F91"/>
    <w:multiLevelType w:val="hybridMultilevel"/>
    <w:tmpl w:val="04F46E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B4342B6"/>
    <w:multiLevelType w:val="hybridMultilevel"/>
    <w:tmpl w:val="2ABE1E6E"/>
    <w:lvl w:ilvl="0" w:tplc="8FEE47A0">
      <w:numFmt w:val="bullet"/>
      <w:lvlText w:val="•"/>
      <w:lvlJc w:val="left"/>
      <w:pPr>
        <w:ind w:left="946" w:hanging="360"/>
      </w:pPr>
      <w:rPr>
        <w:rFonts w:ascii="Times New Roman" w:hAnsi="Times New Roman" w:hint="default"/>
      </w:rPr>
    </w:lvl>
    <w:lvl w:ilvl="1" w:tplc="04190003" w:tentative="1">
      <w:start w:val="1"/>
      <w:numFmt w:val="bullet"/>
      <w:lvlText w:val="o"/>
      <w:lvlJc w:val="left"/>
      <w:pPr>
        <w:ind w:left="1666" w:hanging="360"/>
      </w:pPr>
      <w:rPr>
        <w:rFonts w:ascii="Courier New" w:hAnsi="Courier New" w:hint="default"/>
      </w:rPr>
    </w:lvl>
    <w:lvl w:ilvl="2" w:tplc="04190005" w:tentative="1">
      <w:start w:val="1"/>
      <w:numFmt w:val="bullet"/>
      <w:lvlText w:val=""/>
      <w:lvlJc w:val="left"/>
      <w:pPr>
        <w:ind w:left="2386" w:hanging="360"/>
      </w:pPr>
      <w:rPr>
        <w:rFonts w:ascii="Wingdings" w:hAnsi="Wingdings" w:hint="default"/>
      </w:rPr>
    </w:lvl>
    <w:lvl w:ilvl="3" w:tplc="04190001" w:tentative="1">
      <w:start w:val="1"/>
      <w:numFmt w:val="bullet"/>
      <w:lvlText w:val=""/>
      <w:lvlJc w:val="left"/>
      <w:pPr>
        <w:ind w:left="3106" w:hanging="360"/>
      </w:pPr>
      <w:rPr>
        <w:rFonts w:ascii="Symbol" w:hAnsi="Symbol" w:hint="default"/>
      </w:rPr>
    </w:lvl>
    <w:lvl w:ilvl="4" w:tplc="04190003" w:tentative="1">
      <w:start w:val="1"/>
      <w:numFmt w:val="bullet"/>
      <w:lvlText w:val="o"/>
      <w:lvlJc w:val="left"/>
      <w:pPr>
        <w:ind w:left="3826" w:hanging="360"/>
      </w:pPr>
      <w:rPr>
        <w:rFonts w:ascii="Courier New" w:hAnsi="Courier New" w:hint="default"/>
      </w:rPr>
    </w:lvl>
    <w:lvl w:ilvl="5" w:tplc="04190005" w:tentative="1">
      <w:start w:val="1"/>
      <w:numFmt w:val="bullet"/>
      <w:lvlText w:val=""/>
      <w:lvlJc w:val="left"/>
      <w:pPr>
        <w:ind w:left="4546" w:hanging="360"/>
      </w:pPr>
      <w:rPr>
        <w:rFonts w:ascii="Wingdings" w:hAnsi="Wingdings" w:hint="default"/>
      </w:rPr>
    </w:lvl>
    <w:lvl w:ilvl="6" w:tplc="04190001" w:tentative="1">
      <w:start w:val="1"/>
      <w:numFmt w:val="bullet"/>
      <w:lvlText w:val=""/>
      <w:lvlJc w:val="left"/>
      <w:pPr>
        <w:ind w:left="5266" w:hanging="360"/>
      </w:pPr>
      <w:rPr>
        <w:rFonts w:ascii="Symbol" w:hAnsi="Symbol" w:hint="default"/>
      </w:rPr>
    </w:lvl>
    <w:lvl w:ilvl="7" w:tplc="04190003" w:tentative="1">
      <w:start w:val="1"/>
      <w:numFmt w:val="bullet"/>
      <w:lvlText w:val="o"/>
      <w:lvlJc w:val="left"/>
      <w:pPr>
        <w:ind w:left="5986" w:hanging="360"/>
      </w:pPr>
      <w:rPr>
        <w:rFonts w:ascii="Courier New" w:hAnsi="Courier New" w:hint="default"/>
      </w:rPr>
    </w:lvl>
    <w:lvl w:ilvl="8" w:tplc="04190005" w:tentative="1">
      <w:start w:val="1"/>
      <w:numFmt w:val="bullet"/>
      <w:lvlText w:val=""/>
      <w:lvlJc w:val="left"/>
      <w:pPr>
        <w:ind w:left="6706" w:hanging="360"/>
      </w:pPr>
      <w:rPr>
        <w:rFonts w:ascii="Wingdings" w:hAnsi="Wingdings" w:hint="default"/>
      </w:rPr>
    </w:lvl>
  </w:abstractNum>
  <w:abstractNum w:abstractNumId="35">
    <w:nsid w:val="6C071033"/>
    <w:multiLevelType w:val="hybridMultilevel"/>
    <w:tmpl w:val="96C469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6CCE75E2"/>
    <w:multiLevelType w:val="hybridMultilevel"/>
    <w:tmpl w:val="7414C372"/>
    <w:lvl w:ilvl="0" w:tplc="8FEE47A0">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FEB5BB9"/>
    <w:multiLevelType w:val="hybridMultilevel"/>
    <w:tmpl w:val="00E8164E"/>
    <w:lvl w:ilvl="0" w:tplc="8FEE47A0">
      <w:numFmt w:val="bullet"/>
      <w:lvlText w:val="•"/>
      <w:lvlJc w:val="left"/>
      <w:pPr>
        <w:ind w:left="946" w:hanging="360"/>
      </w:pPr>
      <w:rPr>
        <w:rFonts w:ascii="Times New Roman" w:hAnsi="Times New Roman" w:hint="default"/>
      </w:rPr>
    </w:lvl>
    <w:lvl w:ilvl="1" w:tplc="04190003" w:tentative="1">
      <w:start w:val="1"/>
      <w:numFmt w:val="bullet"/>
      <w:lvlText w:val="o"/>
      <w:lvlJc w:val="left"/>
      <w:pPr>
        <w:ind w:left="1666" w:hanging="360"/>
      </w:pPr>
      <w:rPr>
        <w:rFonts w:ascii="Courier New" w:hAnsi="Courier New" w:hint="default"/>
      </w:rPr>
    </w:lvl>
    <w:lvl w:ilvl="2" w:tplc="04190005" w:tentative="1">
      <w:start w:val="1"/>
      <w:numFmt w:val="bullet"/>
      <w:lvlText w:val=""/>
      <w:lvlJc w:val="left"/>
      <w:pPr>
        <w:ind w:left="2386" w:hanging="360"/>
      </w:pPr>
      <w:rPr>
        <w:rFonts w:ascii="Wingdings" w:hAnsi="Wingdings" w:hint="default"/>
      </w:rPr>
    </w:lvl>
    <w:lvl w:ilvl="3" w:tplc="04190001" w:tentative="1">
      <w:start w:val="1"/>
      <w:numFmt w:val="bullet"/>
      <w:lvlText w:val=""/>
      <w:lvlJc w:val="left"/>
      <w:pPr>
        <w:ind w:left="3106" w:hanging="360"/>
      </w:pPr>
      <w:rPr>
        <w:rFonts w:ascii="Symbol" w:hAnsi="Symbol" w:hint="default"/>
      </w:rPr>
    </w:lvl>
    <w:lvl w:ilvl="4" w:tplc="04190003" w:tentative="1">
      <w:start w:val="1"/>
      <w:numFmt w:val="bullet"/>
      <w:lvlText w:val="o"/>
      <w:lvlJc w:val="left"/>
      <w:pPr>
        <w:ind w:left="3826" w:hanging="360"/>
      </w:pPr>
      <w:rPr>
        <w:rFonts w:ascii="Courier New" w:hAnsi="Courier New" w:hint="default"/>
      </w:rPr>
    </w:lvl>
    <w:lvl w:ilvl="5" w:tplc="04190005" w:tentative="1">
      <w:start w:val="1"/>
      <w:numFmt w:val="bullet"/>
      <w:lvlText w:val=""/>
      <w:lvlJc w:val="left"/>
      <w:pPr>
        <w:ind w:left="4546" w:hanging="360"/>
      </w:pPr>
      <w:rPr>
        <w:rFonts w:ascii="Wingdings" w:hAnsi="Wingdings" w:hint="default"/>
      </w:rPr>
    </w:lvl>
    <w:lvl w:ilvl="6" w:tplc="04190001" w:tentative="1">
      <w:start w:val="1"/>
      <w:numFmt w:val="bullet"/>
      <w:lvlText w:val=""/>
      <w:lvlJc w:val="left"/>
      <w:pPr>
        <w:ind w:left="5266" w:hanging="360"/>
      </w:pPr>
      <w:rPr>
        <w:rFonts w:ascii="Symbol" w:hAnsi="Symbol" w:hint="default"/>
      </w:rPr>
    </w:lvl>
    <w:lvl w:ilvl="7" w:tplc="04190003" w:tentative="1">
      <w:start w:val="1"/>
      <w:numFmt w:val="bullet"/>
      <w:lvlText w:val="o"/>
      <w:lvlJc w:val="left"/>
      <w:pPr>
        <w:ind w:left="5986" w:hanging="360"/>
      </w:pPr>
      <w:rPr>
        <w:rFonts w:ascii="Courier New" w:hAnsi="Courier New" w:hint="default"/>
      </w:rPr>
    </w:lvl>
    <w:lvl w:ilvl="8" w:tplc="04190005" w:tentative="1">
      <w:start w:val="1"/>
      <w:numFmt w:val="bullet"/>
      <w:lvlText w:val=""/>
      <w:lvlJc w:val="left"/>
      <w:pPr>
        <w:ind w:left="6706" w:hanging="360"/>
      </w:pPr>
      <w:rPr>
        <w:rFonts w:ascii="Wingdings" w:hAnsi="Wingdings" w:hint="default"/>
      </w:rPr>
    </w:lvl>
  </w:abstractNum>
  <w:abstractNum w:abstractNumId="38">
    <w:nsid w:val="71133625"/>
    <w:multiLevelType w:val="hybridMultilevel"/>
    <w:tmpl w:val="FD7C36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8A3F73"/>
    <w:multiLevelType w:val="hybridMultilevel"/>
    <w:tmpl w:val="A9583C8A"/>
    <w:lvl w:ilvl="0" w:tplc="294CCD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8413982"/>
    <w:multiLevelType w:val="hybridMultilevel"/>
    <w:tmpl w:val="A0B6DD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19"/>
  </w:num>
  <w:num w:numId="3">
    <w:abstractNumId w:val="34"/>
  </w:num>
  <w:num w:numId="4">
    <w:abstractNumId w:val="37"/>
  </w:num>
  <w:num w:numId="5">
    <w:abstractNumId w:val="31"/>
  </w:num>
  <w:num w:numId="6">
    <w:abstractNumId w:val="7"/>
  </w:num>
  <w:num w:numId="7">
    <w:abstractNumId w:val="32"/>
  </w:num>
  <w:num w:numId="8">
    <w:abstractNumId w:val="25"/>
  </w:num>
  <w:num w:numId="9">
    <w:abstractNumId w:val="35"/>
  </w:num>
  <w:num w:numId="10">
    <w:abstractNumId w:val="23"/>
  </w:num>
  <w:num w:numId="11">
    <w:abstractNumId w:val="16"/>
  </w:num>
  <w:num w:numId="12">
    <w:abstractNumId w:val="0"/>
  </w:num>
  <w:num w:numId="13">
    <w:abstractNumId w:val="21"/>
  </w:num>
  <w:num w:numId="14">
    <w:abstractNumId w:val="10"/>
  </w:num>
  <w:num w:numId="15">
    <w:abstractNumId w:val="30"/>
  </w:num>
  <w:num w:numId="16">
    <w:abstractNumId w:val="12"/>
  </w:num>
  <w:num w:numId="17">
    <w:abstractNumId w:val="13"/>
  </w:num>
  <w:num w:numId="18">
    <w:abstractNumId w:val="4"/>
  </w:num>
  <w:num w:numId="19">
    <w:abstractNumId w:val="39"/>
  </w:num>
  <w:num w:numId="20">
    <w:abstractNumId w:val="26"/>
  </w:num>
  <w:num w:numId="21">
    <w:abstractNumId w:val="15"/>
  </w:num>
  <w:num w:numId="22">
    <w:abstractNumId w:val="18"/>
  </w:num>
  <w:num w:numId="23">
    <w:abstractNumId w:val="22"/>
  </w:num>
  <w:num w:numId="24">
    <w:abstractNumId w:val="33"/>
  </w:num>
  <w:num w:numId="25">
    <w:abstractNumId w:val="5"/>
  </w:num>
  <w:num w:numId="26">
    <w:abstractNumId w:val="11"/>
  </w:num>
  <w:num w:numId="27">
    <w:abstractNumId w:val="14"/>
  </w:num>
  <w:num w:numId="28">
    <w:abstractNumId w:val="27"/>
  </w:num>
  <w:num w:numId="29">
    <w:abstractNumId w:val="38"/>
  </w:num>
  <w:num w:numId="30">
    <w:abstractNumId w:val="40"/>
  </w:num>
  <w:num w:numId="31">
    <w:abstractNumId w:val="6"/>
  </w:num>
  <w:num w:numId="32">
    <w:abstractNumId w:val="28"/>
  </w:num>
  <w:num w:numId="33">
    <w:abstractNumId w:val="17"/>
  </w:num>
  <w:num w:numId="34">
    <w:abstractNumId w:val="24"/>
  </w:num>
  <w:num w:numId="35">
    <w:abstractNumId w:val="9"/>
  </w:num>
  <w:num w:numId="36">
    <w:abstractNumId w:val="20"/>
  </w:num>
  <w:num w:numId="37">
    <w:abstractNumId w:val="8"/>
  </w:num>
  <w:num w:numId="38">
    <w:abstractNumId w:val="2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202A"/>
    <w:rsid w:val="00006A73"/>
    <w:rsid w:val="00007BEE"/>
    <w:rsid w:val="000113EE"/>
    <w:rsid w:val="00011860"/>
    <w:rsid w:val="00021F2F"/>
    <w:rsid w:val="00024553"/>
    <w:rsid w:val="00024B83"/>
    <w:rsid w:val="00025803"/>
    <w:rsid w:val="00030E71"/>
    <w:rsid w:val="00031A51"/>
    <w:rsid w:val="00033F8C"/>
    <w:rsid w:val="00035FD1"/>
    <w:rsid w:val="00037D13"/>
    <w:rsid w:val="00042C1A"/>
    <w:rsid w:val="00056E24"/>
    <w:rsid w:val="00061F99"/>
    <w:rsid w:val="00073D3D"/>
    <w:rsid w:val="00074004"/>
    <w:rsid w:val="00080970"/>
    <w:rsid w:val="00081D7C"/>
    <w:rsid w:val="0009399E"/>
    <w:rsid w:val="00094894"/>
    <w:rsid w:val="000954F3"/>
    <w:rsid w:val="000A0C77"/>
    <w:rsid w:val="000B48FD"/>
    <w:rsid w:val="000C4F23"/>
    <w:rsid w:val="000C59A5"/>
    <w:rsid w:val="000C6BEE"/>
    <w:rsid w:val="000D2D3B"/>
    <w:rsid w:val="000D304C"/>
    <w:rsid w:val="000E147C"/>
    <w:rsid w:val="000E1643"/>
    <w:rsid w:val="000E5B26"/>
    <w:rsid w:val="000F7254"/>
    <w:rsid w:val="001025F3"/>
    <w:rsid w:val="00105FBD"/>
    <w:rsid w:val="0010606C"/>
    <w:rsid w:val="00124081"/>
    <w:rsid w:val="0012485A"/>
    <w:rsid w:val="00135AEC"/>
    <w:rsid w:val="00142317"/>
    <w:rsid w:val="00146F1C"/>
    <w:rsid w:val="00154EF4"/>
    <w:rsid w:val="00164FA0"/>
    <w:rsid w:val="00165003"/>
    <w:rsid w:val="00170FA8"/>
    <w:rsid w:val="00181246"/>
    <w:rsid w:val="0018347F"/>
    <w:rsid w:val="00185B31"/>
    <w:rsid w:val="00193B7F"/>
    <w:rsid w:val="001956C0"/>
    <w:rsid w:val="00196848"/>
    <w:rsid w:val="001973FE"/>
    <w:rsid w:val="001A361A"/>
    <w:rsid w:val="001B6C05"/>
    <w:rsid w:val="001C2232"/>
    <w:rsid w:val="001C2CB3"/>
    <w:rsid w:val="001C2D53"/>
    <w:rsid w:val="001C5A00"/>
    <w:rsid w:val="001C6E8E"/>
    <w:rsid w:val="001D018D"/>
    <w:rsid w:val="001D62E1"/>
    <w:rsid w:val="0020001A"/>
    <w:rsid w:val="00202460"/>
    <w:rsid w:val="0020419B"/>
    <w:rsid w:val="00204666"/>
    <w:rsid w:val="00207DFE"/>
    <w:rsid w:val="002105A8"/>
    <w:rsid w:val="0021563D"/>
    <w:rsid w:val="002258EA"/>
    <w:rsid w:val="002264D9"/>
    <w:rsid w:val="002307B7"/>
    <w:rsid w:val="00236D17"/>
    <w:rsid w:val="0024149B"/>
    <w:rsid w:val="0024233A"/>
    <w:rsid w:val="00243DCC"/>
    <w:rsid w:val="00253EA0"/>
    <w:rsid w:val="00254D90"/>
    <w:rsid w:val="00257A62"/>
    <w:rsid w:val="00264BC4"/>
    <w:rsid w:val="00270530"/>
    <w:rsid w:val="002756F5"/>
    <w:rsid w:val="00285827"/>
    <w:rsid w:val="002974A5"/>
    <w:rsid w:val="00297A73"/>
    <w:rsid w:val="002A206D"/>
    <w:rsid w:val="002A636B"/>
    <w:rsid w:val="002A7F78"/>
    <w:rsid w:val="002B16AF"/>
    <w:rsid w:val="002C15ED"/>
    <w:rsid w:val="002C6F14"/>
    <w:rsid w:val="002E7E26"/>
    <w:rsid w:val="002F0569"/>
    <w:rsid w:val="002F0649"/>
    <w:rsid w:val="002F2B18"/>
    <w:rsid w:val="002F7200"/>
    <w:rsid w:val="003108C1"/>
    <w:rsid w:val="00311A64"/>
    <w:rsid w:val="00313562"/>
    <w:rsid w:val="00321A04"/>
    <w:rsid w:val="00322690"/>
    <w:rsid w:val="003251FD"/>
    <w:rsid w:val="00330D5A"/>
    <w:rsid w:val="00344813"/>
    <w:rsid w:val="00347B33"/>
    <w:rsid w:val="00347DD1"/>
    <w:rsid w:val="0035153D"/>
    <w:rsid w:val="00356DB8"/>
    <w:rsid w:val="003570B4"/>
    <w:rsid w:val="003571A1"/>
    <w:rsid w:val="00357C22"/>
    <w:rsid w:val="00362B24"/>
    <w:rsid w:val="00362F98"/>
    <w:rsid w:val="00363780"/>
    <w:rsid w:val="003659FC"/>
    <w:rsid w:val="00366A30"/>
    <w:rsid w:val="00370978"/>
    <w:rsid w:val="00370F1D"/>
    <w:rsid w:val="00376A0E"/>
    <w:rsid w:val="00382277"/>
    <w:rsid w:val="003875B4"/>
    <w:rsid w:val="00387CD2"/>
    <w:rsid w:val="003B39FC"/>
    <w:rsid w:val="003B3D2D"/>
    <w:rsid w:val="003B4A4D"/>
    <w:rsid w:val="003B786F"/>
    <w:rsid w:val="003C42E6"/>
    <w:rsid w:val="003C432F"/>
    <w:rsid w:val="003C4516"/>
    <w:rsid w:val="003D48CE"/>
    <w:rsid w:val="003E0727"/>
    <w:rsid w:val="003E2AC9"/>
    <w:rsid w:val="003E3365"/>
    <w:rsid w:val="003E5205"/>
    <w:rsid w:val="003F165F"/>
    <w:rsid w:val="003F6306"/>
    <w:rsid w:val="00400FC4"/>
    <w:rsid w:val="00404587"/>
    <w:rsid w:val="00404B1D"/>
    <w:rsid w:val="00412BB1"/>
    <w:rsid w:val="0042059C"/>
    <w:rsid w:val="004266CE"/>
    <w:rsid w:val="00431F56"/>
    <w:rsid w:val="004355DF"/>
    <w:rsid w:val="004371C7"/>
    <w:rsid w:val="00440B05"/>
    <w:rsid w:val="00441DD5"/>
    <w:rsid w:val="00446FEA"/>
    <w:rsid w:val="00461F1D"/>
    <w:rsid w:val="00472655"/>
    <w:rsid w:val="00472D74"/>
    <w:rsid w:val="00480BBA"/>
    <w:rsid w:val="00481A22"/>
    <w:rsid w:val="00481F2E"/>
    <w:rsid w:val="00484B77"/>
    <w:rsid w:val="00485B36"/>
    <w:rsid w:val="0049273C"/>
    <w:rsid w:val="004929AF"/>
    <w:rsid w:val="00494469"/>
    <w:rsid w:val="004947B8"/>
    <w:rsid w:val="0049651C"/>
    <w:rsid w:val="004A7000"/>
    <w:rsid w:val="004B162D"/>
    <w:rsid w:val="004B329E"/>
    <w:rsid w:val="004B4100"/>
    <w:rsid w:val="004C43E5"/>
    <w:rsid w:val="004D2C63"/>
    <w:rsid w:val="004D5D7C"/>
    <w:rsid w:val="004E3729"/>
    <w:rsid w:val="004F025E"/>
    <w:rsid w:val="004F133E"/>
    <w:rsid w:val="004F357E"/>
    <w:rsid w:val="005047AA"/>
    <w:rsid w:val="0051341B"/>
    <w:rsid w:val="00516A9B"/>
    <w:rsid w:val="00520917"/>
    <w:rsid w:val="00521600"/>
    <w:rsid w:val="00525786"/>
    <w:rsid w:val="00546358"/>
    <w:rsid w:val="005619AD"/>
    <w:rsid w:val="00573A3F"/>
    <w:rsid w:val="005749F5"/>
    <w:rsid w:val="00580D45"/>
    <w:rsid w:val="00581F7F"/>
    <w:rsid w:val="00590434"/>
    <w:rsid w:val="00591554"/>
    <w:rsid w:val="005A271D"/>
    <w:rsid w:val="005B1B88"/>
    <w:rsid w:val="005D283A"/>
    <w:rsid w:val="005D2A3A"/>
    <w:rsid w:val="005E15CF"/>
    <w:rsid w:val="005F0B66"/>
    <w:rsid w:val="005F0E38"/>
    <w:rsid w:val="005F5886"/>
    <w:rsid w:val="00603F82"/>
    <w:rsid w:val="00607082"/>
    <w:rsid w:val="00612999"/>
    <w:rsid w:val="00615082"/>
    <w:rsid w:val="00616811"/>
    <w:rsid w:val="00617C6F"/>
    <w:rsid w:val="006210C0"/>
    <w:rsid w:val="006267CF"/>
    <w:rsid w:val="00633088"/>
    <w:rsid w:val="00640C8A"/>
    <w:rsid w:val="00645727"/>
    <w:rsid w:val="00656584"/>
    <w:rsid w:val="00657938"/>
    <w:rsid w:val="00666969"/>
    <w:rsid w:val="00670808"/>
    <w:rsid w:val="00673BB9"/>
    <w:rsid w:val="006745A5"/>
    <w:rsid w:val="0068080D"/>
    <w:rsid w:val="0069041A"/>
    <w:rsid w:val="0069397A"/>
    <w:rsid w:val="006951B7"/>
    <w:rsid w:val="00696BC7"/>
    <w:rsid w:val="006A0F24"/>
    <w:rsid w:val="006A1CA0"/>
    <w:rsid w:val="006A65CA"/>
    <w:rsid w:val="006B09CE"/>
    <w:rsid w:val="006B74AC"/>
    <w:rsid w:val="006B7766"/>
    <w:rsid w:val="006C17C3"/>
    <w:rsid w:val="006D305F"/>
    <w:rsid w:val="006E1581"/>
    <w:rsid w:val="006E255D"/>
    <w:rsid w:val="006E50EA"/>
    <w:rsid w:val="006F275B"/>
    <w:rsid w:val="00721F07"/>
    <w:rsid w:val="00724EEF"/>
    <w:rsid w:val="007339A8"/>
    <w:rsid w:val="0073666A"/>
    <w:rsid w:val="00736BEC"/>
    <w:rsid w:val="007372C6"/>
    <w:rsid w:val="00742947"/>
    <w:rsid w:val="00744DFC"/>
    <w:rsid w:val="00746F92"/>
    <w:rsid w:val="007571E9"/>
    <w:rsid w:val="00762BEF"/>
    <w:rsid w:val="00765B5B"/>
    <w:rsid w:val="00773701"/>
    <w:rsid w:val="0077789C"/>
    <w:rsid w:val="007810AD"/>
    <w:rsid w:val="00791D23"/>
    <w:rsid w:val="007A3705"/>
    <w:rsid w:val="007A4BC3"/>
    <w:rsid w:val="007A7D26"/>
    <w:rsid w:val="007B2DD3"/>
    <w:rsid w:val="007B3E37"/>
    <w:rsid w:val="007B786A"/>
    <w:rsid w:val="007C3225"/>
    <w:rsid w:val="007C4FD4"/>
    <w:rsid w:val="007D00F6"/>
    <w:rsid w:val="007D3805"/>
    <w:rsid w:val="007D549F"/>
    <w:rsid w:val="007D552D"/>
    <w:rsid w:val="007D6FD2"/>
    <w:rsid w:val="007E02F2"/>
    <w:rsid w:val="007E3CDC"/>
    <w:rsid w:val="007E5D8B"/>
    <w:rsid w:val="007F6E7F"/>
    <w:rsid w:val="008006FE"/>
    <w:rsid w:val="00810CE3"/>
    <w:rsid w:val="0082202A"/>
    <w:rsid w:val="00825FA7"/>
    <w:rsid w:val="0083512B"/>
    <w:rsid w:val="00842A6F"/>
    <w:rsid w:val="008610EB"/>
    <w:rsid w:val="00866000"/>
    <w:rsid w:val="008714F5"/>
    <w:rsid w:val="008755D0"/>
    <w:rsid w:val="00884597"/>
    <w:rsid w:val="008906AE"/>
    <w:rsid w:val="0089734A"/>
    <w:rsid w:val="008A1181"/>
    <w:rsid w:val="008C5E64"/>
    <w:rsid w:val="008C69CF"/>
    <w:rsid w:val="008D0654"/>
    <w:rsid w:val="008D791A"/>
    <w:rsid w:val="008E0F54"/>
    <w:rsid w:val="008E2072"/>
    <w:rsid w:val="008E46D1"/>
    <w:rsid w:val="008F1694"/>
    <w:rsid w:val="008F236E"/>
    <w:rsid w:val="008F3523"/>
    <w:rsid w:val="009047A9"/>
    <w:rsid w:val="00916A32"/>
    <w:rsid w:val="00936528"/>
    <w:rsid w:val="009415E1"/>
    <w:rsid w:val="00941782"/>
    <w:rsid w:val="00942B05"/>
    <w:rsid w:val="009602EE"/>
    <w:rsid w:val="009624FF"/>
    <w:rsid w:val="009716A4"/>
    <w:rsid w:val="009773BE"/>
    <w:rsid w:val="0098430E"/>
    <w:rsid w:val="00986B2D"/>
    <w:rsid w:val="00990CA6"/>
    <w:rsid w:val="00991243"/>
    <w:rsid w:val="009914D1"/>
    <w:rsid w:val="00991D23"/>
    <w:rsid w:val="00994BBD"/>
    <w:rsid w:val="009A3E8D"/>
    <w:rsid w:val="009A701E"/>
    <w:rsid w:val="009B13DC"/>
    <w:rsid w:val="009B143C"/>
    <w:rsid w:val="009B4250"/>
    <w:rsid w:val="009B7706"/>
    <w:rsid w:val="009D714A"/>
    <w:rsid w:val="009E4880"/>
    <w:rsid w:val="009E5A8F"/>
    <w:rsid w:val="009E5E44"/>
    <w:rsid w:val="009F1915"/>
    <w:rsid w:val="009F6B20"/>
    <w:rsid w:val="00A0527A"/>
    <w:rsid w:val="00A215E3"/>
    <w:rsid w:val="00A3003C"/>
    <w:rsid w:val="00A3225D"/>
    <w:rsid w:val="00A409B0"/>
    <w:rsid w:val="00A42E8B"/>
    <w:rsid w:val="00A5555D"/>
    <w:rsid w:val="00A5788E"/>
    <w:rsid w:val="00A57FA6"/>
    <w:rsid w:val="00A619F1"/>
    <w:rsid w:val="00A633D1"/>
    <w:rsid w:val="00A638FE"/>
    <w:rsid w:val="00A6390C"/>
    <w:rsid w:val="00A729B8"/>
    <w:rsid w:val="00A749F5"/>
    <w:rsid w:val="00A80BAF"/>
    <w:rsid w:val="00A81F29"/>
    <w:rsid w:val="00A8736A"/>
    <w:rsid w:val="00A877EF"/>
    <w:rsid w:val="00A91FE5"/>
    <w:rsid w:val="00A93C85"/>
    <w:rsid w:val="00AA274F"/>
    <w:rsid w:val="00AA3677"/>
    <w:rsid w:val="00AC1CDA"/>
    <w:rsid w:val="00AC428C"/>
    <w:rsid w:val="00AC5697"/>
    <w:rsid w:val="00AC5BAA"/>
    <w:rsid w:val="00AD1670"/>
    <w:rsid w:val="00AD5DD4"/>
    <w:rsid w:val="00AF0636"/>
    <w:rsid w:val="00AF1D8D"/>
    <w:rsid w:val="00B00A28"/>
    <w:rsid w:val="00B03A66"/>
    <w:rsid w:val="00B03D7F"/>
    <w:rsid w:val="00B03E6F"/>
    <w:rsid w:val="00B127D4"/>
    <w:rsid w:val="00B14A4E"/>
    <w:rsid w:val="00B23B60"/>
    <w:rsid w:val="00B25DCF"/>
    <w:rsid w:val="00B32C58"/>
    <w:rsid w:val="00B429A0"/>
    <w:rsid w:val="00B44589"/>
    <w:rsid w:val="00B538EC"/>
    <w:rsid w:val="00B55110"/>
    <w:rsid w:val="00B56233"/>
    <w:rsid w:val="00B63E60"/>
    <w:rsid w:val="00B64E65"/>
    <w:rsid w:val="00B65F44"/>
    <w:rsid w:val="00B6789E"/>
    <w:rsid w:val="00B7537B"/>
    <w:rsid w:val="00B803EA"/>
    <w:rsid w:val="00B876C4"/>
    <w:rsid w:val="00B901BD"/>
    <w:rsid w:val="00B90A0E"/>
    <w:rsid w:val="00B94B56"/>
    <w:rsid w:val="00BA012C"/>
    <w:rsid w:val="00BA2FFC"/>
    <w:rsid w:val="00BA5CE5"/>
    <w:rsid w:val="00BC12C9"/>
    <w:rsid w:val="00BC18D2"/>
    <w:rsid w:val="00BC334D"/>
    <w:rsid w:val="00BC5E41"/>
    <w:rsid w:val="00BD0567"/>
    <w:rsid w:val="00BD6BBA"/>
    <w:rsid w:val="00BD7490"/>
    <w:rsid w:val="00BE609A"/>
    <w:rsid w:val="00BE6C18"/>
    <w:rsid w:val="00BF1263"/>
    <w:rsid w:val="00BF5598"/>
    <w:rsid w:val="00BF6B02"/>
    <w:rsid w:val="00BF76A5"/>
    <w:rsid w:val="00C03366"/>
    <w:rsid w:val="00C0727F"/>
    <w:rsid w:val="00C10500"/>
    <w:rsid w:val="00C1267E"/>
    <w:rsid w:val="00C13BB8"/>
    <w:rsid w:val="00C161BD"/>
    <w:rsid w:val="00C365B6"/>
    <w:rsid w:val="00C600C6"/>
    <w:rsid w:val="00C63877"/>
    <w:rsid w:val="00C80FFA"/>
    <w:rsid w:val="00C87023"/>
    <w:rsid w:val="00C97916"/>
    <w:rsid w:val="00CB15F2"/>
    <w:rsid w:val="00CB4ADF"/>
    <w:rsid w:val="00CB58C9"/>
    <w:rsid w:val="00CC2AB8"/>
    <w:rsid w:val="00CC494E"/>
    <w:rsid w:val="00CC6069"/>
    <w:rsid w:val="00CD0755"/>
    <w:rsid w:val="00CD29DB"/>
    <w:rsid w:val="00CD47A1"/>
    <w:rsid w:val="00CD4C37"/>
    <w:rsid w:val="00CE0129"/>
    <w:rsid w:val="00CE39B3"/>
    <w:rsid w:val="00CE6281"/>
    <w:rsid w:val="00CE6B7D"/>
    <w:rsid w:val="00CF07AA"/>
    <w:rsid w:val="00CF0AD5"/>
    <w:rsid w:val="00D02942"/>
    <w:rsid w:val="00D0371C"/>
    <w:rsid w:val="00D07B72"/>
    <w:rsid w:val="00D1070C"/>
    <w:rsid w:val="00D215B3"/>
    <w:rsid w:val="00D21C92"/>
    <w:rsid w:val="00D22033"/>
    <w:rsid w:val="00D25380"/>
    <w:rsid w:val="00D32B71"/>
    <w:rsid w:val="00D36E53"/>
    <w:rsid w:val="00D40F74"/>
    <w:rsid w:val="00D41BA6"/>
    <w:rsid w:val="00D42A26"/>
    <w:rsid w:val="00D46393"/>
    <w:rsid w:val="00D70B3E"/>
    <w:rsid w:val="00D724CC"/>
    <w:rsid w:val="00D7320A"/>
    <w:rsid w:val="00D73BAF"/>
    <w:rsid w:val="00D7788F"/>
    <w:rsid w:val="00D82734"/>
    <w:rsid w:val="00D84585"/>
    <w:rsid w:val="00D846C8"/>
    <w:rsid w:val="00D85281"/>
    <w:rsid w:val="00D85AFE"/>
    <w:rsid w:val="00D86C14"/>
    <w:rsid w:val="00D871B4"/>
    <w:rsid w:val="00D901B6"/>
    <w:rsid w:val="00D94F75"/>
    <w:rsid w:val="00D96BA8"/>
    <w:rsid w:val="00D96C95"/>
    <w:rsid w:val="00DA4781"/>
    <w:rsid w:val="00DA48F9"/>
    <w:rsid w:val="00DA6495"/>
    <w:rsid w:val="00DA7798"/>
    <w:rsid w:val="00DB0DB4"/>
    <w:rsid w:val="00DB3BD3"/>
    <w:rsid w:val="00DB600F"/>
    <w:rsid w:val="00DB69A2"/>
    <w:rsid w:val="00DB7E01"/>
    <w:rsid w:val="00DD5037"/>
    <w:rsid w:val="00DE77A4"/>
    <w:rsid w:val="00DF2F2A"/>
    <w:rsid w:val="00E006EE"/>
    <w:rsid w:val="00E0711C"/>
    <w:rsid w:val="00E2018C"/>
    <w:rsid w:val="00E32B8F"/>
    <w:rsid w:val="00E41828"/>
    <w:rsid w:val="00E429B4"/>
    <w:rsid w:val="00E440E6"/>
    <w:rsid w:val="00E457B8"/>
    <w:rsid w:val="00E45EE3"/>
    <w:rsid w:val="00E47A55"/>
    <w:rsid w:val="00E50AA7"/>
    <w:rsid w:val="00E52D46"/>
    <w:rsid w:val="00E71DAB"/>
    <w:rsid w:val="00E72552"/>
    <w:rsid w:val="00E72813"/>
    <w:rsid w:val="00E7519D"/>
    <w:rsid w:val="00E756D6"/>
    <w:rsid w:val="00E75D51"/>
    <w:rsid w:val="00E77F65"/>
    <w:rsid w:val="00E82028"/>
    <w:rsid w:val="00E9563B"/>
    <w:rsid w:val="00EA0548"/>
    <w:rsid w:val="00EA33E6"/>
    <w:rsid w:val="00EA4DC5"/>
    <w:rsid w:val="00EB185C"/>
    <w:rsid w:val="00EB7F2F"/>
    <w:rsid w:val="00EC15C6"/>
    <w:rsid w:val="00EC2D95"/>
    <w:rsid w:val="00EC5D2F"/>
    <w:rsid w:val="00ED03F6"/>
    <w:rsid w:val="00ED1A49"/>
    <w:rsid w:val="00ED65F4"/>
    <w:rsid w:val="00EF21D0"/>
    <w:rsid w:val="00EF232B"/>
    <w:rsid w:val="00EF2E67"/>
    <w:rsid w:val="00EF377F"/>
    <w:rsid w:val="00EF6CB8"/>
    <w:rsid w:val="00F06CA6"/>
    <w:rsid w:val="00F1027B"/>
    <w:rsid w:val="00F11A47"/>
    <w:rsid w:val="00F12D9D"/>
    <w:rsid w:val="00F16F5E"/>
    <w:rsid w:val="00F17CDA"/>
    <w:rsid w:val="00F24EEC"/>
    <w:rsid w:val="00F31132"/>
    <w:rsid w:val="00F3752D"/>
    <w:rsid w:val="00F404B7"/>
    <w:rsid w:val="00F55D6B"/>
    <w:rsid w:val="00F61DAF"/>
    <w:rsid w:val="00F70BF4"/>
    <w:rsid w:val="00F72301"/>
    <w:rsid w:val="00F74E44"/>
    <w:rsid w:val="00F74F2C"/>
    <w:rsid w:val="00F8380E"/>
    <w:rsid w:val="00FA0C31"/>
    <w:rsid w:val="00FA6F3D"/>
    <w:rsid w:val="00FC092A"/>
    <w:rsid w:val="00FC68C7"/>
    <w:rsid w:val="00FC6ED0"/>
    <w:rsid w:val="00FE1237"/>
    <w:rsid w:val="00FE20AD"/>
    <w:rsid w:val="00FF0C9C"/>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73"/>
    <o:shapelayout v:ext="edit">
      <o:idmap v:ext="edit" data="1"/>
      <o:rules v:ext="edit">
        <o:r id="V:Rule1" type="connector" idref="#_x0000_s1073"/>
        <o:r id="V:Rule2" type="connector" idref="#_x0000_s1271">
          <o:proxy start="" idref="#_x0000_s1248" connectloc="1"/>
        </o:r>
        <o:r id="V:Rule3" type="connector" idref="#_x0000_s1257">
          <o:proxy start="" idref="#_x0000_s1248" connectloc="0"/>
          <o:proxy end="" idref="#_x0000_s1248" connectloc="0"/>
        </o:r>
        <o:r id="V:Rule4" type="connector" idref="#_x0000_s1270">
          <o:proxy start="" idref="#_x0000_s1248" connectloc="3"/>
        </o:r>
        <o:r id="V:Rule5" type="connector" idref="#_x0000_s1258">
          <o:proxy start="" idref="#_x0000_s1248" connectloc="2"/>
          <o:proxy end="" idref="#_x0000_s1250" connectloc="0"/>
        </o:r>
        <o:r id="V:Rule6" type="connector" idref="#_x0000_s1262">
          <o:proxy start="" idref="#_x0000_s1248" connectloc="1"/>
          <o:proxy end="" idref="#_x0000_s1254" connectloc="3"/>
        </o:r>
        <o:r id="V:Rule7" type="connector" idref="#_x0000_s1266">
          <o:proxy start="" idref="#_x0000_s1248" connectloc="1"/>
          <o:proxy end="" idref="#_x0000_s1272" connectloc="3"/>
        </o:r>
        <o:r id="V:Rule8" type="connector" idref="#_x0000_s1263">
          <o:proxy start="" idref="#_x0000_s1248" connectloc="1"/>
          <o:proxy end="" idref="#_x0000_s1251" connectloc="3"/>
        </o:r>
        <o:r id="V:Rule9" type="connector" idref="#_x0000_s1261">
          <o:proxy start="" idref="#_x0000_s1248" connectloc="1"/>
        </o:r>
        <o:r id="V:Rule10" type="connector" idref="#_x0000_s1264">
          <o:proxy start="" idref="#_x0000_s1248" connectloc="3"/>
          <o:proxy end="" idref="#_x0000_s1256" connectloc="2"/>
        </o:r>
        <o:r id="V:Rule11" type="connector" idref="#_x0000_s1259"/>
        <o:r id="V:Rule12" type="connector" idref="#_x0000_s1260">
          <o:proxy start="" idref="#_x0000_s1248" connectloc="3"/>
        </o:r>
        <o:r id="V:Rule13" type="connector" idref="#_x0000_s1265">
          <o:proxy start="" idref="#_x0000_s1248" connectloc="3"/>
          <o:proxy end="" idref="#_x0000_s1249" connectloc="1"/>
        </o:r>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D26"/>
    <w:pPr>
      <w:spacing w:after="200" w:line="276" w:lineRule="auto"/>
    </w:pPr>
    <w:rPr>
      <w:sz w:val="22"/>
      <w:szCs w:val="22"/>
    </w:rPr>
  </w:style>
  <w:style w:type="paragraph" w:styleId="1">
    <w:name w:val="heading 1"/>
    <w:basedOn w:val="a"/>
    <w:next w:val="a"/>
    <w:link w:val="10"/>
    <w:qFormat/>
    <w:locked/>
    <w:rsid w:val="00AC5697"/>
    <w:pPr>
      <w:keepNext/>
      <w:spacing w:after="0" w:line="240" w:lineRule="auto"/>
      <w:outlineLvl w:val="0"/>
    </w:pPr>
    <w:rPr>
      <w:rFonts w:ascii="Times New Roman" w:hAnsi="Times New Roman"/>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21">
    <w:name w:val="t21"/>
    <w:uiPriority w:val="99"/>
    <w:rsid w:val="002F0649"/>
    <w:rPr>
      <w:rFonts w:cs="Times New Roman"/>
    </w:rPr>
  </w:style>
  <w:style w:type="paragraph" w:customStyle="1" w:styleId="ConsPlusNormal">
    <w:name w:val="ConsPlusNormal"/>
    <w:uiPriority w:val="99"/>
    <w:rsid w:val="002F0649"/>
    <w:pPr>
      <w:widowControl w:val="0"/>
      <w:autoSpaceDE w:val="0"/>
      <w:autoSpaceDN w:val="0"/>
      <w:adjustRightInd w:val="0"/>
      <w:ind w:firstLine="720"/>
    </w:pPr>
    <w:rPr>
      <w:rFonts w:ascii="Arial" w:hAnsi="Arial" w:cs="Arial"/>
    </w:rPr>
  </w:style>
  <w:style w:type="paragraph" w:styleId="a3">
    <w:name w:val="List Paragraph"/>
    <w:basedOn w:val="a"/>
    <w:uiPriority w:val="34"/>
    <w:qFormat/>
    <w:rsid w:val="00A0527A"/>
    <w:pPr>
      <w:ind w:left="720"/>
      <w:contextualSpacing/>
    </w:pPr>
  </w:style>
  <w:style w:type="paragraph" w:styleId="a4">
    <w:name w:val="Balloon Text"/>
    <w:basedOn w:val="a"/>
    <w:link w:val="a5"/>
    <w:uiPriority w:val="99"/>
    <w:semiHidden/>
    <w:rsid w:val="00CC2AB8"/>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CC2AB8"/>
    <w:rPr>
      <w:rFonts w:ascii="Tahoma" w:hAnsi="Tahoma" w:cs="Tahoma"/>
      <w:sz w:val="16"/>
      <w:szCs w:val="16"/>
    </w:rPr>
  </w:style>
  <w:style w:type="table" w:styleId="a6">
    <w:name w:val="Table Grid"/>
    <w:basedOn w:val="a1"/>
    <w:uiPriority w:val="59"/>
    <w:locked/>
    <w:rsid w:val="00484B7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rsid w:val="008714F5"/>
    <w:pPr>
      <w:spacing w:before="100" w:beforeAutospacing="1" w:after="100" w:afterAutospacing="1" w:line="240" w:lineRule="auto"/>
    </w:pPr>
    <w:rPr>
      <w:rFonts w:ascii="Times New Roman" w:hAnsi="Times New Roman"/>
      <w:sz w:val="24"/>
      <w:szCs w:val="24"/>
    </w:rPr>
  </w:style>
  <w:style w:type="table" w:customStyle="1" w:styleId="11">
    <w:name w:val="Сетка таблицы1"/>
    <w:basedOn w:val="a1"/>
    <w:next w:val="a6"/>
    <w:uiPriority w:val="59"/>
    <w:rsid w:val="00986B2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6"/>
    <w:uiPriority w:val="59"/>
    <w:rsid w:val="008610EB"/>
    <w:rPr>
      <w:rFonts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6"/>
    <w:uiPriority w:val="59"/>
    <w:rsid w:val="00370F1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6"/>
    <w:uiPriority w:val="59"/>
    <w:rsid w:val="00F24EE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494469"/>
  </w:style>
  <w:style w:type="paragraph" w:styleId="a8">
    <w:name w:val="header"/>
    <w:basedOn w:val="a"/>
    <w:link w:val="a9"/>
    <w:uiPriority w:val="99"/>
    <w:unhideWhenUsed/>
    <w:rsid w:val="00BC12C9"/>
    <w:pPr>
      <w:tabs>
        <w:tab w:val="center" w:pos="4677"/>
        <w:tab w:val="right" w:pos="9355"/>
      </w:tabs>
    </w:pPr>
  </w:style>
  <w:style w:type="character" w:customStyle="1" w:styleId="a9">
    <w:name w:val="Верхний колонтитул Знак"/>
    <w:link w:val="a8"/>
    <w:uiPriority w:val="99"/>
    <w:rsid w:val="00BC12C9"/>
    <w:rPr>
      <w:sz w:val="22"/>
      <w:szCs w:val="22"/>
    </w:rPr>
  </w:style>
  <w:style w:type="paragraph" w:styleId="aa">
    <w:name w:val="footer"/>
    <w:basedOn w:val="a"/>
    <w:link w:val="ab"/>
    <w:unhideWhenUsed/>
    <w:rsid w:val="00BC12C9"/>
    <w:pPr>
      <w:tabs>
        <w:tab w:val="center" w:pos="4677"/>
        <w:tab w:val="right" w:pos="9355"/>
      </w:tabs>
    </w:pPr>
  </w:style>
  <w:style w:type="character" w:customStyle="1" w:styleId="ab">
    <w:name w:val="Нижний колонтитул Знак"/>
    <w:link w:val="aa"/>
    <w:uiPriority w:val="99"/>
    <w:rsid w:val="00BC12C9"/>
    <w:rPr>
      <w:sz w:val="22"/>
      <w:szCs w:val="22"/>
    </w:rPr>
  </w:style>
  <w:style w:type="character" w:customStyle="1" w:styleId="10">
    <w:name w:val="Заголовок 1 Знак"/>
    <w:link w:val="1"/>
    <w:rsid w:val="00AC5697"/>
    <w:rPr>
      <w:rFonts w:ascii="Times New Roman" w:hAnsi="Times New Roman"/>
      <w:b/>
      <w:bCs/>
      <w:sz w:val="24"/>
      <w:szCs w:val="24"/>
      <w:lang w:eastAsia="en-US"/>
    </w:rPr>
  </w:style>
  <w:style w:type="numbering" w:customStyle="1" w:styleId="20">
    <w:name w:val="Нет списка2"/>
    <w:next w:val="a2"/>
    <w:uiPriority w:val="99"/>
    <w:semiHidden/>
    <w:unhideWhenUsed/>
    <w:rsid w:val="00AC5697"/>
  </w:style>
  <w:style w:type="paragraph" w:customStyle="1" w:styleId="ConsPlusNonformat">
    <w:name w:val="ConsPlusNonformat"/>
    <w:rsid w:val="00AC5697"/>
    <w:pPr>
      <w:autoSpaceDE w:val="0"/>
      <w:autoSpaceDN w:val="0"/>
      <w:adjustRightInd w:val="0"/>
    </w:pPr>
    <w:rPr>
      <w:rFonts w:ascii="Courier New" w:eastAsia="Calibri" w:hAnsi="Courier New" w:cs="Courier New"/>
      <w:lang w:eastAsia="en-US"/>
    </w:rPr>
  </w:style>
  <w:style w:type="table" w:customStyle="1" w:styleId="5">
    <w:name w:val="Сетка таблицы5"/>
    <w:basedOn w:val="a1"/>
    <w:next w:val="a6"/>
    <w:uiPriority w:val="59"/>
    <w:rsid w:val="00AC5697"/>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Абзац списка1"/>
    <w:basedOn w:val="a"/>
    <w:qFormat/>
    <w:rsid w:val="00AC5697"/>
    <w:pPr>
      <w:ind w:left="720"/>
      <w:contextualSpacing/>
    </w:pPr>
  </w:style>
  <w:style w:type="character" w:styleId="ac">
    <w:name w:val="Strong"/>
    <w:qFormat/>
    <w:locked/>
    <w:rsid w:val="00AC5697"/>
    <w:rPr>
      <w:b/>
    </w:rPr>
  </w:style>
  <w:style w:type="character" w:customStyle="1" w:styleId="NoSpacingChar">
    <w:name w:val="No Spacing Char"/>
    <w:link w:val="14"/>
    <w:locked/>
    <w:rsid w:val="00AC5697"/>
  </w:style>
  <w:style w:type="paragraph" w:customStyle="1" w:styleId="14">
    <w:name w:val="Без интервала1"/>
    <w:basedOn w:val="a"/>
    <w:link w:val="NoSpacingChar"/>
    <w:rsid w:val="00AC5697"/>
    <w:pPr>
      <w:spacing w:after="0" w:line="240" w:lineRule="auto"/>
    </w:pPr>
    <w:rPr>
      <w:sz w:val="20"/>
      <w:szCs w:val="20"/>
    </w:rPr>
  </w:style>
  <w:style w:type="paragraph" w:customStyle="1" w:styleId="Standard">
    <w:name w:val="Standard"/>
    <w:rsid w:val="00AC5697"/>
    <w:pPr>
      <w:widowControl w:val="0"/>
      <w:suppressAutoHyphens/>
      <w:autoSpaceDN w:val="0"/>
      <w:textAlignment w:val="baseline"/>
    </w:pPr>
    <w:rPr>
      <w:rFonts w:ascii="Times New Roman" w:eastAsia="Lucida Sans Unicode" w:hAnsi="Times New Roman" w:cs="Tahoma"/>
      <w:kern w:val="3"/>
      <w:sz w:val="24"/>
      <w:szCs w:val="24"/>
      <w:lang w:eastAsia="zh-CN" w:bidi="hi-IN"/>
    </w:rPr>
  </w:style>
  <w:style w:type="character" w:styleId="ad">
    <w:name w:val="Hyperlink"/>
    <w:unhideWhenUsed/>
    <w:rsid w:val="00AC5697"/>
    <w:rPr>
      <w:color w:val="0000FF"/>
      <w:u w:val="single"/>
    </w:rPr>
  </w:style>
  <w:style w:type="paragraph" w:styleId="ae">
    <w:name w:val="Body Text"/>
    <w:basedOn w:val="a"/>
    <w:link w:val="af"/>
    <w:uiPriority w:val="99"/>
    <w:rsid w:val="00AC5697"/>
    <w:pPr>
      <w:shd w:val="clear" w:color="auto" w:fill="FFFFFF"/>
      <w:spacing w:before="4500" w:after="0" w:line="240" w:lineRule="atLeast"/>
      <w:jc w:val="center"/>
    </w:pPr>
    <w:rPr>
      <w:rFonts w:ascii="Times New Roman" w:hAnsi="Times New Roman"/>
      <w:spacing w:val="1"/>
      <w:sz w:val="25"/>
      <w:szCs w:val="24"/>
    </w:rPr>
  </w:style>
  <w:style w:type="character" w:customStyle="1" w:styleId="af">
    <w:name w:val="Основной текст Знак"/>
    <w:link w:val="ae"/>
    <w:uiPriority w:val="99"/>
    <w:rsid w:val="00AC5697"/>
    <w:rPr>
      <w:rFonts w:ascii="Times New Roman" w:hAnsi="Times New Roman"/>
      <w:spacing w:val="1"/>
      <w:sz w:val="25"/>
      <w:szCs w:val="24"/>
      <w:shd w:val="clear" w:color="auto" w:fill="FFFFFF"/>
    </w:rPr>
  </w:style>
  <w:style w:type="paragraph" w:customStyle="1" w:styleId="15">
    <w:name w:val="Абзац списка1"/>
    <w:basedOn w:val="a"/>
    <w:rsid w:val="00AC5697"/>
    <w:pPr>
      <w:suppressAutoHyphens/>
      <w:spacing w:line="288" w:lineRule="auto"/>
      <w:ind w:left="720"/>
    </w:pPr>
    <w:rPr>
      <w:rFonts w:ascii="Arial" w:eastAsia="SimSun" w:hAnsi="Arial" w:cs="Mangal"/>
      <w:i/>
      <w:iCs/>
      <w:kern w:val="1"/>
      <w:sz w:val="20"/>
      <w:szCs w:val="24"/>
      <w:lang w:val="en-US" w:eastAsia="hi-IN" w:bidi="hi-IN"/>
    </w:rPr>
  </w:style>
  <w:style w:type="paragraph" w:customStyle="1" w:styleId="Style5">
    <w:name w:val="Style5"/>
    <w:basedOn w:val="a"/>
    <w:rsid w:val="00AC5697"/>
    <w:pPr>
      <w:widowControl w:val="0"/>
      <w:autoSpaceDE w:val="0"/>
      <w:autoSpaceDN w:val="0"/>
      <w:adjustRightInd w:val="0"/>
      <w:spacing w:after="0" w:line="240" w:lineRule="auto"/>
      <w:jc w:val="right"/>
    </w:pPr>
    <w:rPr>
      <w:rFonts w:ascii="Times New Roman" w:hAnsi="Times New Roman"/>
      <w:sz w:val="24"/>
      <w:szCs w:val="24"/>
    </w:rPr>
  </w:style>
  <w:style w:type="character" w:customStyle="1" w:styleId="FontStyle24">
    <w:name w:val="Font Style24"/>
    <w:rsid w:val="00AC5697"/>
    <w:rPr>
      <w:rFonts w:ascii="Times New Roman" w:hAnsi="Times New Roman" w:cs="Times New Roman"/>
      <w:sz w:val="24"/>
      <w:szCs w:val="24"/>
    </w:rPr>
  </w:style>
  <w:style w:type="character" w:customStyle="1" w:styleId="FontStyle27">
    <w:name w:val="Font Style27"/>
    <w:rsid w:val="00AC5697"/>
    <w:rPr>
      <w:rFonts w:ascii="Times New Roman" w:hAnsi="Times New Roman" w:cs="Times New Roman"/>
      <w:i/>
      <w:iCs/>
      <w:spacing w:val="-10"/>
      <w:sz w:val="24"/>
      <w:szCs w:val="24"/>
    </w:rPr>
  </w:style>
  <w:style w:type="paragraph" w:customStyle="1" w:styleId="c2">
    <w:name w:val="c2"/>
    <w:basedOn w:val="a"/>
    <w:rsid w:val="00AC5697"/>
    <w:pPr>
      <w:spacing w:before="90" w:after="90" w:line="240" w:lineRule="auto"/>
    </w:pPr>
    <w:rPr>
      <w:rFonts w:ascii="Times New Roman" w:hAnsi="Times New Roman"/>
      <w:sz w:val="24"/>
      <w:szCs w:val="24"/>
    </w:rPr>
  </w:style>
  <w:style w:type="paragraph" w:customStyle="1" w:styleId="Body1">
    <w:name w:val="Body 1"/>
    <w:link w:val="Body10"/>
    <w:rsid w:val="00AC5697"/>
    <w:rPr>
      <w:rFonts w:ascii="Helvetica" w:eastAsia="ヒラギノ角ゴ Pro W3" w:hAnsi="Helvetica"/>
      <w:color w:val="000000"/>
      <w:sz w:val="24"/>
      <w:lang w:val="en-US"/>
    </w:rPr>
  </w:style>
  <w:style w:type="character" w:customStyle="1" w:styleId="Body10">
    <w:name w:val="Body 1 Знак"/>
    <w:link w:val="Body1"/>
    <w:locked/>
    <w:rsid w:val="00AC5697"/>
    <w:rPr>
      <w:rFonts w:ascii="Helvetica" w:eastAsia="ヒラギノ角ゴ Pro W3" w:hAnsi="Helvetica"/>
      <w:color w:val="000000"/>
      <w:sz w:val="24"/>
      <w:lang w:val="en-US"/>
    </w:rPr>
  </w:style>
  <w:style w:type="table" w:customStyle="1" w:styleId="6">
    <w:name w:val="Сетка таблицы6"/>
    <w:basedOn w:val="a1"/>
    <w:next w:val="a6"/>
    <w:uiPriority w:val="59"/>
    <w:rsid w:val="00E75D51"/>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6"/>
    <w:uiPriority w:val="59"/>
    <w:rsid w:val="00E440E6"/>
    <w:rPr>
      <w:rFonts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No Spacing"/>
    <w:uiPriority w:val="1"/>
    <w:qFormat/>
    <w:rsid w:val="0069397A"/>
    <w:rPr>
      <w:sz w:val="22"/>
      <w:szCs w:val="22"/>
    </w:rPr>
  </w:style>
  <w:style w:type="character" w:customStyle="1" w:styleId="FontStyle40">
    <w:name w:val="Font Style40"/>
    <w:rsid w:val="008006FE"/>
    <w:rPr>
      <w:rFonts w:ascii="Times New Roman" w:hAnsi="Times New Roman" w:cs="Times New Roman"/>
      <w:sz w:val="18"/>
      <w:szCs w:val="18"/>
    </w:rPr>
  </w:style>
  <w:style w:type="numbering" w:customStyle="1" w:styleId="30">
    <w:name w:val="Нет списка3"/>
    <w:next w:val="a2"/>
    <w:uiPriority w:val="99"/>
    <w:semiHidden/>
    <w:unhideWhenUsed/>
    <w:rsid w:val="00E756D6"/>
  </w:style>
  <w:style w:type="table" w:customStyle="1" w:styleId="8">
    <w:name w:val="Сетка таблицы8"/>
    <w:basedOn w:val="a1"/>
    <w:next w:val="a6"/>
    <w:uiPriority w:val="59"/>
    <w:rsid w:val="00E756D6"/>
    <w:rPr>
      <w:rFonts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16">
    <w:name w:val="Font Style16"/>
    <w:rsid w:val="00E756D6"/>
    <w:rPr>
      <w:rFonts w:ascii="Times New Roman" w:hAnsi="Times New Roman" w:cs="Times New Roman"/>
      <w:sz w:val="24"/>
      <w:szCs w:val="24"/>
    </w:rPr>
  </w:style>
  <w:style w:type="paragraph" w:customStyle="1" w:styleId="Style10">
    <w:name w:val="Style10"/>
    <w:basedOn w:val="a"/>
    <w:rsid w:val="00E756D6"/>
    <w:pPr>
      <w:widowControl w:val="0"/>
      <w:autoSpaceDE w:val="0"/>
      <w:autoSpaceDN w:val="0"/>
      <w:adjustRightInd w:val="0"/>
      <w:spacing w:after="0" w:line="317" w:lineRule="exact"/>
      <w:jc w:val="center"/>
    </w:pPr>
    <w:rPr>
      <w:rFonts w:ascii="Times New Roman" w:hAnsi="Times New Roman"/>
      <w:sz w:val="24"/>
      <w:szCs w:val="24"/>
    </w:rPr>
  </w:style>
  <w:style w:type="character" w:customStyle="1" w:styleId="FontStyle110">
    <w:name w:val="Font Style110"/>
    <w:rsid w:val="00E756D6"/>
    <w:rPr>
      <w:rFonts w:ascii="Times New Roman" w:hAnsi="Times New Roman" w:cs="Times New Roman"/>
      <w:b/>
      <w:bCs/>
      <w:spacing w:val="-10"/>
      <w:sz w:val="30"/>
      <w:szCs w:val="30"/>
    </w:rPr>
  </w:style>
  <w:style w:type="character" w:customStyle="1" w:styleId="c5c1c19">
    <w:name w:val="c5 c1 c19"/>
    <w:rsid w:val="00E756D6"/>
  </w:style>
  <w:style w:type="paragraph" w:customStyle="1" w:styleId="c0c28c4">
    <w:name w:val="c0 c28 c4"/>
    <w:basedOn w:val="a"/>
    <w:rsid w:val="00E756D6"/>
    <w:pPr>
      <w:suppressAutoHyphens/>
      <w:spacing w:before="90" w:after="90" w:line="240" w:lineRule="auto"/>
    </w:pPr>
    <w:rPr>
      <w:rFonts w:ascii="Times New Roman" w:hAnsi="Times New Roman"/>
      <w:sz w:val="24"/>
      <w:szCs w:val="24"/>
      <w:lang w:eastAsia="ar-SA"/>
    </w:rPr>
  </w:style>
  <w:style w:type="paragraph" w:customStyle="1" w:styleId="Style4">
    <w:name w:val="Style4"/>
    <w:basedOn w:val="a"/>
    <w:rsid w:val="00E756D6"/>
    <w:pPr>
      <w:widowControl w:val="0"/>
      <w:autoSpaceDE w:val="0"/>
      <w:autoSpaceDN w:val="0"/>
      <w:adjustRightInd w:val="0"/>
      <w:spacing w:after="0" w:line="462" w:lineRule="exact"/>
      <w:ind w:firstLine="686"/>
      <w:jc w:val="both"/>
    </w:pPr>
    <w:rPr>
      <w:rFonts w:ascii="Times New Roman" w:hAnsi="Times New Roman"/>
      <w:sz w:val="24"/>
      <w:szCs w:val="24"/>
    </w:rPr>
  </w:style>
  <w:style w:type="paragraph" w:customStyle="1" w:styleId="c0c4c50">
    <w:name w:val="c0 c4 c50"/>
    <w:basedOn w:val="a"/>
    <w:rsid w:val="00E756D6"/>
    <w:pPr>
      <w:suppressAutoHyphens/>
      <w:spacing w:before="90" w:after="90" w:line="240" w:lineRule="auto"/>
    </w:pPr>
    <w:rPr>
      <w:rFonts w:ascii="Times New Roman" w:hAnsi="Times New Roman"/>
      <w:sz w:val="24"/>
      <w:szCs w:val="24"/>
      <w:lang w:eastAsia="ar-SA"/>
    </w:rPr>
  </w:style>
  <w:style w:type="table" w:customStyle="1" w:styleId="9">
    <w:name w:val="Сетка таблицы9"/>
    <w:basedOn w:val="a1"/>
    <w:next w:val="a6"/>
    <w:uiPriority w:val="59"/>
    <w:rsid w:val="00BE6C18"/>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6"/>
    <w:uiPriority w:val="59"/>
    <w:rsid w:val="00BE6C18"/>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6"/>
    <w:uiPriority w:val="59"/>
    <w:rsid w:val="00DA779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6"/>
    <w:uiPriority w:val="59"/>
    <w:rsid w:val="000D2D3B"/>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next w:val="a6"/>
    <w:uiPriority w:val="59"/>
    <w:rsid w:val="008E207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0">
    <w:name w:val="Нет списка4"/>
    <w:next w:val="a2"/>
    <w:semiHidden/>
    <w:rsid w:val="00B429A0"/>
  </w:style>
  <w:style w:type="table" w:customStyle="1" w:styleId="140">
    <w:name w:val="Сетка таблицы14"/>
    <w:basedOn w:val="a1"/>
    <w:next w:val="a6"/>
    <w:rsid w:val="00B429A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rsid w:val="00B429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712241">
      <w:bodyDiv w:val="1"/>
      <w:marLeft w:val="0"/>
      <w:marRight w:val="0"/>
      <w:marTop w:val="0"/>
      <w:marBottom w:val="0"/>
      <w:divBdr>
        <w:top w:val="none" w:sz="0" w:space="0" w:color="auto"/>
        <w:left w:val="none" w:sz="0" w:space="0" w:color="auto"/>
        <w:bottom w:val="none" w:sz="0" w:space="0" w:color="auto"/>
        <w:right w:val="none" w:sz="0" w:space="0" w:color="auto"/>
      </w:divBdr>
    </w:div>
    <w:div w:id="999234224">
      <w:bodyDiv w:val="1"/>
      <w:marLeft w:val="0"/>
      <w:marRight w:val="0"/>
      <w:marTop w:val="0"/>
      <w:marBottom w:val="0"/>
      <w:divBdr>
        <w:top w:val="none" w:sz="0" w:space="0" w:color="auto"/>
        <w:left w:val="none" w:sz="0" w:space="0" w:color="auto"/>
        <w:bottom w:val="none" w:sz="0" w:space="0" w:color="auto"/>
        <w:right w:val="none" w:sz="0" w:space="0" w:color="auto"/>
      </w:divBdr>
    </w:div>
    <w:div w:id="192148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4E794117FD0EED590EBF885C25234C8C3D243EB1806C9C59A433A5CC4C421617624BA412CCC36Em2jCM" TargetMode="External"/><Relationship Id="rId4" Type="http://schemas.microsoft.com/office/2007/relationships/stylesWithEffects" Target="stylesWithEffects.xml"/><Relationship Id="rId9" Type="http://schemas.openxmlformats.org/officeDocument/2006/relationships/hyperlink" Target="mailto:moudodedshi@ramble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CF1AB4-7720-4EC8-9476-323461F70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6903</TotalTime>
  <Pages>1</Pages>
  <Words>27643</Words>
  <Characters>157568</Characters>
  <Application>Microsoft Office Word</Application>
  <DocSecurity>0</DocSecurity>
  <Lines>1313</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184842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ЛИЛИЯ</dc:creator>
  <cp:lastModifiedBy>Лилия Александровна</cp:lastModifiedBy>
  <cp:revision>123</cp:revision>
  <cp:lastPrinted>2021-03-29T12:25:00Z</cp:lastPrinted>
  <dcterms:created xsi:type="dcterms:W3CDTF">2014-04-03T18:04:00Z</dcterms:created>
  <dcterms:modified xsi:type="dcterms:W3CDTF">2021-03-29T13:41:00Z</dcterms:modified>
</cp:coreProperties>
</file>