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C1" w:rsidRDefault="003108C1" w:rsidP="003108C1">
      <w:pPr>
        <w:widowControl w:val="0"/>
        <w:autoSpaceDE w:val="0"/>
        <w:autoSpaceDN w:val="0"/>
        <w:adjustRightInd w:val="0"/>
        <w:spacing w:after="0" w:line="240" w:lineRule="auto"/>
        <w:rPr>
          <w:rFonts w:ascii="Times New Roman" w:hAnsi="Times New Roman"/>
          <w:b/>
        </w:rPr>
      </w:pPr>
      <w:r w:rsidRPr="003108C1">
        <w:rPr>
          <w:rFonts w:ascii="Times New Roman" w:hAnsi="Times New Roman"/>
          <w:b/>
        </w:rPr>
        <w:t xml:space="preserve">     </w:t>
      </w:r>
    </w:p>
    <w:p w:rsidR="003108C1" w:rsidRDefault="003108C1" w:rsidP="003108C1">
      <w:pPr>
        <w:widowControl w:val="0"/>
        <w:autoSpaceDE w:val="0"/>
        <w:autoSpaceDN w:val="0"/>
        <w:adjustRightInd w:val="0"/>
        <w:spacing w:after="0" w:line="240" w:lineRule="auto"/>
        <w:jc w:val="center"/>
        <w:rPr>
          <w:rFonts w:ascii="Times New Roman" w:hAnsi="Times New Roman"/>
          <w:b/>
        </w:rPr>
      </w:pPr>
    </w:p>
    <w:p w:rsidR="004B4100" w:rsidRPr="004B4100" w:rsidRDefault="003108C1" w:rsidP="004B4100">
      <w:pPr>
        <w:jc w:val="center"/>
        <w:rPr>
          <w:rFonts w:ascii="Times New Roman" w:hAnsi="Times New Roman"/>
          <w:sz w:val="24"/>
          <w:szCs w:val="24"/>
        </w:rPr>
      </w:pPr>
      <w:r w:rsidRPr="003108C1">
        <w:rPr>
          <w:rFonts w:ascii="Times New Roman" w:hAnsi="Times New Roman"/>
          <w:b/>
          <w:sz w:val="24"/>
          <w:szCs w:val="24"/>
        </w:rPr>
        <w:t xml:space="preserve">  </w:t>
      </w:r>
      <w:r w:rsidR="004B4100" w:rsidRPr="004B4100">
        <w:rPr>
          <w:rFonts w:ascii="Times New Roman" w:hAnsi="Times New Roman"/>
          <w:sz w:val="24"/>
          <w:szCs w:val="24"/>
        </w:rPr>
        <w:t>Министерство культуры Ростовской области</w:t>
      </w: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Отдел культуры Администрации Егорлыкского района</w:t>
      </w: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Муниципальное бюджетное  учреждение дополнительного образования</w:t>
      </w: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Егорлыкская детская школа искусств</w:t>
      </w: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 МБУДО Егорлыкская ДШИ)</w:t>
      </w:r>
    </w:p>
    <w:p w:rsidR="004B4100" w:rsidRPr="004B4100" w:rsidRDefault="004B4100" w:rsidP="004B4100">
      <w:pPr>
        <w:spacing w:after="0" w:line="240" w:lineRule="auto"/>
        <w:ind w:right="284"/>
        <w:jc w:val="center"/>
        <w:rPr>
          <w:rFonts w:ascii="Times New Roman" w:hAnsi="Times New Roman"/>
          <w:sz w:val="20"/>
          <w:szCs w:val="20"/>
        </w:rPr>
      </w:pP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М. Горького ул., 92 ст. Егорлыкская, Ростовская область 347660</w:t>
      </w:r>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 xml:space="preserve">Тел./факс: (8 863 70) 21-2-97, 22-0-73;e-meil; </w:t>
      </w:r>
      <w:hyperlink r:id="rId9" w:history="1">
        <w:r w:rsidRPr="004B4100">
          <w:rPr>
            <w:rFonts w:ascii="Times New Roman" w:hAnsi="Times New Roman"/>
            <w:color w:val="0000FF"/>
            <w:sz w:val="24"/>
            <w:szCs w:val="24"/>
            <w:u w:val="single"/>
          </w:rPr>
          <w:t>moudodedshi@rambler.ru</w:t>
        </w:r>
      </w:hyperlink>
    </w:p>
    <w:p w:rsidR="004B4100" w:rsidRPr="004B4100" w:rsidRDefault="004B4100" w:rsidP="004B4100">
      <w:pPr>
        <w:spacing w:after="0" w:line="240" w:lineRule="auto"/>
        <w:ind w:right="284"/>
        <w:jc w:val="center"/>
        <w:rPr>
          <w:rFonts w:ascii="Times New Roman" w:hAnsi="Times New Roman"/>
          <w:sz w:val="24"/>
          <w:szCs w:val="24"/>
        </w:rPr>
      </w:pPr>
      <w:r w:rsidRPr="004B4100">
        <w:rPr>
          <w:rFonts w:ascii="Times New Roman" w:hAnsi="Times New Roman"/>
          <w:sz w:val="24"/>
          <w:szCs w:val="24"/>
        </w:rPr>
        <w:t>ОКПО 44863989, ОГРН 1026100870180,ИНН/КПП 6109010400/610901001</w:t>
      </w:r>
    </w:p>
    <w:p w:rsidR="003108C1" w:rsidRDefault="003108C1" w:rsidP="004B4100">
      <w:pPr>
        <w:widowControl w:val="0"/>
        <w:autoSpaceDE w:val="0"/>
        <w:autoSpaceDN w:val="0"/>
        <w:adjustRightInd w:val="0"/>
        <w:spacing w:after="0" w:line="240" w:lineRule="auto"/>
        <w:jc w:val="center"/>
        <w:rPr>
          <w:rFonts w:ascii="Times New Roman" w:hAnsi="Times New Roman"/>
          <w:b/>
          <w:bCs/>
          <w:caps/>
          <w:kern w:val="36"/>
          <w:sz w:val="24"/>
          <w:szCs w:val="24"/>
        </w:rPr>
      </w:pPr>
    </w:p>
    <w:tbl>
      <w:tblPr>
        <w:tblpPr w:leftFromText="180" w:rightFromText="180" w:vertAnchor="text" w:tblpY="217"/>
        <w:tblW w:w="15134" w:type="dxa"/>
        <w:tblLook w:val="01E0" w:firstRow="1" w:lastRow="1" w:firstColumn="1" w:lastColumn="1" w:noHBand="0" w:noVBand="0"/>
      </w:tblPr>
      <w:tblGrid>
        <w:gridCol w:w="14135"/>
        <w:gridCol w:w="999"/>
      </w:tblGrid>
      <w:tr w:rsidR="00B32C58" w:rsidRPr="00F0012D" w:rsidTr="00B32C58">
        <w:trPr>
          <w:trHeight w:val="498"/>
        </w:trPr>
        <w:tc>
          <w:tcPr>
            <w:tcW w:w="14135" w:type="dxa"/>
          </w:tcPr>
          <w:p w:rsidR="00B32C58" w:rsidRPr="00D271CF" w:rsidRDefault="00B32C58" w:rsidP="00B32C58">
            <w:pPr>
              <w:pStyle w:val="a7"/>
              <w:tabs>
                <w:tab w:val="left" w:pos="8939"/>
              </w:tabs>
              <w:spacing w:before="0" w:after="0" w:line="360" w:lineRule="auto"/>
              <w:rPr>
                <w:b/>
                <w:bCs/>
                <w:sz w:val="22"/>
                <w:szCs w:val="22"/>
              </w:rPr>
            </w:pPr>
            <w:r>
              <w:rPr>
                <w:b/>
                <w:bCs/>
                <w:sz w:val="22"/>
                <w:szCs w:val="22"/>
              </w:rPr>
              <w:t>ПРИ</w:t>
            </w:r>
            <w:r w:rsidR="00580D45">
              <w:rPr>
                <w:b/>
                <w:bCs/>
                <w:sz w:val="22"/>
                <w:szCs w:val="22"/>
              </w:rPr>
              <w:t>НЯТО</w:t>
            </w:r>
            <w:r w:rsidR="00580D45">
              <w:rPr>
                <w:b/>
                <w:bCs/>
                <w:sz w:val="22"/>
                <w:szCs w:val="22"/>
              </w:rPr>
              <w:tab/>
              <w:t xml:space="preserve">                 </w:t>
            </w:r>
            <w:r>
              <w:rPr>
                <w:b/>
                <w:bCs/>
                <w:sz w:val="22"/>
                <w:szCs w:val="22"/>
              </w:rPr>
              <w:t xml:space="preserve"> УТВЕРЖДАЮ</w:t>
            </w:r>
          </w:p>
        </w:tc>
        <w:tc>
          <w:tcPr>
            <w:tcW w:w="999" w:type="dxa"/>
            <w:tcBorders>
              <w:left w:val="nil"/>
            </w:tcBorders>
          </w:tcPr>
          <w:p w:rsidR="00B32C58" w:rsidRPr="00503395" w:rsidRDefault="00B32C58" w:rsidP="00B32C58">
            <w:pPr>
              <w:pStyle w:val="a7"/>
              <w:spacing w:before="0" w:after="0" w:line="360" w:lineRule="auto"/>
              <w:rPr>
                <w:b/>
                <w:bCs/>
              </w:rPr>
            </w:pPr>
          </w:p>
        </w:tc>
      </w:tr>
      <w:tr w:rsidR="00B32C58" w:rsidRPr="00F0012D" w:rsidTr="00B32C58">
        <w:trPr>
          <w:trHeight w:val="478"/>
        </w:trPr>
        <w:tc>
          <w:tcPr>
            <w:tcW w:w="14135" w:type="dxa"/>
          </w:tcPr>
          <w:p w:rsidR="00B32C58" w:rsidRPr="00503395" w:rsidRDefault="00B32C58" w:rsidP="00EB3FB7">
            <w:pPr>
              <w:pStyle w:val="a7"/>
              <w:tabs>
                <w:tab w:val="left" w:pos="11766"/>
              </w:tabs>
              <w:spacing w:before="0" w:after="0" w:line="360" w:lineRule="auto"/>
            </w:pPr>
            <w:r>
              <w:t xml:space="preserve">на  общем собрании  </w:t>
            </w:r>
            <w:r w:rsidR="00EB3FB7">
              <w:t>трудового коллектива</w:t>
            </w:r>
            <w:r>
              <w:t xml:space="preserve">                                                                                       </w:t>
            </w:r>
            <w:r w:rsidR="00EB3FB7">
              <w:t xml:space="preserve">     </w:t>
            </w:r>
            <w:r>
              <w:t>Директор</w:t>
            </w:r>
            <w:r w:rsidR="00580D45">
              <w:t xml:space="preserve"> </w:t>
            </w:r>
            <w:r w:rsidR="00580D45" w:rsidRPr="00503395">
              <w:t>М</w:t>
            </w:r>
            <w:r w:rsidR="00580D45">
              <w:t>Б</w:t>
            </w:r>
            <w:r w:rsidR="00580D45" w:rsidRPr="00503395">
              <w:t xml:space="preserve">УДО </w:t>
            </w:r>
            <w:r w:rsidR="00EB3FB7">
              <w:t>Егорлыкской ДШИ</w:t>
            </w:r>
          </w:p>
        </w:tc>
        <w:tc>
          <w:tcPr>
            <w:tcW w:w="999" w:type="dxa"/>
            <w:tcBorders>
              <w:left w:val="nil"/>
            </w:tcBorders>
          </w:tcPr>
          <w:p w:rsidR="00B32C58" w:rsidRPr="00503395" w:rsidRDefault="00B32C58" w:rsidP="00B32C58">
            <w:pPr>
              <w:pStyle w:val="a7"/>
              <w:spacing w:before="0" w:after="0" w:line="360" w:lineRule="auto"/>
            </w:pPr>
          </w:p>
        </w:tc>
      </w:tr>
      <w:tr w:rsidR="00B32C58" w:rsidRPr="00F0012D" w:rsidTr="00B32C58">
        <w:trPr>
          <w:trHeight w:val="498"/>
        </w:trPr>
        <w:tc>
          <w:tcPr>
            <w:tcW w:w="14135" w:type="dxa"/>
          </w:tcPr>
          <w:p w:rsidR="00B32C58" w:rsidRPr="00503395" w:rsidRDefault="00B32C58" w:rsidP="00580D45">
            <w:pPr>
              <w:pStyle w:val="a7"/>
              <w:tabs>
                <w:tab w:val="left" w:pos="11854"/>
              </w:tabs>
              <w:spacing w:line="360" w:lineRule="auto"/>
            </w:pPr>
            <w:r w:rsidRPr="00503395">
              <w:t>М</w:t>
            </w:r>
            <w:r>
              <w:t>Б</w:t>
            </w:r>
            <w:r w:rsidRPr="00503395">
              <w:t>УДО</w:t>
            </w:r>
            <w:r>
              <w:t xml:space="preserve"> Егорлыкской ДШ</w:t>
            </w:r>
            <w:r w:rsidR="00C03366">
              <w:t>И</w:t>
            </w:r>
            <w:r>
              <w:t xml:space="preserve">                                                                                           </w:t>
            </w:r>
            <w:r w:rsidR="00580D45">
              <w:t xml:space="preserve">                              </w:t>
            </w:r>
            <w:r w:rsidR="00C03366">
              <w:t>__________________</w:t>
            </w:r>
            <w:proofErr w:type="spellStart"/>
            <w:r w:rsidR="00580D45">
              <w:t>Л.А.Науменко</w:t>
            </w:r>
            <w:proofErr w:type="spellEnd"/>
            <w:r>
              <w:t xml:space="preserve">             </w:t>
            </w:r>
            <w:r w:rsidR="00580D45">
              <w:t xml:space="preserve">                       </w:t>
            </w:r>
          </w:p>
        </w:tc>
        <w:tc>
          <w:tcPr>
            <w:tcW w:w="999" w:type="dxa"/>
            <w:tcBorders>
              <w:left w:val="nil"/>
            </w:tcBorders>
          </w:tcPr>
          <w:p w:rsidR="00B32C58" w:rsidRPr="00503395" w:rsidRDefault="00B32C58" w:rsidP="00B32C58">
            <w:pPr>
              <w:pStyle w:val="a7"/>
              <w:spacing w:before="0" w:after="0" w:line="360" w:lineRule="auto"/>
            </w:pPr>
          </w:p>
        </w:tc>
      </w:tr>
      <w:tr w:rsidR="00B32C58" w:rsidRPr="00F0012D" w:rsidTr="00B32C58">
        <w:trPr>
          <w:trHeight w:val="478"/>
        </w:trPr>
        <w:tc>
          <w:tcPr>
            <w:tcW w:w="14135" w:type="dxa"/>
          </w:tcPr>
          <w:p w:rsidR="00B32C58" w:rsidRPr="00503395" w:rsidRDefault="00B32C58" w:rsidP="00BF66E6">
            <w:pPr>
              <w:pStyle w:val="a7"/>
              <w:spacing w:before="0" w:after="0" w:line="360" w:lineRule="auto"/>
            </w:pPr>
            <w:r>
              <w:t>Протокол №____от «___»__________20</w:t>
            </w:r>
            <w:r w:rsidR="00656584">
              <w:t>2</w:t>
            </w:r>
            <w:r w:rsidR="00BF66E6">
              <w:t>5</w:t>
            </w:r>
            <w:r>
              <w:t xml:space="preserve"> г.   </w:t>
            </w:r>
            <w:r w:rsidR="00580D45">
              <w:t xml:space="preserve">                                                                                        «___»_____________________</w:t>
            </w:r>
            <w:r w:rsidR="00E0711C">
              <w:t xml:space="preserve"> </w:t>
            </w:r>
            <w:r w:rsidR="00580D45">
              <w:t>20</w:t>
            </w:r>
            <w:r w:rsidR="00656584">
              <w:t>2</w:t>
            </w:r>
            <w:r w:rsidR="00BF66E6">
              <w:t xml:space="preserve">5 </w:t>
            </w:r>
            <w:r w:rsidR="00580D45">
              <w:t xml:space="preserve">г.   </w:t>
            </w:r>
          </w:p>
        </w:tc>
        <w:tc>
          <w:tcPr>
            <w:tcW w:w="999" w:type="dxa"/>
            <w:tcBorders>
              <w:left w:val="nil"/>
            </w:tcBorders>
          </w:tcPr>
          <w:p w:rsidR="00B32C58" w:rsidRPr="00503395" w:rsidRDefault="00B32C58" w:rsidP="00B32C58">
            <w:pPr>
              <w:pStyle w:val="a7"/>
              <w:spacing w:before="0" w:after="0" w:line="360" w:lineRule="auto"/>
            </w:pPr>
          </w:p>
        </w:tc>
      </w:tr>
    </w:tbl>
    <w:p w:rsidR="00B32C58" w:rsidRDefault="00B32C58" w:rsidP="00E846E7">
      <w:pPr>
        <w:spacing w:after="120" w:line="360" w:lineRule="auto"/>
        <w:jc w:val="center"/>
        <w:outlineLvl w:val="0"/>
        <w:rPr>
          <w:rFonts w:ascii="Times New Roman" w:hAnsi="Times New Roman"/>
          <w:b/>
          <w:bCs/>
          <w:caps/>
          <w:kern w:val="36"/>
          <w:sz w:val="24"/>
          <w:szCs w:val="24"/>
        </w:rPr>
      </w:pPr>
    </w:p>
    <w:p w:rsidR="00B32C58" w:rsidRDefault="003108C1" w:rsidP="00E846E7">
      <w:pPr>
        <w:spacing w:after="120" w:line="360" w:lineRule="auto"/>
        <w:jc w:val="center"/>
        <w:outlineLvl w:val="0"/>
        <w:rPr>
          <w:rFonts w:ascii="Times New Roman" w:hAnsi="Times New Roman"/>
          <w:b/>
          <w:bCs/>
          <w:caps/>
          <w:kern w:val="36"/>
          <w:sz w:val="32"/>
          <w:szCs w:val="32"/>
        </w:rPr>
      </w:pPr>
      <w:r w:rsidRPr="003108C1">
        <w:rPr>
          <w:rFonts w:ascii="Times New Roman" w:hAnsi="Times New Roman"/>
          <w:b/>
          <w:bCs/>
          <w:caps/>
          <w:kern w:val="36"/>
          <w:sz w:val="32"/>
          <w:szCs w:val="32"/>
        </w:rPr>
        <w:t>ОТЧЁТ</w:t>
      </w:r>
    </w:p>
    <w:p w:rsidR="003108C1" w:rsidRDefault="003108C1" w:rsidP="00E846E7">
      <w:pPr>
        <w:spacing w:after="120" w:line="360" w:lineRule="auto"/>
        <w:jc w:val="center"/>
        <w:outlineLvl w:val="0"/>
        <w:rPr>
          <w:rFonts w:ascii="Times New Roman" w:hAnsi="Times New Roman"/>
          <w:b/>
          <w:bCs/>
          <w:caps/>
          <w:kern w:val="36"/>
          <w:sz w:val="32"/>
          <w:szCs w:val="32"/>
        </w:rPr>
      </w:pPr>
      <w:r>
        <w:rPr>
          <w:rFonts w:ascii="Times New Roman" w:hAnsi="Times New Roman"/>
          <w:b/>
          <w:bCs/>
          <w:caps/>
          <w:kern w:val="36"/>
          <w:sz w:val="32"/>
          <w:szCs w:val="32"/>
        </w:rPr>
        <w:t>О РЕЗУЛЬТАТАХ САМООБСЛЕДОВАНИЯ</w:t>
      </w:r>
    </w:p>
    <w:p w:rsidR="00580D45" w:rsidRPr="00D84585" w:rsidRDefault="003108C1" w:rsidP="00E846E7">
      <w:pPr>
        <w:spacing w:after="120" w:line="360" w:lineRule="auto"/>
        <w:jc w:val="center"/>
        <w:outlineLvl w:val="0"/>
        <w:rPr>
          <w:rFonts w:ascii="Times New Roman" w:hAnsi="Times New Roman"/>
          <w:b/>
          <w:bCs/>
          <w:caps/>
          <w:kern w:val="36"/>
          <w:sz w:val="32"/>
          <w:szCs w:val="32"/>
        </w:rPr>
      </w:pPr>
      <w:r>
        <w:rPr>
          <w:rFonts w:ascii="Times New Roman" w:hAnsi="Times New Roman"/>
          <w:b/>
          <w:bCs/>
          <w:caps/>
          <w:kern w:val="36"/>
          <w:sz w:val="32"/>
          <w:szCs w:val="32"/>
        </w:rPr>
        <w:t>МУНИЦИПАЛЬНОГО БЮДЖЕТНОГО УЧРЕЖДЕНИЯ ДОПОЛНИТЕЛЬНОГО ОБРАЗОВАНИЯ</w:t>
      </w:r>
      <w:r w:rsidR="00E846E7">
        <w:rPr>
          <w:rFonts w:ascii="Times New Roman" w:hAnsi="Times New Roman"/>
          <w:b/>
          <w:bCs/>
          <w:caps/>
          <w:kern w:val="36"/>
          <w:sz w:val="32"/>
          <w:szCs w:val="32"/>
        </w:rPr>
        <w:t xml:space="preserve">     </w:t>
      </w:r>
      <w:r w:rsidRPr="003108C1">
        <w:rPr>
          <w:rFonts w:ascii="Times New Roman" w:hAnsi="Times New Roman"/>
          <w:b/>
          <w:bCs/>
          <w:caps/>
          <w:kern w:val="36"/>
          <w:sz w:val="32"/>
          <w:szCs w:val="32"/>
        </w:rPr>
        <w:t>ЕГОРЛЫКСКОЙ</w:t>
      </w:r>
      <w:r w:rsidR="00D84585">
        <w:rPr>
          <w:rFonts w:ascii="Times New Roman" w:hAnsi="Times New Roman"/>
          <w:b/>
          <w:bCs/>
          <w:caps/>
          <w:kern w:val="36"/>
          <w:sz w:val="32"/>
          <w:szCs w:val="32"/>
        </w:rPr>
        <w:t xml:space="preserve"> ДЕТСКОЙ ШКОЛЫ ИСКУССТВ</w:t>
      </w:r>
    </w:p>
    <w:p w:rsidR="00D84585" w:rsidRDefault="00D84585" w:rsidP="00404587">
      <w:pPr>
        <w:pStyle w:val="a3"/>
        <w:shd w:val="clear" w:color="auto" w:fill="FFFFFF"/>
        <w:spacing w:after="0" w:line="360" w:lineRule="auto"/>
        <w:ind w:left="0"/>
        <w:jc w:val="center"/>
        <w:rPr>
          <w:rFonts w:ascii="Times New Roman" w:hAnsi="Times New Roman"/>
          <w:b/>
          <w:sz w:val="24"/>
          <w:szCs w:val="24"/>
        </w:rPr>
      </w:pPr>
    </w:p>
    <w:p w:rsidR="00D84585" w:rsidRDefault="00D84585" w:rsidP="00404587">
      <w:pPr>
        <w:pStyle w:val="a3"/>
        <w:shd w:val="clear" w:color="auto" w:fill="FFFFFF"/>
        <w:spacing w:after="0" w:line="360" w:lineRule="auto"/>
        <w:ind w:left="0"/>
        <w:jc w:val="center"/>
        <w:rPr>
          <w:rFonts w:ascii="Times New Roman" w:hAnsi="Times New Roman"/>
          <w:b/>
          <w:sz w:val="24"/>
          <w:szCs w:val="24"/>
        </w:rPr>
      </w:pPr>
    </w:p>
    <w:p w:rsidR="00AC5697" w:rsidRDefault="00AC5697" w:rsidP="00F31132">
      <w:pPr>
        <w:pStyle w:val="a3"/>
        <w:shd w:val="clear" w:color="auto" w:fill="FFFFFF"/>
        <w:spacing w:after="0" w:line="360" w:lineRule="auto"/>
        <w:ind w:left="0"/>
        <w:rPr>
          <w:rFonts w:ascii="Times New Roman" w:hAnsi="Times New Roman"/>
          <w:b/>
          <w:sz w:val="24"/>
          <w:szCs w:val="24"/>
        </w:rPr>
      </w:pPr>
    </w:p>
    <w:p w:rsidR="007D549F" w:rsidRPr="00994BBD" w:rsidRDefault="007D549F" w:rsidP="00404587">
      <w:pPr>
        <w:pStyle w:val="a3"/>
        <w:shd w:val="clear" w:color="auto" w:fill="FFFFFF"/>
        <w:spacing w:after="0" w:line="360" w:lineRule="auto"/>
        <w:ind w:left="0"/>
        <w:jc w:val="center"/>
        <w:rPr>
          <w:rFonts w:ascii="Times New Roman" w:hAnsi="Times New Roman"/>
          <w:b/>
          <w:sz w:val="24"/>
          <w:szCs w:val="24"/>
        </w:rPr>
      </w:pPr>
      <w:r w:rsidRPr="00994BBD">
        <w:rPr>
          <w:rFonts w:ascii="Times New Roman" w:hAnsi="Times New Roman"/>
          <w:b/>
          <w:sz w:val="24"/>
          <w:szCs w:val="24"/>
        </w:rPr>
        <w:lastRenderedPageBreak/>
        <w:t>СОДЕРЖАНИЕ</w:t>
      </w:r>
    </w:p>
    <w:p w:rsidR="007D549F" w:rsidRPr="00994BBD" w:rsidRDefault="007D549F" w:rsidP="00073D3D">
      <w:pPr>
        <w:pStyle w:val="a3"/>
        <w:shd w:val="clear" w:color="auto" w:fill="FFFFFF"/>
        <w:spacing w:after="0"/>
        <w:ind w:left="0"/>
        <w:rPr>
          <w:rFonts w:ascii="Times New Roman" w:hAnsi="Times New Roman"/>
          <w:b/>
          <w:sz w:val="24"/>
          <w:szCs w:val="24"/>
        </w:rPr>
      </w:pPr>
      <w:r w:rsidRPr="00994BBD">
        <w:rPr>
          <w:rFonts w:ascii="Times New Roman" w:hAnsi="Times New Roman"/>
          <w:b/>
          <w:sz w:val="24"/>
          <w:szCs w:val="24"/>
        </w:rPr>
        <w:t>Оценка образовательной деятельности МБУДО Егорлыкской ДШИ</w:t>
      </w:r>
    </w:p>
    <w:p w:rsidR="007D549F" w:rsidRPr="00994BBD" w:rsidRDefault="007D549F" w:rsidP="00073D3D">
      <w:pPr>
        <w:pStyle w:val="a3"/>
        <w:numPr>
          <w:ilvl w:val="1"/>
          <w:numId w:val="0"/>
        </w:numPr>
        <w:shd w:val="clear" w:color="auto" w:fill="FFFFFF"/>
        <w:spacing w:after="0"/>
        <w:rPr>
          <w:rFonts w:ascii="Times New Roman" w:hAnsi="Times New Roman"/>
          <w:sz w:val="24"/>
          <w:szCs w:val="24"/>
        </w:rPr>
      </w:pPr>
      <w:r w:rsidRPr="00994BBD">
        <w:rPr>
          <w:rFonts w:ascii="Times New Roman" w:hAnsi="Times New Roman"/>
          <w:sz w:val="24"/>
          <w:szCs w:val="24"/>
        </w:rPr>
        <w:t xml:space="preserve">Оценка состояния и эффективности деятельности </w:t>
      </w:r>
      <w:r w:rsidR="00EF2E67">
        <w:rPr>
          <w:rFonts w:ascii="Times New Roman" w:hAnsi="Times New Roman"/>
          <w:sz w:val="24"/>
          <w:szCs w:val="24"/>
        </w:rPr>
        <w:t xml:space="preserve">МБУДО </w:t>
      </w:r>
      <w:proofErr w:type="spellStart"/>
      <w:r w:rsidR="00EF2E67">
        <w:rPr>
          <w:rFonts w:ascii="Times New Roman" w:hAnsi="Times New Roman"/>
          <w:sz w:val="24"/>
          <w:szCs w:val="24"/>
        </w:rPr>
        <w:t>Еголыкской</w:t>
      </w:r>
      <w:proofErr w:type="spellEnd"/>
      <w:r w:rsidR="00EF2E67">
        <w:rPr>
          <w:rFonts w:ascii="Times New Roman" w:hAnsi="Times New Roman"/>
          <w:sz w:val="24"/>
          <w:szCs w:val="24"/>
        </w:rPr>
        <w:t xml:space="preserve"> ДШИ</w:t>
      </w:r>
      <w:r w:rsidR="00D96C95" w:rsidRPr="00994BBD">
        <w:rPr>
          <w:rFonts w:ascii="Times New Roman" w:hAnsi="Times New Roman"/>
          <w:sz w:val="24"/>
          <w:szCs w:val="24"/>
        </w:rPr>
        <w:t>.</w:t>
      </w:r>
    </w:p>
    <w:p w:rsidR="00F17CDA" w:rsidRPr="00994BBD" w:rsidRDefault="00F17CDA" w:rsidP="00073D3D">
      <w:pPr>
        <w:pStyle w:val="a3"/>
        <w:numPr>
          <w:ilvl w:val="1"/>
          <w:numId w:val="0"/>
        </w:numPr>
        <w:shd w:val="clear" w:color="auto" w:fill="FFFFFF"/>
        <w:spacing w:after="0"/>
        <w:rPr>
          <w:rFonts w:ascii="Times New Roman" w:hAnsi="Times New Roman"/>
          <w:sz w:val="24"/>
          <w:szCs w:val="24"/>
        </w:rPr>
      </w:pPr>
      <w:r w:rsidRPr="00994BBD">
        <w:rPr>
          <w:rFonts w:ascii="Times New Roman" w:hAnsi="Times New Roman"/>
          <w:sz w:val="24"/>
          <w:szCs w:val="24"/>
        </w:rPr>
        <w:t>Определение показателей и критериев качества образова</w:t>
      </w:r>
      <w:r w:rsidR="00D96C95" w:rsidRPr="00994BBD">
        <w:rPr>
          <w:rFonts w:ascii="Times New Roman" w:hAnsi="Times New Roman"/>
          <w:sz w:val="24"/>
          <w:szCs w:val="24"/>
        </w:rPr>
        <w:t>ния.</w:t>
      </w:r>
    </w:p>
    <w:p w:rsidR="00F17CDA" w:rsidRPr="00994BBD" w:rsidRDefault="00257A62" w:rsidP="00073D3D">
      <w:pPr>
        <w:pStyle w:val="a3"/>
        <w:numPr>
          <w:ilvl w:val="1"/>
          <w:numId w:val="0"/>
        </w:numPr>
        <w:shd w:val="clear" w:color="auto" w:fill="FFFFFF"/>
        <w:spacing w:after="0"/>
        <w:rPr>
          <w:rFonts w:ascii="Times New Roman" w:hAnsi="Times New Roman"/>
          <w:sz w:val="24"/>
          <w:szCs w:val="24"/>
        </w:rPr>
      </w:pPr>
      <w:r>
        <w:rPr>
          <w:rFonts w:ascii="Times New Roman" w:hAnsi="Times New Roman"/>
          <w:sz w:val="24"/>
          <w:szCs w:val="24"/>
        </w:rPr>
        <w:t>Организация образовательного процесса в МБУДО Егорлыкской ДШИ</w:t>
      </w:r>
    </w:p>
    <w:p w:rsidR="006D305F" w:rsidRDefault="00F17CDA" w:rsidP="00073D3D">
      <w:pPr>
        <w:pStyle w:val="a3"/>
        <w:shd w:val="clear" w:color="auto" w:fill="FFFFFF"/>
        <w:spacing w:after="0"/>
        <w:ind w:left="0"/>
        <w:rPr>
          <w:rFonts w:ascii="Times New Roman" w:hAnsi="Times New Roman"/>
          <w:b/>
          <w:sz w:val="24"/>
          <w:szCs w:val="24"/>
        </w:rPr>
      </w:pPr>
      <w:r w:rsidRPr="00994BBD">
        <w:rPr>
          <w:rFonts w:ascii="Times New Roman" w:hAnsi="Times New Roman"/>
          <w:b/>
          <w:sz w:val="24"/>
          <w:szCs w:val="24"/>
        </w:rPr>
        <w:t>Система  управления МБУДО Егорлыкской ДШИ,  эффективность  деятельности в соответствии  с локальными  актами МБУДО Егорлыкской ДШИ</w:t>
      </w:r>
    </w:p>
    <w:p w:rsidR="00EB3FB7" w:rsidRDefault="00EB3FB7" w:rsidP="00073D3D">
      <w:pPr>
        <w:pStyle w:val="a3"/>
        <w:shd w:val="clear" w:color="auto" w:fill="FFFFFF"/>
        <w:spacing w:after="0"/>
        <w:ind w:left="0"/>
        <w:rPr>
          <w:rFonts w:ascii="Times New Roman" w:hAnsi="Times New Roman"/>
          <w:sz w:val="24"/>
          <w:szCs w:val="24"/>
        </w:rPr>
      </w:pPr>
      <w:r w:rsidRPr="00EB3FB7">
        <w:rPr>
          <w:rFonts w:ascii="Times New Roman" w:hAnsi="Times New Roman"/>
          <w:sz w:val="24"/>
          <w:szCs w:val="24"/>
        </w:rPr>
        <w:t>Разработка локальной нормативной правовой  документации  в соответствии с законодательством Российской Федерации об образовании.  Карта  основных локальных актов МБУДО Егорлыкской ДШИ.</w:t>
      </w:r>
    </w:p>
    <w:p w:rsidR="00C97916" w:rsidRPr="00994BBD" w:rsidRDefault="006D305F" w:rsidP="00073D3D">
      <w:pPr>
        <w:pStyle w:val="a3"/>
        <w:shd w:val="clear" w:color="auto" w:fill="FFFFFF"/>
        <w:spacing w:after="0"/>
        <w:ind w:left="0"/>
        <w:rPr>
          <w:rFonts w:ascii="Times New Roman" w:hAnsi="Times New Roman"/>
          <w:b/>
          <w:sz w:val="24"/>
          <w:szCs w:val="24"/>
        </w:rPr>
      </w:pPr>
      <w:r w:rsidRPr="00994BBD">
        <w:rPr>
          <w:rFonts w:ascii="Times New Roman" w:hAnsi="Times New Roman"/>
          <w:b/>
          <w:sz w:val="24"/>
          <w:szCs w:val="24"/>
        </w:rPr>
        <w:t xml:space="preserve"> </w:t>
      </w:r>
      <w:r w:rsidR="00C97916" w:rsidRPr="00994BBD">
        <w:rPr>
          <w:rFonts w:ascii="Times New Roman" w:hAnsi="Times New Roman"/>
          <w:b/>
          <w:sz w:val="24"/>
          <w:szCs w:val="24"/>
        </w:rPr>
        <w:t xml:space="preserve">Содержание </w:t>
      </w:r>
      <w:r w:rsidR="00215CB3">
        <w:rPr>
          <w:rFonts w:ascii="Times New Roman" w:hAnsi="Times New Roman"/>
          <w:b/>
          <w:sz w:val="24"/>
          <w:szCs w:val="24"/>
        </w:rPr>
        <w:t>образовательной парадигмы</w:t>
      </w:r>
      <w:r w:rsidR="00257A62">
        <w:rPr>
          <w:rFonts w:ascii="Times New Roman" w:hAnsi="Times New Roman"/>
          <w:b/>
          <w:sz w:val="24"/>
          <w:szCs w:val="24"/>
        </w:rPr>
        <w:t xml:space="preserve">     МБУДО Егорлыкской ДШИ</w:t>
      </w:r>
    </w:p>
    <w:p w:rsidR="00EB3FB7" w:rsidRDefault="00C97916" w:rsidP="00215CB3">
      <w:pPr>
        <w:numPr>
          <w:ilvl w:val="1"/>
          <w:numId w:val="0"/>
        </w:numPr>
        <w:spacing w:after="0"/>
        <w:rPr>
          <w:rFonts w:ascii="Times New Roman" w:hAnsi="Times New Roman"/>
          <w:sz w:val="24"/>
          <w:szCs w:val="24"/>
        </w:rPr>
      </w:pPr>
      <w:r w:rsidRPr="004266CE">
        <w:rPr>
          <w:rFonts w:ascii="Times New Roman" w:hAnsi="Times New Roman"/>
          <w:sz w:val="24"/>
          <w:szCs w:val="24"/>
        </w:rPr>
        <w:t>Анализ  образовательных программ, реализуемых</w:t>
      </w:r>
      <w:r w:rsidR="00F17CDA" w:rsidRPr="004266CE">
        <w:rPr>
          <w:rFonts w:ascii="Times New Roman" w:hAnsi="Times New Roman"/>
          <w:sz w:val="24"/>
          <w:szCs w:val="24"/>
        </w:rPr>
        <w:t xml:space="preserve"> </w:t>
      </w:r>
      <w:r w:rsidRPr="004266CE">
        <w:rPr>
          <w:rFonts w:ascii="Times New Roman" w:hAnsi="Times New Roman"/>
          <w:sz w:val="24"/>
          <w:szCs w:val="24"/>
        </w:rPr>
        <w:t>МБУДО Егорлыкской ДШИ.</w:t>
      </w:r>
      <w:r w:rsidR="00215CB3">
        <w:rPr>
          <w:rFonts w:ascii="Times New Roman" w:hAnsi="Times New Roman"/>
          <w:sz w:val="24"/>
          <w:szCs w:val="24"/>
        </w:rPr>
        <w:t xml:space="preserve"> </w:t>
      </w:r>
      <w:r w:rsidRPr="00994BBD">
        <w:rPr>
          <w:rFonts w:ascii="Times New Roman" w:hAnsi="Times New Roman"/>
          <w:sz w:val="24"/>
          <w:szCs w:val="24"/>
        </w:rPr>
        <w:t xml:space="preserve">Цели, задачи, направленность </w:t>
      </w:r>
      <w:r w:rsidR="00257A62">
        <w:rPr>
          <w:rFonts w:ascii="Times New Roman" w:hAnsi="Times New Roman"/>
          <w:sz w:val="24"/>
          <w:szCs w:val="24"/>
        </w:rPr>
        <w:t>дополнительных</w:t>
      </w:r>
      <w:r w:rsidRPr="00994BBD">
        <w:rPr>
          <w:rFonts w:ascii="Times New Roman" w:hAnsi="Times New Roman"/>
          <w:sz w:val="24"/>
          <w:szCs w:val="24"/>
        </w:rPr>
        <w:t xml:space="preserve"> </w:t>
      </w:r>
      <w:r w:rsidR="00257A62">
        <w:rPr>
          <w:rFonts w:ascii="Times New Roman" w:hAnsi="Times New Roman"/>
          <w:sz w:val="24"/>
          <w:szCs w:val="24"/>
        </w:rPr>
        <w:t xml:space="preserve"> общеобразовательных </w:t>
      </w:r>
      <w:r w:rsidRPr="00994BBD">
        <w:rPr>
          <w:rFonts w:ascii="Times New Roman" w:hAnsi="Times New Roman"/>
          <w:sz w:val="24"/>
          <w:szCs w:val="24"/>
        </w:rPr>
        <w:t xml:space="preserve">программ, </w:t>
      </w:r>
      <w:r w:rsidR="00D96C95" w:rsidRPr="00994BBD">
        <w:rPr>
          <w:rFonts w:ascii="Times New Roman" w:hAnsi="Times New Roman"/>
          <w:sz w:val="24"/>
          <w:szCs w:val="24"/>
        </w:rPr>
        <w:t>их ориентация и преемственность.</w:t>
      </w:r>
    </w:p>
    <w:p w:rsidR="00C97916" w:rsidRPr="00994BBD" w:rsidRDefault="00EB3FB7" w:rsidP="00215CB3">
      <w:pPr>
        <w:pStyle w:val="a3"/>
        <w:numPr>
          <w:ilvl w:val="2"/>
          <w:numId w:val="0"/>
        </w:numPr>
        <w:shd w:val="clear" w:color="auto" w:fill="FFFFFF"/>
        <w:spacing w:after="0"/>
        <w:rPr>
          <w:rFonts w:ascii="Times New Roman" w:hAnsi="Times New Roman"/>
          <w:sz w:val="24"/>
          <w:szCs w:val="24"/>
        </w:rPr>
      </w:pPr>
      <w:r w:rsidRPr="00EB3FB7">
        <w:rPr>
          <w:rFonts w:ascii="Times New Roman" w:hAnsi="Times New Roman"/>
          <w:sz w:val="24"/>
          <w:szCs w:val="24"/>
        </w:rPr>
        <w:t xml:space="preserve">Сроки обучения по дополнительным  общеобразовательным  программам, возраст </w:t>
      </w:r>
      <w:proofErr w:type="gramStart"/>
      <w:r w:rsidRPr="00EB3FB7">
        <w:rPr>
          <w:rFonts w:ascii="Times New Roman" w:hAnsi="Times New Roman"/>
          <w:sz w:val="24"/>
          <w:szCs w:val="24"/>
        </w:rPr>
        <w:t>поступающих</w:t>
      </w:r>
      <w:proofErr w:type="gramEnd"/>
      <w:r w:rsidRPr="00EB3FB7">
        <w:rPr>
          <w:rFonts w:ascii="Times New Roman" w:hAnsi="Times New Roman"/>
          <w:sz w:val="24"/>
          <w:szCs w:val="24"/>
        </w:rPr>
        <w:t>,  условия приема:</w:t>
      </w:r>
      <w:r w:rsidR="00D96C95" w:rsidRPr="00994BBD">
        <w:rPr>
          <w:rFonts w:ascii="Times New Roman" w:hAnsi="Times New Roman"/>
          <w:sz w:val="24"/>
          <w:szCs w:val="24"/>
        </w:rPr>
        <w:t>.</w:t>
      </w:r>
    </w:p>
    <w:p w:rsidR="00C97916" w:rsidRPr="00994BBD" w:rsidRDefault="00C97916" w:rsidP="00215CB3">
      <w:pPr>
        <w:pStyle w:val="a3"/>
        <w:numPr>
          <w:ilvl w:val="2"/>
          <w:numId w:val="0"/>
        </w:numPr>
        <w:shd w:val="clear" w:color="auto" w:fill="FFFFFF"/>
        <w:spacing w:after="0"/>
        <w:rPr>
          <w:rFonts w:ascii="Times New Roman" w:hAnsi="Times New Roman"/>
          <w:sz w:val="24"/>
          <w:szCs w:val="24"/>
        </w:rPr>
      </w:pPr>
      <w:r w:rsidRPr="00994BBD">
        <w:rPr>
          <w:rFonts w:ascii="Times New Roman" w:hAnsi="Times New Roman"/>
          <w:sz w:val="24"/>
          <w:szCs w:val="24"/>
        </w:rPr>
        <w:t>Результаты ос</w:t>
      </w:r>
      <w:r w:rsidR="00D96C95" w:rsidRPr="00994BBD">
        <w:rPr>
          <w:rFonts w:ascii="Times New Roman" w:hAnsi="Times New Roman"/>
          <w:sz w:val="24"/>
          <w:szCs w:val="24"/>
        </w:rPr>
        <w:t xml:space="preserve">воения </w:t>
      </w:r>
      <w:r w:rsidR="00EB3FB7">
        <w:rPr>
          <w:rFonts w:ascii="Times New Roman" w:hAnsi="Times New Roman"/>
          <w:sz w:val="24"/>
          <w:szCs w:val="24"/>
        </w:rPr>
        <w:t xml:space="preserve">дополнительных общеобразовательных </w:t>
      </w:r>
      <w:r w:rsidR="00D96C95" w:rsidRPr="00994BBD">
        <w:rPr>
          <w:rFonts w:ascii="Times New Roman" w:hAnsi="Times New Roman"/>
          <w:sz w:val="24"/>
          <w:szCs w:val="24"/>
        </w:rPr>
        <w:t xml:space="preserve"> программ.</w:t>
      </w:r>
    </w:p>
    <w:p w:rsidR="00C97916" w:rsidRPr="00994BBD" w:rsidRDefault="00257A62" w:rsidP="00257A62">
      <w:pPr>
        <w:pStyle w:val="a3"/>
        <w:numPr>
          <w:ilvl w:val="2"/>
          <w:numId w:val="0"/>
        </w:numPr>
        <w:shd w:val="clear" w:color="auto" w:fill="FFFFFF"/>
        <w:spacing w:after="0"/>
        <w:rPr>
          <w:rFonts w:ascii="Times New Roman" w:hAnsi="Times New Roman"/>
          <w:sz w:val="24"/>
          <w:szCs w:val="24"/>
        </w:rPr>
      </w:pPr>
      <w:r>
        <w:rPr>
          <w:rFonts w:ascii="Times New Roman" w:hAnsi="Times New Roman"/>
          <w:sz w:val="24"/>
          <w:szCs w:val="24"/>
        </w:rPr>
        <w:t>Информация о реализуемых дополнительных общеобразовательных программах, в том числе о реализуемых адаптированных дополнительных общеобразовательных программах.</w:t>
      </w:r>
    </w:p>
    <w:p w:rsidR="00DB600F" w:rsidRPr="004266CE" w:rsidRDefault="00DB600F" w:rsidP="00073D3D">
      <w:pPr>
        <w:pStyle w:val="a3"/>
        <w:numPr>
          <w:ilvl w:val="1"/>
          <w:numId w:val="0"/>
        </w:numPr>
        <w:shd w:val="clear" w:color="auto" w:fill="FFFFFF"/>
        <w:tabs>
          <w:tab w:val="left" w:pos="1134"/>
        </w:tabs>
        <w:spacing w:after="0"/>
        <w:rPr>
          <w:rFonts w:ascii="Times New Roman" w:hAnsi="Times New Roman"/>
          <w:sz w:val="24"/>
          <w:szCs w:val="24"/>
        </w:rPr>
      </w:pPr>
      <w:r w:rsidRPr="004266CE">
        <w:rPr>
          <w:rFonts w:ascii="Times New Roman" w:hAnsi="Times New Roman"/>
          <w:sz w:val="24"/>
          <w:szCs w:val="24"/>
        </w:rPr>
        <w:t xml:space="preserve">Анализ  </w:t>
      </w:r>
      <w:r w:rsidR="00257A62">
        <w:rPr>
          <w:rFonts w:ascii="Times New Roman" w:hAnsi="Times New Roman"/>
          <w:sz w:val="24"/>
          <w:szCs w:val="24"/>
        </w:rPr>
        <w:t>дополнительных  обще</w:t>
      </w:r>
      <w:r w:rsidRPr="004266CE">
        <w:rPr>
          <w:rFonts w:ascii="Times New Roman" w:hAnsi="Times New Roman"/>
          <w:sz w:val="24"/>
          <w:szCs w:val="24"/>
        </w:rPr>
        <w:t>образовательных программ, реализуемых МБУДО Егорлыкской ДШИ</w:t>
      </w:r>
      <w:r w:rsidR="00215CB3">
        <w:rPr>
          <w:rFonts w:ascii="Times New Roman" w:hAnsi="Times New Roman"/>
          <w:sz w:val="24"/>
          <w:szCs w:val="24"/>
        </w:rPr>
        <w:t>.</w:t>
      </w:r>
    </w:p>
    <w:p w:rsidR="00DB600F" w:rsidRPr="00994BBD" w:rsidRDefault="00257A62" w:rsidP="00257A62">
      <w:pPr>
        <w:pStyle w:val="a3"/>
        <w:numPr>
          <w:ilvl w:val="2"/>
          <w:numId w:val="0"/>
        </w:numPr>
        <w:shd w:val="clear" w:color="auto" w:fill="FFFFFF"/>
        <w:tabs>
          <w:tab w:val="left" w:pos="1134"/>
        </w:tabs>
        <w:spacing w:after="0"/>
        <w:rPr>
          <w:rFonts w:ascii="Times New Roman" w:hAnsi="Times New Roman"/>
          <w:sz w:val="24"/>
          <w:szCs w:val="24"/>
        </w:rPr>
      </w:pPr>
      <w:r>
        <w:rPr>
          <w:rFonts w:ascii="Times New Roman" w:hAnsi="Times New Roman"/>
          <w:sz w:val="24"/>
          <w:szCs w:val="24"/>
        </w:rPr>
        <w:t xml:space="preserve">Информация  об общей численности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МБУДО Егорлыкской ДШИ.</w:t>
      </w:r>
    </w:p>
    <w:p w:rsidR="00215CB3" w:rsidRDefault="00215CB3" w:rsidP="00257A62">
      <w:pPr>
        <w:pStyle w:val="a3"/>
        <w:numPr>
          <w:ilvl w:val="2"/>
          <w:numId w:val="0"/>
        </w:numPr>
        <w:shd w:val="clear" w:color="auto" w:fill="FFFFFF"/>
        <w:tabs>
          <w:tab w:val="left" w:pos="1134"/>
        </w:tabs>
        <w:spacing w:after="0"/>
      </w:pPr>
      <w:r w:rsidRPr="00215CB3">
        <w:rPr>
          <w:rFonts w:ascii="Times New Roman" w:hAnsi="Times New Roman"/>
          <w:sz w:val="24"/>
          <w:szCs w:val="24"/>
        </w:rPr>
        <w:t>Реестр программ по учебным предметам дополнительных общеразвивающих программ в области искусств, реализуемых МБУДО Егорлыкской ДШИ</w:t>
      </w:r>
      <w:r w:rsidR="00D96C95" w:rsidRPr="00994BBD">
        <w:rPr>
          <w:rFonts w:ascii="Times New Roman" w:hAnsi="Times New Roman"/>
          <w:sz w:val="24"/>
          <w:szCs w:val="24"/>
        </w:rPr>
        <w:t>.</w:t>
      </w:r>
      <w:r w:rsidRPr="00215CB3">
        <w:t xml:space="preserve"> </w:t>
      </w:r>
    </w:p>
    <w:p w:rsidR="00DB600F" w:rsidRPr="00994BBD" w:rsidRDefault="00215CB3" w:rsidP="00257A62">
      <w:pPr>
        <w:pStyle w:val="a3"/>
        <w:numPr>
          <w:ilvl w:val="2"/>
          <w:numId w:val="0"/>
        </w:numPr>
        <w:shd w:val="clear" w:color="auto" w:fill="FFFFFF"/>
        <w:tabs>
          <w:tab w:val="left" w:pos="1134"/>
        </w:tabs>
        <w:spacing w:after="0"/>
        <w:rPr>
          <w:rFonts w:ascii="Times New Roman" w:hAnsi="Times New Roman"/>
          <w:sz w:val="24"/>
          <w:szCs w:val="24"/>
        </w:rPr>
      </w:pPr>
      <w:r w:rsidRPr="00215CB3">
        <w:rPr>
          <w:rFonts w:ascii="Times New Roman" w:hAnsi="Times New Roman"/>
          <w:sz w:val="24"/>
          <w:szCs w:val="24"/>
        </w:rPr>
        <w:t>Реестр программ по учебным предметам дополнительных предпрофессиональных программ в области искусств, реализуемых МБУДО Егорлыкской ДШИ</w:t>
      </w:r>
      <w:r>
        <w:rPr>
          <w:rFonts w:ascii="Times New Roman" w:hAnsi="Times New Roman"/>
          <w:sz w:val="24"/>
          <w:szCs w:val="24"/>
        </w:rPr>
        <w:t>.</w:t>
      </w:r>
    </w:p>
    <w:p w:rsidR="00DB600F" w:rsidRPr="00994BBD" w:rsidRDefault="00215CB3" w:rsidP="00257A62">
      <w:pPr>
        <w:pStyle w:val="a3"/>
        <w:numPr>
          <w:ilvl w:val="2"/>
          <w:numId w:val="0"/>
        </w:numPr>
        <w:shd w:val="clear" w:color="auto" w:fill="FFFFFF"/>
        <w:tabs>
          <w:tab w:val="left" w:pos="1134"/>
        </w:tabs>
        <w:spacing w:after="0"/>
        <w:rPr>
          <w:rFonts w:ascii="Times New Roman" w:hAnsi="Times New Roman"/>
          <w:sz w:val="24"/>
          <w:szCs w:val="24"/>
        </w:rPr>
      </w:pPr>
      <w:r w:rsidRPr="00215CB3">
        <w:rPr>
          <w:rFonts w:ascii="Times New Roman" w:hAnsi="Times New Roman"/>
          <w:sz w:val="24"/>
          <w:szCs w:val="24"/>
        </w:rPr>
        <w:t>Качество реализации дополнительных общеобразовательных программ (в баллах)</w:t>
      </w:r>
      <w:r w:rsidR="00D96C95" w:rsidRPr="00994BBD">
        <w:rPr>
          <w:rFonts w:ascii="Times New Roman" w:hAnsi="Times New Roman"/>
          <w:sz w:val="24"/>
          <w:szCs w:val="24"/>
        </w:rPr>
        <w:t>.</w:t>
      </w:r>
    </w:p>
    <w:p w:rsidR="00DB600F" w:rsidRPr="00994BBD" w:rsidRDefault="00185B31" w:rsidP="00185B31">
      <w:pPr>
        <w:pStyle w:val="a3"/>
        <w:numPr>
          <w:ilvl w:val="2"/>
          <w:numId w:val="0"/>
        </w:numPr>
        <w:shd w:val="clear" w:color="auto" w:fill="FFFFFF"/>
        <w:tabs>
          <w:tab w:val="left" w:pos="1134"/>
        </w:tabs>
        <w:spacing w:after="0"/>
        <w:rPr>
          <w:rFonts w:ascii="Times New Roman" w:hAnsi="Times New Roman"/>
          <w:sz w:val="24"/>
          <w:szCs w:val="24"/>
        </w:rPr>
      </w:pPr>
      <w:r w:rsidRPr="00994BBD">
        <w:rPr>
          <w:rFonts w:ascii="Times New Roman" w:hAnsi="Times New Roman"/>
          <w:sz w:val="24"/>
          <w:szCs w:val="24"/>
        </w:rPr>
        <w:t>Деятельность различных творческих коллективов  МБУДО Егорлыкской ДШИ</w:t>
      </w:r>
      <w:r w:rsidR="00D96C95" w:rsidRPr="00994BBD">
        <w:rPr>
          <w:rFonts w:ascii="Times New Roman" w:hAnsi="Times New Roman"/>
          <w:sz w:val="24"/>
          <w:szCs w:val="24"/>
        </w:rPr>
        <w:t>.</w:t>
      </w:r>
    </w:p>
    <w:p w:rsidR="00DB600F" w:rsidRPr="00994BBD" w:rsidRDefault="00185B31" w:rsidP="00185B31">
      <w:pPr>
        <w:pStyle w:val="a3"/>
        <w:numPr>
          <w:ilvl w:val="2"/>
          <w:numId w:val="0"/>
        </w:numPr>
        <w:shd w:val="clear" w:color="auto" w:fill="FFFFFF"/>
        <w:tabs>
          <w:tab w:val="left" w:pos="1134"/>
        </w:tabs>
        <w:spacing w:after="0"/>
        <w:rPr>
          <w:rFonts w:ascii="Times New Roman" w:hAnsi="Times New Roman"/>
          <w:sz w:val="24"/>
          <w:szCs w:val="24"/>
        </w:rPr>
      </w:pPr>
      <w:r w:rsidRPr="00185B31">
        <w:rPr>
          <w:rFonts w:ascii="Times New Roman" w:hAnsi="Times New Roman"/>
          <w:sz w:val="24"/>
          <w:szCs w:val="24"/>
        </w:rPr>
        <w:t xml:space="preserve">Характеристика творческой и культурно - просветительской деятельности как особых видов деятельности </w:t>
      </w:r>
      <w:r>
        <w:rPr>
          <w:rFonts w:ascii="Times New Roman" w:hAnsi="Times New Roman"/>
          <w:sz w:val="24"/>
          <w:szCs w:val="24"/>
        </w:rPr>
        <w:t xml:space="preserve"> </w:t>
      </w:r>
      <w:r w:rsidRPr="00185B31">
        <w:rPr>
          <w:rFonts w:ascii="Times New Roman" w:hAnsi="Times New Roman"/>
          <w:sz w:val="24"/>
          <w:szCs w:val="24"/>
        </w:rPr>
        <w:t>МБУДО Егорлыкской</w:t>
      </w:r>
      <w:r>
        <w:rPr>
          <w:rFonts w:ascii="Times New Roman" w:hAnsi="Times New Roman"/>
          <w:sz w:val="24"/>
          <w:szCs w:val="24"/>
        </w:rPr>
        <w:t xml:space="preserve">  </w:t>
      </w:r>
      <w:r w:rsidRPr="00185B31">
        <w:rPr>
          <w:rFonts w:ascii="Times New Roman" w:hAnsi="Times New Roman"/>
          <w:sz w:val="24"/>
          <w:szCs w:val="24"/>
        </w:rPr>
        <w:t>ДШИ</w:t>
      </w:r>
      <w:r>
        <w:rPr>
          <w:rFonts w:ascii="Times New Roman" w:hAnsi="Times New Roman"/>
          <w:sz w:val="24"/>
          <w:szCs w:val="24"/>
        </w:rPr>
        <w:t>.</w:t>
      </w:r>
    </w:p>
    <w:p w:rsidR="00DB600F" w:rsidRPr="00994BBD" w:rsidRDefault="00185B31" w:rsidP="00185B31">
      <w:pPr>
        <w:pStyle w:val="a3"/>
        <w:numPr>
          <w:ilvl w:val="2"/>
          <w:numId w:val="0"/>
        </w:numPr>
        <w:shd w:val="clear" w:color="auto" w:fill="FFFFFF"/>
        <w:tabs>
          <w:tab w:val="left" w:pos="1134"/>
        </w:tabs>
        <w:spacing w:after="0"/>
        <w:rPr>
          <w:rFonts w:ascii="Times New Roman" w:hAnsi="Times New Roman"/>
          <w:sz w:val="24"/>
          <w:szCs w:val="24"/>
        </w:rPr>
      </w:pPr>
      <w:r>
        <w:rPr>
          <w:rFonts w:ascii="Times New Roman" w:hAnsi="Times New Roman"/>
          <w:sz w:val="24"/>
          <w:szCs w:val="24"/>
        </w:rPr>
        <w:t>Результативность</w:t>
      </w:r>
      <w:r w:rsidR="00DB600F" w:rsidRPr="00994BBD">
        <w:rPr>
          <w:rFonts w:ascii="Times New Roman" w:hAnsi="Times New Roman"/>
          <w:sz w:val="24"/>
          <w:szCs w:val="24"/>
        </w:rPr>
        <w:t xml:space="preserve"> </w:t>
      </w:r>
      <w:r w:rsidR="00E0711C">
        <w:rPr>
          <w:rFonts w:ascii="Times New Roman" w:hAnsi="Times New Roman"/>
          <w:sz w:val="24"/>
          <w:szCs w:val="24"/>
        </w:rPr>
        <w:t xml:space="preserve"> </w:t>
      </w:r>
      <w:proofErr w:type="gramStart"/>
      <w:r w:rsidR="00DB600F" w:rsidRPr="00994BBD">
        <w:rPr>
          <w:rFonts w:ascii="Times New Roman" w:hAnsi="Times New Roman"/>
          <w:sz w:val="24"/>
          <w:szCs w:val="24"/>
        </w:rPr>
        <w:t>обучающихся</w:t>
      </w:r>
      <w:proofErr w:type="gramEnd"/>
      <w:r w:rsidR="00DB600F" w:rsidRPr="00994BBD">
        <w:rPr>
          <w:rFonts w:ascii="Times New Roman" w:hAnsi="Times New Roman"/>
          <w:sz w:val="24"/>
          <w:szCs w:val="24"/>
        </w:rPr>
        <w:t xml:space="preserve"> </w:t>
      </w:r>
      <w:r w:rsidR="00F31132">
        <w:rPr>
          <w:rFonts w:ascii="Times New Roman" w:hAnsi="Times New Roman"/>
          <w:sz w:val="24"/>
          <w:szCs w:val="24"/>
        </w:rPr>
        <w:t xml:space="preserve"> </w:t>
      </w:r>
      <w:r w:rsidR="00E0711C">
        <w:rPr>
          <w:rFonts w:ascii="Times New Roman" w:hAnsi="Times New Roman"/>
          <w:sz w:val="24"/>
          <w:szCs w:val="24"/>
        </w:rPr>
        <w:t xml:space="preserve"> </w:t>
      </w:r>
      <w:r w:rsidR="00DB600F" w:rsidRPr="00994BBD">
        <w:rPr>
          <w:rFonts w:ascii="Times New Roman" w:hAnsi="Times New Roman"/>
          <w:sz w:val="24"/>
          <w:szCs w:val="24"/>
        </w:rPr>
        <w:t>МБУДО</w:t>
      </w:r>
      <w:r w:rsidR="00E0711C">
        <w:rPr>
          <w:rFonts w:ascii="Times New Roman" w:hAnsi="Times New Roman"/>
          <w:sz w:val="24"/>
          <w:szCs w:val="24"/>
        </w:rPr>
        <w:t xml:space="preserve"> </w:t>
      </w:r>
      <w:r w:rsidR="00DB600F" w:rsidRPr="00994BBD">
        <w:rPr>
          <w:rFonts w:ascii="Times New Roman" w:hAnsi="Times New Roman"/>
          <w:sz w:val="24"/>
          <w:szCs w:val="24"/>
        </w:rPr>
        <w:t xml:space="preserve"> Егорлыкской ДШИ</w:t>
      </w:r>
      <w:r>
        <w:rPr>
          <w:rFonts w:ascii="Times New Roman" w:hAnsi="Times New Roman"/>
          <w:sz w:val="24"/>
          <w:szCs w:val="24"/>
        </w:rPr>
        <w:t>.</w:t>
      </w:r>
      <w:r w:rsidR="00DB600F" w:rsidRPr="00994BBD">
        <w:rPr>
          <w:rFonts w:ascii="Times New Roman" w:hAnsi="Times New Roman"/>
          <w:sz w:val="24"/>
          <w:szCs w:val="24"/>
        </w:rPr>
        <w:t xml:space="preserve"> </w:t>
      </w:r>
      <w:r w:rsidR="006745A5">
        <w:rPr>
          <w:rFonts w:ascii="Times New Roman" w:hAnsi="Times New Roman"/>
          <w:sz w:val="24"/>
          <w:szCs w:val="24"/>
        </w:rPr>
        <w:t xml:space="preserve"> </w:t>
      </w:r>
    </w:p>
    <w:p w:rsidR="006D305F" w:rsidRPr="00994BBD" w:rsidRDefault="00185B31" w:rsidP="00073D3D">
      <w:pPr>
        <w:pStyle w:val="a3"/>
        <w:shd w:val="clear" w:color="auto" w:fill="FFFFFF"/>
        <w:spacing w:after="0"/>
        <w:ind w:left="0" w:right="-314"/>
        <w:rPr>
          <w:rFonts w:ascii="Times New Roman" w:hAnsi="Times New Roman"/>
          <w:b/>
          <w:sz w:val="24"/>
          <w:szCs w:val="24"/>
        </w:rPr>
      </w:pPr>
      <w:r>
        <w:rPr>
          <w:rFonts w:ascii="Times New Roman" w:hAnsi="Times New Roman"/>
          <w:b/>
          <w:sz w:val="24"/>
          <w:szCs w:val="24"/>
        </w:rPr>
        <w:t>Информационная справка о педагогическом составе МБУДО Егорлыкской ДШИ на 01.01.202</w:t>
      </w:r>
      <w:r w:rsidR="00EB3FB7">
        <w:rPr>
          <w:rFonts w:ascii="Times New Roman" w:hAnsi="Times New Roman"/>
          <w:b/>
          <w:sz w:val="24"/>
          <w:szCs w:val="24"/>
        </w:rPr>
        <w:t xml:space="preserve">3 </w:t>
      </w:r>
      <w:r>
        <w:rPr>
          <w:rFonts w:ascii="Times New Roman" w:hAnsi="Times New Roman"/>
          <w:b/>
          <w:sz w:val="24"/>
          <w:szCs w:val="24"/>
        </w:rPr>
        <w:t>года</w:t>
      </w:r>
      <w:r w:rsidR="00F31132">
        <w:rPr>
          <w:rFonts w:ascii="Times New Roman" w:hAnsi="Times New Roman"/>
          <w:b/>
          <w:sz w:val="24"/>
          <w:szCs w:val="24"/>
        </w:rPr>
        <w:t xml:space="preserve">, в том числе  с перечнем учебных программ и </w:t>
      </w:r>
      <w:proofErr w:type="spellStart"/>
      <w:r w:rsidR="00F31132">
        <w:rPr>
          <w:rFonts w:ascii="Times New Roman" w:hAnsi="Times New Roman"/>
          <w:b/>
          <w:sz w:val="24"/>
          <w:szCs w:val="24"/>
        </w:rPr>
        <w:t>преподавамых</w:t>
      </w:r>
      <w:proofErr w:type="spellEnd"/>
      <w:r w:rsidR="00F31132">
        <w:rPr>
          <w:rFonts w:ascii="Times New Roman" w:hAnsi="Times New Roman"/>
          <w:b/>
          <w:sz w:val="24"/>
          <w:szCs w:val="24"/>
        </w:rPr>
        <w:t xml:space="preserve">  учебных предметов</w:t>
      </w:r>
    </w:p>
    <w:p w:rsidR="00215CB3" w:rsidRDefault="00215CB3" w:rsidP="00F31132">
      <w:pPr>
        <w:pStyle w:val="a3"/>
        <w:shd w:val="clear" w:color="auto" w:fill="FFFFFF"/>
        <w:spacing w:after="0"/>
        <w:ind w:left="0" w:right="-314"/>
        <w:rPr>
          <w:rFonts w:ascii="Times New Roman" w:hAnsi="Times New Roman"/>
          <w:b/>
          <w:sz w:val="24"/>
          <w:szCs w:val="24"/>
        </w:rPr>
      </w:pPr>
    </w:p>
    <w:p w:rsidR="00215CB3" w:rsidRDefault="00215CB3" w:rsidP="00F31132">
      <w:pPr>
        <w:pStyle w:val="a3"/>
        <w:shd w:val="clear" w:color="auto" w:fill="FFFFFF"/>
        <w:spacing w:after="0"/>
        <w:ind w:left="0" w:right="-314"/>
        <w:rPr>
          <w:rFonts w:ascii="Times New Roman" w:hAnsi="Times New Roman"/>
          <w:b/>
          <w:sz w:val="24"/>
          <w:szCs w:val="24"/>
        </w:rPr>
      </w:pPr>
    </w:p>
    <w:p w:rsidR="00215CB3" w:rsidRDefault="00215CB3" w:rsidP="00F31132">
      <w:pPr>
        <w:pStyle w:val="a3"/>
        <w:shd w:val="clear" w:color="auto" w:fill="FFFFFF"/>
        <w:spacing w:after="0"/>
        <w:ind w:left="0" w:right="-314"/>
        <w:rPr>
          <w:rFonts w:ascii="Times New Roman" w:hAnsi="Times New Roman"/>
          <w:b/>
          <w:sz w:val="24"/>
          <w:szCs w:val="24"/>
        </w:rPr>
      </w:pPr>
    </w:p>
    <w:p w:rsidR="00AC5697" w:rsidRPr="00F31132" w:rsidRDefault="00404587" w:rsidP="00F31132">
      <w:pPr>
        <w:pStyle w:val="a3"/>
        <w:shd w:val="clear" w:color="auto" w:fill="FFFFFF"/>
        <w:spacing w:after="0"/>
        <w:ind w:left="0" w:right="-314"/>
        <w:rPr>
          <w:rFonts w:ascii="Times New Roman" w:hAnsi="Times New Roman"/>
          <w:b/>
          <w:sz w:val="24"/>
          <w:szCs w:val="24"/>
        </w:rPr>
      </w:pPr>
      <w:r w:rsidRPr="00994BBD">
        <w:rPr>
          <w:rFonts w:ascii="Times New Roman" w:hAnsi="Times New Roman"/>
          <w:b/>
          <w:sz w:val="24"/>
          <w:szCs w:val="24"/>
        </w:rPr>
        <w:lastRenderedPageBreak/>
        <w:t>Результаты анализа показателей деятельности</w:t>
      </w:r>
      <w:r w:rsidR="00D96C95" w:rsidRPr="00994BBD">
        <w:rPr>
          <w:rFonts w:ascii="Times New Roman" w:hAnsi="Times New Roman"/>
          <w:b/>
          <w:sz w:val="24"/>
          <w:szCs w:val="24"/>
        </w:rPr>
        <w:t xml:space="preserve"> МБУДО Егорлыкской ДШИ, выводы.</w:t>
      </w:r>
    </w:p>
    <w:p w:rsidR="00D84585" w:rsidRDefault="00D84585" w:rsidP="00081D7C">
      <w:pPr>
        <w:pStyle w:val="a3"/>
        <w:shd w:val="clear" w:color="auto" w:fill="FFFFFF"/>
        <w:tabs>
          <w:tab w:val="left" w:pos="1276"/>
        </w:tabs>
        <w:spacing w:after="0" w:line="360" w:lineRule="auto"/>
        <w:ind w:left="0"/>
        <w:rPr>
          <w:rFonts w:ascii="Times New Roman" w:hAnsi="Times New Roman"/>
          <w:b/>
          <w:sz w:val="28"/>
          <w:szCs w:val="28"/>
        </w:rPr>
      </w:pPr>
    </w:p>
    <w:p w:rsidR="00081D7C" w:rsidRPr="00994BBD" w:rsidRDefault="00D36E53" w:rsidP="00073D3D">
      <w:pPr>
        <w:spacing w:after="0"/>
        <w:rPr>
          <w:rFonts w:ascii="Times New Roman" w:hAnsi="Times New Roman"/>
          <w:b/>
          <w:sz w:val="24"/>
          <w:szCs w:val="24"/>
        </w:rPr>
      </w:pPr>
      <w:r w:rsidRPr="00994BBD">
        <w:rPr>
          <w:rFonts w:ascii="Times New Roman" w:hAnsi="Times New Roman"/>
          <w:b/>
          <w:sz w:val="24"/>
          <w:szCs w:val="24"/>
        </w:rPr>
        <w:t>Оценка образовательной деятельности МБУДО Егорлыкской ДШИ.</w:t>
      </w:r>
    </w:p>
    <w:p w:rsidR="007D549F" w:rsidRPr="004266CE" w:rsidRDefault="00D36E53" w:rsidP="00073D3D">
      <w:pPr>
        <w:pStyle w:val="a3"/>
        <w:numPr>
          <w:ilvl w:val="1"/>
          <w:numId w:val="0"/>
        </w:numPr>
        <w:shd w:val="clear" w:color="auto" w:fill="FFFFFF"/>
        <w:spacing w:after="0"/>
        <w:rPr>
          <w:rFonts w:ascii="Times New Roman" w:hAnsi="Times New Roman"/>
          <w:b/>
          <w:sz w:val="24"/>
          <w:szCs w:val="24"/>
        </w:rPr>
      </w:pPr>
      <w:r w:rsidRPr="004266CE">
        <w:rPr>
          <w:rFonts w:ascii="Times New Roman" w:hAnsi="Times New Roman"/>
          <w:b/>
          <w:sz w:val="24"/>
          <w:szCs w:val="24"/>
        </w:rPr>
        <w:t xml:space="preserve">Оценка состояния и эффективности деятельности </w:t>
      </w:r>
      <w:r w:rsidR="00EF2E67">
        <w:rPr>
          <w:rFonts w:ascii="Times New Roman" w:hAnsi="Times New Roman"/>
          <w:b/>
          <w:sz w:val="24"/>
          <w:szCs w:val="24"/>
        </w:rPr>
        <w:t>МБУДО Егорлыкской ДШИ</w:t>
      </w:r>
      <w:r w:rsidRPr="004266CE">
        <w:rPr>
          <w:rFonts w:ascii="Times New Roman" w:hAnsi="Times New Roman"/>
          <w:b/>
          <w:sz w:val="24"/>
          <w:szCs w:val="24"/>
        </w:rPr>
        <w:t>.</w:t>
      </w:r>
    </w:p>
    <w:p w:rsidR="00485B36" w:rsidRPr="00BE609A" w:rsidRDefault="00485B36" w:rsidP="00640C8A">
      <w:pPr>
        <w:shd w:val="clear" w:color="auto" w:fill="FFFFFF"/>
        <w:tabs>
          <w:tab w:val="left" w:pos="567"/>
          <w:tab w:val="left" w:pos="720"/>
        </w:tabs>
        <w:spacing w:after="0" w:line="240" w:lineRule="auto"/>
        <w:jc w:val="both"/>
        <w:rPr>
          <w:rStyle w:val="t21"/>
          <w:rFonts w:ascii="Times New Roman" w:hAnsi="Times New Roman"/>
          <w:b/>
          <w:color w:val="1E1E1E"/>
          <w:spacing w:val="-16"/>
          <w:sz w:val="24"/>
          <w:szCs w:val="24"/>
        </w:rPr>
      </w:pPr>
      <w:r w:rsidRPr="00BE609A">
        <w:rPr>
          <w:rStyle w:val="t21"/>
          <w:rFonts w:ascii="Times New Roman" w:hAnsi="Times New Roman"/>
          <w:b/>
          <w:color w:val="1E1E1E"/>
          <w:spacing w:val="-16"/>
          <w:sz w:val="24"/>
          <w:szCs w:val="24"/>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632"/>
        <w:gridCol w:w="3479"/>
      </w:tblGrid>
      <w:tr w:rsidR="001C2D53" w:rsidRPr="00994BBD" w:rsidTr="001C2D53">
        <w:tc>
          <w:tcPr>
            <w:tcW w:w="533" w:type="dxa"/>
            <w:shd w:val="clear" w:color="auto" w:fill="auto"/>
          </w:tcPr>
          <w:p w:rsidR="00485B36" w:rsidRPr="00994BBD" w:rsidRDefault="00485B36" w:rsidP="001C2D53">
            <w:pPr>
              <w:tabs>
                <w:tab w:val="left" w:pos="567"/>
                <w:tab w:val="left" w:pos="720"/>
              </w:tabs>
              <w:spacing w:after="0" w:line="240" w:lineRule="auto"/>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w:t>
            </w:r>
          </w:p>
        </w:tc>
        <w:tc>
          <w:tcPr>
            <w:tcW w:w="10632" w:type="dxa"/>
            <w:shd w:val="clear" w:color="auto" w:fill="auto"/>
          </w:tcPr>
          <w:p w:rsidR="00485B36" w:rsidRPr="00994BBD" w:rsidRDefault="00485B36" w:rsidP="001C2D53">
            <w:pPr>
              <w:tabs>
                <w:tab w:val="left" w:pos="567"/>
                <w:tab w:val="left" w:pos="720"/>
              </w:tabs>
              <w:spacing w:after="0" w:line="240" w:lineRule="auto"/>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Показатели  эффективности деятельности</w:t>
            </w:r>
          </w:p>
        </w:tc>
        <w:tc>
          <w:tcPr>
            <w:tcW w:w="3479" w:type="dxa"/>
            <w:shd w:val="clear" w:color="auto" w:fill="auto"/>
          </w:tcPr>
          <w:p w:rsidR="00485B36" w:rsidRPr="00994BBD" w:rsidRDefault="00485B36" w:rsidP="001C2D53">
            <w:pPr>
              <w:tabs>
                <w:tab w:val="left" w:pos="567"/>
                <w:tab w:val="left" w:pos="720"/>
              </w:tabs>
              <w:spacing w:after="0" w:line="240" w:lineRule="auto"/>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Выполнение показателей</w:t>
            </w:r>
          </w:p>
        </w:tc>
      </w:tr>
      <w:tr w:rsidR="001C2D53" w:rsidRPr="00994BBD" w:rsidTr="001C2D53">
        <w:tc>
          <w:tcPr>
            <w:tcW w:w="533" w:type="dxa"/>
            <w:shd w:val="clear" w:color="auto" w:fill="auto"/>
          </w:tcPr>
          <w:p w:rsidR="00485B36" w:rsidRPr="00994BBD" w:rsidRDefault="003F6306"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10632" w:type="dxa"/>
            <w:shd w:val="clear" w:color="auto" w:fill="auto"/>
          </w:tcPr>
          <w:p w:rsidR="00485B36" w:rsidRPr="00994BBD" w:rsidRDefault="003F6306"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Выполнение  муниципального задания на оказание услуг</w:t>
            </w:r>
          </w:p>
        </w:tc>
        <w:tc>
          <w:tcPr>
            <w:tcW w:w="3479" w:type="dxa"/>
            <w:shd w:val="clear" w:color="auto" w:fill="auto"/>
          </w:tcPr>
          <w:p w:rsidR="00485B36" w:rsidRPr="00994BBD" w:rsidRDefault="00D07B72"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1C2D53" w:rsidRPr="00994BBD" w:rsidTr="001C2D53">
        <w:tc>
          <w:tcPr>
            <w:tcW w:w="533" w:type="dxa"/>
            <w:shd w:val="clear" w:color="auto" w:fill="auto"/>
          </w:tcPr>
          <w:p w:rsidR="00485B36" w:rsidRPr="00994BBD" w:rsidRDefault="00D07B72"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w:t>
            </w:r>
          </w:p>
        </w:tc>
        <w:tc>
          <w:tcPr>
            <w:tcW w:w="10632" w:type="dxa"/>
            <w:shd w:val="clear" w:color="auto" w:fill="auto"/>
          </w:tcPr>
          <w:p w:rsidR="00485B36" w:rsidRPr="00994BBD" w:rsidRDefault="00D07B72"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Выполнение целевых показателей (индикаторов)  эффективности работы учреждения</w:t>
            </w:r>
          </w:p>
        </w:tc>
        <w:tc>
          <w:tcPr>
            <w:tcW w:w="3479" w:type="dxa"/>
            <w:shd w:val="clear" w:color="auto" w:fill="auto"/>
          </w:tcPr>
          <w:p w:rsidR="00485B36" w:rsidRPr="00994BBD" w:rsidRDefault="00D07B72"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4C43E5" w:rsidRPr="00994BBD" w:rsidTr="001C2D53">
        <w:trPr>
          <w:trHeight w:val="597"/>
        </w:trPr>
        <w:tc>
          <w:tcPr>
            <w:tcW w:w="533" w:type="dxa"/>
            <w:shd w:val="clear" w:color="auto" w:fill="auto"/>
          </w:tcPr>
          <w:p w:rsidR="004C43E5" w:rsidRPr="00994BBD" w:rsidRDefault="007D6FD2"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3.</w:t>
            </w:r>
          </w:p>
        </w:tc>
        <w:tc>
          <w:tcPr>
            <w:tcW w:w="10632" w:type="dxa"/>
            <w:shd w:val="clear" w:color="auto" w:fill="auto"/>
          </w:tcPr>
          <w:p w:rsidR="004C43E5" w:rsidRPr="00994BBD" w:rsidRDefault="004C43E5"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Рост средней заработной платы  работников  учреждения в отчётном году  по сравнению со средней  заработной платой за предыдущий год.</w:t>
            </w:r>
          </w:p>
        </w:tc>
        <w:tc>
          <w:tcPr>
            <w:tcW w:w="3479" w:type="dxa"/>
            <w:shd w:val="clear" w:color="auto" w:fill="auto"/>
          </w:tcPr>
          <w:p w:rsidR="004C43E5" w:rsidRPr="00F74E44" w:rsidRDefault="001025F3" w:rsidP="001025F3">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Да</w:t>
            </w:r>
          </w:p>
          <w:p w:rsidR="004C43E5" w:rsidRPr="00994BBD" w:rsidRDefault="004C43E5" w:rsidP="00F74E44">
            <w:pPr>
              <w:tabs>
                <w:tab w:val="left" w:pos="567"/>
                <w:tab w:val="left" w:pos="720"/>
              </w:tabs>
              <w:spacing w:after="0"/>
              <w:jc w:val="both"/>
              <w:rPr>
                <w:rStyle w:val="t21"/>
                <w:rFonts w:ascii="Times New Roman" w:hAnsi="Times New Roman"/>
                <w:color w:val="1E1E1E"/>
                <w:spacing w:val="-16"/>
                <w:sz w:val="24"/>
                <w:szCs w:val="24"/>
              </w:rPr>
            </w:pPr>
          </w:p>
        </w:tc>
      </w:tr>
      <w:tr w:rsidR="00EF2E67" w:rsidRPr="00994BBD" w:rsidTr="00193B7F">
        <w:trPr>
          <w:trHeight w:val="685"/>
        </w:trPr>
        <w:tc>
          <w:tcPr>
            <w:tcW w:w="533" w:type="dxa"/>
            <w:vMerge w:val="restart"/>
            <w:shd w:val="clear" w:color="auto" w:fill="auto"/>
          </w:tcPr>
          <w:p w:rsidR="00EF2E67" w:rsidRPr="00994BBD" w:rsidRDefault="00EF2E67"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4.</w:t>
            </w:r>
          </w:p>
        </w:tc>
        <w:tc>
          <w:tcPr>
            <w:tcW w:w="10632" w:type="dxa"/>
            <w:shd w:val="clear" w:color="auto" w:fill="auto"/>
          </w:tcPr>
          <w:p w:rsidR="00EF2E67" w:rsidRPr="00994BBD" w:rsidRDefault="00EF2E67"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 Достижение соотношения средней заработной платы преподавателей и средней заработной  платы  по</w:t>
            </w:r>
            <w:r>
              <w:rPr>
                <w:rStyle w:val="t21"/>
                <w:rFonts w:ascii="Times New Roman" w:hAnsi="Times New Roman"/>
                <w:color w:val="1E1E1E"/>
                <w:spacing w:val="-16"/>
                <w:sz w:val="24"/>
                <w:szCs w:val="24"/>
              </w:rPr>
              <w:t xml:space="preserve"> субъекту  Российской Федерации.</w:t>
            </w:r>
          </w:p>
        </w:tc>
        <w:tc>
          <w:tcPr>
            <w:tcW w:w="3479" w:type="dxa"/>
            <w:shd w:val="clear" w:color="auto" w:fill="auto"/>
          </w:tcPr>
          <w:p w:rsidR="00EF2E67" w:rsidRPr="00EF2E67" w:rsidRDefault="00EF2E67" w:rsidP="00EF2E67">
            <w:pPr>
              <w:tabs>
                <w:tab w:val="left" w:pos="567"/>
                <w:tab w:val="left" w:pos="720"/>
              </w:tabs>
              <w:spacing w:after="0"/>
              <w:jc w:val="center"/>
              <w:rPr>
                <w:rStyle w:val="t21"/>
                <w:rFonts w:ascii="Times New Roman" w:hAnsi="Times New Roman"/>
                <w:b/>
                <w:color w:val="1E1E1E"/>
                <w:spacing w:val="-16"/>
                <w:sz w:val="24"/>
                <w:szCs w:val="24"/>
              </w:rPr>
            </w:pPr>
            <w:r w:rsidRPr="00EF2E67">
              <w:rPr>
                <w:rStyle w:val="t21"/>
                <w:rFonts w:ascii="Times New Roman" w:hAnsi="Times New Roman"/>
                <w:b/>
                <w:color w:val="1E1E1E"/>
                <w:spacing w:val="-16"/>
                <w:sz w:val="24"/>
                <w:szCs w:val="24"/>
              </w:rPr>
              <w:t>Выполнено</w:t>
            </w:r>
          </w:p>
        </w:tc>
      </w:tr>
      <w:tr w:rsidR="00EF2E67" w:rsidRPr="00994BBD" w:rsidTr="00193B7F">
        <w:trPr>
          <w:trHeight w:val="597"/>
        </w:trPr>
        <w:tc>
          <w:tcPr>
            <w:tcW w:w="533" w:type="dxa"/>
            <w:vMerge/>
            <w:shd w:val="clear" w:color="auto" w:fill="auto"/>
          </w:tcPr>
          <w:p w:rsidR="00EF2E67" w:rsidRPr="00994BBD" w:rsidRDefault="00EF2E67" w:rsidP="00DB7E01">
            <w:pPr>
              <w:tabs>
                <w:tab w:val="left" w:pos="567"/>
                <w:tab w:val="left" w:pos="720"/>
              </w:tabs>
              <w:spacing w:after="0"/>
              <w:jc w:val="both"/>
              <w:rPr>
                <w:rStyle w:val="t21"/>
                <w:rFonts w:ascii="Times New Roman" w:hAnsi="Times New Roman"/>
                <w:color w:val="1E1E1E"/>
                <w:spacing w:val="-16"/>
                <w:sz w:val="24"/>
                <w:szCs w:val="24"/>
              </w:rPr>
            </w:pPr>
          </w:p>
        </w:tc>
        <w:tc>
          <w:tcPr>
            <w:tcW w:w="10632" w:type="dxa"/>
            <w:shd w:val="clear" w:color="auto" w:fill="auto"/>
          </w:tcPr>
          <w:p w:rsidR="00EF2E67" w:rsidRPr="00994BBD" w:rsidRDefault="00EF2E67" w:rsidP="005D2A3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  Достижение соотношения средней заработной платы работников учреждения и средней заработной  платы  по субъекту  Российской Федерации.</w:t>
            </w:r>
          </w:p>
        </w:tc>
        <w:tc>
          <w:tcPr>
            <w:tcW w:w="3479" w:type="dxa"/>
            <w:shd w:val="clear" w:color="auto" w:fill="auto"/>
          </w:tcPr>
          <w:p w:rsidR="00EF2E67" w:rsidRPr="00994BBD" w:rsidRDefault="00EF2E67" w:rsidP="00EF2E67">
            <w:pPr>
              <w:tabs>
                <w:tab w:val="left" w:pos="567"/>
                <w:tab w:val="left" w:pos="720"/>
              </w:tabs>
              <w:spacing w:after="0"/>
              <w:jc w:val="center"/>
              <w:rPr>
                <w:rStyle w:val="t21"/>
                <w:rFonts w:ascii="Times New Roman" w:hAnsi="Times New Roman"/>
                <w:color w:val="1E1E1E"/>
                <w:spacing w:val="-16"/>
                <w:sz w:val="24"/>
                <w:szCs w:val="24"/>
              </w:rPr>
            </w:pPr>
            <w:r>
              <w:rPr>
                <w:rStyle w:val="t21"/>
                <w:rFonts w:ascii="Times New Roman" w:hAnsi="Times New Roman"/>
                <w:b/>
                <w:color w:val="1E1E1E"/>
                <w:spacing w:val="-16"/>
                <w:sz w:val="24"/>
                <w:szCs w:val="24"/>
              </w:rPr>
              <w:t>Выполнено</w:t>
            </w:r>
          </w:p>
        </w:tc>
      </w:tr>
      <w:tr w:rsidR="00607082" w:rsidRPr="00994BBD" w:rsidTr="00994BBD">
        <w:trPr>
          <w:trHeight w:val="361"/>
        </w:trPr>
        <w:tc>
          <w:tcPr>
            <w:tcW w:w="533" w:type="dxa"/>
            <w:shd w:val="clear" w:color="auto" w:fill="auto"/>
          </w:tcPr>
          <w:p w:rsidR="00607082" w:rsidRPr="00994BBD" w:rsidRDefault="00607082"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5.</w:t>
            </w:r>
          </w:p>
        </w:tc>
        <w:tc>
          <w:tcPr>
            <w:tcW w:w="10632" w:type="dxa"/>
            <w:shd w:val="clear" w:color="auto" w:fill="auto"/>
          </w:tcPr>
          <w:p w:rsidR="00607082" w:rsidRPr="00994BBD" w:rsidRDefault="00731524" w:rsidP="00C93946">
            <w:pPr>
              <w:tabs>
                <w:tab w:val="left" w:pos="567"/>
                <w:tab w:val="left" w:pos="720"/>
              </w:tabs>
              <w:spacing w:after="0"/>
              <w:jc w:val="both"/>
              <w:rPr>
                <w:rStyle w:val="t21"/>
                <w:rFonts w:ascii="Times New Roman" w:hAnsi="Times New Roman"/>
                <w:color w:val="1E1E1E"/>
                <w:spacing w:val="-16"/>
                <w:sz w:val="24"/>
                <w:szCs w:val="24"/>
              </w:rPr>
            </w:pPr>
            <w:proofErr w:type="spellStart"/>
            <w:r>
              <w:rPr>
                <w:rStyle w:val="t21"/>
                <w:rFonts w:ascii="Times New Roman" w:hAnsi="Times New Roman"/>
                <w:color w:val="1E1E1E"/>
                <w:spacing w:val="-16"/>
                <w:sz w:val="24"/>
                <w:szCs w:val="24"/>
              </w:rPr>
              <w:t>Незавсимая</w:t>
            </w:r>
            <w:proofErr w:type="spellEnd"/>
            <w:r>
              <w:rPr>
                <w:rStyle w:val="t21"/>
                <w:rFonts w:ascii="Times New Roman" w:hAnsi="Times New Roman"/>
                <w:color w:val="1E1E1E"/>
                <w:spacing w:val="-16"/>
                <w:sz w:val="24"/>
                <w:szCs w:val="24"/>
              </w:rPr>
              <w:t xml:space="preserve"> оценка</w:t>
            </w:r>
            <w:r w:rsidR="00C93946">
              <w:rPr>
                <w:rStyle w:val="t21"/>
                <w:rFonts w:ascii="Times New Roman" w:hAnsi="Times New Roman"/>
                <w:color w:val="1E1E1E"/>
                <w:spacing w:val="-16"/>
                <w:sz w:val="24"/>
                <w:szCs w:val="24"/>
              </w:rPr>
              <w:t xml:space="preserve"> качества условий образовательной  деятельности  МБУДО Егорлыкской ДШИ</w:t>
            </w:r>
          </w:p>
        </w:tc>
        <w:tc>
          <w:tcPr>
            <w:tcW w:w="3479" w:type="dxa"/>
            <w:shd w:val="clear" w:color="auto" w:fill="auto"/>
          </w:tcPr>
          <w:p w:rsidR="00607082" w:rsidRPr="00994BBD" w:rsidRDefault="00C93946"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 xml:space="preserve">96 </w:t>
            </w:r>
            <w:r w:rsidR="00607082" w:rsidRPr="00994BBD">
              <w:rPr>
                <w:rStyle w:val="t21"/>
                <w:rFonts w:ascii="Times New Roman" w:hAnsi="Times New Roman"/>
                <w:b/>
                <w:color w:val="1E1E1E"/>
                <w:spacing w:val="-16"/>
                <w:sz w:val="24"/>
                <w:szCs w:val="24"/>
              </w:rPr>
              <w:t>%</w:t>
            </w:r>
          </w:p>
        </w:tc>
      </w:tr>
      <w:tr w:rsidR="004F133E" w:rsidRPr="00994BBD" w:rsidTr="00994BBD">
        <w:trPr>
          <w:trHeight w:val="266"/>
        </w:trPr>
        <w:tc>
          <w:tcPr>
            <w:tcW w:w="533"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6.</w:t>
            </w:r>
          </w:p>
        </w:tc>
        <w:tc>
          <w:tcPr>
            <w:tcW w:w="10632"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Повышение квалификации и (или) прохождение  профессионально</w:t>
            </w:r>
            <w:r w:rsidR="00C93946">
              <w:rPr>
                <w:rStyle w:val="t21"/>
                <w:rFonts w:ascii="Times New Roman" w:hAnsi="Times New Roman"/>
                <w:color w:val="1E1E1E"/>
                <w:spacing w:val="-16"/>
                <w:sz w:val="24"/>
                <w:szCs w:val="24"/>
              </w:rPr>
              <w:t>й подготовки за отчётный период</w:t>
            </w:r>
          </w:p>
        </w:tc>
        <w:tc>
          <w:tcPr>
            <w:tcW w:w="3479" w:type="dxa"/>
            <w:shd w:val="clear" w:color="auto" w:fill="auto"/>
          </w:tcPr>
          <w:p w:rsidR="004F133E" w:rsidRPr="00994BBD" w:rsidRDefault="00C93946" w:rsidP="00BF66E6">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3</w:t>
            </w:r>
            <w:r w:rsidR="00BF66E6">
              <w:rPr>
                <w:rStyle w:val="t21"/>
                <w:rFonts w:ascii="Times New Roman" w:hAnsi="Times New Roman"/>
                <w:b/>
                <w:color w:val="1E1E1E"/>
                <w:spacing w:val="-16"/>
                <w:sz w:val="24"/>
                <w:szCs w:val="24"/>
              </w:rPr>
              <w:t>6</w:t>
            </w:r>
            <w:r>
              <w:rPr>
                <w:rStyle w:val="t21"/>
                <w:rFonts w:ascii="Times New Roman" w:hAnsi="Times New Roman"/>
                <w:b/>
                <w:color w:val="1E1E1E"/>
                <w:spacing w:val="-16"/>
                <w:sz w:val="24"/>
                <w:szCs w:val="24"/>
              </w:rPr>
              <w:t xml:space="preserve"> % (1</w:t>
            </w:r>
            <w:r w:rsidR="00BF66E6">
              <w:rPr>
                <w:rStyle w:val="t21"/>
                <w:rFonts w:ascii="Times New Roman" w:hAnsi="Times New Roman"/>
                <w:b/>
                <w:color w:val="1E1E1E"/>
                <w:spacing w:val="-16"/>
                <w:sz w:val="24"/>
                <w:szCs w:val="24"/>
              </w:rPr>
              <w:t>8</w:t>
            </w:r>
            <w:r>
              <w:rPr>
                <w:rStyle w:val="t21"/>
                <w:rFonts w:ascii="Times New Roman" w:hAnsi="Times New Roman"/>
                <w:b/>
                <w:color w:val="1E1E1E"/>
                <w:spacing w:val="-16"/>
                <w:sz w:val="24"/>
                <w:szCs w:val="24"/>
              </w:rPr>
              <w:t xml:space="preserve"> работников)</w:t>
            </w:r>
          </w:p>
        </w:tc>
      </w:tr>
      <w:tr w:rsidR="004F133E" w:rsidRPr="00994BBD" w:rsidTr="00994BBD">
        <w:trPr>
          <w:trHeight w:val="357"/>
        </w:trPr>
        <w:tc>
          <w:tcPr>
            <w:tcW w:w="533"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7.</w:t>
            </w:r>
          </w:p>
        </w:tc>
        <w:tc>
          <w:tcPr>
            <w:tcW w:w="10632"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Наличие собственного  Интернет –</w:t>
            </w:r>
            <w:r w:rsidR="00C93946">
              <w:rPr>
                <w:rStyle w:val="t21"/>
                <w:rFonts w:ascii="Times New Roman" w:hAnsi="Times New Roman"/>
                <w:color w:val="1E1E1E"/>
                <w:spacing w:val="-16"/>
                <w:sz w:val="24"/>
                <w:szCs w:val="24"/>
              </w:rPr>
              <w:t xml:space="preserve"> </w:t>
            </w:r>
            <w:r w:rsidRPr="00994BBD">
              <w:rPr>
                <w:rStyle w:val="t21"/>
                <w:rFonts w:ascii="Times New Roman" w:hAnsi="Times New Roman"/>
                <w:color w:val="1E1E1E"/>
                <w:spacing w:val="-16"/>
                <w:sz w:val="24"/>
                <w:szCs w:val="24"/>
              </w:rPr>
              <w:t>сайта и обеспечение его поддержки в актуальном состоянии.</w:t>
            </w:r>
          </w:p>
        </w:tc>
        <w:tc>
          <w:tcPr>
            <w:tcW w:w="3479" w:type="dxa"/>
            <w:shd w:val="clear" w:color="auto" w:fill="auto"/>
          </w:tcPr>
          <w:p w:rsidR="004F133E" w:rsidRPr="00994BBD" w:rsidRDefault="004F133E"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4F133E" w:rsidRPr="00994BBD" w:rsidTr="001C2D53">
        <w:trPr>
          <w:trHeight w:val="597"/>
        </w:trPr>
        <w:tc>
          <w:tcPr>
            <w:tcW w:w="533"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8.</w:t>
            </w:r>
          </w:p>
        </w:tc>
        <w:tc>
          <w:tcPr>
            <w:tcW w:w="10632" w:type="dxa"/>
            <w:shd w:val="clear" w:color="auto" w:fill="auto"/>
          </w:tcPr>
          <w:p w:rsidR="004F133E" w:rsidRPr="00994BBD" w:rsidRDefault="004F133E"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Количество культурно–массовых мероприятий (фестивалей, выставок, смотров, конкурсов, семинаров и др.)</w:t>
            </w:r>
            <w:proofErr w:type="gramStart"/>
            <w:r w:rsidRPr="00994BBD">
              <w:rPr>
                <w:rStyle w:val="t21"/>
                <w:rFonts w:ascii="Times New Roman" w:hAnsi="Times New Roman"/>
                <w:color w:val="1E1E1E"/>
                <w:spacing w:val="-16"/>
                <w:sz w:val="24"/>
                <w:szCs w:val="24"/>
              </w:rPr>
              <w:t xml:space="preserve"> ,</w:t>
            </w:r>
            <w:proofErr w:type="gramEnd"/>
            <w:r w:rsidRPr="00994BBD">
              <w:rPr>
                <w:rStyle w:val="t21"/>
                <w:rFonts w:ascii="Times New Roman" w:hAnsi="Times New Roman"/>
                <w:color w:val="1E1E1E"/>
                <w:spacing w:val="-16"/>
                <w:sz w:val="24"/>
                <w:szCs w:val="24"/>
              </w:rPr>
              <w:t xml:space="preserve"> проведённых силами учреждения.</w:t>
            </w:r>
          </w:p>
        </w:tc>
        <w:tc>
          <w:tcPr>
            <w:tcW w:w="3479" w:type="dxa"/>
            <w:shd w:val="clear" w:color="auto" w:fill="auto"/>
          </w:tcPr>
          <w:p w:rsidR="004F133E" w:rsidRPr="00C809FD" w:rsidRDefault="00C809FD" w:rsidP="00E77F65">
            <w:pPr>
              <w:tabs>
                <w:tab w:val="left" w:pos="567"/>
                <w:tab w:val="left" w:pos="720"/>
              </w:tabs>
              <w:spacing w:after="0"/>
              <w:jc w:val="center"/>
              <w:rPr>
                <w:rStyle w:val="t21"/>
                <w:rFonts w:ascii="Times New Roman" w:hAnsi="Times New Roman"/>
                <w:b/>
                <w:color w:val="1E1E1E"/>
                <w:spacing w:val="-16"/>
                <w:sz w:val="24"/>
                <w:szCs w:val="24"/>
              </w:rPr>
            </w:pPr>
            <w:r w:rsidRPr="00C809FD">
              <w:rPr>
                <w:rStyle w:val="t21"/>
                <w:rFonts w:ascii="Times New Roman" w:hAnsi="Times New Roman"/>
                <w:b/>
                <w:color w:val="1E1E1E"/>
                <w:spacing w:val="-16"/>
                <w:sz w:val="24"/>
                <w:szCs w:val="24"/>
              </w:rPr>
              <w:t>58</w:t>
            </w:r>
          </w:p>
        </w:tc>
      </w:tr>
      <w:tr w:rsidR="004F133E" w:rsidRPr="00994BBD" w:rsidTr="00994BBD">
        <w:trPr>
          <w:trHeight w:val="272"/>
        </w:trPr>
        <w:tc>
          <w:tcPr>
            <w:tcW w:w="533" w:type="dxa"/>
            <w:shd w:val="clear" w:color="auto" w:fill="auto"/>
          </w:tcPr>
          <w:p w:rsidR="004F133E" w:rsidRPr="00994BBD" w:rsidRDefault="0020001A" w:rsidP="0020001A">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9</w:t>
            </w:r>
            <w:r w:rsidR="004F133E" w:rsidRPr="00994BBD">
              <w:rPr>
                <w:rStyle w:val="t21"/>
                <w:rFonts w:ascii="Times New Roman" w:hAnsi="Times New Roman"/>
                <w:color w:val="1E1E1E"/>
                <w:spacing w:val="-16"/>
                <w:sz w:val="24"/>
                <w:szCs w:val="24"/>
              </w:rPr>
              <w:t>.</w:t>
            </w:r>
          </w:p>
        </w:tc>
        <w:tc>
          <w:tcPr>
            <w:tcW w:w="10632" w:type="dxa"/>
            <w:shd w:val="clear" w:color="auto" w:fill="auto"/>
          </w:tcPr>
          <w:p w:rsidR="004F133E" w:rsidRPr="00994BBD" w:rsidRDefault="005D2A3A"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Собственные доходы МБУДО Егорлыкской ДШИ</w:t>
            </w:r>
          </w:p>
        </w:tc>
        <w:tc>
          <w:tcPr>
            <w:tcW w:w="3479" w:type="dxa"/>
            <w:shd w:val="clear" w:color="auto" w:fill="auto"/>
          </w:tcPr>
          <w:p w:rsidR="004B5AD8" w:rsidRPr="004B5AD8" w:rsidRDefault="0032259B" w:rsidP="004B5AD8">
            <w:pPr>
              <w:tabs>
                <w:tab w:val="left" w:pos="567"/>
                <w:tab w:val="left" w:pos="720"/>
              </w:tabs>
              <w:spacing w:after="0"/>
              <w:jc w:val="center"/>
              <w:rPr>
                <w:rFonts w:ascii="Times New Roman" w:hAnsi="Times New Roman"/>
                <w:b/>
                <w:color w:val="1E1E1E"/>
                <w:spacing w:val="-16"/>
                <w:sz w:val="24"/>
                <w:szCs w:val="24"/>
              </w:rPr>
            </w:pPr>
            <w:r>
              <w:rPr>
                <w:rFonts w:ascii="Times New Roman" w:hAnsi="Times New Roman"/>
                <w:b/>
                <w:color w:val="1E1E1E"/>
                <w:spacing w:val="-16"/>
                <w:sz w:val="24"/>
                <w:szCs w:val="24"/>
              </w:rPr>
              <w:t>179</w:t>
            </w:r>
            <w:r w:rsidR="00FA4996">
              <w:rPr>
                <w:rFonts w:ascii="Times New Roman" w:hAnsi="Times New Roman"/>
                <w:b/>
                <w:color w:val="1E1E1E"/>
                <w:spacing w:val="-16"/>
                <w:sz w:val="24"/>
                <w:szCs w:val="24"/>
              </w:rPr>
              <w:t>9</w:t>
            </w:r>
            <w:r>
              <w:rPr>
                <w:rFonts w:ascii="Times New Roman" w:hAnsi="Times New Roman"/>
                <w:b/>
                <w:color w:val="1E1E1E"/>
                <w:spacing w:val="-16"/>
                <w:sz w:val="24"/>
                <w:szCs w:val="24"/>
              </w:rPr>
              <w:t>,</w:t>
            </w:r>
            <w:r w:rsidR="00FA4996">
              <w:rPr>
                <w:rFonts w:ascii="Times New Roman" w:hAnsi="Times New Roman"/>
                <w:b/>
                <w:color w:val="1E1E1E"/>
                <w:spacing w:val="-16"/>
                <w:sz w:val="24"/>
                <w:szCs w:val="24"/>
              </w:rPr>
              <w:t>9</w:t>
            </w:r>
            <w:bookmarkStart w:id="0" w:name="_GoBack"/>
            <w:bookmarkEnd w:id="0"/>
            <w:r>
              <w:rPr>
                <w:rFonts w:ascii="Times New Roman" w:hAnsi="Times New Roman"/>
                <w:b/>
                <w:color w:val="1E1E1E"/>
                <w:spacing w:val="-16"/>
                <w:sz w:val="24"/>
                <w:szCs w:val="24"/>
              </w:rPr>
              <w:t xml:space="preserve"> </w:t>
            </w:r>
            <w:r w:rsidR="004B5AD8" w:rsidRPr="004B5AD8">
              <w:rPr>
                <w:rFonts w:ascii="Times New Roman" w:hAnsi="Times New Roman"/>
                <w:b/>
                <w:color w:val="1E1E1E"/>
                <w:spacing w:val="-16"/>
                <w:sz w:val="24"/>
                <w:szCs w:val="24"/>
              </w:rPr>
              <w:t xml:space="preserve">тыс. руб. </w:t>
            </w:r>
          </w:p>
          <w:p w:rsidR="004F133E" w:rsidRPr="00994BBD" w:rsidRDefault="004B5AD8" w:rsidP="00BF66E6">
            <w:pPr>
              <w:tabs>
                <w:tab w:val="left" w:pos="567"/>
                <w:tab w:val="left" w:pos="720"/>
              </w:tabs>
              <w:spacing w:after="0"/>
              <w:jc w:val="center"/>
              <w:rPr>
                <w:rStyle w:val="t21"/>
                <w:rFonts w:ascii="Times New Roman" w:hAnsi="Times New Roman"/>
                <w:b/>
                <w:color w:val="1E1E1E"/>
                <w:spacing w:val="-16"/>
                <w:sz w:val="24"/>
                <w:szCs w:val="24"/>
              </w:rPr>
            </w:pPr>
            <w:r w:rsidRPr="004B5AD8">
              <w:rPr>
                <w:rFonts w:ascii="Times New Roman" w:hAnsi="Times New Roman"/>
                <w:b/>
                <w:color w:val="1E1E1E"/>
                <w:spacing w:val="-16"/>
                <w:sz w:val="24"/>
                <w:szCs w:val="24"/>
              </w:rPr>
              <w:t>(202</w:t>
            </w:r>
            <w:r w:rsidR="00BF66E6">
              <w:rPr>
                <w:rFonts w:ascii="Times New Roman" w:hAnsi="Times New Roman"/>
                <w:b/>
                <w:color w:val="1E1E1E"/>
                <w:spacing w:val="-16"/>
                <w:sz w:val="24"/>
                <w:szCs w:val="24"/>
              </w:rPr>
              <w:t>4</w:t>
            </w:r>
            <w:r w:rsidRPr="004B5AD8">
              <w:rPr>
                <w:rFonts w:ascii="Times New Roman" w:hAnsi="Times New Roman"/>
                <w:b/>
                <w:color w:val="1E1E1E"/>
                <w:spacing w:val="-16"/>
                <w:sz w:val="24"/>
                <w:szCs w:val="24"/>
              </w:rPr>
              <w:t xml:space="preserve"> год)</w:t>
            </w:r>
          </w:p>
        </w:tc>
      </w:tr>
      <w:tr w:rsidR="006210C0" w:rsidRPr="00994BBD" w:rsidTr="00994BBD">
        <w:trPr>
          <w:trHeight w:val="264"/>
        </w:trPr>
        <w:tc>
          <w:tcPr>
            <w:tcW w:w="533" w:type="dxa"/>
            <w:shd w:val="clear" w:color="auto" w:fill="auto"/>
          </w:tcPr>
          <w:p w:rsidR="006210C0" w:rsidRPr="00994BBD" w:rsidRDefault="006210C0"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0</w:t>
            </w:r>
            <w:r w:rsidRPr="00994BBD">
              <w:rPr>
                <w:rStyle w:val="t21"/>
                <w:rFonts w:ascii="Times New Roman" w:hAnsi="Times New Roman"/>
                <w:color w:val="1E1E1E"/>
                <w:spacing w:val="-16"/>
                <w:sz w:val="24"/>
                <w:szCs w:val="24"/>
              </w:rPr>
              <w:t>.</w:t>
            </w:r>
          </w:p>
        </w:tc>
        <w:tc>
          <w:tcPr>
            <w:tcW w:w="10632" w:type="dxa"/>
            <w:shd w:val="clear" w:color="auto" w:fill="auto"/>
          </w:tcPr>
          <w:p w:rsidR="006210C0" w:rsidRPr="00C93946" w:rsidRDefault="006210C0" w:rsidP="00C93946">
            <w:pPr>
              <w:tabs>
                <w:tab w:val="left" w:pos="567"/>
                <w:tab w:val="left" w:pos="720"/>
              </w:tabs>
              <w:spacing w:after="0"/>
              <w:jc w:val="both"/>
              <w:rPr>
                <w:rStyle w:val="t21"/>
                <w:rFonts w:ascii="Times New Roman" w:hAnsi="Times New Roman"/>
                <w:color w:val="1E1E1E"/>
                <w:spacing w:val="-16"/>
                <w:sz w:val="24"/>
                <w:szCs w:val="24"/>
              </w:rPr>
            </w:pPr>
            <w:r w:rsidRPr="00C93946">
              <w:rPr>
                <w:rStyle w:val="t21"/>
                <w:rFonts w:ascii="Times New Roman" w:hAnsi="Times New Roman"/>
                <w:color w:val="1E1E1E"/>
                <w:spacing w:val="-16"/>
                <w:sz w:val="24"/>
                <w:szCs w:val="24"/>
              </w:rPr>
              <w:t xml:space="preserve">Количество </w:t>
            </w:r>
            <w:r w:rsidR="00C93946" w:rsidRPr="00C93946">
              <w:rPr>
                <w:rStyle w:val="t21"/>
                <w:rFonts w:ascii="Times New Roman" w:hAnsi="Times New Roman"/>
                <w:color w:val="1E1E1E"/>
                <w:spacing w:val="-16"/>
                <w:sz w:val="24"/>
                <w:szCs w:val="24"/>
              </w:rPr>
              <w:t>педагогических работников с профильным высшим или средним профессиональным образованием</w:t>
            </w:r>
            <w:r w:rsidRPr="00C93946">
              <w:rPr>
                <w:rStyle w:val="t21"/>
                <w:rFonts w:ascii="Times New Roman" w:hAnsi="Times New Roman"/>
                <w:color w:val="1E1E1E"/>
                <w:spacing w:val="-16"/>
                <w:sz w:val="24"/>
                <w:szCs w:val="24"/>
              </w:rPr>
              <w:t xml:space="preserve">  </w:t>
            </w:r>
          </w:p>
        </w:tc>
        <w:tc>
          <w:tcPr>
            <w:tcW w:w="3479" w:type="dxa"/>
            <w:shd w:val="clear" w:color="auto" w:fill="auto"/>
          </w:tcPr>
          <w:p w:rsidR="006210C0" w:rsidRPr="00C93946" w:rsidRDefault="00C93946" w:rsidP="004B5AD8">
            <w:pPr>
              <w:tabs>
                <w:tab w:val="left" w:pos="567"/>
                <w:tab w:val="left" w:pos="720"/>
              </w:tabs>
              <w:spacing w:after="0"/>
              <w:jc w:val="center"/>
              <w:rPr>
                <w:rStyle w:val="t21"/>
                <w:rFonts w:ascii="Times New Roman" w:hAnsi="Times New Roman"/>
                <w:b/>
                <w:color w:val="1E1E1E"/>
                <w:spacing w:val="-16"/>
                <w:sz w:val="24"/>
                <w:szCs w:val="24"/>
              </w:rPr>
            </w:pPr>
            <w:r w:rsidRPr="00C93946">
              <w:rPr>
                <w:rStyle w:val="t21"/>
                <w:rFonts w:ascii="Times New Roman" w:hAnsi="Times New Roman"/>
                <w:b/>
                <w:color w:val="1E1E1E"/>
                <w:spacing w:val="-16"/>
                <w:sz w:val="24"/>
                <w:szCs w:val="24"/>
              </w:rPr>
              <w:t>100%</w:t>
            </w:r>
          </w:p>
        </w:tc>
      </w:tr>
      <w:tr w:rsidR="006210C0" w:rsidRPr="00994BBD" w:rsidTr="00994BBD">
        <w:trPr>
          <w:trHeight w:val="260"/>
        </w:trPr>
        <w:tc>
          <w:tcPr>
            <w:tcW w:w="533" w:type="dxa"/>
            <w:shd w:val="clear" w:color="auto" w:fill="auto"/>
          </w:tcPr>
          <w:p w:rsidR="006210C0" w:rsidRPr="00994BBD" w:rsidRDefault="006210C0"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1</w:t>
            </w:r>
            <w:r w:rsidRPr="00994BBD">
              <w:rPr>
                <w:rStyle w:val="t21"/>
                <w:rFonts w:ascii="Times New Roman" w:hAnsi="Times New Roman"/>
                <w:color w:val="1E1E1E"/>
                <w:spacing w:val="-16"/>
                <w:sz w:val="24"/>
                <w:szCs w:val="24"/>
              </w:rPr>
              <w:t>.</w:t>
            </w:r>
          </w:p>
        </w:tc>
        <w:tc>
          <w:tcPr>
            <w:tcW w:w="10632" w:type="dxa"/>
            <w:shd w:val="clear" w:color="auto" w:fill="auto"/>
          </w:tcPr>
          <w:p w:rsidR="006210C0" w:rsidRPr="00B64405" w:rsidRDefault="00B64405" w:rsidP="00C809FD">
            <w:pPr>
              <w:tabs>
                <w:tab w:val="left" w:pos="567"/>
                <w:tab w:val="left" w:pos="720"/>
              </w:tabs>
              <w:spacing w:after="0"/>
              <w:jc w:val="both"/>
              <w:rPr>
                <w:rStyle w:val="t21"/>
                <w:rFonts w:ascii="Times New Roman" w:hAnsi="Times New Roman"/>
                <w:color w:val="1E1E1E"/>
                <w:spacing w:val="-16"/>
                <w:sz w:val="24"/>
                <w:szCs w:val="24"/>
              </w:rPr>
            </w:pPr>
            <w:r w:rsidRPr="00B64405">
              <w:rPr>
                <w:rStyle w:val="t21"/>
                <w:rFonts w:ascii="Times New Roman" w:hAnsi="Times New Roman"/>
                <w:color w:val="1E1E1E"/>
                <w:spacing w:val="-16"/>
                <w:sz w:val="24"/>
                <w:szCs w:val="24"/>
              </w:rPr>
              <w:t>Результативность обучающихся МБУДО Егорлыкской (участие в конкурсах, концертах</w:t>
            </w:r>
            <w:r w:rsidR="005C6B0C">
              <w:rPr>
                <w:rStyle w:val="t21"/>
                <w:rFonts w:ascii="Times New Roman" w:hAnsi="Times New Roman"/>
                <w:color w:val="1E1E1E"/>
                <w:spacing w:val="-16"/>
                <w:sz w:val="24"/>
                <w:szCs w:val="24"/>
              </w:rPr>
              <w:t>,</w:t>
            </w:r>
            <w:r w:rsidR="00D52D39">
              <w:rPr>
                <w:rStyle w:val="t21"/>
                <w:rFonts w:ascii="Times New Roman" w:hAnsi="Times New Roman"/>
                <w:color w:val="1E1E1E"/>
                <w:spacing w:val="-16"/>
                <w:sz w:val="24"/>
                <w:szCs w:val="24"/>
              </w:rPr>
              <w:t xml:space="preserve"> </w:t>
            </w:r>
            <w:r w:rsidRPr="00B64405">
              <w:rPr>
                <w:rStyle w:val="t21"/>
                <w:rFonts w:ascii="Times New Roman" w:hAnsi="Times New Roman"/>
                <w:color w:val="1E1E1E"/>
                <w:spacing w:val="-16"/>
                <w:sz w:val="24"/>
                <w:szCs w:val="24"/>
              </w:rPr>
              <w:t>выставках от общего числа обучающихся)</w:t>
            </w:r>
          </w:p>
        </w:tc>
        <w:tc>
          <w:tcPr>
            <w:tcW w:w="3479" w:type="dxa"/>
            <w:shd w:val="clear" w:color="auto" w:fill="auto"/>
          </w:tcPr>
          <w:p w:rsidR="006210C0" w:rsidRPr="00746F92" w:rsidRDefault="00BF66E6"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58</w:t>
            </w:r>
            <w:r w:rsidR="00B64405">
              <w:rPr>
                <w:rStyle w:val="t21"/>
                <w:rFonts w:ascii="Times New Roman" w:hAnsi="Times New Roman"/>
                <w:b/>
                <w:color w:val="1E1E1E"/>
                <w:spacing w:val="-16"/>
                <w:sz w:val="24"/>
                <w:szCs w:val="24"/>
              </w:rPr>
              <w:t>%</w:t>
            </w:r>
          </w:p>
        </w:tc>
      </w:tr>
      <w:tr w:rsidR="008755D0" w:rsidRPr="00994BBD" w:rsidTr="00994BBD">
        <w:trPr>
          <w:trHeight w:val="293"/>
        </w:trPr>
        <w:tc>
          <w:tcPr>
            <w:tcW w:w="533" w:type="dxa"/>
            <w:shd w:val="clear" w:color="auto" w:fill="auto"/>
          </w:tcPr>
          <w:p w:rsidR="008755D0" w:rsidRPr="00994BBD" w:rsidRDefault="008755D0"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2</w:t>
            </w:r>
            <w:r w:rsidRPr="00994BBD">
              <w:rPr>
                <w:rStyle w:val="t21"/>
                <w:rFonts w:ascii="Times New Roman" w:hAnsi="Times New Roman"/>
                <w:color w:val="1E1E1E"/>
                <w:spacing w:val="-16"/>
                <w:sz w:val="24"/>
                <w:szCs w:val="24"/>
              </w:rPr>
              <w:t>.</w:t>
            </w:r>
          </w:p>
        </w:tc>
        <w:tc>
          <w:tcPr>
            <w:tcW w:w="10632" w:type="dxa"/>
            <w:shd w:val="clear" w:color="auto" w:fill="auto"/>
          </w:tcPr>
          <w:p w:rsidR="008755D0" w:rsidRPr="00994BBD" w:rsidRDefault="001C2CB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Участие учреждения в проектах, конкурсах, реализации федеральных, ведомственных программ.</w:t>
            </w:r>
          </w:p>
        </w:tc>
        <w:tc>
          <w:tcPr>
            <w:tcW w:w="3479" w:type="dxa"/>
            <w:shd w:val="clear" w:color="auto" w:fill="auto"/>
          </w:tcPr>
          <w:p w:rsidR="008755D0" w:rsidRPr="00994BBD" w:rsidRDefault="001C2CB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1C2CB3" w:rsidRPr="00994BBD" w:rsidTr="00994BBD">
        <w:trPr>
          <w:trHeight w:val="285"/>
        </w:trPr>
        <w:tc>
          <w:tcPr>
            <w:tcW w:w="533" w:type="dxa"/>
            <w:shd w:val="clear" w:color="auto" w:fill="auto"/>
          </w:tcPr>
          <w:p w:rsidR="001C2CB3" w:rsidRPr="00994BBD" w:rsidRDefault="001C2CB3" w:rsidP="0020001A">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3</w:t>
            </w:r>
            <w:r w:rsidRPr="00994BBD">
              <w:rPr>
                <w:rStyle w:val="t21"/>
                <w:rFonts w:ascii="Times New Roman" w:hAnsi="Times New Roman"/>
                <w:color w:val="1E1E1E"/>
                <w:spacing w:val="-16"/>
                <w:sz w:val="24"/>
                <w:szCs w:val="24"/>
              </w:rPr>
              <w:t>.</w:t>
            </w:r>
          </w:p>
        </w:tc>
        <w:tc>
          <w:tcPr>
            <w:tcW w:w="10632" w:type="dxa"/>
            <w:shd w:val="clear" w:color="auto" w:fill="auto"/>
          </w:tcPr>
          <w:p w:rsidR="001C2CB3" w:rsidRPr="00994BBD" w:rsidRDefault="001C2CB3" w:rsidP="00B64405">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Результативность участия в конкурсах</w:t>
            </w:r>
            <w:r w:rsidR="00B64405">
              <w:rPr>
                <w:rStyle w:val="t21"/>
                <w:rFonts w:ascii="Times New Roman" w:hAnsi="Times New Roman"/>
                <w:color w:val="1E1E1E"/>
                <w:spacing w:val="-16"/>
                <w:sz w:val="24"/>
                <w:szCs w:val="24"/>
              </w:rPr>
              <w:t xml:space="preserve"> педагогических работников</w:t>
            </w:r>
          </w:p>
        </w:tc>
        <w:tc>
          <w:tcPr>
            <w:tcW w:w="3479" w:type="dxa"/>
            <w:shd w:val="clear" w:color="auto" w:fill="auto"/>
          </w:tcPr>
          <w:p w:rsidR="001C2CB3" w:rsidRPr="00994BBD" w:rsidRDefault="005C6B0C"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Да</w:t>
            </w:r>
          </w:p>
        </w:tc>
      </w:tr>
      <w:tr w:rsidR="001C2CB3" w:rsidRPr="00994BBD" w:rsidTr="00994BBD">
        <w:trPr>
          <w:trHeight w:val="264"/>
        </w:trPr>
        <w:tc>
          <w:tcPr>
            <w:tcW w:w="533" w:type="dxa"/>
            <w:shd w:val="clear" w:color="auto" w:fill="auto"/>
          </w:tcPr>
          <w:p w:rsidR="001C2CB3" w:rsidRPr="00994BBD" w:rsidRDefault="00E77F65" w:rsidP="0020001A">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1</w:t>
            </w:r>
            <w:r w:rsidR="0020001A">
              <w:rPr>
                <w:rStyle w:val="t21"/>
                <w:rFonts w:ascii="Times New Roman" w:hAnsi="Times New Roman"/>
                <w:color w:val="1E1E1E"/>
                <w:spacing w:val="-16"/>
                <w:sz w:val="24"/>
                <w:szCs w:val="24"/>
              </w:rPr>
              <w:t>4</w:t>
            </w:r>
            <w:r w:rsidR="001C2CB3" w:rsidRPr="00994BBD">
              <w:rPr>
                <w:rStyle w:val="t21"/>
                <w:rFonts w:ascii="Times New Roman" w:hAnsi="Times New Roman"/>
                <w:color w:val="1E1E1E"/>
                <w:spacing w:val="-16"/>
                <w:sz w:val="24"/>
                <w:szCs w:val="24"/>
              </w:rPr>
              <w:t>.</w:t>
            </w:r>
          </w:p>
        </w:tc>
        <w:tc>
          <w:tcPr>
            <w:tcW w:w="10632" w:type="dxa"/>
            <w:shd w:val="clear" w:color="auto" w:fill="auto"/>
          </w:tcPr>
          <w:p w:rsidR="001C2CB3" w:rsidRPr="00994BBD" w:rsidRDefault="001C2CB3" w:rsidP="005C6B0C">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Публикация и освещение деятельности учреждения в </w:t>
            </w:r>
            <w:r w:rsidR="005C6B0C">
              <w:rPr>
                <w:rStyle w:val="t21"/>
                <w:rFonts w:ascii="Times New Roman" w:hAnsi="Times New Roman"/>
                <w:color w:val="1E1E1E"/>
                <w:spacing w:val="-16"/>
                <w:sz w:val="24"/>
                <w:szCs w:val="24"/>
              </w:rPr>
              <w:t>сети интернет</w:t>
            </w:r>
          </w:p>
        </w:tc>
        <w:tc>
          <w:tcPr>
            <w:tcW w:w="3479" w:type="dxa"/>
            <w:shd w:val="clear" w:color="auto" w:fill="auto"/>
          </w:tcPr>
          <w:p w:rsidR="001C2CB3" w:rsidRPr="00994BBD" w:rsidRDefault="001C2CB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r w:rsidR="001C2CB3" w:rsidRPr="00994BBD" w:rsidTr="001C2D53">
        <w:trPr>
          <w:trHeight w:val="597"/>
        </w:trPr>
        <w:tc>
          <w:tcPr>
            <w:tcW w:w="533" w:type="dxa"/>
            <w:shd w:val="clear" w:color="auto" w:fill="auto"/>
          </w:tcPr>
          <w:p w:rsidR="001C2CB3" w:rsidRPr="00994BBD" w:rsidRDefault="0020001A" w:rsidP="0020001A">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15</w:t>
            </w:r>
            <w:r w:rsidR="001C2CB3" w:rsidRPr="00994BBD">
              <w:rPr>
                <w:rStyle w:val="t21"/>
                <w:rFonts w:ascii="Times New Roman" w:hAnsi="Times New Roman"/>
                <w:color w:val="1E1E1E"/>
                <w:spacing w:val="-16"/>
                <w:sz w:val="24"/>
                <w:szCs w:val="24"/>
              </w:rPr>
              <w:t>.</w:t>
            </w:r>
          </w:p>
        </w:tc>
        <w:tc>
          <w:tcPr>
            <w:tcW w:w="10632" w:type="dxa"/>
            <w:shd w:val="clear" w:color="auto" w:fill="auto"/>
          </w:tcPr>
          <w:p w:rsidR="001C2CB3" w:rsidRPr="00994BBD" w:rsidRDefault="001C2CB3" w:rsidP="00B64405">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Участие организации </w:t>
            </w:r>
            <w:r w:rsidR="00B64405">
              <w:rPr>
                <w:rStyle w:val="t21"/>
                <w:rFonts w:ascii="Times New Roman" w:hAnsi="Times New Roman"/>
                <w:color w:val="1E1E1E"/>
                <w:spacing w:val="-16"/>
                <w:sz w:val="24"/>
                <w:szCs w:val="24"/>
              </w:rPr>
              <w:t>в реализации программы «Пушкинская карта»</w:t>
            </w:r>
          </w:p>
        </w:tc>
        <w:tc>
          <w:tcPr>
            <w:tcW w:w="3479" w:type="dxa"/>
            <w:shd w:val="clear" w:color="auto" w:fill="auto"/>
          </w:tcPr>
          <w:p w:rsidR="001C2CB3" w:rsidRPr="00994BBD" w:rsidRDefault="003251FD"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Да</w:t>
            </w:r>
          </w:p>
        </w:tc>
      </w:tr>
    </w:tbl>
    <w:p w:rsidR="00BF1263" w:rsidRDefault="00BF1263" w:rsidP="00BF1263">
      <w:pPr>
        <w:shd w:val="clear" w:color="auto" w:fill="FFFFFF"/>
        <w:tabs>
          <w:tab w:val="left" w:pos="567"/>
          <w:tab w:val="left" w:pos="720"/>
        </w:tabs>
        <w:spacing w:after="0"/>
        <w:jc w:val="both"/>
        <w:rPr>
          <w:rStyle w:val="t21"/>
          <w:rFonts w:ascii="Times New Roman" w:hAnsi="Times New Roman"/>
          <w:b/>
          <w:color w:val="1E1E1E"/>
          <w:spacing w:val="-16"/>
          <w:sz w:val="24"/>
          <w:szCs w:val="24"/>
        </w:rPr>
      </w:pPr>
    </w:p>
    <w:p w:rsidR="00640C8A" w:rsidRPr="00AC5697" w:rsidRDefault="003251FD" w:rsidP="001B6C05">
      <w:pPr>
        <w:numPr>
          <w:ilvl w:val="1"/>
          <w:numId w:val="0"/>
        </w:numPr>
        <w:shd w:val="clear" w:color="auto" w:fill="FFFFFF"/>
        <w:tabs>
          <w:tab w:val="left" w:pos="567"/>
          <w:tab w:val="left" w:pos="720"/>
        </w:tabs>
        <w:spacing w:after="0"/>
        <w:jc w:val="both"/>
        <w:rPr>
          <w:rStyle w:val="t21"/>
          <w:rFonts w:ascii="Times New Roman" w:hAnsi="Times New Roman"/>
          <w:b/>
          <w:color w:val="1E1E1E"/>
          <w:spacing w:val="-16"/>
          <w:sz w:val="24"/>
          <w:szCs w:val="24"/>
        </w:rPr>
      </w:pPr>
      <w:r w:rsidRPr="00AC5697">
        <w:rPr>
          <w:rStyle w:val="t21"/>
          <w:rFonts w:ascii="Times New Roman" w:hAnsi="Times New Roman"/>
          <w:b/>
          <w:color w:val="1E1E1E"/>
          <w:spacing w:val="-16"/>
          <w:sz w:val="24"/>
          <w:szCs w:val="24"/>
        </w:rPr>
        <w:lastRenderedPageBreak/>
        <w:t>Определение показателей и критериев качества образования.</w:t>
      </w:r>
    </w:p>
    <w:p w:rsidR="00081D7C" w:rsidRPr="00D40F74" w:rsidRDefault="0049273C" w:rsidP="00D40F74">
      <w:pPr>
        <w:spacing w:after="0"/>
        <w:jc w:val="both"/>
        <w:rPr>
          <w:rStyle w:val="t21"/>
          <w:rFonts w:ascii="Times New Roman" w:hAnsi="Times New Roman"/>
          <w:sz w:val="24"/>
          <w:szCs w:val="24"/>
        </w:rPr>
      </w:pPr>
      <w:r w:rsidRPr="00994BBD">
        <w:rPr>
          <w:rFonts w:ascii="Times New Roman" w:hAnsi="Times New Roman"/>
          <w:sz w:val="24"/>
          <w:szCs w:val="24"/>
        </w:rPr>
        <w:t xml:space="preserve"> </w:t>
      </w:r>
      <w:r w:rsidRPr="00994BBD">
        <w:rPr>
          <w:rFonts w:ascii="Times New Roman" w:hAnsi="Times New Roman"/>
          <w:sz w:val="24"/>
          <w:szCs w:val="24"/>
        </w:rPr>
        <w:tab/>
        <w:t xml:space="preserve">  Деятельность системы  оценки качества  образования МБУДО Егорлыкской ДШИ строится в соответствии с законодательными актами Российской Федерации, региональными  и муниципальными законодательными актами, а также различными нормативами и положениями, регламентирующими реализацию процедур контроля</w:t>
      </w:r>
      <w:r w:rsidR="00D40F74">
        <w:rPr>
          <w:rFonts w:ascii="Times New Roman" w:hAnsi="Times New Roman"/>
          <w:sz w:val="24"/>
          <w:szCs w:val="24"/>
        </w:rPr>
        <w:t xml:space="preserve"> и оценки качества образования.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088"/>
        <w:gridCol w:w="4881"/>
      </w:tblGrid>
      <w:tr w:rsidR="001C2D53" w:rsidRPr="00994BBD" w:rsidTr="001C2D53">
        <w:trPr>
          <w:trHeight w:val="386"/>
        </w:trPr>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 xml:space="preserve"> Показатели и критерии качества образования</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Этапы</w:t>
            </w:r>
          </w:p>
        </w:tc>
      </w:tr>
      <w:tr w:rsidR="001C2D53" w:rsidRPr="00994BBD" w:rsidTr="001C2D53">
        <w:trPr>
          <w:trHeight w:val="310"/>
        </w:trPr>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1.</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Ресурсное обеспечение</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Соблюдение  нормативно-правовой базы</w:t>
            </w:r>
          </w:p>
        </w:tc>
        <w:tc>
          <w:tcPr>
            <w:tcW w:w="4881" w:type="dxa"/>
            <w:shd w:val="clear" w:color="auto" w:fill="auto"/>
          </w:tcPr>
          <w:p w:rsidR="00842A6F" w:rsidRPr="00994BBD" w:rsidRDefault="00D4639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Своевременное лицензирование</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rPr>
          <w:trHeight w:val="632"/>
        </w:trPr>
        <w:tc>
          <w:tcPr>
            <w:tcW w:w="675" w:type="dxa"/>
            <w:shd w:val="clear" w:color="auto" w:fill="auto"/>
          </w:tcPr>
          <w:p w:rsidR="00842A6F" w:rsidRPr="00994BBD" w:rsidRDefault="005C6B0C"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3</w:t>
            </w:r>
            <w:r w:rsidR="00842A6F" w:rsidRPr="00994BBD">
              <w:rPr>
                <w:rStyle w:val="t21"/>
                <w:rFonts w:ascii="Times New Roman" w:hAnsi="Times New Roman"/>
                <w:color w:val="1E1E1E"/>
                <w:spacing w:val="-16"/>
                <w:sz w:val="24"/>
                <w:szCs w:val="24"/>
              </w:rPr>
              <w:t>.</w:t>
            </w:r>
          </w:p>
        </w:tc>
        <w:tc>
          <w:tcPr>
            <w:tcW w:w="9088" w:type="dxa"/>
            <w:shd w:val="clear" w:color="auto" w:fill="auto"/>
          </w:tcPr>
          <w:p w:rsidR="00A8736A" w:rsidRPr="00994BBD" w:rsidRDefault="00842A6F" w:rsidP="005C6B0C">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Приобретение нотной литературы, наглядных пособий, оргтехники,  компьютеров</w:t>
            </w:r>
            <w:r w:rsidR="005C6B0C">
              <w:rPr>
                <w:rStyle w:val="t21"/>
                <w:rFonts w:ascii="Times New Roman" w:hAnsi="Times New Roman"/>
                <w:color w:val="1E1E1E"/>
                <w:spacing w:val="-16"/>
                <w:sz w:val="24"/>
                <w:szCs w:val="24"/>
              </w:rPr>
              <w:t xml:space="preserve"> </w:t>
            </w:r>
            <w:r w:rsidRPr="00994BBD">
              <w:rPr>
                <w:rStyle w:val="t21"/>
                <w:rFonts w:ascii="Times New Roman" w:hAnsi="Times New Roman"/>
                <w:color w:val="1E1E1E"/>
                <w:spacing w:val="-16"/>
                <w:sz w:val="24"/>
                <w:szCs w:val="24"/>
              </w:rPr>
              <w:t xml:space="preserve"> для пополнения ресурсного  обеспечения образовательного учреждения</w:t>
            </w:r>
          </w:p>
        </w:tc>
        <w:tc>
          <w:tcPr>
            <w:tcW w:w="4881" w:type="dxa"/>
            <w:shd w:val="clear" w:color="auto" w:fill="auto"/>
          </w:tcPr>
          <w:p w:rsidR="00842A6F" w:rsidRPr="00994BBD" w:rsidRDefault="00521600"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Технологический</w:t>
            </w:r>
          </w:p>
        </w:tc>
      </w:tr>
      <w:tr w:rsidR="001C2D53" w:rsidRPr="00994BBD" w:rsidTr="001C2D53">
        <w:trPr>
          <w:trHeight w:val="334"/>
        </w:trPr>
        <w:tc>
          <w:tcPr>
            <w:tcW w:w="675" w:type="dxa"/>
            <w:shd w:val="clear" w:color="auto" w:fill="auto"/>
          </w:tcPr>
          <w:p w:rsidR="00A8736A" w:rsidRPr="00994BBD" w:rsidRDefault="005C6B0C"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4</w:t>
            </w:r>
            <w:r w:rsidR="00A8736A" w:rsidRPr="00994BBD">
              <w:rPr>
                <w:rStyle w:val="t21"/>
                <w:rFonts w:ascii="Times New Roman" w:hAnsi="Times New Roman"/>
                <w:color w:val="1E1E1E"/>
                <w:spacing w:val="-16"/>
                <w:sz w:val="24"/>
                <w:szCs w:val="24"/>
              </w:rPr>
              <w:t>.</w:t>
            </w:r>
          </w:p>
        </w:tc>
        <w:tc>
          <w:tcPr>
            <w:tcW w:w="9088" w:type="dxa"/>
            <w:shd w:val="clear" w:color="auto" w:fill="auto"/>
          </w:tcPr>
          <w:p w:rsidR="00A8736A" w:rsidRPr="00994BBD" w:rsidRDefault="00A8736A" w:rsidP="005C6B0C">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Приобретение музыкальных инструментов</w:t>
            </w:r>
          </w:p>
        </w:tc>
        <w:tc>
          <w:tcPr>
            <w:tcW w:w="4881" w:type="dxa"/>
            <w:shd w:val="clear" w:color="auto" w:fill="auto"/>
          </w:tcPr>
          <w:p w:rsidR="00A8736A" w:rsidRPr="00994BBD" w:rsidRDefault="00E77F65"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2.</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Методическая работа</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Создание  банка программного обеспечения </w:t>
            </w:r>
            <w:r w:rsidRPr="00994BBD">
              <w:rPr>
                <w:rFonts w:ascii="Times New Roman" w:hAnsi="Times New Roman"/>
                <w:sz w:val="24"/>
                <w:szCs w:val="24"/>
              </w:rPr>
              <w:t>МБУДО Егорлыкской ДШИ</w:t>
            </w:r>
          </w:p>
        </w:tc>
        <w:tc>
          <w:tcPr>
            <w:tcW w:w="4881" w:type="dxa"/>
            <w:shd w:val="clear" w:color="auto" w:fill="auto"/>
          </w:tcPr>
          <w:p w:rsidR="00842A6F" w:rsidRPr="00994BBD" w:rsidRDefault="00842A6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2.</w:t>
            </w:r>
          </w:p>
        </w:tc>
        <w:tc>
          <w:tcPr>
            <w:tcW w:w="9088" w:type="dxa"/>
            <w:shd w:val="clear" w:color="auto" w:fill="auto"/>
          </w:tcPr>
          <w:p w:rsidR="00842A6F" w:rsidRPr="00994BBD" w:rsidRDefault="00842A6F"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Организация системной воспитательной работы с обучающимися</w:t>
            </w:r>
            <w:r w:rsidR="00D46393" w:rsidRPr="00994BBD">
              <w:rPr>
                <w:rStyle w:val="t21"/>
                <w:rFonts w:ascii="Times New Roman" w:hAnsi="Times New Roman"/>
                <w:color w:val="1E1E1E"/>
                <w:spacing w:val="-16"/>
                <w:sz w:val="24"/>
                <w:szCs w:val="24"/>
              </w:rPr>
              <w:t xml:space="preserve"> и </w:t>
            </w:r>
            <w:r w:rsidRPr="00994BBD">
              <w:rPr>
                <w:rStyle w:val="t21"/>
                <w:rFonts w:ascii="Times New Roman" w:hAnsi="Times New Roman"/>
                <w:color w:val="1E1E1E"/>
                <w:spacing w:val="-16"/>
                <w:sz w:val="24"/>
                <w:szCs w:val="24"/>
              </w:rPr>
              <w:t>родителями</w:t>
            </w:r>
          </w:p>
        </w:tc>
        <w:tc>
          <w:tcPr>
            <w:tcW w:w="4881" w:type="dxa"/>
            <w:shd w:val="clear" w:color="auto" w:fill="auto"/>
          </w:tcPr>
          <w:p w:rsidR="00842A6F" w:rsidRPr="00994BBD" w:rsidRDefault="00D4639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D46393" w:rsidRPr="00994BBD" w:rsidRDefault="00D4639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3.</w:t>
            </w:r>
          </w:p>
        </w:tc>
        <w:tc>
          <w:tcPr>
            <w:tcW w:w="9088" w:type="dxa"/>
            <w:shd w:val="clear" w:color="auto" w:fill="auto"/>
          </w:tcPr>
          <w:p w:rsidR="00D46393" w:rsidRPr="00994BBD" w:rsidRDefault="00D4639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Проведение мероприятий по созданию благоприятного психологического климата в  коллективе</w:t>
            </w:r>
          </w:p>
        </w:tc>
        <w:tc>
          <w:tcPr>
            <w:tcW w:w="4881" w:type="dxa"/>
            <w:shd w:val="clear" w:color="auto" w:fill="auto"/>
          </w:tcPr>
          <w:p w:rsidR="00D46393" w:rsidRPr="00994BBD" w:rsidRDefault="00D4639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E77F65">
        <w:trPr>
          <w:trHeight w:val="273"/>
        </w:trPr>
        <w:tc>
          <w:tcPr>
            <w:tcW w:w="675" w:type="dxa"/>
            <w:shd w:val="clear" w:color="auto" w:fill="auto"/>
          </w:tcPr>
          <w:p w:rsidR="00D46393" w:rsidRPr="00994BBD" w:rsidRDefault="00D46393"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4.</w:t>
            </w:r>
          </w:p>
        </w:tc>
        <w:tc>
          <w:tcPr>
            <w:tcW w:w="9088" w:type="dxa"/>
            <w:shd w:val="clear" w:color="auto" w:fill="auto"/>
          </w:tcPr>
          <w:p w:rsidR="00B55110" w:rsidRPr="00994BBD" w:rsidRDefault="003F165F" w:rsidP="00B55110">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Целостный  аналитико-прогностический  контроль образовательного процесса</w:t>
            </w:r>
            <w:r w:rsidR="00D40F74">
              <w:rPr>
                <w:rStyle w:val="t21"/>
                <w:rFonts w:ascii="Times New Roman" w:hAnsi="Times New Roman"/>
                <w:color w:val="1E1E1E"/>
                <w:spacing w:val="-16"/>
                <w:sz w:val="24"/>
                <w:szCs w:val="24"/>
              </w:rPr>
              <w:t>.</w:t>
            </w:r>
          </w:p>
        </w:tc>
        <w:tc>
          <w:tcPr>
            <w:tcW w:w="4881" w:type="dxa"/>
            <w:shd w:val="clear" w:color="auto" w:fill="auto"/>
          </w:tcPr>
          <w:p w:rsidR="00D46393" w:rsidRPr="00994BBD" w:rsidRDefault="00D21C92"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D46393" w:rsidRPr="00994BBD" w:rsidRDefault="00E77F65"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5</w:t>
            </w:r>
            <w:r w:rsidR="00D46393" w:rsidRPr="00994BBD">
              <w:rPr>
                <w:rStyle w:val="t21"/>
                <w:rFonts w:ascii="Times New Roman" w:hAnsi="Times New Roman"/>
                <w:color w:val="1E1E1E"/>
                <w:spacing w:val="-16"/>
                <w:sz w:val="24"/>
                <w:szCs w:val="24"/>
              </w:rPr>
              <w:t>.</w:t>
            </w:r>
          </w:p>
        </w:tc>
        <w:tc>
          <w:tcPr>
            <w:tcW w:w="9088" w:type="dxa"/>
            <w:shd w:val="clear" w:color="auto" w:fill="auto"/>
          </w:tcPr>
          <w:p w:rsidR="00D46393" w:rsidRPr="00994BBD" w:rsidRDefault="003F165F" w:rsidP="005C6B0C">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Участие преподавателей в </w:t>
            </w:r>
            <w:r w:rsidR="005C6B0C">
              <w:rPr>
                <w:rStyle w:val="t21"/>
                <w:rFonts w:ascii="Times New Roman" w:hAnsi="Times New Roman"/>
                <w:color w:val="1E1E1E"/>
                <w:spacing w:val="-16"/>
                <w:sz w:val="24"/>
                <w:szCs w:val="24"/>
              </w:rPr>
              <w:t xml:space="preserve">создании  банка </w:t>
            </w:r>
            <w:r w:rsidR="00BC334D" w:rsidRPr="00994BBD">
              <w:rPr>
                <w:rStyle w:val="t21"/>
                <w:rFonts w:ascii="Times New Roman" w:hAnsi="Times New Roman"/>
                <w:color w:val="1E1E1E"/>
                <w:spacing w:val="-16"/>
                <w:sz w:val="24"/>
                <w:szCs w:val="24"/>
              </w:rPr>
              <w:t>методических материалов</w:t>
            </w:r>
            <w:r w:rsidR="005C6B0C">
              <w:rPr>
                <w:rStyle w:val="t21"/>
                <w:rFonts w:ascii="Times New Roman" w:hAnsi="Times New Roman"/>
                <w:color w:val="1E1E1E"/>
                <w:spacing w:val="-16"/>
                <w:sz w:val="24"/>
                <w:szCs w:val="24"/>
              </w:rPr>
              <w:t xml:space="preserve"> учреждения</w:t>
            </w:r>
          </w:p>
        </w:tc>
        <w:tc>
          <w:tcPr>
            <w:tcW w:w="4881" w:type="dxa"/>
            <w:shd w:val="clear" w:color="auto" w:fill="auto"/>
          </w:tcPr>
          <w:p w:rsidR="00D46393" w:rsidRPr="00994BBD" w:rsidRDefault="00BC334D"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3F165F" w:rsidRPr="00994BBD" w:rsidRDefault="00BC334D"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3.</w:t>
            </w:r>
          </w:p>
        </w:tc>
        <w:tc>
          <w:tcPr>
            <w:tcW w:w="9088" w:type="dxa"/>
            <w:shd w:val="clear" w:color="auto" w:fill="auto"/>
          </w:tcPr>
          <w:p w:rsidR="003F165F" w:rsidRPr="00994BBD" w:rsidRDefault="00BC334D"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Информационно-технологическое обеспечение  деятельности</w:t>
            </w:r>
          </w:p>
        </w:tc>
        <w:tc>
          <w:tcPr>
            <w:tcW w:w="4881" w:type="dxa"/>
            <w:shd w:val="clear" w:color="auto" w:fill="auto"/>
          </w:tcPr>
          <w:p w:rsidR="003F165F" w:rsidRPr="00994BBD" w:rsidRDefault="003F165F" w:rsidP="00DB7E01">
            <w:pPr>
              <w:tabs>
                <w:tab w:val="left" w:pos="567"/>
                <w:tab w:val="left" w:pos="720"/>
              </w:tabs>
              <w:spacing w:after="0"/>
              <w:jc w:val="center"/>
              <w:rPr>
                <w:rStyle w:val="t21"/>
                <w:rFonts w:ascii="Times New Roman" w:hAnsi="Times New Roman"/>
                <w:b/>
                <w:color w:val="1E1E1E"/>
                <w:spacing w:val="-16"/>
                <w:sz w:val="24"/>
                <w:szCs w:val="24"/>
              </w:rPr>
            </w:pPr>
          </w:p>
        </w:tc>
      </w:tr>
      <w:tr w:rsidR="001C2D53" w:rsidRPr="00994BBD" w:rsidTr="001C2D53">
        <w:tc>
          <w:tcPr>
            <w:tcW w:w="675" w:type="dxa"/>
            <w:shd w:val="clear" w:color="auto" w:fill="auto"/>
          </w:tcPr>
          <w:p w:rsidR="00BC334D" w:rsidRPr="00994BBD" w:rsidRDefault="00BC334D"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1.</w:t>
            </w:r>
          </w:p>
        </w:tc>
        <w:tc>
          <w:tcPr>
            <w:tcW w:w="9088" w:type="dxa"/>
            <w:shd w:val="clear" w:color="auto" w:fill="auto"/>
          </w:tcPr>
          <w:p w:rsidR="00BC334D" w:rsidRPr="00994BBD" w:rsidRDefault="00BC334D" w:rsidP="00DB7E01">
            <w:pPr>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Информационный обмен с широким социумом</w:t>
            </w:r>
          </w:p>
        </w:tc>
        <w:tc>
          <w:tcPr>
            <w:tcW w:w="4881" w:type="dxa"/>
            <w:shd w:val="clear" w:color="auto" w:fill="auto"/>
          </w:tcPr>
          <w:p w:rsidR="00BC334D" w:rsidRPr="00994BBD" w:rsidRDefault="00BC334D"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rPr>
          <w:trHeight w:val="307"/>
        </w:trPr>
        <w:tc>
          <w:tcPr>
            <w:tcW w:w="675" w:type="dxa"/>
            <w:shd w:val="clear" w:color="auto" w:fill="auto"/>
          </w:tcPr>
          <w:p w:rsidR="00BC334D" w:rsidRPr="00994BBD" w:rsidRDefault="005C6B0C"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2</w:t>
            </w:r>
            <w:r w:rsidR="00BC334D" w:rsidRPr="00994BBD">
              <w:rPr>
                <w:rStyle w:val="t21"/>
                <w:rFonts w:ascii="Times New Roman" w:hAnsi="Times New Roman"/>
                <w:color w:val="1E1E1E"/>
                <w:spacing w:val="-16"/>
                <w:sz w:val="24"/>
                <w:szCs w:val="24"/>
              </w:rPr>
              <w:t>.</w:t>
            </w:r>
          </w:p>
        </w:tc>
        <w:tc>
          <w:tcPr>
            <w:tcW w:w="9088" w:type="dxa"/>
            <w:shd w:val="clear" w:color="auto" w:fill="auto"/>
          </w:tcPr>
          <w:p w:rsidR="00BC334D" w:rsidRPr="00994BBD" w:rsidRDefault="00BC334D" w:rsidP="00CC494E">
            <w:pPr>
              <w:tabs>
                <w:tab w:val="left" w:pos="567"/>
                <w:tab w:val="left" w:pos="720"/>
              </w:tabs>
              <w:spacing w:before="100" w:beforeAutospacing="1" w:after="100" w:afterAutospacing="1" w:line="240" w:lineRule="auto"/>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Обучение работников с помощью  веб-семинаров, дистанционного обучения</w:t>
            </w:r>
          </w:p>
        </w:tc>
        <w:tc>
          <w:tcPr>
            <w:tcW w:w="4881" w:type="dxa"/>
            <w:shd w:val="clear" w:color="auto" w:fill="auto"/>
          </w:tcPr>
          <w:p w:rsidR="00A8736A" w:rsidRPr="00994BBD" w:rsidRDefault="00E77F65"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A8736A" w:rsidRPr="00994BBD" w:rsidRDefault="00D30571"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3</w:t>
            </w:r>
            <w:r w:rsidR="00A8736A" w:rsidRPr="00994BBD">
              <w:rPr>
                <w:rStyle w:val="t21"/>
                <w:rFonts w:ascii="Times New Roman" w:hAnsi="Times New Roman"/>
                <w:color w:val="1E1E1E"/>
                <w:spacing w:val="-16"/>
                <w:sz w:val="24"/>
                <w:szCs w:val="24"/>
              </w:rPr>
              <w:t>.</w:t>
            </w:r>
          </w:p>
        </w:tc>
        <w:tc>
          <w:tcPr>
            <w:tcW w:w="9088" w:type="dxa"/>
            <w:shd w:val="clear" w:color="auto" w:fill="auto"/>
          </w:tcPr>
          <w:p w:rsidR="00A8736A" w:rsidRPr="00994BBD" w:rsidRDefault="00A8736A" w:rsidP="008D791A">
            <w:pPr>
              <w:tabs>
                <w:tab w:val="left" w:pos="567"/>
                <w:tab w:val="left" w:pos="720"/>
              </w:tabs>
              <w:spacing w:before="100" w:beforeAutospacing="1" w:after="100" w:afterAutospacing="1" w:line="240" w:lineRule="auto"/>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 xml:space="preserve">Создание </w:t>
            </w:r>
            <w:r w:rsidR="00E77F65">
              <w:rPr>
                <w:rStyle w:val="t21"/>
                <w:rFonts w:ascii="Times New Roman" w:hAnsi="Times New Roman"/>
                <w:color w:val="1E1E1E"/>
                <w:spacing w:val="-16"/>
                <w:sz w:val="24"/>
                <w:szCs w:val="24"/>
              </w:rPr>
              <w:t>канала учреждения в сети интернет</w:t>
            </w:r>
            <w:r w:rsidR="00E77F65" w:rsidRPr="00994BBD">
              <w:rPr>
                <w:rStyle w:val="t21"/>
                <w:rFonts w:ascii="Times New Roman" w:hAnsi="Times New Roman"/>
                <w:color w:val="1E1E1E"/>
                <w:spacing w:val="-16"/>
                <w:sz w:val="24"/>
                <w:szCs w:val="24"/>
              </w:rPr>
              <w:t xml:space="preserve"> </w:t>
            </w:r>
            <w:r w:rsidRPr="00994BBD">
              <w:rPr>
                <w:rStyle w:val="t21"/>
                <w:rFonts w:ascii="Times New Roman" w:hAnsi="Times New Roman"/>
                <w:color w:val="1E1E1E"/>
                <w:spacing w:val="-16"/>
                <w:sz w:val="24"/>
                <w:szCs w:val="24"/>
              </w:rPr>
              <w:t>для демонстрации результативности и эффективности работы педагогическ</w:t>
            </w:r>
            <w:r w:rsidR="00D21C92">
              <w:rPr>
                <w:rStyle w:val="t21"/>
                <w:rFonts w:ascii="Times New Roman" w:hAnsi="Times New Roman"/>
                <w:color w:val="1E1E1E"/>
                <w:spacing w:val="-16"/>
                <w:sz w:val="24"/>
                <w:szCs w:val="24"/>
              </w:rPr>
              <w:t>ого коллектива</w:t>
            </w:r>
            <w:r w:rsidR="000C4F23">
              <w:rPr>
                <w:rStyle w:val="t21"/>
                <w:rFonts w:ascii="Times New Roman" w:hAnsi="Times New Roman"/>
                <w:color w:val="1E1E1E"/>
                <w:spacing w:val="-16"/>
                <w:sz w:val="24"/>
                <w:szCs w:val="24"/>
              </w:rPr>
              <w:t xml:space="preserve"> </w:t>
            </w:r>
            <w:r w:rsidR="008D791A">
              <w:rPr>
                <w:rStyle w:val="t21"/>
                <w:rFonts w:ascii="Times New Roman" w:hAnsi="Times New Roman"/>
                <w:color w:val="1E1E1E"/>
                <w:spacing w:val="-16"/>
                <w:sz w:val="24"/>
                <w:szCs w:val="24"/>
              </w:rPr>
              <w:t>и творческих коллективов учреждения</w:t>
            </w:r>
          </w:p>
        </w:tc>
        <w:tc>
          <w:tcPr>
            <w:tcW w:w="4881" w:type="dxa"/>
            <w:shd w:val="clear" w:color="auto" w:fill="auto"/>
          </w:tcPr>
          <w:p w:rsidR="00A8736A" w:rsidRPr="00994BBD" w:rsidRDefault="008D791A"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4.</w:t>
            </w:r>
          </w:p>
        </w:tc>
        <w:tc>
          <w:tcPr>
            <w:tcW w:w="9088"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 xml:space="preserve">Сохранность контингента  </w:t>
            </w:r>
            <w:proofErr w:type="gramStart"/>
            <w:r w:rsidRPr="00994BBD">
              <w:rPr>
                <w:rStyle w:val="t21"/>
                <w:rFonts w:ascii="Times New Roman" w:hAnsi="Times New Roman"/>
                <w:b/>
                <w:color w:val="1E1E1E"/>
                <w:spacing w:val="-16"/>
                <w:sz w:val="24"/>
                <w:szCs w:val="24"/>
              </w:rPr>
              <w:t>обучающихся</w:t>
            </w:r>
            <w:proofErr w:type="gramEnd"/>
            <w:r w:rsidRPr="00994BBD">
              <w:rPr>
                <w:rStyle w:val="t21"/>
                <w:rFonts w:ascii="Times New Roman" w:hAnsi="Times New Roman"/>
                <w:b/>
                <w:color w:val="1E1E1E"/>
                <w:spacing w:val="-16"/>
                <w:sz w:val="24"/>
                <w:szCs w:val="24"/>
              </w:rPr>
              <w:t xml:space="preserve"> </w:t>
            </w:r>
            <w:r w:rsidR="00146F1C">
              <w:rPr>
                <w:rStyle w:val="t21"/>
                <w:rFonts w:ascii="Times New Roman" w:hAnsi="Times New Roman"/>
                <w:b/>
                <w:color w:val="1E1E1E"/>
                <w:spacing w:val="-16"/>
                <w:sz w:val="24"/>
                <w:szCs w:val="24"/>
              </w:rPr>
              <w:t xml:space="preserve"> </w:t>
            </w:r>
            <w:r w:rsidR="00CD47A1">
              <w:rPr>
                <w:rStyle w:val="t21"/>
                <w:rFonts w:ascii="Times New Roman" w:hAnsi="Times New Roman"/>
                <w:b/>
                <w:color w:val="1E1E1E"/>
                <w:spacing w:val="-16"/>
                <w:sz w:val="24"/>
                <w:szCs w:val="24"/>
              </w:rPr>
              <w:t xml:space="preserve"> </w:t>
            </w:r>
            <w:r w:rsidRPr="00994BBD">
              <w:rPr>
                <w:rStyle w:val="t21"/>
                <w:rFonts w:ascii="Times New Roman" w:hAnsi="Times New Roman"/>
                <w:b/>
                <w:color w:val="1E1E1E"/>
                <w:spacing w:val="-16"/>
                <w:sz w:val="24"/>
                <w:szCs w:val="24"/>
              </w:rPr>
              <w:t>МБУДО Егорлыкской ДШИ</w:t>
            </w:r>
          </w:p>
        </w:tc>
        <w:tc>
          <w:tcPr>
            <w:tcW w:w="4881" w:type="dxa"/>
            <w:shd w:val="clear" w:color="auto" w:fill="auto"/>
          </w:tcPr>
          <w:p w:rsidR="00A8736A" w:rsidRPr="00994BBD" w:rsidRDefault="00D30571"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A8736A" w:rsidRPr="00994BBD" w:rsidRDefault="00A8736A"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5.</w:t>
            </w:r>
          </w:p>
        </w:tc>
        <w:tc>
          <w:tcPr>
            <w:tcW w:w="9088" w:type="dxa"/>
            <w:shd w:val="clear" w:color="auto" w:fill="auto"/>
          </w:tcPr>
          <w:p w:rsidR="00A8736A" w:rsidRPr="00521600" w:rsidRDefault="007372C6" w:rsidP="008D791A">
            <w:pPr>
              <w:tabs>
                <w:tab w:val="left" w:pos="567"/>
                <w:tab w:val="left" w:pos="720"/>
              </w:tabs>
              <w:spacing w:after="0"/>
              <w:jc w:val="both"/>
              <w:rPr>
                <w:rStyle w:val="t21"/>
                <w:rFonts w:ascii="Times New Roman" w:hAnsi="Times New Roman"/>
                <w:b/>
                <w:spacing w:val="-16"/>
                <w:sz w:val="24"/>
                <w:szCs w:val="24"/>
              </w:rPr>
            </w:pPr>
            <w:r w:rsidRPr="00521600">
              <w:rPr>
                <w:rFonts w:ascii="Times New Roman" w:hAnsi="Times New Roman"/>
                <w:b/>
                <w:sz w:val="24"/>
                <w:szCs w:val="24"/>
              </w:rPr>
              <w:t xml:space="preserve">Реализация  </w:t>
            </w:r>
            <w:r w:rsidR="008D791A">
              <w:rPr>
                <w:rFonts w:ascii="Times New Roman" w:hAnsi="Times New Roman"/>
                <w:b/>
                <w:sz w:val="24"/>
                <w:szCs w:val="24"/>
              </w:rPr>
              <w:t xml:space="preserve">дополнительных </w:t>
            </w:r>
            <w:r w:rsidRPr="00521600">
              <w:rPr>
                <w:rFonts w:ascii="Times New Roman" w:hAnsi="Times New Roman"/>
                <w:b/>
                <w:sz w:val="24"/>
                <w:szCs w:val="24"/>
              </w:rPr>
              <w:t>предпрофессиональных  программ</w:t>
            </w:r>
            <w:r w:rsidR="008D791A">
              <w:rPr>
                <w:rFonts w:ascii="Times New Roman" w:hAnsi="Times New Roman"/>
                <w:b/>
                <w:sz w:val="24"/>
                <w:szCs w:val="24"/>
              </w:rPr>
              <w:t xml:space="preserve"> в области искусств</w:t>
            </w:r>
          </w:p>
        </w:tc>
        <w:tc>
          <w:tcPr>
            <w:tcW w:w="4881" w:type="dxa"/>
            <w:shd w:val="clear" w:color="auto" w:fill="auto"/>
          </w:tcPr>
          <w:p w:rsidR="00A8736A" w:rsidRPr="00994BBD" w:rsidRDefault="00CD47A1" w:rsidP="00DB7E01">
            <w:pPr>
              <w:tabs>
                <w:tab w:val="left" w:pos="567"/>
                <w:tab w:val="left" w:pos="720"/>
              </w:tabs>
              <w:spacing w:after="0"/>
              <w:jc w:val="center"/>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6.</w:t>
            </w:r>
          </w:p>
        </w:tc>
        <w:tc>
          <w:tcPr>
            <w:tcW w:w="9088" w:type="dxa"/>
            <w:shd w:val="clear" w:color="auto" w:fill="auto"/>
          </w:tcPr>
          <w:p w:rsidR="007372C6" w:rsidRPr="00521600" w:rsidRDefault="007372C6" w:rsidP="00DB7E01">
            <w:pPr>
              <w:tabs>
                <w:tab w:val="left" w:pos="567"/>
                <w:tab w:val="left" w:pos="720"/>
              </w:tabs>
              <w:spacing w:after="0"/>
              <w:jc w:val="both"/>
              <w:rPr>
                <w:rFonts w:ascii="Times New Roman" w:hAnsi="Times New Roman"/>
                <w:b/>
                <w:sz w:val="24"/>
                <w:szCs w:val="24"/>
              </w:rPr>
            </w:pPr>
            <w:r w:rsidRPr="00521600">
              <w:rPr>
                <w:rFonts w:ascii="Times New Roman" w:hAnsi="Times New Roman"/>
                <w:b/>
                <w:sz w:val="24"/>
                <w:szCs w:val="24"/>
              </w:rPr>
              <w:t>Обеспечение дифференциации и индивидуализации обучения</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r w:rsidR="001C2D53" w:rsidRPr="00994BBD" w:rsidTr="001C2D53">
        <w:tc>
          <w:tcPr>
            <w:tcW w:w="675"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7.</w:t>
            </w:r>
          </w:p>
        </w:tc>
        <w:tc>
          <w:tcPr>
            <w:tcW w:w="9088" w:type="dxa"/>
            <w:shd w:val="clear" w:color="auto" w:fill="auto"/>
          </w:tcPr>
          <w:p w:rsidR="007372C6" w:rsidRPr="00994BBD" w:rsidRDefault="007372C6" w:rsidP="00DB7E01">
            <w:pPr>
              <w:tabs>
                <w:tab w:val="left" w:pos="567"/>
                <w:tab w:val="left" w:pos="720"/>
              </w:tabs>
              <w:spacing w:after="0"/>
              <w:jc w:val="both"/>
              <w:rPr>
                <w:rFonts w:ascii="Times New Roman" w:hAnsi="Times New Roman"/>
                <w:b/>
                <w:color w:val="10133B"/>
                <w:sz w:val="24"/>
                <w:szCs w:val="24"/>
              </w:rPr>
            </w:pPr>
            <w:r w:rsidRPr="00994BBD">
              <w:rPr>
                <w:rStyle w:val="t21"/>
                <w:rFonts w:ascii="Times New Roman" w:hAnsi="Times New Roman"/>
                <w:b/>
                <w:color w:val="1E1E1E"/>
                <w:spacing w:val="-16"/>
                <w:sz w:val="24"/>
                <w:szCs w:val="24"/>
              </w:rPr>
              <w:t>Итоговая аттестация выпускников</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1C2D53" w:rsidRPr="00994BBD" w:rsidTr="001C2D53">
        <w:tc>
          <w:tcPr>
            <w:tcW w:w="675"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8.</w:t>
            </w:r>
          </w:p>
        </w:tc>
        <w:tc>
          <w:tcPr>
            <w:tcW w:w="9088" w:type="dxa"/>
            <w:shd w:val="clear" w:color="auto" w:fill="auto"/>
          </w:tcPr>
          <w:p w:rsidR="007372C6" w:rsidRPr="00994BBD" w:rsidRDefault="007372C6" w:rsidP="00DB7E01">
            <w:pPr>
              <w:tabs>
                <w:tab w:val="left" w:pos="567"/>
                <w:tab w:val="left" w:pos="720"/>
              </w:tabs>
              <w:spacing w:after="0"/>
              <w:jc w:val="both"/>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Развитие педагогического коллектива</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p>
        </w:tc>
      </w:tr>
      <w:tr w:rsidR="007372C6" w:rsidRPr="00994BBD" w:rsidTr="001C2D53">
        <w:tc>
          <w:tcPr>
            <w:tcW w:w="675" w:type="dxa"/>
            <w:shd w:val="clear" w:color="auto" w:fill="auto"/>
          </w:tcPr>
          <w:p w:rsidR="007372C6" w:rsidRPr="00994BBD" w:rsidRDefault="008D791A"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t>1</w:t>
            </w:r>
            <w:r w:rsidR="007372C6" w:rsidRPr="00994BBD">
              <w:rPr>
                <w:rStyle w:val="t21"/>
                <w:rFonts w:ascii="Times New Roman" w:hAnsi="Times New Roman"/>
                <w:color w:val="1E1E1E"/>
                <w:spacing w:val="-16"/>
                <w:sz w:val="24"/>
                <w:szCs w:val="24"/>
              </w:rPr>
              <w:t>.</w:t>
            </w:r>
          </w:p>
        </w:tc>
        <w:tc>
          <w:tcPr>
            <w:tcW w:w="9088" w:type="dxa"/>
            <w:shd w:val="clear" w:color="auto" w:fill="auto"/>
          </w:tcPr>
          <w:p w:rsidR="007372C6" w:rsidRPr="00994BBD" w:rsidRDefault="007372C6" w:rsidP="00DB7E01">
            <w:pPr>
              <w:shd w:val="clear" w:color="auto" w:fill="FFFFFF"/>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Организация мероприятий по поддержанию и развитию положительной мотивации труда педагогического коллектива, забота о своевременном повышении квалификации преподавателей.</w:t>
            </w:r>
          </w:p>
        </w:tc>
        <w:tc>
          <w:tcPr>
            <w:tcW w:w="4881" w:type="dxa"/>
            <w:shd w:val="clear" w:color="auto" w:fill="auto"/>
          </w:tcPr>
          <w:p w:rsidR="007372C6" w:rsidRPr="00994BBD" w:rsidRDefault="007372C6"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7372C6" w:rsidRPr="00994BBD" w:rsidTr="001C2D53">
        <w:trPr>
          <w:trHeight w:val="570"/>
        </w:trPr>
        <w:tc>
          <w:tcPr>
            <w:tcW w:w="675" w:type="dxa"/>
            <w:shd w:val="clear" w:color="auto" w:fill="auto"/>
          </w:tcPr>
          <w:p w:rsidR="007372C6" w:rsidRPr="00994BBD" w:rsidRDefault="008D791A" w:rsidP="00DB7E01">
            <w:pPr>
              <w:tabs>
                <w:tab w:val="left" w:pos="567"/>
                <w:tab w:val="left" w:pos="720"/>
              </w:tabs>
              <w:spacing w:after="0"/>
              <w:jc w:val="both"/>
              <w:rPr>
                <w:rStyle w:val="t21"/>
                <w:rFonts w:ascii="Times New Roman" w:hAnsi="Times New Roman"/>
                <w:color w:val="1E1E1E"/>
                <w:spacing w:val="-16"/>
                <w:sz w:val="24"/>
                <w:szCs w:val="24"/>
              </w:rPr>
            </w:pPr>
            <w:r>
              <w:rPr>
                <w:rStyle w:val="t21"/>
                <w:rFonts w:ascii="Times New Roman" w:hAnsi="Times New Roman"/>
                <w:color w:val="1E1E1E"/>
                <w:spacing w:val="-16"/>
                <w:sz w:val="24"/>
                <w:szCs w:val="24"/>
              </w:rPr>
              <w:lastRenderedPageBreak/>
              <w:t>2</w:t>
            </w:r>
            <w:r w:rsidR="007372C6" w:rsidRPr="00994BBD">
              <w:rPr>
                <w:rStyle w:val="t21"/>
                <w:rFonts w:ascii="Times New Roman" w:hAnsi="Times New Roman"/>
                <w:color w:val="1E1E1E"/>
                <w:spacing w:val="-16"/>
                <w:sz w:val="24"/>
                <w:szCs w:val="24"/>
              </w:rPr>
              <w:t>.</w:t>
            </w:r>
          </w:p>
        </w:tc>
        <w:tc>
          <w:tcPr>
            <w:tcW w:w="9088" w:type="dxa"/>
            <w:shd w:val="clear" w:color="auto" w:fill="auto"/>
          </w:tcPr>
          <w:p w:rsidR="007372C6" w:rsidRPr="00994BBD" w:rsidRDefault="001C2D53" w:rsidP="00DB7E01">
            <w:pPr>
              <w:shd w:val="clear" w:color="auto" w:fill="FFFFFF"/>
              <w:tabs>
                <w:tab w:val="left" w:pos="567"/>
                <w:tab w:val="left" w:pos="720"/>
              </w:tabs>
              <w:spacing w:after="0"/>
              <w:jc w:val="both"/>
              <w:rPr>
                <w:rStyle w:val="t21"/>
                <w:rFonts w:ascii="Times New Roman" w:hAnsi="Times New Roman"/>
                <w:color w:val="1E1E1E"/>
                <w:spacing w:val="-16"/>
                <w:sz w:val="24"/>
                <w:szCs w:val="24"/>
              </w:rPr>
            </w:pPr>
            <w:r w:rsidRPr="00994BBD">
              <w:rPr>
                <w:rStyle w:val="t21"/>
                <w:rFonts w:ascii="Times New Roman" w:hAnsi="Times New Roman"/>
                <w:color w:val="1E1E1E"/>
                <w:spacing w:val="-16"/>
                <w:sz w:val="24"/>
                <w:szCs w:val="24"/>
              </w:rPr>
              <w:t>Материальное и моральное стимулирование качества и эффективного труда  педагогических работников</w:t>
            </w:r>
            <w:r w:rsidR="008F3523" w:rsidRPr="00994BBD">
              <w:rPr>
                <w:rStyle w:val="t21"/>
                <w:rFonts w:ascii="Times New Roman" w:hAnsi="Times New Roman"/>
                <w:color w:val="1E1E1E"/>
                <w:spacing w:val="-16"/>
                <w:sz w:val="24"/>
                <w:szCs w:val="24"/>
              </w:rPr>
              <w:t>, психологический климат в коллективе.</w:t>
            </w:r>
          </w:p>
        </w:tc>
        <w:tc>
          <w:tcPr>
            <w:tcW w:w="4881" w:type="dxa"/>
            <w:shd w:val="clear" w:color="auto" w:fill="auto"/>
          </w:tcPr>
          <w:p w:rsidR="007372C6" w:rsidRPr="00994BBD" w:rsidRDefault="001C2D53"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Результативный</w:t>
            </w:r>
          </w:p>
        </w:tc>
      </w:tr>
      <w:tr w:rsidR="00EB7F2F" w:rsidRPr="00994BBD" w:rsidTr="00994BBD">
        <w:trPr>
          <w:trHeight w:val="243"/>
        </w:trPr>
        <w:tc>
          <w:tcPr>
            <w:tcW w:w="675" w:type="dxa"/>
            <w:shd w:val="clear" w:color="auto" w:fill="auto"/>
          </w:tcPr>
          <w:p w:rsidR="00EB7F2F" w:rsidRPr="00994BBD" w:rsidRDefault="00D30571" w:rsidP="00DB7E01">
            <w:pPr>
              <w:tabs>
                <w:tab w:val="left" w:pos="567"/>
                <w:tab w:val="left" w:pos="720"/>
              </w:tabs>
              <w:spacing w:after="0"/>
              <w:jc w:val="both"/>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9</w:t>
            </w:r>
            <w:r w:rsidR="00EB7F2F">
              <w:rPr>
                <w:rStyle w:val="t21"/>
                <w:rFonts w:ascii="Times New Roman" w:hAnsi="Times New Roman"/>
                <w:b/>
                <w:color w:val="1E1E1E"/>
                <w:spacing w:val="-16"/>
                <w:sz w:val="24"/>
                <w:szCs w:val="24"/>
              </w:rPr>
              <w:t>.</w:t>
            </w:r>
          </w:p>
        </w:tc>
        <w:tc>
          <w:tcPr>
            <w:tcW w:w="9088" w:type="dxa"/>
            <w:shd w:val="clear" w:color="auto" w:fill="auto"/>
          </w:tcPr>
          <w:p w:rsidR="00EB7F2F" w:rsidRPr="00994BBD" w:rsidRDefault="00EB7F2F" w:rsidP="00DB7E01">
            <w:pPr>
              <w:shd w:val="clear" w:color="auto" w:fill="FFFFFF"/>
              <w:tabs>
                <w:tab w:val="left" w:pos="567"/>
                <w:tab w:val="left" w:pos="720"/>
              </w:tabs>
              <w:spacing w:after="0"/>
              <w:jc w:val="both"/>
              <w:rPr>
                <w:rStyle w:val="t21"/>
                <w:rFonts w:ascii="Times New Roman" w:hAnsi="Times New Roman"/>
                <w:b/>
                <w:color w:val="1E1E1E"/>
                <w:spacing w:val="-16"/>
                <w:sz w:val="24"/>
                <w:szCs w:val="24"/>
              </w:rPr>
            </w:pPr>
            <w:r>
              <w:rPr>
                <w:rStyle w:val="t21"/>
                <w:rFonts w:ascii="Times New Roman" w:hAnsi="Times New Roman"/>
                <w:b/>
                <w:color w:val="1E1E1E"/>
                <w:spacing w:val="-16"/>
                <w:sz w:val="24"/>
                <w:szCs w:val="24"/>
              </w:rPr>
              <w:t>Материально-техническая оснащённость образовательного процесса</w:t>
            </w:r>
          </w:p>
        </w:tc>
        <w:tc>
          <w:tcPr>
            <w:tcW w:w="4881" w:type="dxa"/>
            <w:shd w:val="clear" w:color="auto" w:fill="auto"/>
          </w:tcPr>
          <w:p w:rsidR="00EB7F2F" w:rsidRPr="00994BBD" w:rsidRDefault="00EB7F2F" w:rsidP="00DB7E01">
            <w:pPr>
              <w:tabs>
                <w:tab w:val="left" w:pos="567"/>
                <w:tab w:val="left" w:pos="720"/>
              </w:tabs>
              <w:spacing w:after="0"/>
              <w:jc w:val="center"/>
              <w:rPr>
                <w:rStyle w:val="t21"/>
                <w:rFonts w:ascii="Times New Roman" w:hAnsi="Times New Roman"/>
                <w:b/>
                <w:color w:val="1E1E1E"/>
                <w:spacing w:val="-16"/>
                <w:sz w:val="24"/>
                <w:szCs w:val="24"/>
              </w:rPr>
            </w:pPr>
            <w:r w:rsidRPr="00994BBD">
              <w:rPr>
                <w:rStyle w:val="t21"/>
                <w:rFonts w:ascii="Times New Roman" w:hAnsi="Times New Roman"/>
                <w:b/>
                <w:color w:val="1E1E1E"/>
                <w:spacing w:val="-16"/>
                <w:sz w:val="24"/>
                <w:szCs w:val="24"/>
              </w:rPr>
              <w:t>Технологический</w:t>
            </w:r>
          </w:p>
        </w:tc>
      </w:tr>
    </w:tbl>
    <w:p w:rsidR="00FF7D96" w:rsidRDefault="00FF7D96" w:rsidP="009047A9">
      <w:pPr>
        <w:tabs>
          <w:tab w:val="left" w:pos="11573"/>
        </w:tabs>
        <w:rPr>
          <w:rStyle w:val="t21"/>
          <w:rFonts w:ascii="Times New Roman" w:hAnsi="Times New Roman"/>
          <w:b/>
          <w:sz w:val="16"/>
          <w:szCs w:val="16"/>
        </w:rPr>
      </w:pPr>
    </w:p>
    <w:p w:rsidR="00FF7D96" w:rsidRPr="00810CE3" w:rsidRDefault="00FF7D96" w:rsidP="00FF7D96">
      <w:pPr>
        <w:contextualSpacing/>
        <w:rPr>
          <w:rFonts w:ascii="Times New Roman" w:eastAsia="Calibri" w:hAnsi="Times New Roman"/>
          <w:sz w:val="24"/>
          <w:szCs w:val="24"/>
          <w:lang w:eastAsia="en-US"/>
        </w:rPr>
      </w:pPr>
      <w:r>
        <w:rPr>
          <w:rFonts w:ascii="Times New Roman" w:eastAsia="Calibri" w:hAnsi="Times New Roman"/>
          <w:b/>
          <w:sz w:val="24"/>
          <w:szCs w:val="24"/>
          <w:lang w:eastAsia="en-US"/>
        </w:rPr>
        <w:t>1.3.</w:t>
      </w:r>
      <w:r w:rsidRPr="00810CE3">
        <w:rPr>
          <w:rFonts w:ascii="Times New Roman" w:eastAsia="Calibri" w:hAnsi="Times New Roman"/>
          <w:b/>
          <w:sz w:val="24"/>
          <w:szCs w:val="24"/>
          <w:lang w:eastAsia="en-US"/>
        </w:rPr>
        <w:tab/>
        <w:t>Организация учебного процесса</w:t>
      </w:r>
      <w:r w:rsidRPr="00810CE3">
        <w:rPr>
          <w:rFonts w:ascii="Times New Roman" w:eastAsia="Calibri" w:hAnsi="Times New Roman"/>
          <w:sz w:val="24"/>
          <w:szCs w:val="24"/>
          <w:lang w:eastAsia="en-US"/>
        </w:rPr>
        <w:t xml:space="preserve">.  </w:t>
      </w:r>
    </w:p>
    <w:p w:rsidR="00FF7D96" w:rsidRPr="00810CE3" w:rsidRDefault="00FF7D96" w:rsidP="00FF7D96">
      <w:pPr>
        <w:contextualSpacing/>
        <w:rPr>
          <w:rFonts w:ascii="Times New Roman" w:eastAsia="Calibri" w:hAnsi="Times New Roman"/>
          <w:sz w:val="24"/>
          <w:szCs w:val="24"/>
          <w:u w:val="single"/>
          <w:lang w:eastAsia="en-US"/>
        </w:rPr>
      </w:pPr>
      <w:r w:rsidRPr="00810CE3">
        <w:rPr>
          <w:rFonts w:ascii="Times New Roman" w:eastAsia="Calibri" w:hAnsi="Times New Roman"/>
          <w:sz w:val="24"/>
          <w:szCs w:val="24"/>
          <w:u w:val="single"/>
          <w:lang w:eastAsia="en-US"/>
        </w:rPr>
        <w:t>4.1.</w:t>
      </w:r>
      <w:r w:rsidRPr="00810CE3">
        <w:rPr>
          <w:rFonts w:ascii="Times New Roman" w:eastAsia="Calibri" w:hAnsi="Times New Roman"/>
          <w:sz w:val="24"/>
          <w:szCs w:val="24"/>
          <w:u w:val="single"/>
          <w:lang w:eastAsia="en-US"/>
        </w:rPr>
        <w:tab/>
        <w:t xml:space="preserve">Краткая характеристика графиков  </w:t>
      </w:r>
      <w:r w:rsidR="00D30571">
        <w:rPr>
          <w:rFonts w:ascii="Times New Roman" w:eastAsia="Calibri" w:hAnsi="Times New Roman"/>
          <w:sz w:val="24"/>
          <w:szCs w:val="24"/>
          <w:u w:val="single"/>
          <w:lang w:eastAsia="en-US"/>
        </w:rPr>
        <w:t>учебного</w:t>
      </w:r>
      <w:r w:rsidRPr="00810CE3">
        <w:rPr>
          <w:rFonts w:ascii="Times New Roman" w:eastAsia="Calibri" w:hAnsi="Times New Roman"/>
          <w:sz w:val="24"/>
          <w:szCs w:val="24"/>
          <w:u w:val="single"/>
          <w:lang w:eastAsia="en-US"/>
        </w:rPr>
        <w:t xml:space="preserve"> процесса, расписания занятий, принципа формирования и состава учебных групп.</w:t>
      </w:r>
    </w:p>
    <w:p w:rsidR="00FF7D96" w:rsidRPr="00BC12C9" w:rsidRDefault="00FF7D96" w:rsidP="00FF7D96">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ab/>
      </w:r>
      <w:r w:rsidRPr="00BC12C9">
        <w:rPr>
          <w:rFonts w:ascii="Times New Roman" w:eastAsia="Calibri" w:hAnsi="Times New Roman"/>
          <w:sz w:val="24"/>
          <w:szCs w:val="24"/>
          <w:lang w:eastAsia="en-US"/>
        </w:rPr>
        <w:t xml:space="preserve">МБУДО Егорлыкская ДШИ осуществляет образовательный процесс в соответствии с образовательными программами, разрабатываемыми и утверждаемыми </w:t>
      </w:r>
      <w:r w:rsidR="0044594B">
        <w:rPr>
          <w:rFonts w:ascii="Times New Roman" w:eastAsia="Calibri" w:hAnsi="Times New Roman"/>
          <w:sz w:val="24"/>
          <w:szCs w:val="24"/>
          <w:lang w:eastAsia="en-US"/>
        </w:rPr>
        <w:t>учреждением с</w:t>
      </w:r>
      <w:r w:rsidRPr="00BC12C9">
        <w:rPr>
          <w:rFonts w:ascii="Times New Roman" w:eastAsia="Calibri" w:hAnsi="Times New Roman"/>
          <w:sz w:val="24"/>
          <w:szCs w:val="24"/>
          <w:lang w:eastAsia="en-US"/>
        </w:rPr>
        <w:t>амостоятельно. Организация образовательного процесса (в том числе начало и окончание учебного года, продолжительность каникул) регламентируется:</w:t>
      </w:r>
    </w:p>
    <w:p w:rsidR="00FF7D96" w:rsidRPr="00BC12C9" w:rsidRDefault="00FF7D96" w:rsidP="0044594B">
      <w:pPr>
        <w:numPr>
          <w:ilvl w:val="0"/>
          <w:numId w:val="40"/>
        </w:numPr>
        <w:contextualSpacing/>
        <w:rPr>
          <w:rFonts w:ascii="Times New Roman" w:eastAsia="Calibri" w:hAnsi="Times New Roman"/>
          <w:sz w:val="24"/>
          <w:szCs w:val="24"/>
          <w:lang w:eastAsia="en-US"/>
        </w:rPr>
      </w:pPr>
      <w:r w:rsidRPr="00BC12C9">
        <w:rPr>
          <w:rFonts w:ascii="Times New Roman" w:eastAsia="Calibri" w:hAnsi="Times New Roman"/>
          <w:sz w:val="24"/>
          <w:szCs w:val="24"/>
          <w:lang w:eastAsia="en-US"/>
        </w:rPr>
        <w:t>учебными планами,</w:t>
      </w:r>
    </w:p>
    <w:p w:rsidR="0044594B" w:rsidRDefault="00FF7D96" w:rsidP="0044594B">
      <w:pPr>
        <w:numPr>
          <w:ilvl w:val="0"/>
          <w:numId w:val="40"/>
        </w:numPr>
        <w:contextualSpacing/>
        <w:rPr>
          <w:rFonts w:ascii="Times New Roman" w:eastAsia="Calibri" w:hAnsi="Times New Roman"/>
          <w:sz w:val="24"/>
          <w:szCs w:val="24"/>
          <w:lang w:eastAsia="en-US"/>
        </w:rPr>
      </w:pPr>
      <w:r w:rsidRPr="0044594B">
        <w:rPr>
          <w:rFonts w:ascii="Times New Roman" w:eastAsia="Calibri" w:hAnsi="Times New Roman"/>
          <w:sz w:val="24"/>
          <w:szCs w:val="24"/>
          <w:lang w:eastAsia="en-US"/>
        </w:rPr>
        <w:t xml:space="preserve">годовым </w:t>
      </w:r>
      <w:r w:rsidR="0044594B" w:rsidRPr="0044594B">
        <w:rPr>
          <w:rFonts w:ascii="Times New Roman" w:eastAsia="Calibri" w:hAnsi="Times New Roman"/>
          <w:sz w:val="24"/>
          <w:szCs w:val="24"/>
          <w:lang w:eastAsia="en-US"/>
        </w:rPr>
        <w:t xml:space="preserve"> </w:t>
      </w:r>
      <w:r w:rsidRPr="0044594B">
        <w:rPr>
          <w:rFonts w:ascii="Times New Roman" w:eastAsia="Calibri" w:hAnsi="Times New Roman"/>
          <w:sz w:val="24"/>
          <w:szCs w:val="24"/>
          <w:lang w:eastAsia="en-US"/>
        </w:rPr>
        <w:t>календарным учебным</w:t>
      </w:r>
      <w:r w:rsidR="0044594B" w:rsidRPr="0044594B">
        <w:rPr>
          <w:rFonts w:ascii="Times New Roman" w:eastAsia="Calibri" w:hAnsi="Times New Roman"/>
          <w:sz w:val="24"/>
          <w:szCs w:val="24"/>
          <w:lang w:eastAsia="en-US"/>
        </w:rPr>
        <w:t xml:space="preserve"> </w:t>
      </w:r>
      <w:r w:rsidRPr="0044594B">
        <w:rPr>
          <w:rFonts w:ascii="Times New Roman" w:eastAsia="Calibri" w:hAnsi="Times New Roman"/>
          <w:sz w:val="24"/>
          <w:szCs w:val="24"/>
          <w:lang w:eastAsia="en-US"/>
        </w:rPr>
        <w:t xml:space="preserve"> график</w:t>
      </w:r>
      <w:r w:rsidR="0044594B" w:rsidRPr="0044594B">
        <w:rPr>
          <w:rFonts w:ascii="Times New Roman" w:eastAsia="Calibri" w:hAnsi="Times New Roman"/>
          <w:sz w:val="24"/>
          <w:szCs w:val="24"/>
          <w:lang w:eastAsia="en-US"/>
        </w:rPr>
        <w:t>о</w:t>
      </w:r>
      <w:r w:rsidRPr="0044594B">
        <w:rPr>
          <w:rFonts w:ascii="Times New Roman" w:eastAsia="Calibri" w:hAnsi="Times New Roman"/>
          <w:sz w:val="24"/>
          <w:szCs w:val="24"/>
          <w:lang w:eastAsia="en-US"/>
        </w:rPr>
        <w:t xml:space="preserve">м, </w:t>
      </w:r>
    </w:p>
    <w:p w:rsidR="0044594B" w:rsidRDefault="0044594B" w:rsidP="0044594B">
      <w:pPr>
        <w:numPr>
          <w:ilvl w:val="0"/>
          <w:numId w:val="40"/>
        </w:numPr>
        <w:contextualSpacing/>
        <w:rPr>
          <w:rFonts w:ascii="Times New Roman" w:eastAsia="Calibri" w:hAnsi="Times New Roman"/>
          <w:sz w:val="24"/>
          <w:szCs w:val="24"/>
          <w:lang w:eastAsia="en-US"/>
        </w:rPr>
      </w:pPr>
      <w:r>
        <w:rPr>
          <w:rFonts w:ascii="Times New Roman" w:eastAsia="Calibri" w:hAnsi="Times New Roman"/>
          <w:sz w:val="24"/>
          <w:szCs w:val="24"/>
          <w:lang w:eastAsia="en-US"/>
        </w:rPr>
        <w:t>графиками учебного процесса,</w:t>
      </w:r>
    </w:p>
    <w:p w:rsidR="00FF7D96" w:rsidRPr="0044594B" w:rsidRDefault="00FF7D96" w:rsidP="0044594B">
      <w:pPr>
        <w:numPr>
          <w:ilvl w:val="0"/>
          <w:numId w:val="40"/>
        </w:numPr>
        <w:contextualSpacing/>
        <w:rPr>
          <w:rFonts w:ascii="Times New Roman" w:eastAsia="Calibri" w:hAnsi="Times New Roman"/>
          <w:sz w:val="24"/>
          <w:szCs w:val="24"/>
          <w:lang w:eastAsia="en-US"/>
        </w:rPr>
      </w:pPr>
      <w:r w:rsidRPr="0044594B">
        <w:rPr>
          <w:rFonts w:ascii="Times New Roman" w:eastAsia="Calibri" w:hAnsi="Times New Roman"/>
          <w:sz w:val="24"/>
          <w:szCs w:val="24"/>
          <w:lang w:eastAsia="en-US"/>
        </w:rPr>
        <w:t>расписанием занятий.</w:t>
      </w:r>
    </w:p>
    <w:p w:rsidR="00FF7D96" w:rsidRPr="00BC12C9" w:rsidRDefault="00FF7D96" w:rsidP="0044594B">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Ежедневное количество занятий определяется расписанием индивидуальных и групповых занятий</w:t>
      </w:r>
      <w:r w:rsidR="0044594B">
        <w:rPr>
          <w:rFonts w:ascii="Times New Roman" w:eastAsia="Calibri" w:hAnsi="Times New Roman"/>
          <w:sz w:val="24"/>
          <w:szCs w:val="24"/>
          <w:lang w:eastAsia="en-US"/>
        </w:rPr>
        <w:t xml:space="preserve"> каждого педагогического работника МБУДО Егорлыкской ДШИ</w:t>
      </w:r>
      <w:r w:rsidRPr="00BC12C9">
        <w:rPr>
          <w:rFonts w:ascii="Times New Roman" w:eastAsia="Calibri" w:hAnsi="Times New Roman"/>
          <w:sz w:val="24"/>
          <w:szCs w:val="24"/>
          <w:lang w:eastAsia="en-US"/>
        </w:rPr>
        <w:t xml:space="preserve">. </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В МБУДО Егорлыкской ДШИ учебный год начинается 1 сентября и заканчивается в сроки, установленные графи</w:t>
      </w:r>
      <w:r>
        <w:rPr>
          <w:rFonts w:ascii="Times New Roman" w:eastAsia="Calibri" w:hAnsi="Times New Roman"/>
          <w:sz w:val="24"/>
          <w:szCs w:val="24"/>
          <w:lang w:eastAsia="en-US"/>
        </w:rPr>
        <w:t>к</w:t>
      </w:r>
      <w:r w:rsidR="0044594B">
        <w:rPr>
          <w:rFonts w:ascii="Times New Roman" w:eastAsia="Calibri" w:hAnsi="Times New Roman"/>
          <w:sz w:val="24"/>
          <w:szCs w:val="24"/>
          <w:lang w:eastAsia="en-US"/>
        </w:rPr>
        <w:t>а</w:t>
      </w:r>
      <w:r>
        <w:rPr>
          <w:rFonts w:ascii="Times New Roman" w:eastAsia="Calibri" w:hAnsi="Times New Roman"/>
          <w:sz w:val="24"/>
          <w:szCs w:val="24"/>
          <w:lang w:eastAsia="en-US"/>
        </w:rPr>
        <w:t>м</w:t>
      </w:r>
      <w:r w:rsidR="0044594B">
        <w:rPr>
          <w:rFonts w:ascii="Times New Roman" w:eastAsia="Calibri" w:hAnsi="Times New Roman"/>
          <w:sz w:val="24"/>
          <w:szCs w:val="24"/>
          <w:lang w:eastAsia="en-US"/>
        </w:rPr>
        <w:t>и</w:t>
      </w:r>
      <w:r>
        <w:rPr>
          <w:rFonts w:ascii="Times New Roman" w:eastAsia="Calibri" w:hAnsi="Times New Roman"/>
          <w:sz w:val="24"/>
          <w:szCs w:val="24"/>
          <w:lang w:eastAsia="en-US"/>
        </w:rPr>
        <w:t xml:space="preserve"> </w:t>
      </w:r>
      <w:r w:rsidR="0044594B">
        <w:rPr>
          <w:rFonts w:ascii="Times New Roman" w:eastAsia="Calibri" w:hAnsi="Times New Roman"/>
          <w:sz w:val="24"/>
          <w:szCs w:val="24"/>
          <w:lang w:eastAsia="en-US"/>
        </w:rPr>
        <w:t>учебного (</w:t>
      </w:r>
      <w:r>
        <w:rPr>
          <w:rFonts w:ascii="Times New Roman" w:eastAsia="Calibri" w:hAnsi="Times New Roman"/>
          <w:sz w:val="24"/>
          <w:szCs w:val="24"/>
          <w:lang w:eastAsia="en-US"/>
        </w:rPr>
        <w:t>образовательного</w:t>
      </w:r>
      <w:r w:rsidR="0044594B">
        <w:rPr>
          <w:rFonts w:ascii="Times New Roman" w:eastAsia="Calibri" w:hAnsi="Times New Roman"/>
          <w:sz w:val="24"/>
          <w:szCs w:val="24"/>
          <w:lang w:eastAsia="en-US"/>
        </w:rPr>
        <w:t>)</w:t>
      </w:r>
      <w:r>
        <w:rPr>
          <w:rFonts w:ascii="Times New Roman" w:eastAsia="Calibri" w:hAnsi="Times New Roman"/>
          <w:sz w:val="24"/>
          <w:szCs w:val="24"/>
          <w:lang w:eastAsia="en-US"/>
        </w:rPr>
        <w:t xml:space="preserve"> процесса. </w:t>
      </w:r>
      <w:r w:rsidRPr="00BC12C9">
        <w:rPr>
          <w:rFonts w:ascii="Times New Roman" w:eastAsia="Calibri" w:hAnsi="Times New Roman"/>
          <w:sz w:val="24"/>
          <w:szCs w:val="24"/>
          <w:lang w:eastAsia="en-US"/>
        </w:rPr>
        <w:t>Изучение учебных предметов учебного плана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w:t>
      </w:r>
      <w:r>
        <w:rPr>
          <w:rFonts w:ascii="Times New Roman" w:eastAsia="Calibri" w:hAnsi="Times New Roman"/>
          <w:sz w:val="24"/>
          <w:szCs w:val="24"/>
          <w:lang w:eastAsia="en-US"/>
        </w:rPr>
        <w:t xml:space="preserve"> (численностью от 11 человек). </w:t>
      </w:r>
    </w:p>
    <w:p w:rsidR="00FF7D96" w:rsidRPr="00BC12C9" w:rsidRDefault="00FF7D96" w:rsidP="00FF7D96">
      <w:pPr>
        <w:contextualSpacing/>
        <w:rPr>
          <w:rFonts w:ascii="Times New Roman" w:eastAsia="Calibri" w:hAnsi="Times New Roman"/>
          <w:sz w:val="24"/>
          <w:szCs w:val="24"/>
          <w:u w:val="single"/>
          <w:lang w:eastAsia="en-US"/>
        </w:rPr>
      </w:pPr>
      <w:r w:rsidRPr="00BC12C9">
        <w:rPr>
          <w:rFonts w:ascii="Times New Roman" w:eastAsia="Calibri" w:hAnsi="Times New Roman"/>
          <w:sz w:val="24"/>
          <w:szCs w:val="24"/>
          <w:u w:val="single"/>
          <w:lang w:eastAsia="en-US"/>
        </w:rPr>
        <w:t xml:space="preserve">4.2. </w:t>
      </w:r>
      <w:r>
        <w:rPr>
          <w:rFonts w:ascii="Times New Roman" w:eastAsia="Calibri" w:hAnsi="Times New Roman"/>
          <w:sz w:val="24"/>
          <w:szCs w:val="24"/>
          <w:u w:val="single"/>
          <w:lang w:eastAsia="en-US"/>
        </w:rPr>
        <w:t xml:space="preserve">      </w:t>
      </w:r>
      <w:r w:rsidRPr="00BC12C9">
        <w:rPr>
          <w:rFonts w:ascii="Times New Roman" w:eastAsia="Calibri" w:hAnsi="Times New Roman"/>
          <w:sz w:val="24"/>
          <w:szCs w:val="24"/>
          <w:u w:val="single"/>
          <w:lang w:eastAsia="en-US"/>
        </w:rPr>
        <w:t>Продолжительность занятий, объемы недельной аудиторной учебной наг</w:t>
      </w:r>
      <w:r>
        <w:rPr>
          <w:rFonts w:ascii="Times New Roman" w:eastAsia="Calibri" w:hAnsi="Times New Roman"/>
          <w:sz w:val="24"/>
          <w:szCs w:val="24"/>
          <w:u w:val="single"/>
          <w:lang w:eastAsia="en-US"/>
        </w:rPr>
        <w:t>рузки и самостоятельной работы.</w:t>
      </w:r>
    </w:p>
    <w:p w:rsidR="00FF7D96" w:rsidRPr="00BC12C9" w:rsidRDefault="00FF7D96" w:rsidP="00FF7D96">
      <w:pPr>
        <w:contextualSpacing/>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Время начала и окончания занятий в МБУДО Егорлыкской ДШИ - с 8.00 до 20.00 часов</w:t>
      </w:r>
      <w:r w:rsidR="0044594B">
        <w:rPr>
          <w:rFonts w:ascii="Times New Roman" w:eastAsia="Calibri" w:hAnsi="Times New Roman"/>
          <w:sz w:val="24"/>
          <w:szCs w:val="24"/>
          <w:lang w:eastAsia="en-US"/>
        </w:rPr>
        <w:t>, для обучающихся  16 лет и старше до 21.00</w:t>
      </w:r>
      <w:r w:rsidRPr="00BC12C9">
        <w:rPr>
          <w:rFonts w:ascii="Times New Roman" w:eastAsia="Calibri" w:hAnsi="Times New Roman"/>
          <w:sz w:val="24"/>
          <w:szCs w:val="24"/>
          <w:lang w:eastAsia="en-US"/>
        </w:rPr>
        <w:t>.</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В МБУДО  Егорлыкской ДШИ с первого по выпускной классы в течение учебного года предусматриваются каникулы в сроки, установленные </w:t>
      </w:r>
      <w:r w:rsidR="0044594B">
        <w:rPr>
          <w:rFonts w:ascii="Times New Roman" w:eastAsia="Calibri" w:hAnsi="Times New Roman"/>
          <w:sz w:val="24"/>
          <w:szCs w:val="24"/>
          <w:lang w:eastAsia="en-US"/>
        </w:rPr>
        <w:t>в соответствии с локальными актами МБУДО Егорлыкской ДШИ.</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w:t>
      </w:r>
      <w:r w:rsidR="0044594B">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При реализации  дополнительных предпрофессиональных  программ в области иску</w:t>
      </w:r>
      <w:proofErr w:type="gramStart"/>
      <w:r w:rsidRPr="00BC12C9">
        <w:rPr>
          <w:rFonts w:ascii="Times New Roman" w:eastAsia="Calibri" w:hAnsi="Times New Roman"/>
          <w:sz w:val="24"/>
          <w:szCs w:val="24"/>
          <w:lang w:eastAsia="en-US"/>
        </w:rPr>
        <w:t>сств пр</w:t>
      </w:r>
      <w:proofErr w:type="gramEnd"/>
      <w:r w:rsidRPr="00BC12C9">
        <w:rPr>
          <w:rFonts w:ascii="Times New Roman" w:eastAsia="Calibri" w:hAnsi="Times New Roman"/>
          <w:sz w:val="24"/>
          <w:szCs w:val="24"/>
          <w:lang w:eastAsia="en-US"/>
        </w:rPr>
        <w:t>одолжительность учебного года с первого класса по класс, предшествующий выпускному классу, составляет 39 недель, в выпускном классе 40 недель. Продолжительность учебных занятий в первом</w:t>
      </w:r>
      <w:r>
        <w:rPr>
          <w:rFonts w:ascii="Times New Roman" w:eastAsia="Calibri" w:hAnsi="Times New Roman"/>
          <w:sz w:val="24"/>
          <w:szCs w:val="24"/>
          <w:lang w:eastAsia="en-US"/>
        </w:rPr>
        <w:t xml:space="preserve"> классе составляет 32 недели  </w:t>
      </w:r>
      <w:r w:rsidRPr="00BC12C9">
        <w:rPr>
          <w:rFonts w:ascii="Times New Roman" w:eastAsia="Calibri" w:hAnsi="Times New Roman"/>
          <w:sz w:val="24"/>
          <w:szCs w:val="24"/>
          <w:lang w:eastAsia="en-US"/>
        </w:rPr>
        <w:t xml:space="preserve">(за исключением образовательной программы со сроком обучения 5 лет), со второго класса </w:t>
      </w:r>
      <w:proofErr w:type="gramStart"/>
      <w:r w:rsidRPr="00BC12C9">
        <w:rPr>
          <w:rFonts w:ascii="Times New Roman" w:eastAsia="Calibri" w:hAnsi="Times New Roman"/>
          <w:sz w:val="24"/>
          <w:szCs w:val="24"/>
          <w:lang w:eastAsia="en-US"/>
        </w:rPr>
        <w:t xml:space="preserve">( </w:t>
      </w:r>
      <w:proofErr w:type="gramEnd"/>
      <w:r w:rsidRPr="00BC12C9">
        <w:rPr>
          <w:rFonts w:ascii="Times New Roman" w:eastAsia="Calibri" w:hAnsi="Times New Roman"/>
          <w:sz w:val="24"/>
          <w:szCs w:val="24"/>
          <w:lang w:eastAsia="en-US"/>
        </w:rPr>
        <w:t>при сроке обучения 5 лет – с первого класса) по выпускной класс – 33 недели.</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w:t>
      </w:r>
      <w:r w:rsidR="009762B5">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Учебный год для педагогических работников составляет 44 недели, из которых 32-33 недели – проведение аудиторных занятий, 2 - 3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программ.</w:t>
      </w:r>
    </w:p>
    <w:p w:rsidR="00FF7D96" w:rsidRPr="00BC12C9"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lastRenderedPageBreak/>
        <w:t xml:space="preserve">       </w:t>
      </w:r>
      <w:r w:rsidR="009762B5">
        <w:rPr>
          <w:rFonts w:ascii="Times New Roman" w:eastAsia="Calibri" w:hAnsi="Times New Roman"/>
          <w:sz w:val="24"/>
          <w:szCs w:val="24"/>
          <w:lang w:eastAsia="en-US"/>
        </w:rPr>
        <w:t xml:space="preserve">     </w:t>
      </w:r>
      <w:proofErr w:type="gramStart"/>
      <w:r w:rsidRPr="00BC12C9">
        <w:rPr>
          <w:rFonts w:ascii="Times New Roman" w:eastAsia="Calibri" w:hAnsi="Times New Roman"/>
          <w:sz w:val="24"/>
          <w:szCs w:val="24"/>
          <w:lang w:eastAsia="en-US"/>
        </w:rPr>
        <w:t xml:space="preserve">В МБУДО Егорлыкской ДШИ с первого по </w:t>
      </w:r>
      <w:r w:rsidR="008505C8">
        <w:rPr>
          <w:rFonts w:ascii="Times New Roman" w:eastAsia="Calibri" w:hAnsi="Times New Roman"/>
          <w:sz w:val="24"/>
          <w:szCs w:val="24"/>
          <w:lang w:eastAsia="en-US"/>
        </w:rPr>
        <w:t xml:space="preserve"> </w:t>
      </w:r>
      <w:r w:rsidR="009762B5">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выпускной классы в течение учебного года предусматриваются каникулы в объеме не менее 4 недель</w:t>
      </w:r>
      <w:r w:rsidR="009762B5">
        <w:rPr>
          <w:rFonts w:ascii="Times New Roman" w:eastAsia="Calibri" w:hAnsi="Times New Roman"/>
          <w:sz w:val="24"/>
          <w:szCs w:val="24"/>
          <w:lang w:eastAsia="en-US"/>
        </w:rPr>
        <w:t>.</w:t>
      </w:r>
      <w:proofErr w:type="gramEnd"/>
      <w:r w:rsidRPr="00BC12C9">
        <w:rPr>
          <w:rFonts w:ascii="Times New Roman" w:eastAsia="Calibri" w:hAnsi="Times New Roman"/>
          <w:sz w:val="24"/>
          <w:szCs w:val="24"/>
          <w:lang w:eastAsia="en-US"/>
        </w:rPr>
        <w:t xml:space="preserve"> Летние каникулы устанавливаются в объеме 12-13 недель (в соответствии с федеральными государственными требованиями к соответствующей образовательной программе), за исключением последнего года обучения. Осенние, зимние, весенние каникулы проводятся в сроки, установленные </w:t>
      </w:r>
      <w:r w:rsidR="009762B5">
        <w:rPr>
          <w:rFonts w:ascii="Times New Roman" w:eastAsia="Calibri" w:hAnsi="Times New Roman"/>
          <w:sz w:val="24"/>
          <w:szCs w:val="24"/>
          <w:lang w:eastAsia="en-US"/>
        </w:rPr>
        <w:t>локальным актом МБУДО Егорлыкской ДШИ</w:t>
      </w:r>
      <w:r w:rsidRPr="00BC12C9">
        <w:rPr>
          <w:rFonts w:ascii="Times New Roman" w:eastAsia="Calibri" w:hAnsi="Times New Roman"/>
          <w:sz w:val="24"/>
          <w:szCs w:val="24"/>
          <w:lang w:eastAsia="en-US"/>
        </w:rPr>
        <w:t>.</w:t>
      </w:r>
      <w:r w:rsidRPr="00BC12C9">
        <w:rPr>
          <w:rFonts w:ascii="Times New Roman" w:eastAsia="Calibri" w:hAnsi="Times New Roman"/>
          <w:sz w:val="24"/>
          <w:szCs w:val="24"/>
          <w:lang w:eastAsia="en-US"/>
        </w:rPr>
        <w:tab/>
      </w:r>
    </w:p>
    <w:p w:rsidR="00FF7D96" w:rsidRPr="00BC12C9" w:rsidRDefault="009762B5" w:rsidP="009762B5">
      <w:pPr>
        <w:ind w:firstLine="708"/>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w:t>
      </w:r>
      <w:r w:rsidR="00FF7D96" w:rsidRPr="00BC12C9">
        <w:rPr>
          <w:rFonts w:ascii="Times New Roman" w:eastAsia="Calibri" w:hAnsi="Times New Roman"/>
          <w:sz w:val="24"/>
          <w:szCs w:val="24"/>
          <w:lang w:eastAsia="en-US"/>
        </w:rPr>
        <w:t>родолжительность урок</w:t>
      </w:r>
      <w:r>
        <w:rPr>
          <w:rFonts w:ascii="Times New Roman" w:eastAsia="Calibri" w:hAnsi="Times New Roman"/>
          <w:sz w:val="24"/>
          <w:szCs w:val="24"/>
          <w:lang w:eastAsia="en-US"/>
        </w:rPr>
        <w:t xml:space="preserve">ов в МБУДО Егорлыкской ДШИ </w:t>
      </w:r>
      <w:r w:rsidR="00FF7D96" w:rsidRPr="00BC12C9">
        <w:rPr>
          <w:rFonts w:ascii="Times New Roman" w:eastAsia="Calibri" w:hAnsi="Times New Roman"/>
          <w:sz w:val="24"/>
          <w:szCs w:val="24"/>
          <w:lang w:eastAsia="en-US"/>
        </w:rPr>
        <w:t xml:space="preserve"> 20,</w:t>
      </w:r>
      <w:r w:rsidR="00FF7D96">
        <w:rPr>
          <w:rFonts w:ascii="Times New Roman" w:eastAsia="Calibri" w:hAnsi="Times New Roman"/>
          <w:sz w:val="24"/>
          <w:szCs w:val="24"/>
          <w:lang w:eastAsia="en-US"/>
        </w:rPr>
        <w:t xml:space="preserve"> 30,</w:t>
      </w:r>
      <w:r>
        <w:rPr>
          <w:rFonts w:ascii="Times New Roman" w:eastAsia="Calibri" w:hAnsi="Times New Roman"/>
          <w:sz w:val="24"/>
          <w:szCs w:val="24"/>
          <w:lang w:eastAsia="en-US"/>
        </w:rPr>
        <w:t xml:space="preserve">  40  минут. П</w:t>
      </w:r>
      <w:r w:rsidR="00FF7D96" w:rsidRPr="00BC12C9">
        <w:rPr>
          <w:rFonts w:ascii="Times New Roman" w:eastAsia="Calibri" w:hAnsi="Times New Roman"/>
          <w:sz w:val="24"/>
          <w:szCs w:val="24"/>
          <w:lang w:eastAsia="en-US"/>
        </w:rPr>
        <w:t xml:space="preserve">редельная недельная нагрузка </w:t>
      </w:r>
      <w:proofErr w:type="gramStart"/>
      <w:r w:rsidR="00FF7D96" w:rsidRPr="00BC12C9">
        <w:rPr>
          <w:rFonts w:ascii="Times New Roman" w:eastAsia="Calibri" w:hAnsi="Times New Roman"/>
          <w:sz w:val="24"/>
          <w:szCs w:val="24"/>
          <w:lang w:eastAsia="en-US"/>
        </w:rPr>
        <w:t>обучающихся</w:t>
      </w:r>
      <w:proofErr w:type="gramEnd"/>
      <w:r w:rsidR="00FF7D96" w:rsidRPr="00BC12C9">
        <w:rPr>
          <w:rFonts w:ascii="Times New Roman" w:eastAsia="Calibri" w:hAnsi="Times New Roman"/>
          <w:sz w:val="24"/>
          <w:szCs w:val="24"/>
          <w:lang w:eastAsia="en-US"/>
        </w:rPr>
        <w:t xml:space="preserve"> устанавливается в соответствии с учебными планами. </w:t>
      </w:r>
      <w:r>
        <w:rPr>
          <w:rFonts w:ascii="Times New Roman" w:eastAsia="Calibri" w:hAnsi="Times New Roman"/>
          <w:sz w:val="24"/>
          <w:szCs w:val="24"/>
          <w:lang w:eastAsia="en-US"/>
        </w:rPr>
        <w:t xml:space="preserve"> Е</w:t>
      </w:r>
      <w:r w:rsidR="00FF7D96" w:rsidRPr="00BC12C9">
        <w:rPr>
          <w:rFonts w:ascii="Times New Roman" w:eastAsia="Calibri" w:hAnsi="Times New Roman"/>
          <w:sz w:val="24"/>
          <w:szCs w:val="24"/>
          <w:lang w:eastAsia="en-US"/>
        </w:rPr>
        <w:t>жедневное количество занятий определяется расписанием индивидуальных и групповых занятий</w:t>
      </w:r>
      <w:r>
        <w:rPr>
          <w:rFonts w:ascii="Times New Roman" w:eastAsia="Calibri" w:hAnsi="Times New Roman"/>
          <w:sz w:val="24"/>
          <w:szCs w:val="24"/>
          <w:lang w:eastAsia="en-US"/>
        </w:rPr>
        <w:t xml:space="preserve"> обучающихся. </w:t>
      </w:r>
      <w:r w:rsidR="00FF7D96" w:rsidRPr="00BC12C9">
        <w:rPr>
          <w:rFonts w:ascii="Times New Roman" w:eastAsia="Calibri" w:hAnsi="Times New Roman"/>
          <w:sz w:val="24"/>
          <w:szCs w:val="24"/>
          <w:lang w:eastAsia="en-US"/>
        </w:rPr>
        <w:t xml:space="preserve">Продолжительность одного занятия соответствует продолжительности одного урока. </w:t>
      </w:r>
    </w:p>
    <w:p w:rsidR="00FF7D96" w:rsidRDefault="00FF7D96" w:rsidP="00FF7D96">
      <w:pPr>
        <w:contextualSpacing/>
        <w:jc w:val="both"/>
        <w:rPr>
          <w:rFonts w:ascii="Times New Roman" w:eastAsia="Calibri" w:hAnsi="Times New Roman"/>
          <w:sz w:val="24"/>
          <w:szCs w:val="24"/>
          <w:lang w:eastAsia="en-US"/>
        </w:rPr>
      </w:pPr>
      <w:r w:rsidRPr="00BC12C9">
        <w:rPr>
          <w:rFonts w:ascii="Times New Roman" w:eastAsia="Calibri" w:hAnsi="Times New Roman"/>
          <w:sz w:val="24"/>
          <w:szCs w:val="24"/>
          <w:lang w:eastAsia="en-US"/>
        </w:rPr>
        <w:t xml:space="preserve">         </w:t>
      </w:r>
      <w:r w:rsidR="009762B5">
        <w:rPr>
          <w:rFonts w:ascii="Times New Roman" w:eastAsia="Calibri" w:hAnsi="Times New Roman"/>
          <w:sz w:val="24"/>
          <w:szCs w:val="24"/>
          <w:lang w:eastAsia="en-US"/>
        </w:rPr>
        <w:t xml:space="preserve">   </w:t>
      </w:r>
      <w:proofErr w:type="gramStart"/>
      <w:r w:rsidRPr="00BC12C9">
        <w:rPr>
          <w:rFonts w:ascii="Times New Roman" w:eastAsia="Calibri" w:hAnsi="Times New Roman"/>
          <w:sz w:val="24"/>
          <w:szCs w:val="24"/>
          <w:lang w:eastAsia="en-US"/>
        </w:rPr>
        <w:t xml:space="preserve">Контроль </w:t>
      </w:r>
      <w:r w:rsidR="00E97344">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за</w:t>
      </w:r>
      <w:proofErr w:type="gramEnd"/>
      <w:r w:rsidR="008505C8">
        <w:rPr>
          <w:rFonts w:ascii="Times New Roman" w:eastAsia="Calibri" w:hAnsi="Times New Roman"/>
          <w:sz w:val="24"/>
          <w:szCs w:val="24"/>
          <w:lang w:eastAsia="en-US"/>
        </w:rPr>
        <w:t xml:space="preserve"> </w:t>
      </w:r>
      <w:r w:rsidRPr="00BC12C9">
        <w:rPr>
          <w:rFonts w:ascii="Times New Roman" w:eastAsia="Calibri" w:hAnsi="Times New Roman"/>
          <w:sz w:val="24"/>
          <w:szCs w:val="24"/>
          <w:lang w:eastAsia="en-US"/>
        </w:rPr>
        <w:t xml:space="preserve"> качеством выполнения учебного процесса осуществляют </w:t>
      </w:r>
      <w:r w:rsidR="00E97344">
        <w:rPr>
          <w:rFonts w:ascii="Times New Roman" w:eastAsia="Calibri" w:hAnsi="Times New Roman"/>
          <w:sz w:val="24"/>
          <w:szCs w:val="24"/>
          <w:lang w:eastAsia="en-US"/>
        </w:rPr>
        <w:t>преподаватели</w:t>
      </w:r>
      <w:r w:rsidRPr="00BC12C9">
        <w:rPr>
          <w:rFonts w:ascii="Times New Roman" w:eastAsia="Calibri" w:hAnsi="Times New Roman"/>
          <w:sz w:val="24"/>
          <w:szCs w:val="24"/>
          <w:lang w:eastAsia="en-US"/>
        </w:rPr>
        <w:t xml:space="preserve">, </w:t>
      </w:r>
      <w:r w:rsidR="00E97344">
        <w:rPr>
          <w:rFonts w:ascii="Times New Roman" w:eastAsia="Calibri" w:hAnsi="Times New Roman"/>
          <w:sz w:val="24"/>
          <w:szCs w:val="24"/>
          <w:lang w:eastAsia="en-US"/>
        </w:rPr>
        <w:t>руководители МО</w:t>
      </w:r>
      <w:r w:rsidRPr="00BC12C9">
        <w:rPr>
          <w:rFonts w:ascii="Times New Roman" w:eastAsia="Calibri" w:hAnsi="Times New Roman"/>
          <w:sz w:val="24"/>
          <w:szCs w:val="24"/>
          <w:lang w:eastAsia="en-US"/>
        </w:rPr>
        <w:t xml:space="preserve"> и администрация </w:t>
      </w:r>
      <w:r>
        <w:rPr>
          <w:rFonts w:ascii="Times New Roman" w:eastAsia="Calibri" w:hAnsi="Times New Roman"/>
          <w:sz w:val="24"/>
          <w:szCs w:val="24"/>
          <w:lang w:eastAsia="en-US"/>
        </w:rPr>
        <w:t>МБУДО Егорлыкской ДШИ</w:t>
      </w:r>
      <w:r w:rsidR="00E97344">
        <w:rPr>
          <w:rFonts w:ascii="Times New Roman" w:eastAsia="Calibri" w:hAnsi="Times New Roman"/>
          <w:sz w:val="24"/>
          <w:szCs w:val="24"/>
          <w:lang w:eastAsia="en-US"/>
        </w:rPr>
        <w:t>.</w:t>
      </w:r>
    </w:p>
    <w:p w:rsidR="00FF7D96" w:rsidRDefault="00FF7D96" w:rsidP="009047A9">
      <w:pPr>
        <w:tabs>
          <w:tab w:val="left" w:pos="11573"/>
        </w:tabs>
        <w:rPr>
          <w:rStyle w:val="t21"/>
          <w:rFonts w:ascii="Times New Roman" w:hAnsi="Times New Roman"/>
          <w:b/>
          <w:sz w:val="16"/>
          <w:szCs w:val="16"/>
        </w:rPr>
      </w:pPr>
    </w:p>
    <w:p w:rsidR="00FF7D96" w:rsidRPr="00CD0755" w:rsidRDefault="00FF7D96" w:rsidP="00FF7D96">
      <w:pPr>
        <w:shd w:val="clear" w:color="auto" w:fill="FFFFFF"/>
        <w:tabs>
          <w:tab w:val="left" w:pos="567"/>
          <w:tab w:val="left" w:pos="720"/>
        </w:tabs>
        <w:spacing w:after="0" w:line="240" w:lineRule="auto"/>
        <w:jc w:val="both"/>
        <w:rPr>
          <w:rStyle w:val="t21"/>
          <w:rFonts w:ascii="Times New Roman" w:hAnsi="Times New Roman"/>
          <w:b/>
          <w:color w:val="1E1E1E"/>
          <w:spacing w:val="-16"/>
          <w:sz w:val="24"/>
          <w:szCs w:val="24"/>
        </w:rPr>
      </w:pPr>
      <w:r w:rsidRPr="00CD0755">
        <w:rPr>
          <w:rStyle w:val="t21"/>
          <w:rFonts w:ascii="Times New Roman" w:hAnsi="Times New Roman"/>
          <w:b/>
          <w:color w:val="1E1E1E"/>
          <w:spacing w:val="-16"/>
          <w:sz w:val="24"/>
          <w:szCs w:val="24"/>
        </w:rPr>
        <w:t>2.</w:t>
      </w:r>
      <w:r w:rsidRPr="00CD0755">
        <w:rPr>
          <w:rStyle w:val="t21"/>
          <w:rFonts w:ascii="Times New Roman" w:hAnsi="Times New Roman"/>
          <w:b/>
          <w:color w:val="1E1E1E"/>
          <w:spacing w:val="-16"/>
          <w:sz w:val="24"/>
          <w:szCs w:val="24"/>
        </w:rPr>
        <w:tab/>
        <w:t>Система  управления МБУДО Егорлыкской ДШИ,  эффективность  деятельности в соответствии  с локальными  актами МБУДО Егорлыкской ДШИ.</w:t>
      </w:r>
    </w:p>
    <w:p w:rsidR="00FF7D96" w:rsidRPr="00CD0755" w:rsidRDefault="00FF7D96" w:rsidP="00FF7D96">
      <w:pPr>
        <w:widowControl w:val="0"/>
        <w:autoSpaceDE w:val="0"/>
        <w:autoSpaceDN w:val="0"/>
        <w:adjustRightInd w:val="0"/>
        <w:spacing w:after="0" w:line="240" w:lineRule="auto"/>
        <w:jc w:val="both"/>
        <w:rPr>
          <w:rFonts w:ascii="Times New Roman" w:hAnsi="Times New Roman"/>
          <w:sz w:val="24"/>
          <w:szCs w:val="24"/>
        </w:rPr>
      </w:pPr>
      <w:r w:rsidRPr="00CD0755">
        <w:rPr>
          <w:rFonts w:ascii="Times New Roman" w:hAnsi="Times New Roman"/>
          <w:sz w:val="24"/>
          <w:szCs w:val="24"/>
        </w:rPr>
        <w:t xml:space="preserve">       </w:t>
      </w:r>
      <w:r w:rsidR="008505C8">
        <w:rPr>
          <w:rFonts w:ascii="Times New Roman" w:hAnsi="Times New Roman"/>
          <w:sz w:val="24"/>
          <w:szCs w:val="24"/>
        </w:rPr>
        <w:tab/>
      </w:r>
      <w:r w:rsidRPr="00CD0755">
        <w:rPr>
          <w:rFonts w:ascii="Times New Roman" w:hAnsi="Times New Roman"/>
          <w:sz w:val="24"/>
          <w:szCs w:val="24"/>
        </w:rPr>
        <w:t xml:space="preserve">Управление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осуществляется на основе сочетания принципов единоначалия </w:t>
      </w:r>
      <w:r w:rsidR="009762B5">
        <w:rPr>
          <w:rFonts w:ascii="Times New Roman" w:hAnsi="Times New Roman"/>
          <w:sz w:val="24"/>
          <w:szCs w:val="24"/>
        </w:rPr>
        <w:t xml:space="preserve">    </w:t>
      </w:r>
      <w:r w:rsidRPr="00CD0755">
        <w:rPr>
          <w:rFonts w:ascii="Times New Roman" w:hAnsi="Times New Roman"/>
          <w:sz w:val="24"/>
          <w:szCs w:val="24"/>
        </w:rPr>
        <w:t xml:space="preserve">и      самоуправления. </w:t>
      </w:r>
    </w:p>
    <w:p w:rsidR="00FF7D96" w:rsidRPr="00CD0755" w:rsidRDefault="00FF7D96" w:rsidP="00FF7D96">
      <w:pPr>
        <w:widowControl w:val="0"/>
        <w:tabs>
          <w:tab w:val="left" w:pos="284"/>
        </w:tabs>
        <w:autoSpaceDE w:val="0"/>
        <w:autoSpaceDN w:val="0"/>
        <w:adjustRightInd w:val="0"/>
        <w:spacing w:after="0" w:line="240" w:lineRule="auto"/>
        <w:jc w:val="both"/>
        <w:rPr>
          <w:rFonts w:ascii="Times New Roman" w:hAnsi="Times New Roman"/>
          <w:sz w:val="24"/>
          <w:szCs w:val="24"/>
        </w:rPr>
      </w:pPr>
      <w:r w:rsidRPr="00CD0755">
        <w:rPr>
          <w:rFonts w:ascii="Times New Roman" w:hAnsi="Times New Roman"/>
          <w:sz w:val="24"/>
          <w:szCs w:val="24"/>
        </w:rPr>
        <w:t xml:space="preserve">Единоличным исполнительным органом </w:t>
      </w:r>
      <w:r w:rsidRPr="00CD0755">
        <w:rPr>
          <w:rStyle w:val="t21"/>
          <w:rFonts w:ascii="Times New Roman" w:hAnsi="Times New Roman"/>
          <w:color w:val="1E1E1E"/>
          <w:spacing w:val="-16"/>
          <w:sz w:val="24"/>
          <w:szCs w:val="24"/>
        </w:rPr>
        <w:t xml:space="preserve">МБУДО Егорлыкской ДШИ </w:t>
      </w:r>
      <w:r w:rsidRPr="00CD0755">
        <w:rPr>
          <w:rFonts w:ascii="Times New Roman" w:hAnsi="Times New Roman"/>
          <w:sz w:val="24"/>
          <w:szCs w:val="24"/>
        </w:rPr>
        <w:t xml:space="preserve">является директор, который осуществляет текущее руководство деятельностью </w:t>
      </w:r>
      <w:r w:rsidR="008505C8">
        <w:rPr>
          <w:rFonts w:ascii="Times New Roman" w:hAnsi="Times New Roman"/>
          <w:sz w:val="24"/>
          <w:szCs w:val="24"/>
        </w:rPr>
        <w:t>учреждения</w:t>
      </w:r>
      <w:r w:rsidRPr="00CD0755">
        <w:rPr>
          <w:rFonts w:ascii="Times New Roman" w:hAnsi="Times New Roman"/>
          <w:sz w:val="24"/>
          <w:szCs w:val="24"/>
        </w:rPr>
        <w:t xml:space="preserve">. В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сформированы коллегиальные органы управления, к которым относятся общее собрание </w:t>
      </w:r>
      <w:r w:rsidR="006A335C">
        <w:rPr>
          <w:rFonts w:ascii="Times New Roman" w:hAnsi="Times New Roman"/>
          <w:sz w:val="24"/>
          <w:szCs w:val="24"/>
        </w:rPr>
        <w:t>трудового коллектива</w:t>
      </w:r>
      <w:r w:rsidRPr="00CD0755">
        <w:rPr>
          <w:rFonts w:ascii="Times New Roman" w:hAnsi="Times New Roman"/>
          <w:sz w:val="24"/>
          <w:szCs w:val="24"/>
        </w:rPr>
        <w:t>, Педагогический совет, Совет</w:t>
      </w:r>
      <w:r>
        <w:rPr>
          <w:rFonts w:ascii="Times New Roman" w:hAnsi="Times New Roman"/>
          <w:sz w:val="24"/>
          <w:szCs w:val="24"/>
        </w:rPr>
        <w:t xml:space="preserve"> организации (</w:t>
      </w:r>
      <w:r w:rsidRPr="00CD0755">
        <w:rPr>
          <w:rFonts w:ascii="Times New Roman" w:hAnsi="Times New Roman"/>
          <w:sz w:val="24"/>
          <w:szCs w:val="24"/>
        </w:rPr>
        <w:t>школы</w:t>
      </w:r>
      <w:r>
        <w:rPr>
          <w:rFonts w:ascii="Times New Roman" w:hAnsi="Times New Roman"/>
          <w:sz w:val="24"/>
          <w:szCs w:val="24"/>
        </w:rPr>
        <w:t>)</w:t>
      </w:r>
      <w:r w:rsidRPr="00CD0755">
        <w:rPr>
          <w:rFonts w:ascii="Times New Roman" w:hAnsi="Times New Roman"/>
          <w:sz w:val="24"/>
          <w:szCs w:val="24"/>
        </w:rPr>
        <w:t>, Совет родителей, Попечительский Совет и другие органы самоуправления, предусмотренные действующим законодательством.</w:t>
      </w:r>
    </w:p>
    <w:p w:rsidR="00FF7D96" w:rsidRPr="00CD0755" w:rsidRDefault="00FF7D96" w:rsidP="00FF7D96">
      <w:pPr>
        <w:widowControl w:val="0"/>
        <w:autoSpaceDE w:val="0"/>
        <w:autoSpaceDN w:val="0"/>
        <w:adjustRightInd w:val="0"/>
        <w:spacing w:after="0" w:line="240" w:lineRule="auto"/>
        <w:jc w:val="both"/>
        <w:rPr>
          <w:rFonts w:ascii="Times New Roman" w:hAnsi="Times New Roman"/>
          <w:sz w:val="24"/>
          <w:szCs w:val="24"/>
        </w:rPr>
      </w:pPr>
      <w:r w:rsidRPr="00CD0755">
        <w:rPr>
          <w:rFonts w:ascii="Times New Roman" w:hAnsi="Times New Roman"/>
          <w:sz w:val="24"/>
          <w:szCs w:val="24"/>
        </w:rPr>
        <w:t xml:space="preserve">       </w:t>
      </w:r>
      <w:r w:rsidR="008505C8">
        <w:rPr>
          <w:rFonts w:ascii="Times New Roman" w:hAnsi="Times New Roman"/>
          <w:sz w:val="24"/>
          <w:szCs w:val="24"/>
        </w:rPr>
        <w:tab/>
      </w:r>
      <w:proofErr w:type="gramStart"/>
      <w:r w:rsidRPr="00CD0755">
        <w:rPr>
          <w:rFonts w:ascii="Times New Roman" w:hAnsi="Times New Roman"/>
          <w:sz w:val="24"/>
          <w:szCs w:val="24"/>
        </w:rPr>
        <w:t xml:space="preserve">В целях учета мнения обучающихся, родителей </w:t>
      </w:r>
      <w:hyperlink r:id="rId10" w:tooltip="Справочная информация: &quot;Законные представители&quot; (Материал подготовлен специалистами КонсультантПлюс){КонсультантПлюс}" w:history="1">
        <w:r w:rsidRPr="00CD0755">
          <w:rPr>
            <w:rFonts w:ascii="Times New Roman" w:hAnsi="Times New Roman"/>
            <w:sz w:val="24"/>
            <w:szCs w:val="24"/>
          </w:rPr>
          <w:t>(законных представителей)</w:t>
        </w:r>
      </w:hyperlink>
      <w:r w:rsidRPr="00CD0755">
        <w:rPr>
          <w:rFonts w:ascii="Times New Roman" w:hAnsi="Times New Roman"/>
          <w:sz w:val="24"/>
          <w:szCs w:val="24"/>
        </w:rPr>
        <w:t xml:space="preserve"> несовершеннолетних обучающихся и педагогических работников по вопросам управления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и при принятии локальных актов, затрагивающих их права и законные интересы, по инициативе родителей (законных представителей) несовершеннолетних обучающихся и педагогических работников в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создан </w:t>
      </w:r>
      <w:r w:rsidRPr="00CD0755">
        <w:rPr>
          <w:rFonts w:ascii="Times New Roman" w:hAnsi="Times New Roman"/>
          <w:sz w:val="24"/>
          <w:szCs w:val="24"/>
          <w:u w:val="single"/>
        </w:rPr>
        <w:t>Совет родителей</w:t>
      </w:r>
      <w:r w:rsidRPr="00CD0755">
        <w:rPr>
          <w:rFonts w:ascii="Times New Roman" w:hAnsi="Times New Roman"/>
          <w:sz w:val="24"/>
          <w:szCs w:val="24"/>
        </w:rPr>
        <w:t>, в состав которого входят родители (законные представители) несовершеннолетних обучающихся</w:t>
      </w:r>
      <w:r w:rsidR="008505C8">
        <w:rPr>
          <w:rFonts w:ascii="Times New Roman" w:hAnsi="Times New Roman"/>
          <w:sz w:val="24"/>
          <w:szCs w:val="24"/>
        </w:rPr>
        <w:t xml:space="preserve"> и представители педагогического коллектива</w:t>
      </w:r>
      <w:r w:rsidRPr="00CD0755">
        <w:rPr>
          <w:rFonts w:ascii="Times New Roman" w:hAnsi="Times New Roman"/>
          <w:sz w:val="24"/>
          <w:szCs w:val="24"/>
        </w:rPr>
        <w:t xml:space="preserve">. </w:t>
      </w:r>
      <w:proofErr w:type="gramEnd"/>
    </w:p>
    <w:p w:rsidR="00FF7D96" w:rsidRPr="008505C8" w:rsidRDefault="00FF7D96" w:rsidP="008505C8">
      <w:pPr>
        <w:autoSpaceDE w:val="0"/>
        <w:autoSpaceDN w:val="0"/>
        <w:adjustRightInd w:val="0"/>
        <w:spacing w:after="0" w:line="240" w:lineRule="auto"/>
        <w:jc w:val="both"/>
        <w:rPr>
          <w:rFonts w:ascii="Times New Roman" w:hAnsi="Times New Roman"/>
          <w:spacing w:val="-2"/>
          <w:sz w:val="24"/>
          <w:szCs w:val="24"/>
        </w:rPr>
      </w:pPr>
      <w:r w:rsidRPr="00CD0755">
        <w:rPr>
          <w:rFonts w:ascii="Times New Roman" w:hAnsi="Times New Roman"/>
          <w:spacing w:val="-2"/>
          <w:sz w:val="24"/>
          <w:szCs w:val="24"/>
        </w:rPr>
        <w:t xml:space="preserve">        </w:t>
      </w:r>
      <w:r w:rsidRPr="00CD0755">
        <w:rPr>
          <w:rFonts w:ascii="Times New Roman" w:hAnsi="Times New Roman"/>
          <w:sz w:val="24"/>
          <w:szCs w:val="24"/>
        </w:rPr>
        <w:tab/>
      </w:r>
      <w:r w:rsidRPr="00CD0755">
        <w:rPr>
          <w:rFonts w:ascii="Times New Roman" w:hAnsi="Times New Roman"/>
          <w:sz w:val="24"/>
          <w:szCs w:val="24"/>
          <w:u w:val="single"/>
        </w:rPr>
        <w:t>Методический совет</w:t>
      </w:r>
      <w:r w:rsidRPr="00CD0755">
        <w:rPr>
          <w:rFonts w:ascii="Times New Roman" w:hAnsi="Times New Roman"/>
          <w:sz w:val="24"/>
          <w:szCs w:val="24"/>
        </w:rPr>
        <w:t xml:space="preserve">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sz w:val="24"/>
          <w:szCs w:val="24"/>
        </w:rPr>
        <w:t xml:space="preserve"> курирует и координирует деятельность всех методических объединений. </w:t>
      </w:r>
      <w:r w:rsidRPr="00CD0755">
        <w:rPr>
          <w:rFonts w:ascii="Times New Roman" w:hAnsi="Times New Roman"/>
          <w:color w:val="1E1E1E"/>
          <w:sz w:val="24"/>
          <w:szCs w:val="24"/>
        </w:rPr>
        <w:t>Численный состав Методического совета не ограничивается, создается сроком на один учебный год.</w:t>
      </w:r>
      <w:r w:rsidR="008505C8">
        <w:rPr>
          <w:rFonts w:ascii="Times New Roman" w:hAnsi="Times New Roman"/>
          <w:spacing w:val="-2"/>
          <w:sz w:val="24"/>
          <w:szCs w:val="24"/>
        </w:rPr>
        <w:t xml:space="preserve"> </w:t>
      </w:r>
      <w:r w:rsidRPr="00CD0755">
        <w:rPr>
          <w:rFonts w:ascii="Times New Roman" w:hAnsi="Times New Roman"/>
          <w:color w:val="1E1E1E"/>
          <w:sz w:val="24"/>
          <w:szCs w:val="24"/>
        </w:rPr>
        <w:t xml:space="preserve">Работой Методического совета руководит </w:t>
      </w:r>
      <w:r w:rsidR="008505C8">
        <w:rPr>
          <w:rFonts w:ascii="Times New Roman" w:hAnsi="Times New Roman"/>
          <w:color w:val="1E1E1E"/>
          <w:sz w:val="24"/>
          <w:szCs w:val="24"/>
        </w:rPr>
        <w:t xml:space="preserve">директор МБУДО Егорлыкской ДШИ. </w:t>
      </w:r>
      <w:r w:rsidRPr="00CD0755">
        <w:rPr>
          <w:rFonts w:ascii="Times New Roman" w:hAnsi="Times New Roman"/>
          <w:color w:val="1E1E1E"/>
          <w:sz w:val="24"/>
          <w:szCs w:val="24"/>
        </w:rPr>
        <w:t xml:space="preserve">Решения Методического совета имеют директивный характер, принимаются простым большинством при открытом голосовании и фиксируются в протоколах. На заседания могут приглашаться лица, участие которых необходимо в решении конкретных вопросов. </w:t>
      </w:r>
    </w:p>
    <w:p w:rsidR="00FF7D96" w:rsidRPr="00CD0755" w:rsidRDefault="00FF7D96" w:rsidP="008505C8">
      <w:pPr>
        <w:spacing w:after="0" w:line="240" w:lineRule="auto"/>
        <w:ind w:firstLine="708"/>
        <w:jc w:val="both"/>
        <w:rPr>
          <w:rFonts w:ascii="Times New Roman" w:hAnsi="Times New Roman"/>
          <w:bCs/>
          <w:iCs/>
          <w:sz w:val="24"/>
          <w:szCs w:val="24"/>
          <w:lang w:eastAsia="ar-SA"/>
        </w:rPr>
      </w:pPr>
      <w:r w:rsidRPr="00CD0755">
        <w:rPr>
          <w:rFonts w:ascii="Times New Roman" w:hAnsi="Times New Roman"/>
          <w:bCs/>
          <w:iCs/>
          <w:sz w:val="24"/>
          <w:szCs w:val="24"/>
          <w:u w:val="single"/>
          <w:lang w:eastAsia="ar-SA"/>
        </w:rPr>
        <w:t>Попечительский совет</w:t>
      </w:r>
      <w:r w:rsidRPr="00CD0755">
        <w:rPr>
          <w:rFonts w:ascii="Times New Roman" w:hAnsi="Times New Roman"/>
          <w:bCs/>
          <w:iCs/>
          <w:sz w:val="24"/>
          <w:szCs w:val="24"/>
          <w:lang w:eastAsia="ar-SA"/>
        </w:rPr>
        <w:t xml:space="preserve"> является формой самоуправления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bCs/>
          <w:iCs/>
          <w:sz w:val="24"/>
          <w:szCs w:val="24"/>
          <w:lang w:eastAsia="ar-SA"/>
        </w:rPr>
        <w:t>.</w:t>
      </w:r>
    </w:p>
    <w:p w:rsidR="00FF7D96" w:rsidRPr="00CD0755" w:rsidRDefault="00FF7D96" w:rsidP="00FF7D96">
      <w:pPr>
        <w:spacing w:after="0" w:line="240" w:lineRule="auto"/>
        <w:jc w:val="both"/>
        <w:rPr>
          <w:rFonts w:ascii="Times New Roman" w:hAnsi="Times New Roman"/>
          <w:bCs/>
          <w:iCs/>
          <w:sz w:val="24"/>
          <w:szCs w:val="24"/>
          <w:lang w:eastAsia="ar-SA"/>
        </w:rPr>
      </w:pPr>
      <w:r w:rsidRPr="00CD0755">
        <w:rPr>
          <w:rFonts w:ascii="Times New Roman" w:hAnsi="Times New Roman"/>
          <w:bCs/>
          <w:iCs/>
          <w:sz w:val="24"/>
          <w:szCs w:val="24"/>
          <w:lang w:eastAsia="ar-SA"/>
        </w:rPr>
        <w:t xml:space="preserve">В состав Попечительского совета входят участники образовательного процесса и иные лица (учредители, родители обучающихся, частные лица, педагоги, представители организаций - спонсоров и другие), заинтересованные в совершенствовании деятельности и развитии </w:t>
      </w:r>
      <w:r w:rsidRPr="00CD0755">
        <w:rPr>
          <w:rStyle w:val="t21"/>
          <w:rFonts w:ascii="Times New Roman" w:hAnsi="Times New Roman"/>
          <w:color w:val="1E1E1E"/>
          <w:spacing w:val="-16"/>
          <w:sz w:val="24"/>
          <w:szCs w:val="24"/>
        </w:rPr>
        <w:t>МБУДО Егорлыкской ДШИ</w:t>
      </w:r>
      <w:r w:rsidR="008505C8">
        <w:rPr>
          <w:rFonts w:ascii="Times New Roman" w:hAnsi="Times New Roman"/>
          <w:bCs/>
          <w:iCs/>
          <w:sz w:val="24"/>
          <w:szCs w:val="24"/>
          <w:lang w:eastAsia="ar-SA"/>
        </w:rPr>
        <w:t xml:space="preserve">. </w:t>
      </w:r>
      <w:r w:rsidRPr="00CD0755">
        <w:rPr>
          <w:rFonts w:ascii="Times New Roman" w:hAnsi="Times New Roman"/>
          <w:bCs/>
          <w:iCs/>
          <w:sz w:val="24"/>
          <w:szCs w:val="24"/>
          <w:lang w:eastAsia="ar-SA"/>
        </w:rPr>
        <w:t xml:space="preserve">Попечительский совет – высший орган управления, осуществляющий </w:t>
      </w:r>
      <w:proofErr w:type="gramStart"/>
      <w:r w:rsidRPr="00CD0755">
        <w:rPr>
          <w:rFonts w:ascii="Times New Roman" w:hAnsi="Times New Roman"/>
          <w:bCs/>
          <w:iCs/>
          <w:sz w:val="24"/>
          <w:szCs w:val="24"/>
          <w:lang w:eastAsia="ar-SA"/>
        </w:rPr>
        <w:t>контроль за</w:t>
      </w:r>
      <w:proofErr w:type="gramEnd"/>
      <w:r w:rsidRPr="00CD0755">
        <w:rPr>
          <w:rFonts w:ascii="Times New Roman" w:hAnsi="Times New Roman"/>
          <w:bCs/>
          <w:iCs/>
          <w:sz w:val="24"/>
          <w:szCs w:val="24"/>
          <w:lang w:eastAsia="ar-SA"/>
        </w:rPr>
        <w:t xml:space="preserve"> исполнением привлеченных внебюджетных средств и имеет право требовать отчета об их расходовании от администрации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bCs/>
          <w:iCs/>
          <w:sz w:val="24"/>
          <w:szCs w:val="24"/>
          <w:lang w:eastAsia="ar-SA"/>
        </w:rPr>
        <w:t xml:space="preserve"> в полном объеме.</w:t>
      </w:r>
    </w:p>
    <w:p w:rsidR="00FF7D96" w:rsidRPr="00CD0755" w:rsidRDefault="00FF7D96" w:rsidP="00FF7D96">
      <w:pPr>
        <w:spacing w:after="0" w:line="240" w:lineRule="auto"/>
        <w:jc w:val="both"/>
        <w:rPr>
          <w:rFonts w:ascii="Times New Roman" w:hAnsi="Times New Roman"/>
          <w:bCs/>
          <w:iCs/>
          <w:sz w:val="24"/>
          <w:szCs w:val="24"/>
          <w:lang w:eastAsia="ar-SA"/>
        </w:rPr>
      </w:pPr>
      <w:proofErr w:type="gramStart"/>
      <w:r w:rsidRPr="00CD0755">
        <w:rPr>
          <w:rFonts w:ascii="Times New Roman" w:hAnsi="Times New Roman"/>
          <w:bCs/>
          <w:iCs/>
          <w:sz w:val="24"/>
          <w:szCs w:val="24"/>
          <w:lang w:eastAsia="ar-SA"/>
        </w:rPr>
        <w:lastRenderedPageBreak/>
        <w:t>Решения, принимаемые Попечительским советом оформляются</w:t>
      </w:r>
      <w:proofErr w:type="gramEnd"/>
      <w:r w:rsidRPr="00CD0755">
        <w:rPr>
          <w:rFonts w:ascii="Times New Roman" w:hAnsi="Times New Roman"/>
          <w:bCs/>
          <w:iCs/>
          <w:sz w:val="24"/>
          <w:szCs w:val="24"/>
          <w:lang w:eastAsia="ar-SA"/>
        </w:rPr>
        <w:t xml:space="preserve"> протоколом, который подписывается председателем, секретарем и членами попечительского совета. Решения доводятся до сведения всех заинтересованных должностных лиц </w:t>
      </w:r>
      <w:r w:rsidRPr="00CD0755">
        <w:rPr>
          <w:rStyle w:val="t21"/>
          <w:rFonts w:ascii="Times New Roman" w:hAnsi="Times New Roman"/>
          <w:color w:val="1E1E1E"/>
          <w:spacing w:val="-16"/>
          <w:sz w:val="24"/>
          <w:szCs w:val="24"/>
        </w:rPr>
        <w:t>МБУДО Егорлыкской ДШИ</w:t>
      </w:r>
      <w:r w:rsidRPr="00CD0755">
        <w:rPr>
          <w:rFonts w:ascii="Times New Roman" w:hAnsi="Times New Roman"/>
          <w:bCs/>
          <w:iCs/>
          <w:sz w:val="24"/>
          <w:szCs w:val="24"/>
          <w:lang w:eastAsia="ar-SA"/>
        </w:rPr>
        <w:t xml:space="preserve"> и родительской общественности.</w:t>
      </w:r>
    </w:p>
    <w:p w:rsidR="00FF7D96" w:rsidRPr="006745A5" w:rsidRDefault="00FF7D96" w:rsidP="008505C8">
      <w:pPr>
        <w:spacing w:after="0" w:line="240" w:lineRule="auto"/>
        <w:ind w:firstLine="708"/>
        <w:jc w:val="both"/>
        <w:rPr>
          <w:rStyle w:val="t21"/>
          <w:rFonts w:ascii="Times New Roman" w:eastAsia="Calibri" w:hAnsi="Times New Roman"/>
          <w:sz w:val="24"/>
          <w:szCs w:val="24"/>
          <w:lang w:eastAsia="en-US"/>
        </w:rPr>
      </w:pPr>
      <w:r w:rsidRPr="009F6B20">
        <w:rPr>
          <w:rFonts w:ascii="Times New Roman" w:hAnsi="Times New Roman"/>
          <w:sz w:val="24"/>
          <w:szCs w:val="24"/>
          <w:u w:val="single"/>
        </w:rPr>
        <w:t xml:space="preserve">Совет </w:t>
      </w:r>
      <w:r>
        <w:rPr>
          <w:rFonts w:ascii="Times New Roman" w:hAnsi="Times New Roman"/>
          <w:sz w:val="24"/>
          <w:szCs w:val="24"/>
          <w:u w:val="single"/>
        </w:rPr>
        <w:t xml:space="preserve"> школы МБУДО Егорлыкской</w:t>
      </w:r>
      <w:r>
        <w:rPr>
          <w:rFonts w:ascii="Times New Roman" w:hAnsi="Times New Roman"/>
          <w:sz w:val="24"/>
          <w:szCs w:val="24"/>
          <w:u w:val="single"/>
        </w:rPr>
        <w:tab/>
        <w:t xml:space="preserve"> ДШИ</w:t>
      </w:r>
      <w:r w:rsidRPr="009F6B20">
        <w:rPr>
          <w:rFonts w:ascii="Times New Roman" w:hAnsi="Times New Roman"/>
          <w:spacing w:val="-2"/>
          <w:sz w:val="24"/>
          <w:szCs w:val="24"/>
        </w:rPr>
        <w:t xml:space="preserve"> - коллегиальный орган управления, формируется из </w:t>
      </w:r>
      <w:r w:rsidRPr="009F6B20">
        <w:rPr>
          <w:rFonts w:ascii="Times New Roman" w:eastAsia="Calibri" w:hAnsi="Times New Roman"/>
          <w:sz w:val="24"/>
          <w:szCs w:val="24"/>
          <w:lang w:eastAsia="en-US"/>
        </w:rPr>
        <w:t>родителей (законных представителей)</w:t>
      </w:r>
      <w:r w:rsidR="008505C8">
        <w:rPr>
          <w:rFonts w:ascii="Times New Roman" w:eastAsia="Calibri" w:hAnsi="Times New Roman"/>
          <w:sz w:val="24"/>
          <w:szCs w:val="24"/>
          <w:lang w:eastAsia="en-US"/>
        </w:rPr>
        <w:t xml:space="preserve"> </w:t>
      </w:r>
      <w:r w:rsidRPr="009F6B20">
        <w:rPr>
          <w:rFonts w:ascii="Times New Roman" w:eastAsia="Calibri" w:hAnsi="Times New Roman"/>
          <w:sz w:val="24"/>
          <w:szCs w:val="24"/>
          <w:lang w:eastAsia="en-US"/>
        </w:rPr>
        <w:t>обучающихся, работников МБУДО Егорлыкской ДШИ, представителя от Учредителя и представителя Попечительского совета.</w:t>
      </w:r>
    </w:p>
    <w:p w:rsidR="00FF7D96" w:rsidRPr="009F6B20" w:rsidRDefault="00FF7D96" w:rsidP="00FF7D96">
      <w:pPr>
        <w:shd w:val="clear" w:color="auto" w:fill="FFFFFF"/>
        <w:tabs>
          <w:tab w:val="left" w:pos="567"/>
          <w:tab w:val="left" w:pos="720"/>
        </w:tabs>
        <w:spacing w:after="0" w:line="240" w:lineRule="auto"/>
        <w:jc w:val="both"/>
        <w:rPr>
          <w:rStyle w:val="t21"/>
          <w:rFonts w:ascii="Times New Roman" w:hAnsi="Times New Roman"/>
          <w:color w:val="1E1E1E"/>
          <w:spacing w:val="-16"/>
          <w:sz w:val="24"/>
          <w:szCs w:val="24"/>
        </w:rPr>
      </w:pPr>
      <w:r w:rsidRPr="009F6B20">
        <w:rPr>
          <w:rFonts w:ascii="Times New Roman" w:hAnsi="Times New Roman"/>
          <w:sz w:val="28"/>
          <w:szCs w:val="28"/>
        </w:rPr>
        <w:t xml:space="preserve">       </w:t>
      </w:r>
      <w:r w:rsidRPr="009F6B20">
        <w:rPr>
          <w:rFonts w:ascii="Times New Roman" w:hAnsi="Times New Roman"/>
          <w:sz w:val="24"/>
          <w:szCs w:val="24"/>
          <w:u w:val="single"/>
        </w:rPr>
        <w:t xml:space="preserve">Общее собрание </w:t>
      </w:r>
      <w:r>
        <w:rPr>
          <w:rFonts w:ascii="Times New Roman" w:hAnsi="Times New Roman"/>
          <w:sz w:val="24"/>
          <w:szCs w:val="24"/>
          <w:u w:val="single"/>
        </w:rPr>
        <w:t>трудового коллектива</w:t>
      </w:r>
      <w:r w:rsidRPr="009F6B20">
        <w:rPr>
          <w:rFonts w:ascii="Times New Roman" w:hAnsi="Times New Roman"/>
          <w:sz w:val="24"/>
          <w:szCs w:val="24"/>
        </w:rPr>
        <w:t xml:space="preserve"> собирается по мере необходимости, но не реже 2 раз в год.</w:t>
      </w:r>
    </w:p>
    <w:p w:rsidR="00FF7D96" w:rsidRDefault="00FF7D96" w:rsidP="00FF7D96">
      <w:pPr>
        <w:spacing w:after="0" w:line="240" w:lineRule="auto"/>
        <w:jc w:val="both"/>
        <w:rPr>
          <w:rFonts w:ascii="Times New Roman" w:hAnsi="Times New Roman"/>
          <w:color w:val="1E1E1E"/>
          <w:sz w:val="24"/>
          <w:szCs w:val="24"/>
        </w:rPr>
      </w:pPr>
      <w:r w:rsidRPr="009F6B20">
        <w:rPr>
          <w:rFonts w:ascii="Times New Roman" w:hAnsi="Times New Roman"/>
          <w:spacing w:val="-2"/>
          <w:sz w:val="24"/>
          <w:szCs w:val="24"/>
          <w:u w:val="single"/>
        </w:rPr>
        <w:t>Педсовет</w:t>
      </w:r>
      <w:r w:rsidRPr="009F6B20">
        <w:rPr>
          <w:rFonts w:ascii="Times New Roman" w:hAnsi="Times New Roman"/>
          <w:spacing w:val="-2"/>
          <w:sz w:val="24"/>
          <w:szCs w:val="24"/>
        </w:rPr>
        <w:t xml:space="preserve"> - коллегиальный орган, объединяющий педагогических работников </w:t>
      </w:r>
      <w:r w:rsidR="00EB3FB7">
        <w:rPr>
          <w:rFonts w:ascii="Times New Roman" w:hAnsi="Times New Roman"/>
          <w:spacing w:val="-2"/>
          <w:sz w:val="24"/>
          <w:szCs w:val="24"/>
        </w:rPr>
        <w:t>МБУДО Егорлыкской ДШИ</w:t>
      </w:r>
      <w:r w:rsidRPr="009F6B20">
        <w:rPr>
          <w:rFonts w:ascii="Times New Roman" w:hAnsi="Times New Roman"/>
          <w:spacing w:val="-2"/>
          <w:sz w:val="24"/>
          <w:szCs w:val="24"/>
        </w:rPr>
        <w:t>.</w:t>
      </w:r>
      <w:r w:rsidRPr="009F6B20">
        <w:rPr>
          <w:rFonts w:ascii="Times New Roman" w:hAnsi="Times New Roman"/>
          <w:color w:val="1E1E1E"/>
          <w:sz w:val="24"/>
          <w:szCs w:val="24"/>
        </w:rPr>
        <w:t xml:space="preserve"> </w:t>
      </w:r>
      <w:r w:rsidRPr="009F6B20">
        <w:rPr>
          <w:rFonts w:ascii="Times New Roman" w:hAnsi="Times New Roman"/>
          <w:spacing w:val="-2"/>
          <w:sz w:val="24"/>
          <w:szCs w:val="24"/>
        </w:rPr>
        <w:t xml:space="preserve">Председателем - является директор </w:t>
      </w:r>
      <w:r w:rsidR="00EB3FB7">
        <w:rPr>
          <w:rFonts w:ascii="Times New Roman" w:hAnsi="Times New Roman"/>
          <w:spacing w:val="-2"/>
          <w:sz w:val="24"/>
          <w:szCs w:val="24"/>
        </w:rPr>
        <w:t>МБУДО Егорлыкской ДШИ</w:t>
      </w:r>
      <w:r w:rsidRPr="009F6B20">
        <w:rPr>
          <w:rFonts w:ascii="Times New Roman" w:hAnsi="Times New Roman"/>
          <w:spacing w:val="-2"/>
          <w:sz w:val="24"/>
          <w:szCs w:val="24"/>
        </w:rPr>
        <w:t xml:space="preserve">, который проводит его заседания и подписывает решения. </w:t>
      </w:r>
      <w:r w:rsidRPr="000E1643">
        <w:rPr>
          <w:rFonts w:ascii="Times New Roman" w:hAnsi="Times New Roman"/>
          <w:spacing w:val="-2"/>
          <w:sz w:val="24"/>
          <w:szCs w:val="24"/>
        </w:rPr>
        <w:t>Заседани</w:t>
      </w:r>
      <w:r>
        <w:rPr>
          <w:rFonts w:ascii="Times New Roman" w:hAnsi="Times New Roman"/>
          <w:spacing w:val="-2"/>
          <w:sz w:val="24"/>
          <w:szCs w:val="24"/>
        </w:rPr>
        <w:t>я</w:t>
      </w:r>
      <w:r w:rsidRPr="000E1643">
        <w:rPr>
          <w:rFonts w:ascii="Times New Roman" w:hAnsi="Times New Roman"/>
          <w:spacing w:val="-2"/>
          <w:sz w:val="24"/>
          <w:szCs w:val="24"/>
        </w:rPr>
        <w:t xml:space="preserve"> Педагогического Совета МБУДО Егорлыкской ДШИ проводятся не реже одного раза в </w:t>
      </w:r>
      <w:r w:rsidR="00EB3FB7">
        <w:rPr>
          <w:rFonts w:ascii="Times New Roman" w:hAnsi="Times New Roman"/>
          <w:spacing w:val="-2"/>
          <w:sz w:val="24"/>
          <w:szCs w:val="24"/>
        </w:rPr>
        <w:t>четверть</w:t>
      </w:r>
      <w:r w:rsidRPr="000E1643">
        <w:rPr>
          <w:rFonts w:ascii="Times New Roman" w:hAnsi="Times New Roman"/>
          <w:spacing w:val="-2"/>
          <w:sz w:val="24"/>
          <w:szCs w:val="24"/>
        </w:rPr>
        <w:t>.</w:t>
      </w:r>
      <w:r>
        <w:rPr>
          <w:rFonts w:ascii="Times New Roman" w:hAnsi="Times New Roman"/>
          <w:color w:val="1E1E1E"/>
          <w:sz w:val="24"/>
          <w:szCs w:val="24"/>
        </w:rPr>
        <w:t xml:space="preserve"> </w:t>
      </w:r>
      <w:r w:rsidRPr="00F404B7">
        <w:rPr>
          <w:rFonts w:ascii="Times New Roman" w:hAnsi="Times New Roman"/>
          <w:sz w:val="24"/>
          <w:szCs w:val="24"/>
        </w:rPr>
        <w:t>Решения Педсовета, утвержденные директором, обязательны для исполнения всеми членами педагогического коллектива.</w:t>
      </w:r>
    </w:p>
    <w:p w:rsidR="00994BBD" w:rsidRPr="00FF7D96" w:rsidRDefault="00DA6A15" w:rsidP="00FF7D96">
      <w:pPr>
        <w:tabs>
          <w:tab w:val="left" w:pos="11573"/>
        </w:tabs>
        <w:rPr>
          <w:rStyle w:val="t21"/>
          <w:rFonts w:ascii="Times New Roman" w:hAnsi="Times New Roman"/>
          <w:b/>
          <w:sz w:val="16"/>
          <w:szCs w:val="16"/>
        </w:rPr>
      </w:pPr>
      <w:r>
        <w:rPr>
          <w:rFonts w:ascii="Times New Roman" w:hAnsi="Times New Roman"/>
          <w:noProof/>
          <w:color w:val="1E1E1E"/>
          <w:spacing w:val="-16"/>
          <w:sz w:val="24"/>
          <w:szCs w:val="24"/>
          <w:u w:val="single"/>
        </w:rPr>
        <w:pict>
          <v:shapetype id="_x0000_t32" coordsize="21600,21600" o:spt="32" o:oned="t" path="m,l21600,21600e" filled="f">
            <v:path arrowok="t" fillok="f" o:connecttype="none"/>
            <o:lock v:ext="edit" shapetype="t"/>
          </v:shapetype>
          <v:shape id="_x0000_s1073" type="#_x0000_t32" style="position:absolute;margin-left:279.45pt;margin-top:7pt;width:0;height:.1pt;z-index:2" o:connectortype="straight">
            <v:stroke endarrow="block"/>
          </v:shape>
        </w:pict>
      </w:r>
    </w:p>
    <w:p w:rsidR="00FE5E52" w:rsidRDefault="00DB7E01" w:rsidP="008505C8">
      <w:pPr>
        <w:numPr>
          <w:ilvl w:val="1"/>
          <w:numId w:val="0"/>
        </w:numPr>
        <w:spacing w:after="0"/>
        <w:rPr>
          <w:rFonts w:ascii="Times New Roman" w:eastAsia="Calibri" w:hAnsi="Times New Roman"/>
          <w:sz w:val="24"/>
          <w:szCs w:val="24"/>
          <w:u w:val="single"/>
          <w:lang w:eastAsia="en-US"/>
        </w:rPr>
      </w:pPr>
      <w:r w:rsidRPr="00FF7D96">
        <w:rPr>
          <w:rStyle w:val="t21"/>
          <w:rFonts w:ascii="Times New Roman" w:hAnsi="Times New Roman"/>
          <w:color w:val="1E1E1E"/>
          <w:spacing w:val="-16"/>
          <w:sz w:val="24"/>
          <w:szCs w:val="24"/>
          <w:u w:val="single"/>
        </w:rPr>
        <w:t xml:space="preserve">Разработка локальной нормативной правовой </w:t>
      </w:r>
      <w:r w:rsidR="00CC494E" w:rsidRPr="00FF7D96">
        <w:rPr>
          <w:rStyle w:val="t21"/>
          <w:rFonts w:ascii="Times New Roman" w:hAnsi="Times New Roman"/>
          <w:color w:val="1E1E1E"/>
          <w:spacing w:val="-16"/>
          <w:sz w:val="24"/>
          <w:szCs w:val="24"/>
          <w:u w:val="single"/>
        </w:rPr>
        <w:t xml:space="preserve"> </w:t>
      </w:r>
      <w:r w:rsidRPr="00FF7D96">
        <w:rPr>
          <w:rStyle w:val="t21"/>
          <w:rFonts w:ascii="Times New Roman" w:hAnsi="Times New Roman"/>
          <w:color w:val="1E1E1E"/>
          <w:spacing w:val="-16"/>
          <w:sz w:val="24"/>
          <w:szCs w:val="24"/>
          <w:u w:val="single"/>
        </w:rPr>
        <w:t xml:space="preserve">документации </w:t>
      </w:r>
      <w:r w:rsidR="00EB3FB7">
        <w:rPr>
          <w:rStyle w:val="t21"/>
          <w:rFonts w:ascii="Times New Roman" w:hAnsi="Times New Roman"/>
          <w:color w:val="1E1E1E"/>
          <w:spacing w:val="-16"/>
          <w:sz w:val="24"/>
          <w:szCs w:val="24"/>
          <w:u w:val="single"/>
        </w:rPr>
        <w:t xml:space="preserve"> </w:t>
      </w:r>
      <w:r w:rsidRPr="00FF7D96">
        <w:rPr>
          <w:rStyle w:val="t21"/>
          <w:rFonts w:ascii="Times New Roman" w:hAnsi="Times New Roman"/>
          <w:color w:val="1E1E1E"/>
          <w:spacing w:val="-16"/>
          <w:sz w:val="24"/>
          <w:szCs w:val="24"/>
          <w:u w:val="single"/>
        </w:rPr>
        <w:t>в соответствии с законодательством Российской Федерации об образовании.</w:t>
      </w:r>
      <w:r w:rsidR="00724EEF" w:rsidRPr="00FF7D96">
        <w:rPr>
          <w:rFonts w:ascii="Times New Roman" w:eastAsia="Calibri" w:hAnsi="Times New Roman"/>
          <w:sz w:val="28"/>
          <w:szCs w:val="28"/>
          <w:u w:val="single"/>
          <w:lang w:eastAsia="en-US"/>
        </w:rPr>
        <w:t xml:space="preserve">  </w:t>
      </w:r>
      <w:r w:rsidR="00724EEF" w:rsidRPr="00FF7D96">
        <w:rPr>
          <w:rFonts w:ascii="Times New Roman" w:eastAsia="Calibri" w:hAnsi="Times New Roman"/>
          <w:sz w:val="24"/>
          <w:szCs w:val="24"/>
          <w:u w:val="single"/>
          <w:lang w:eastAsia="en-US"/>
        </w:rPr>
        <w:t xml:space="preserve">Карта </w:t>
      </w:r>
      <w:r w:rsidR="00EB3FB7">
        <w:rPr>
          <w:rFonts w:ascii="Times New Roman" w:eastAsia="Calibri" w:hAnsi="Times New Roman"/>
          <w:sz w:val="24"/>
          <w:szCs w:val="24"/>
          <w:u w:val="single"/>
          <w:lang w:eastAsia="en-US"/>
        </w:rPr>
        <w:t xml:space="preserve"> основных </w:t>
      </w:r>
      <w:r w:rsidR="00724EEF" w:rsidRPr="00FF7D96">
        <w:rPr>
          <w:rFonts w:ascii="Times New Roman" w:eastAsia="Calibri" w:hAnsi="Times New Roman"/>
          <w:sz w:val="24"/>
          <w:szCs w:val="24"/>
          <w:u w:val="single"/>
          <w:lang w:eastAsia="en-US"/>
        </w:rPr>
        <w:t>локальных актов МБУДО Егорлыкской ДШИ.</w:t>
      </w:r>
    </w:p>
    <w:p w:rsidR="00B64405" w:rsidRDefault="00B64405" w:rsidP="008505C8">
      <w:pPr>
        <w:numPr>
          <w:ilvl w:val="1"/>
          <w:numId w:val="0"/>
        </w:numPr>
        <w:spacing w:after="0"/>
        <w:rPr>
          <w:rFonts w:ascii="Times New Roman" w:hAnsi="Times New Roman"/>
          <w:color w:val="1E1E1E"/>
          <w:spacing w:val="-16"/>
          <w:sz w:val="24"/>
          <w:szCs w:val="24"/>
          <w:u w:val="single"/>
        </w:rPr>
      </w:pPr>
    </w:p>
    <w:p w:rsidR="00FE5E52" w:rsidRPr="00FF7D96" w:rsidRDefault="00FE5E52" w:rsidP="00FE5E52">
      <w:pPr>
        <w:spacing w:after="0"/>
        <w:rPr>
          <w:rFonts w:ascii="Times New Roman" w:hAnsi="Times New Roman"/>
          <w:color w:val="1E1E1E"/>
          <w:spacing w:val="-16"/>
          <w:sz w:val="24"/>
          <w:szCs w:val="24"/>
          <w:u w:val="single"/>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208"/>
        <w:gridCol w:w="4746"/>
        <w:gridCol w:w="3216"/>
      </w:tblGrid>
      <w:tr w:rsidR="00B64405" w:rsidRPr="00B55110" w:rsidTr="00335FBF">
        <w:tc>
          <w:tcPr>
            <w:tcW w:w="714" w:type="dxa"/>
            <w:shd w:val="clear" w:color="auto" w:fill="auto"/>
          </w:tcPr>
          <w:p w:rsidR="00B64405" w:rsidRPr="00B55110" w:rsidRDefault="00B64405" w:rsidP="00B64405">
            <w:pPr>
              <w:spacing w:after="0" w:line="240" w:lineRule="auto"/>
              <w:jc w:val="center"/>
              <w:rPr>
                <w:rFonts w:ascii="Times New Roman" w:eastAsia="Calibri" w:hAnsi="Times New Roman"/>
                <w:b/>
                <w:sz w:val="24"/>
                <w:szCs w:val="24"/>
                <w:lang w:eastAsia="en-US"/>
              </w:rPr>
            </w:pPr>
            <w:proofErr w:type="gramStart"/>
            <w:r>
              <w:rPr>
                <w:rFonts w:ascii="Times New Roman" w:eastAsia="Calibri" w:hAnsi="Times New Roman"/>
                <w:b/>
                <w:sz w:val="24"/>
                <w:szCs w:val="24"/>
                <w:lang w:eastAsia="en-US"/>
              </w:rPr>
              <w:t>П</w:t>
            </w:r>
            <w:proofErr w:type="gramEnd"/>
            <w:r>
              <w:rPr>
                <w:rFonts w:ascii="Times New Roman" w:eastAsia="Calibri" w:hAnsi="Times New Roman"/>
                <w:b/>
                <w:sz w:val="24"/>
                <w:szCs w:val="24"/>
                <w:lang w:eastAsia="en-US"/>
              </w:rPr>
              <w:t xml:space="preserve"> №</w:t>
            </w:r>
          </w:p>
        </w:tc>
        <w:tc>
          <w:tcPr>
            <w:tcW w:w="6208" w:type="dxa"/>
            <w:shd w:val="clear" w:color="auto" w:fill="auto"/>
          </w:tcPr>
          <w:p w:rsidR="00B64405" w:rsidRPr="00B55110" w:rsidRDefault="00B64405"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Наименование локального       акта</w:t>
            </w:r>
          </w:p>
        </w:tc>
        <w:tc>
          <w:tcPr>
            <w:tcW w:w="4746" w:type="dxa"/>
            <w:shd w:val="clear" w:color="auto" w:fill="auto"/>
          </w:tcPr>
          <w:p w:rsidR="00B64405" w:rsidRPr="00B55110" w:rsidRDefault="00B64405"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 xml:space="preserve">Ссылки на статьи ФЗ-273, </w:t>
            </w:r>
          </w:p>
          <w:p w:rsidR="00B64405" w:rsidRPr="00B55110" w:rsidRDefault="00B64405"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подзаконные акты</w:t>
            </w:r>
          </w:p>
        </w:tc>
        <w:tc>
          <w:tcPr>
            <w:tcW w:w="3216" w:type="dxa"/>
            <w:shd w:val="clear" w:color="auto" w:fill="auto"/>
          </w:tcPr>
          <w:p w:rsidR="00B64405" w:rsidRPr="00B55110" w:rsidRDefault="00B64405" w:rsidP="00B55110">
            <w:pPr>
              <w:spacing w:after="0" w:line="240" w:lineRule="auto"/>
              <w:jc w:val="center"/>
              <w:rPr>
                <w:rFonts w:ascii="Times New Roman" w:eastAsia="Calibri" w:hAnsi="Times New Roman"/>
                <w:b/>
                <w:sz w:val="24"/>
                <w:szCs w:val="24"/>
                <w:lang w:eastAsia="en-US"/>
              </w:rPr>
            </w:pPr>
            <w:r w:rsidRPr="00B55110">
              <w:rPr>
                <w:rFonts w:ascii="Times New Roman" w:eastAsia="Calibri" w:hAnsi="Times New Roman"/>
                <w:b/>
                <w:sz w:val="24"/>
                <w:szCs w:val="24"/>
                <w:lang w:eastAsia="en-US"/>
              </w:rPr>
              <w:t>Примечание</w:t>
            </w:r>
          </w:p>
        </w:tc>
      </w:tr>
      <w:tr w:rsidR="00B64405" w:rsidRPr="00B55110" w:rsidTr="00335FBF">
        <w:tc>
          <w:tcPr>
            <w:tcW w:w="714" w:type="dxa"/>
            <w:shd w:val="clear" w:color="auto" w:fill="auto"/>
          </w:tcPr>
          <w:p w:rsidR="00B64405" w:rsidRPr="00B55110" w:rsidRDefault="00B64405" w:rsidP="00CF5756">
            <w:pPr>
              <w:numPr>
                <w:ilvl w:val="0"/>
                <w:numId w:val="39"/>
              </w:numPr>
              <w:spacing w:after="0" w:line="240" w:lineRule="auto"/>
              <w:contextualSpacing/>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Программа развития</w:t>
            </w:r>
            <w:r>
              <w:rPr>
                <w:rFonts w:ascii="Times New Roman" w:eastAsia="Calibri" w:hAnsi="Times New Roman"/>
                <w:sz w:val="24"/>
                <w:szCs w:val="24"/>
                <w:lang w:eastAsia="en-US"/>
              </w:rPr>
              <w:t xml:space="preserve"> МБУДО Егорлыкской ДШИ на 2019-2023 гг.</w:t>
            </w:r>
          </w:p>
        </w:tc>
        <w:tc>
          <w:tcPr>
            <w:tcW w:w="474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7 части 3 статьи 28</w:t>
            </w:r>
          </w:p>
        </w:tc>
        <w:tc>
          <w:tcPr>
            <w:tcW w:w="321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p>
        </w:tc>
      </w:tr>
      <w:tr w:rsidR="00B64405" w:rsidRPr="00B55110" w:rsidTr="00335FBF">
        <w:trPr>
          <w:trHeight w:val="1094"/>
        </w:trPr>
        <w:tc>
          <w:tcPr>
            <w:tcW w:w="714" w:type="dxa"/>
            <w:shd w:val="clear" w:color="auto" w:fill="auto"/>
          </w:tcPr>
          <w:p w:rsidR="00B64405" w:rsidRPr="00B55110" w:rsidRDefault="00B64405" w:rsidP="00CF5756">
            <w:pPr>
              <w:numPr>
                <w:ilvl w:val="0"/>
                <w:numId w:val="39"/>
              </w:numPr>
              <w:spacing w:after="0" w:line="240" w:lineRule="auto"/>
              <w:contextualSpacing/>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Правила приема </w:t>
            </w:r>
            <w:r>
              <w:rPr>
                <w:rFonts w:ascii="Times New Roman" w:eastAsia="Calibri" w:hAnsi="Times New Roman"/>
                <w:sz w:val="24"/>
                <w:szCs w:val="24"/>
                <w:lang w:eastAsia="en-US"/>
              </w:rPr>
              <w:t xml:space="preserve"> детей</w:t>
            </w:r>
            <w:r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 МБУДО Егорлыкскую ДШИ  в целях обучения по дополнительным общеразвивающим программам в области искусств.</w:t>
            </w:r>
          </w:p>
        </w:tc>
        <w:tc>
          <w:tcPr>
            <w:tcW w:w="474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2 статьи 30; </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статья 55; </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75; часть 6 статьи 83;</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 Министерства культуры Российской Федерации от    14.08.2013        № 1145</w:t>
            </w:r>
          </w:p>
        </w:tc>
        <w:tc>
          <w:tcPr>
            <w:tcW w:w="3216" w:type="dxa"/>
            <w:shd w:val="clear" w:color="auto" w:fill="auto"/>
          </w:tcPr>
          <w:p w:rsidR="00B64405" w:rsidRPr="00B55110" w:rsidRDefault="00B64405" w:rsidP="00006A73">
            <w:pPr>
              <w:spacing w:after="0" w:line="240" w:lineRule="auto"/>
              <w:jc w:val="both"/>
              <w:rPr>
                <w:rFonts w:ascii="Times New Roman" w:eastAsia="Calibri" w:hAnsi="Times New Roman"/>
                <w:sz w:val="24"/>
                <w:szCs w:val="24"/>
                <w:lang w:eastAsia="en-US"/>
              </w:rPr>
            </w:pPr>
          </w:p>
        </w:tc>
      </w:tr>
      <w:tr w:rsidR="00B64405" w:rsidRPr="00B55110" w:rsidTr="00335FBF">
        <w:trPr>
          <w:trHeight w:val="1648"/>
        </w:trPr>
        <w:tc>
          <w:tcPr>
            <w:tcW w:w="714" w:type="dxa"/>
            <w:shd w:val="clear" w:color="auto" w:fill="auto"/>
          </w:tcPr>
          <w:p w:rsidR="00B64405" w:rsidRDefault="00B64405" w:rsidP="00CF5756">
            <w:pPr>
              <w:numPr>
                <w:ilvl w:val="0"/>
                <w:numId w:val="39"/>
              </w:numPr>
              <w:spacing w:after="0" w:line="240" w:lineRule="auto"/>
              <w:contextualSpacing/>
              <w:jc w:val="center"/>
              <w:rPr>
                <w:rFonts w:ascii="Times New Roman" w:eastAsia="Calibri" w:hAnsi="Times New Roman"/>
                <w:sz w:val="24"/>
                <w:szCs w:val="24"/>
                <w:lang w:eastAsia="en-US"/>
              </w:rPr>
            </w:pPr>
          </w:p>
        </w:tc>
        <w:tc>
          <w:tcPr>
            <w:tcW w:w="6208" w:type="dxa"/>
            <w:shd w:val="clear" w:color="auto" w:fill="auto"/>
          </w:tcPr>
          <w:p w:rsidR="00B64405" w:rsidRDefault="00B64405"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Правила приема </w:t>
            </w:r>
            <w:r>
              <w:rPr>
                <w:rFonts w:ascii="Times New Roman" w:eastAsia="Calibri" w:hAnsi="Times New Roman"/>
                <w:sz w:val="24"/>
                <w:szCs w:val="24"/>
                <w:lang w:eastAsia="en-US"/>
              </w:rPr>
              <w:t xml:space="preserve"> детей</w:t>
            </w:r>
            <w:r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 МБУДО Егорлыкскую ДШИ  в целях обучения по дополнительным предпрофессиональным  программам в области искусств.</w:t>
            </w:r>
          </w:p>
        </w:tc>
        <w:tc>
          <w:tcPr>
            <w:tcW w:w="4746" w:type="dxa"/>
            <w:shd w:val="clear" w:color="auto" w:fill="auto"/>
          </w:tcPr>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2 статьи 30; </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статья 55; </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75; часть 6 статьи 83;</w:t>
            </w:r>
          </w:p>
          <w:p w:rsidR="00B64405" w:rsidRPr="00B55110"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 Министерства культуры Российской Федерации от    14.08.2013        № 1145</w:t>
            </w:r>
          </w:p>
        </w:tc>
        <w:tc>
          <w:tcPr>
            <w:tcW w:w="3216" w:type="dxa"/>
            <w:shd w:val="clear" w:color="auto" w:fill="auto"/>
          </w:tcPr>
          <w:p w:rsidR="00B64405" w:rsidRDefault="00B64405" w:rsidP="0063357E">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 </w:t>
            </w:r>
          </w:p>
        </w:tc>
      </w:tr>
      <w:tr w:rsidR="00B64405" w:rsidRPr="00B55110" w:rsidTr="00335FBF">
        <w:trPr>
          <w:trHeight w:val="541"/>
        </w:trPr>
        <w:tc>
          <w:tcPr>
            <w:tcW w:w="714" w:type="dxa"/>
            <w:shd w:val="clear" w:color="auto" w:fill="auto"/>
          </w:tcPr>
          <w:p w:rsidR="00B64405" w:rsidRPr="00B55110" w:rsidRDefault="00B64405" w:rsidP="00CF5756">
            <w:pPr>
              <w:numPr>
                <w:ilvl w:val="0"/>
                <w:numId w:val="39"/>
              </w:numPr>
              <w:spacing w:after="0" w:line="240" w:lineRule="auto"/>
              <w:contextualSpacing/>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Порядок приёма в МБУДО Егорлыкскую ДШИ на 2023-2024 учебный год</w:t>
            </w:r>
          </w:p>
        </w:tc>
        <w:tc>
          <w:tcPr>
            <w:tcW w:w="4746" w:type="dxa"/>
            <w:shd w:val="clear" w:color="auto" w:fill="auto"/>
          </w:tcPr>
          <w:p w:rsidR="00B64405" w:rsidRPr="00B55110" w:rsidRDefault="00B64405" w:rsidP="007D00F6">
            <w:pPr>
              <w:spacing w:after="0" w:line="240" w:lineRule="auto"/>
              <w:jc w:val="both"/>
              <w:rPr>
                <w:rFonts w:ascii="Times New Roman" w:eastAsia="Calibri" w:hAnsi="Times New Roman"/>
                <w:sz w:val="24"/>
                <w:szCs w:val="24"/>
                <w:lang w:eastAsia="en-US"/>
              </w:rPr>
            </w:pPr>
          </w:p>
        </w:tc>
        <w:tc>
          <w:tcPr>
            <w:tcW w:w="321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p>
        </w:tc>
      </w:tr>
      <w:tr w:rsidR="00B64405" w:rsidRPr="00B55110" w:rsidTr="00335FBF">
        <w:trPr>
          <w:trHeight w:val="1090"/>
        </w:trPr>
        <w:tc>
          <w:tcPr>
            <w:tcW w:w="714" w:type="dxa"/>
            <w:shd w:val="clear" w:color="auto" w:fill="auto"/>
          </w:tcPr>
          <w:p w:rsidR="00B64405" w:rsidRPr="00B55110" w:rsidRDefault="00B64405" w:rsidP="00CF5756">
            <w:pPr>
              <w:numPr>
                <w:ilvl w:val="0"/>
                <w:numId w:val="39"/>
              </w:numPr>
              <w:spacing w:after="0" w:line="240" w:lineRule="auto"/>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CF5756">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Положение о формах, периодичности и порядке текущего контроля успеваемости, промежуточной аттестации  обучающихся </w:t>
            </w:r>
            <w:r w:rsidR="00CF5756">
              <w:rPr>
                <w:rFonts w:ascii="Times New Roman" w:eastAsia="Calibri" w:hAnsi="Times New Roman"/>
                <w:sz w:val="24"/>
                <w:szCs w:val="24"/>
                <w:lang w:eastAsia="en-US"/>
              </w:rPr>
              <w:t xml:space="preserve">/ Формы, периодичность и порядок текущего контроля успеваемости и </w:t>
            </w:r>
            <w:proofErr w:type="spellStart"/>
            <w:r w:rsidR="00CF5756">
              <w:rPr>
                <w:rFonts w:ascii="Times New Roman" w:eastAsia="Calibri" w:hAnsi="Times New Roman"/>
                <w:sz w:val="24"/>
                <w:szCs w:val="24"/>
                <w:lang w:eastAsia="en-US"/>
              </w:rPr>
              <w:t>ромежуточной</w:t>
            </w:r>
            <w:proofErr w:type="spellEnd"/>
            <w:r w:rsidR="00CF5756">
              <w:rPr>
                <w:rFonts w:ascii="Times New Roman" w:eastAsia="Calibri" w:hAnsi="Times New Roman"/>
                <w:sz w:val="24"/>
                <w:szCs w:val="24"/>
                <w:lang w:eastAsia="en-US"/>
              </w:rPr>
              <w:t xml:space="preserve"> аттестации  обучающихся МБУДО Егорлыкской ДШИ</w:t>
            </w:r>
          </w:p>
        </w:tc>
        <w:tc>
          <w:tcPr>
            <w:tcW w:w="474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10 части 2 статьи 28;</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2 статьи 30;</w:t>
            </w:r>
          </w:p>
          <w:p w:rsidR="00B64405" w:rsidRPr="00B55110" w:rsidRDefault="00B64405"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статья 58</w:t>
            </w:r>
          </w:p>
        </w:tc>
        <w:tc>
          <w:tcPr>
            <w:tcW w:w="321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p>
        </w:tc>
      </w:tr>
      <w:tr w:rsidR="00B64405" w:rsidRPr="00B55110" w:rsidTr="00335FBF">
        <w:tc>
          <w:tcPr>
            <w:tcW w:w="714" w:type="dxa"/>
            <w:shd w:val="clear" w:color="auto" w:fill="auto"/>
          </w:tcPr>
          <w:p w:rsidR="00B64405" w:rsidRPr="00B55110" w:rsidRDefault="00B64405" w:rsidP="00CF5756">
            <w:pPr>
              <w:numPr>
                <w:ilvl w:val="0"/>
                <w:numId w:val="39"/>
              </w:numPr>
              <w:spacing w:after="0" w:line="240" w:lineRule="auto"/>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Порядок и основания перевода, отчисления и восстановления  </w:t>
            </w:r>
            <w:proofErr w:type="gramStart"/>
            <w:r w:rsidRPr="00B55110">
              <w:rPr>
                <w:rFonts w:ascii="Times New Roman" w:eastAsia="Calibri" w:hAnsi="Times New Roman"/>
                <w:sz w:val="24"/>
                <w:szCs w:val="24"/>
                <w:lang w:eastAsia="en-US"/>
              </w:rPr>
              <w:t>обучающихся</w:t>
            </w:r>
            <w:proofErr w:type="gramEnd"/>
          </w:p>
        </w:tc>
        <w:tc>
          <w:tcPr>
            <w:tcW w:w="474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2 статьи 30; </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пункты 14-16 части 1 статьи 34;</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части 4, 5, 6, 7, 8 статьи 43;</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61;</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2 статьи 62</w:t>
            </w:r>
          </w:p>
        </w:tc>
        <w:tc>
          <w:tcPr>
            <w:tcW w:w="321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p>
        </w:tc>
      </w:tr>
      <w:tr w:rsidR="00B64405" w:rsidRPr="00B55110" w:rsidTr="00335FBF">
        <w:tc>
          <w:tcPr>
            <w:tcW w:w="714" w:type="dxa"/>
            <w:shd w:val="clear" w:color="auto" w:fill="auto"/>
          </w:tcPr>
          <w:p w:rsidR="00B64405" w:rsidRPr="00B55110" w:rsidRDefault="00B64405" w:rsidP="00CF5756">
            <w:pPr>
              <w:numPr>
                <w:ilvl w:val="0"/>
                <w:numId w:val="39"/>
              </w:numPr>
              <w:spacing w:after="0" w:line="240" w:lineRule="auto"/>
              <w:contextualSpacing/>
              <w:jc w:val="center"/>
              <w:rPr>
                <w:rFonts w:ascii="Times New Roman" w:eastAsia="Calibri" w:hAnsi="Times New Roman"/>
                <w:sz w:val="24"/>
                <w:szCs w:val="24"/>
                <w:lang w:eastAsia="en-US"/>
              </w:rPr>
            </w:pPr>
          </w:p>
        </w:tc>
        <w:tc>
          <w:tcPr>
            <w:tcW w:w="6208" w:type="dxa"/>
            <w:shd w:val="clear" w:color="auto" w:fill="auto"/>
          </w:tcPr>
          <w:p w:rsidR="00B64405" w:rsidRPr="00B55110" w:rsidRDefault="00B64405"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об особенностях проведения приёма в МБУДО Егорлыкскую ДШИ поступающих детей с ограниченными возможностями здоровья с целью обучения по дополнительным предпрофессиональным программам</w:t>
            </w:r>
          </w:p>
        </w:tc>
        <w:tc>
          <w:tcPr>
            <w:tcW w:w="474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2 статьи 30; </w:t>
            </w:r>
          </w:p>
          <w:p w:rsidR="00B64405" w:rsidRPr="00B55110" w:rsidRDefault="00B64405"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статьи 53, 54, 57, 61</w:t>
            </w:r>
          </w:p>
          <w:p w:rsidR="00B64405" w:rsidRPr="00B55110" w:rsidRDefault="00B64405" w:rsidP="00B55110">
            <w:pPr>
              <w:spacing w:after="0" w:line="240" w:lineRule="auto"/>
              <w:jc w:val="both"/>
              <w:rPr>
                <w:rFonts w:ascii="Times New Roman" w:eastAsia="Calibri" w:hAnsi="Times New Roman"/>
                <w:sz w:val="24"/>
                <w:szCs w:val="24"/>
                <w:lang w:eastAsia="en-US"/>
              </w:rPr>
            </w:pPr>
          </w:p>
        </w:tc>
        <w:tc>
          <w:tcPr>
            <w:tcW w:w="3216" w:type="dxa"/>
            <w:shd w:val="clear" w:color="auto" w:fill="auto"/>
          </w:tcPr>
          <w:p w:rsidR="00B64405" w:rsidRPr="00B55110" w:rsidRDefault="00B64405"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6208" w:type="dxa"/>
            <w:shd w:val="clear" w:color="auto" w:fill="auto"/>
          </w:tcPr>
          <w:p w:rsidR="00CF5756" w:rsidRPr="00B55110" w:rsidRDefault="00CF5756"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Коллективный договор</w:t>
            </w:r>
            <w:r>
              <w:rPr>
                <w:rFonts w:ascii="Times New Roman" w:eastAsia="Calibri" w:hAnsi="Times New Roman"/>
                <w:sz w:val="24"/>
                <w:szCs w:val="24"/>
                <w:lang w:eastAsia="en-US"/>
              </w:rPr>
              <w:t xml:space="preserve"> </w:t>
            </w:r>
          </w:p>
        </w:tc>
        <w:tc>
          <w:tcPr>
            <w:tcW w:w="474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47;</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48</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Коллективный договор - правовой акт, регулирующий социально-трудовые отношения в организации</w:t>
            </w:r>
          </w:p>
        </w:tc>
      </w:tr>
      <w:tr w:rsidR="00CF5756" w:rsidRPr="00B55110" w:rsidTr="00335FBF">
        <w:tc>
          <w:tcPr>
            <w:tcW w:w="714" w:type="dxa"/>
            <w:shd w:val="clear" w:color="auto" w:fill="auto"/>
          </w:tcPr>
          <w:p w:rsidR="00CF5756" w:rsidRPr="00B55110" w:rsidRDefault="00CF5756" w:rsidP="00CF5756">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6208" w:type="dxa"/>
            <w:shd w:val="clear" w:color="auto" w:fill="auto"/>
          </w:tcPr>
          <w:p w:rsidR="00CF5756" w:rsidRPr="00B55110" w:rsidRDefault="00CF5756"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об</w:t>
            </w:r>
            <w:r w:rsidR="00D262AB">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 </w:t>
            </w:r>
            <w:proofErr w:type="gramStart"/>
            <w:r>
              <w:rPr>
                <w:rFonts w:ascii="Times New Roman" w:eastAsia="Calibri" w:hAnsi="Times New Roman"/>
                <w:sz w:val="24"/>
                <w:szCs w:val="24"/>
                <w:lang w:eastAsia="en-US"/>
              </w:rPr>
              <w:t>обучении</w:t>
            </w:r>
            <w:proofErr w:type="gramEnd"/>
            <w:r>
              <w:rPr>
                <w:rFonts w:ascii="Times New Roman" w:eastAsia="Calibri" w:hAnsi="Times New Roman"/>
                <w:sz w:val="24"/>
                <w:szCs w:val="24"/>
                <w:lang w:eastAsia="en-US"/>
              </w:rPr>
              <w:t xml:space="preserve"> по индивидуальному учебному плану, в том числе об ускоренном обучении в пределах осваиваемой дополнительной предпрофессиональной программы</w:t>
            </w:r>
          </w:p>
        </w:tc>
        <w:tc>
          <w:tcPr>
            <w:tcW w:w="4746" w:type="dxa"/>
            <w:shd w:val="clear" w:color="auto" w:fill="auto"/>
          </w:tcPr>
          <w:p w:rsidR="00CF5756" w:rsidRPr="00516420" w:rsidRDefault="00CF5756" w:rsidP="00CF5756">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Пункт 3 часть 1 статьи 34 ФЗ « Об образовании в РФ» от 29.12.2012 № 273-ФЗ</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6208" w:type="dxa"/>
            <w:shd w:val="clear" w:color="auto" w:fill="auto"/>
          </w:tcPr>
          <w:p w:rsidR="00CF5756" w:rsidRPr="00B55110" w:rsidRDefault="00CF5756"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Положение об общем собрании </w:t>
            </w:r>
            <w:r>
              <w:rPr>
                <w:rFonts w:ascii="Times New Roman" w:eastAsia="Calibri" w:hAnsi="Times New Roman"/>
                <w:sz w:val="24"/>
                <w:szCs w:val="24"/>
                <w:lang w:eastAsia="en-US"/>
              </w:rPr>
              <w:t>трудового коллектива</w:t>
            </w:r>
            <w:r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МБУДО Егорлыкской ДШИ</w:t>
            </w:r>
          </w:p>
        </w:tc>
        <w:tc>
          <w:tcPr>
            <w:tcW w:w="4746" w:type="dxa"/>
            <w:shd w:val="clear" w:color="auto" w:fill="auto"/>
          </w:tcPr>
          <w:p w:rsidR="00CF5756" w:rsidRPr="00B55110" w:rsidRDefault="00CF5756" w:rsidP="00335FBF">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Часть 4 статьи </w:t>
            </w:r>
            <w:r w:rsidR="00335FBF">
              <w:rPr>
                <w:rFonts w:ascii="Times New Roman" w:eastAsia="Calibri" w:hAnsi="Times New Roman"/>
                <w:sz w:val="24"/>
                <w:szCs w:val="24"/>
                <w:lang w:eastAsia="en-US"/>
              </w:rPr>
              <w:t>34 ФЗ «Об образовании в РФ» от 29.12.2012 № 273-ФЗ</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педагогическом совете</w:t>
            </w:r>
          </w:p>
        </w:tc>
        <w:tc>
          <w:tcPr>
            <w:tcW w:w="4746" w:type="dxa"/>
            <w:shd w:val="clear" w:color="auto" w:fill="auto"/>
          </w:tcPr>
          <w:p w:rsidR="00CF5756" w:rsidRPr="00B55110" w:rsidRDefault="00CF5756" w:rsidP="00335FBF">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4 статьи 26</w:t>
            </w:r>
            <w:r w:rsidR="00335FBF">
              <w:rPr>
                <w:rFonts w:ascii="Times New Roman" w:eastAsia="Calibri" w:hAnsi="Times New Roman"/>
                <w:sz w:val="24"/>
                <w:szCs w:val="24"/>
                <w:lang w:eastAsia="en-US"/>
              </w:rPr>
              <w:t xml:space="preserve"> ФЗ «Об образовании в РФ» от 29.12.2012 № 273-ФЗ</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Положение о </w:t>
            </w:r>
            <w:r>
              <w:rPr>
                <w:rFonts w:ascii="Times New Roman" w:eastAsia="Calibri" w:hAnsi="Times New Roman"/>
                <w:sz w:val="24"/>
                <w:szCs w:val="24"/>
                <w:lang w:eastAsia="en-US"/>
              </w:rPr>
              <w:t>филиале МБУДО Егорлыкской ДШИ</w:t>
            </w:r>
          </w:p>
        </w:tc>
        <w:tc>
          <w:tcPr>
            <w:tcW w:w="474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Части 2, 4 статьи 27</w:t>
            </w:r>
            <w:r w:rsidR="00335FBF">
              <w:rPr>
                <w:rFonts w:ascii="Times New Roman" w:eastAsia="Calibri" w:hAnsi="Times New Roman"/>
                <w:sz w:val="24"/>
                <w:szCs w:val="24"/>
                <w:lang w:eastAsia="en-US"/>
              </w:rPr>
              <w:t xml:space="preserve"> ФЗ « Об образовании в РФ» от 29.12.2012 № 273-ФЗ</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Правила внутреннего трудового распорядка </w:t>
            </w:r>
            <w:r>
              <w:rPr>
                <w:rFonts w:ascii="Times New Roman" w:eastAsia="Calibri" w:hAnsi="Times New Roman"/>
                <w:sz w:val="24"/>
                <w:szCs w:val="24"/>
                <w:lang w:eastAsia="en-US"/>
              </w:rPr>
              <w:t xml:space="preserve"> работников МБУДО Егорлыкской ДШИ</w:t>
            </w:r>
          </w:p>
        </w:tc>
        <w:tc>
          <w:tcPr>
            <w:tcW w:w="474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1 части 3 статьи 28;</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34;</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43</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14.</w:t>
            </w:r>
          </w:p>
        </w:tc>
        <w:tc>
          <w:tcPr>
            <w:tcW w:w="6208" w:type="dxa"/>
            <w:shd w:val="clear" w:color="auto" w:fill="auto"/>
          </w:tcPr>
          <w:p w:rsidR="00CF5756" w:rsidRDefault="00CF5756"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Правила внутреннего распорядка </w:t>
            </w:r>
            <w:proofErr w:type="gramStart"/>
            <w:r w:rsidRPr="00B55110">
              <w:rPr>
                <w:rFonts w:ascii="Times New Roman" w:eastAsia="Calibri" w:hAnsi="Times New Roman"/>
                <w:sz w:val="24"/>
                <w:szCs w:val="24"/>
                <w:lang w:eastAsia="en-US"/>
              </w:rPr>
              <w:t>обучающихся</w:t>
            </w:r>
            <w:proofErr w:type="gramEnd"/>
            <w:r>
              <w:rPr>
                <w:rFonts w:ascii="Times New Roman" w:eastAsia="Calibri" w:hAnsi="Times New Roman"/>
                <w:sz w:val="24"/>
                <w:szCs w:val="24"/>
                <w:lang w:eastAsia="en-US"/>
              </w:rPr>
              <w:t>.</w:t>
            </w:r>
          </w:p>
          <w:p w:rsidR="00CF5756" w:rsidRPr="00B55110" w:rsidRDefault="00CF5756" w:rsidP="005C6B0C">
            <w:pPr>
              <w:spacing w:after="0" w:line="240" w:lineRule="auto"/>
              <w:jc w:val="both"/>
              <w:rPr>
                <w:rFonts w:ascii="Times New Roman" w:eastAsia="Calibri" w:hAnsi="Times New Roman"/>
                <w:sz w:val="24"/>
                <w:szCs w:val="24"/>
                <w:lang w:eastAsia="en-US"/>
              </w:rPr>
            </w:pPr>
          </w:p>
        </w:tc>
        <w:tc>
          <w:tcPr>
            <w:tcW w:w="474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1 части 3 статьи 28;</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подпункт д) пункта 2) части 2 статьи 29;</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47;</w:t>
            </w:r>
          </w:p>
          <w:p w:rsidR="00CF5756" w:rsidRPr="00B55110" w:rsidRDefault="00CF5756"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48</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Правила зачисления поступающих в МБУДО Егорлыкскую ДШИ в течение учебного года в целях </w:t>
            </w:r>
            <w:proofErr w:type="gramStart"/>
            <w:r>
              <w:rPr>
                <w:rFonts w:ascii="Times New Roman" w:eastAsia="Calibri" w:hAnsi="Times New Roman"/>
                <w:sz w:val="24"/>
                <w:szCs w:val="24"/>
                <w:lang w:eastAsia="en-US"/>
              </w:rPr>
              <w:t>обучения</w:t>
            </w:r>
            <w:proofErr w:type="gramEnd"/>
            <w:r>
              <w:rPr>
                <w:rFonts w:ascii="Times New Roman" w:eastAsia="Calibri" w:hAnsi="Times New Roman"/>
                <w:sz w:val="24"/>
                <w:szCs w:val="24"/>
                <w:lang w:eastAsia="en-US"/>
              </w:rPr>
              <w:t xml:space="preserve">  по дополнительным общеобразовательным программам в области искусств</w:t>
            </w:r>
          </w:p>
        </w:tc>
        <w:tc>
          <w:tcPr>
            <w:tcW w:w="4746" w:type="dxa"/>
            <w:shd w:val="clear" w:color="auto" w:fill="auto"/>
          </w:tcPr>
          <w:p w:rsidR="00CF5756" w:rsidRPr="00B55110" w:rsidRDefault="00CF5756" w:rsidP="00A23174">
            <w:pPr>
              <w:spacing w:after="0" w:line="240" w:lineRule="auto"/>
              <w:jc w:val="both"/>
              <w:rPr>
                <w:rFonts w:ascii="Times New Roman" w:eastAsia="Calibri" w:hAnsi="Times New Roman"/>
                <w:sz w:val="24"/>
                <w:szCs w:val="24"/>
                <w:lang w:eastAsia="en-US"/>
              </w:rPr>
            </w:pPr>
            <w:r w:rsidRPr="00A23174">
              <w:rPr>
                <w:rFonts w:ascii="Times New Roman" w:eastAsia="Calibri" w:hAnsi="Times New Roman"/>
                <w:sz w:val="24"/>
                <w:szCs w:val="24"/>
                <w:lang w:eastAsia="en-US"/>
              </w:rPr>
              <w:t>письмо Минкультуры России от 22.10.2019 № 378-01.1-39-ОЯ «О направлении методических рекомендаций по организации и осуществлению образовательной деятельности при реализации дополнительных предпрофессиональных программ в области искусств»</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CF575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Правила подачи и рассмотрения  </w:t>
            </w:r>
            <w:proofErr w:type="spellStart"/>
            <w:r>
              <w:rPr>
                <w:rFonts w:ascii="Times New Roman" w:eastAsia="Calibri" w:hAnsi="Times New Roman"/>
                <w:sz w:val="24"/>
                <w:szCs w:val="24"/>
                <w:lang w:eastAsia="en-US"/>
              </w:rPr>
              <w:t>аппеляций</w:t>
            </w:r>
            <w:proofErr w:type="spellEnd"/>
            <w:r>
              <w:rPr>
                <w:rFonts w:ascii="Times New Roman" w:eastAsia="Calibri" w:hAnsi="Times New Roman"/>
                <w:sz w:val="24"/>
                <w:szCs w:val="24"/>
                <w:lang w:eastAsia="en-US"/>
              </w:rPr>
              <w:t xml:space="preserve"> по результатам приёма в МБУДО Егорлыкскую ДШИ </w:t>
            </w:r>
          </w:p>
        </w:tc>
        <w:tc>
          <w:tcPr>
            <w:tcW w:w="4746" w:type="dxa"/>
            <w:shd w:val="clear" w:color="auto" w:fill="auto"/>
          </w:tcPr>
          <w:p w:rsidR="00CF5756" w:rsidRPr="00164CD3" w:rsidRDefault="00CF5756" w:rsidP="00B55110">
            <w:pPr>
              <w:spacing w:after="0" w:line="240" w:lineRule="auto"/>
              <w:jc w:val="both"/>
              <w:rPr>
                <w:rFonts w:ascii="Times New Roman" w:eastAsia="Calibri" w:hAnsi="Times New Roman"/>
                <w:sz w:val="24"/>
                <w:szCs w:val="24"/>
                <w:lang w:eastAsia="en-US"/>
              </w:rPr>
            </w:pPr>
            <w:r w:rsidRPr="00164CD3">
              <w:rPr>
                <w:rFonts w:ascii="Times New Roman" w:hAnsi="Times New Roman"/>
                <w:sz w:val="24"/>
                <w:szCs w:val="24"/>
              </w:rPr>
              <w:t>приказ Министерства культуры Российской Федерации от 14 августа 2013 г. № 1145 «Об утверждении Порядка приема на обучение по дополнительным предпрофессиональным программам в области искусства» (зарегистрирован Минюстом России 20 января 2014 г. рег. № 31048)</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CF5756" w:rsidRPr="00B55110" w:rsidTr="00335FBF">
        <w:tc>
          <w:tcPr>
            <w:tcW w:w="714" w:type="dxa"/>
            <w:shd w:val="clear" w:color="auto" w:fill="auto"/>
          </w:tcPr>
          <w:p w:rsidR="00CF5756" w:rsidRPr="00B55110" w:rsidRDefault="00CF5756" w:rsidP="00164CD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6208" w:type="dxa"/>
            <w:shd w:val="clear" w:color="auto" w:fill="auto"/>
          </w:tcPr>
          <w:p w:rsidR="00CF5756" w:rsidRPr="00B55110" w:rsidRDefault="00CF5756"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Порядок перехода</w:t>
            </w:r>
            <w:r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обучающихся с 5-летнего срока обучения на 6-летнй, с 8-летнего на 9-летний срок обучения по дополнительным предпрофессиональным программам в области искусств</w:t>
            </w:r>
          </w:p>
        </w:tc>
        <w:tc>
          <w:tcPr>
            <w:tcW w:w="474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Письмо Минкультуры России от 22.10.2019 № 378-01.1-39-ОЯ «О направлении методических рекомендаций…»</w:t>
            </w:r>
          </w:p>
        </w:tc>
        <w:tc>
          <w:tcPr>
            <w:tcW w:w="3216" w:type="dxa"/>
            <w:shd w:val="clear" w:color="auto" w:fill="auto"/>
          </w:tcPr>
          <w:p w:rsidR="00CF5756" w:rsidRPr="00B55110" w:rsidRDefault="00CF5756" w:rsidP="00B55110">
            <w:pPr>
              <w:spacing w:after="0" w:line="240" w:lineRule="auto"/>
              <w:jc w:val="both"/>
              <w:rPr>
                <w:rFonts w:ascii="Times New Roman" w:eastAsia="Calibri" w:hAnsi="Times New Roman"/>
                <w:sz w:val="24"/>
                <w:szCs w:val="24"/>
                <w:lang w:eastAsia="en-US"/>
              </w:rPr>
            </w:pPr>
          </w:p>
        </w:tc>
      </w:tr>
      <w:tr w:rsidR="00335FBF" w:rsidRPr="00B55110" w:rsidTr="00335FBF">
        <w:tc>
          <w:tcPr>
            <w:tcW w:w="714" w:type="dxa"/>
            <w:shd w:val="clear" w:color="auto" w:fill="auto"/>
          </w:tcPr>
          <w:p w:rsidR="00335FBF" w:rsidRPr="00B55110" w:rsidRDefault="00335FBF" w:rsidP="0063357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6208" w:type="dxa"/>
            <w:shd w:val="clear" w:color="auto" w:fill="auto"/>
          </w:tcPr>
          <w:p w:rsidR="00335FBF" w:rsidRPr="00B55110" w:rsidRDefault="00335FBF"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Порядок перевода обучающихся между детскими школами искусств</w:t>
            </w:r>
          </w:p>
        </w:tc>
        <w:tc>
          <w:tcPr>
            <w:tcW w:w="474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Пункт 20 приказа Министерства культуры РФ от 02.06.2021 № 754</w:t>
            </w:r>
          </w:p>
        </w:tc>
        <w:tc>
          <w:tcPr>
            <w:tcW w:w="321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p>
        </w:tc>
      </w:tr>
      <w:tr w:rsidR="00335FBF" w:rsidRPr="00B55110" w:rsidTr="00335FBF">
        <w:tc>
          <w:tcPr>
            <w:tcW w:w="714"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6208" w:type="dxa"/>
            <w:shd w:val="clear" w:color="auto" w:fill="auto"/>
          </w:tcPr>
          <w:p w:rsidR="00335FBF" w:rsidRPr="00B55110" w:rsidRDefault="00335FBF"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Совете родителей (законных представителей) несовершеннолетних обучающихся</w:t>
            </w:r>
          </w:p>
        </w:tc>
        <w:tc>
          <w:tcPr>
            <w:tcW w:w="474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6 статьи 26;</w:t>
            </w:r>
          </w:p>
          <w:p w:rsidR="00335FBF" w:rsidRPr="00B55110" w:rsidRDefault="00335FBF"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части 3, 4 статьи 30;</w:t>
            </w:r>
          </w:p>
          <w:p w:rsidR="00335FBF" w:rsidRPr="00B55110" w:rsidRDefault="00335FBF"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7 статьи 43;</w:t>
            </w:r>
          </w:p>
          <w:p w:rsidR="00335FBF" w:rsidRPr="00B55110" w:rsidRDefault="00335FBF"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44</w:t>
            </w:r>
          </w:p>
        </w:tc>
        <w:tc>
          <w:tcPr>
            <w:tcW w:w="321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Рекомендуется указать в Положении права и обязанности родителей в соответствии со статьей 44</w:t>
            </w:r>
          </w:p>
        </w:tc>
      </w:tr>
      <w:tr w:rsidR="00335FBF" w:rsidRPr="00B55110" w:rsidTr="00335FBF">
        <w:tc>
          <w:tcPr>
            <w:tcW w:w="714"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20.</w:t>
            </w:r>
          </w:p>
        </w:tc>
        <w:tc>
          <w:tcPr>
            <w:tcW w:w="6208" w:type="dxa"/>
            <w:shd w:val="clear" w:color="auto" w:fill="auto"/>
          </w:tcPr>
          <w:p w:rsidR="00335FBF" w:rsidRPr="00B55110" w:rsidRDefault="00335FBF"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Порядок перевода </w:t>
            </w:r>
            <w:proofErr w:type="gramStart"/>
            <w:r>
              <w:rPr>
                <w:rFonts w:ascii="Times New Roman" w:eastAsia="Calibri" w:hAnsi="Times New Roman"/>
                <w:sz w:val="24"/>
                <w:szCs w:val="24"/>
                <w:lang w:eastAsia="en-US"/>
              </w:rPr>
              <w:t>обучающихся</w:t>
            </w:r>
            <w:proofErr w:type="gramEnd"/>
            <w:r>
              <w:rPr>
                <w:rFonts w:ascii="Times New Roman" w:eastAsia="Calibri" w:hAnsi="Times New Roman"/>
                <w:sz w:val="24"/>
                <w:szCs w:val="24"/>
                <w:lang w:eastAsia="en-US"/>
              </w:rPr>
              <w:t xml:space="preserve"> МБУДО Егорлыкской ДШИ с одной дополнительной общеобразовательной программы на другую</w:t>
            </w:r>
          </w:p>
        </w:tc>
        <w:tc>
          <w:tcPr>
            <w:tcW w:w="4746" w:type="dxa"/>
            <w:shd w:val="clear" w:color="auto" w:fill="auto"/>
          </w:tcPr>
          <w:p w:rsidR="00335FBF" w:rsidRPr="00B55110" w:rsidRDefault="00335FBF" w:rsidP="00E006EE">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Статьи 28,34,58,83 ФЗ «Об образовании в РФ» от 29.12.2012 № 273-ФЗ</w:t>
            </w:r>
          </w:p>
        </w:tc>
        <w:tc>
          <w:tcPr>
            <w:tcW w:w="321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p>
        </w:tc>
      </w:tr>
      <w:tr w:rsidR="00335FBF" w:rsidRPr="00B55110" w:rsidTr="00335FBF">
        <w:tc>
          <w:tcPr>
            <w:tcW w:w="714" w:type="dxa"/>
            <w:shd w:val="clear" w:color="auto" w:fill="auto"/>
          </w:tcPr>
          <w:p w:rsidR="00335FBF" w:rsidRPr="00B55110" w:rsidRDefault="00335FBF"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6208" w:type="dxa"/>
            <w:shd w:val="clear" w:color="auto" w:fill="auto"/>
          </w:tcPr>
          <w:p w:rsidR="00335FBF" w:rsidRPr="00B55110" w:rsidRDefault="00335FBF"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Положение платных </w:t>
            </w:r>
            <w:r>
              <w:rPr>
                <w:rFonts w:ascii="Times New Roman" w:eastAsia="Calibri" w:hAnsi="Times New Roman"/>
                <w:sz w:val="24"/>
                <w:szCs w:val="24"/>
                <w:lang w:eastAsia="en-US"/>
              </w:rPr>
              <w:t xml:space="preserve"> </w:t>
            </w:r>
            <w:proofErr w:type="gramStart"/>
            <w:r w:rsidRPr="00B55110">
              <w:rPr>
                <w:rFonts w:ascii="Times New Roman" w:eastAsia="Calibri" w:hAnsi="Times New Roman"/>
                <w:sz w:val="24"/>
                <w:szCs w:val="24"/>
                <w:lang w:eastAsia="en-US"/>
              </w:rPr>
              <w:t>услуг</w:t>
            </w:r>
            <w:r>
              <w:rPr>
                <w:rFonts w:ascii="Times New Roman" w:eastAsia="Calibri" w:hAnsi="Times New Roman"/>
                <w:sz w:val="24"/>
                <w:szCs w:val="24"/>
                <w:lang w:eastAsia="en-US"/>
              </w:rPr>
              <w:t>ах</w:t>
            </w:r>
            <w:proofErr w:type="gramEnd"/>
            <w:r>
              <w:rPr>
                <w:rFonts w:ascii="Times New Roman" w:eastAsia="Calibri" w:hAnsi="Times New Roman"/>
                <w:sz w:val="24"/>
                <w:szCs w:val="24"/>
                <w:lang w:eastAsia="en-US"/>
              </w:rPr>
              <w:t xml:space="preserve">, осуществляемых МБУДО Егорлыкской ДШИ, по реализации мер социальной </w:t>
            </w:r>
            <w:r>
              <w:rPr>
                <w:rFonts w:ascii="Times New Roman" w:eastAsia="Calibri" w:hAnsi="Times New Roman"/>
                <w:sz w:val="24"/>
                <w:szCs w:val="24"/>
                <w:lang w:eastAsia="en-US"/>
              </w:rPr>
              <w:lastRenderedPageBreak/>
              <w:t>поддержки молодёжи в возрасте от 14 до 22 лет в рамках реализации программы «Пушкинская карта»</w:t>
            </w:r>
          </w:p>
        </w:tc>
        <w:tc>
          <w:tcPr>
            <w:tcW w:w="4746" w:type="dxa"/>
            <w:shd w:val="clear" w:color="auto" w:fill="auto"/>
          </w:tcPr>
          <w:p w:rsidR="00335FBF" w:rsidRPr="00B55110" w:rsidRDefault="00335FBF" w:rsidP="00B55110">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Постановление Правительства РФ от 08.09.2021 № 1521 «О социальной </w:t>
            </w:r>
            <w:r>
              <w:rPr>
                <w:rFonts w:ascii="Times New Roman" w:eastAsia="Calibri" w:hAnsi="Times New Roman"/>
                <w:sz w:val="24"/>
                <w:szCs w:val="24"/>
                <w:lang w:eastAsia="en-US"/>
              </w:rPr>
              <w:lastRenderedPageBreak/>
              <w:t>поддержке молодёжи в возрасте от 14 до 22 лет для повышения доступности организаций культуры», Постановление Администрации Егорлыкского района № 1492 от 21.12.2022 «Об утверждении тарифов на платные услуги…»</w:t>
            </w:r>
          </w:p>
        </w:tc>
        <w:tc>
          <w:tcPr>
            <w:tcW w:w="3216" w:type="dxa"/>
            <w:shd w:val="clear" w:color="auto" w:fill="auto"/>
          </w:tcPr>
          <w:p w:rsidR="00335FBF" w:rsidRPr="00B55110" w:rsidRDefault="00335FBF" w:rsidP="00006A7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Включает в себя методику расчёта платных услуг, </w:t>
            </w:r>
            <w:r>
              <w:rPr>
                <w:rFonts w:ascii="Times New Roman" w:eastAsia="Calibri" w:hAnsi="Times New Roman"/>
                <w:sz w:val="24"/>
                <w:szCs w:val="24"/>
                <w:lang w:eastAsia="en-US"/>
              </w:rPr>
              <w:lastRenderedPageBreak/>
              <w:t>предоставляемых МБУДО Егорлыкской ДШИ, расчёт фонда оплаты труда, расчёт количества часов, необходимых для оказания платных услуг в рамках реализации программы «Пушкинская карта»</w:t>
            </w:r>
          </w:p>
        </w:tc>
      </w:tr>
      <w:tr w:rsidR="00335FBF" w:rsidRPr="00B55110" w:rsidTr="00335FBF">
        <w:tc>
          <w:tcPr>
            <w:tcW w:w="714" w:type="dxa"/>
            <w:shd w:val="clear" w:color="auto" w:fill="auto"/>
          </w:tcPr>
          <w:p w:rsidR="00335FBF" w:rsidRDefault="00335FBF"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22.</w:t>
            </w:r>
          </w:p>
        </w:tc>
        <w:tc>
          <w:tcPr>
            <w:tcW w:w="6208" w:type="dxa"/>
            <w:shd w:val="clear" w:color="auto" w:fill="auto"/>
          </w:tcPr>
          <w:p w:rsidR="00335FBF" w:rsidRPr="00B55110" w:rsidRDefault="00335FBF"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 порядке образования и расходования внебюджетных средств МБУДО Егорлыкской ДШИ, полученных от оказания платных услуг по реализации мер социальной поддержки молодёжи в возрасте  от 14 до 22 лет в рамках реализации программы «Пушкинская карта»</w:t>
            </w:r>
          </w:p>
        </w:tc>
        <w:tc>
          <w:tcPr>
            <w:tcW w:w="4746" w:type="dxa"/>
            <w:shd w:val="clear" w:color="auto" w:fill="auto"/>
          </w:tcPr>
          <w:p w:rsidR="00335FBF" w:rsidRDefault="00B401BA"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Постановление Правительства РФ от 08.09.2021 № 1521 «О социальной поддержке молодёжи в возрасте от 14 до 22 лет для повышения доступности организаций культуры»</w:t>
            </w:r>
          </w:p>
        </w:tc>
        <w:tc>
          <w:tcPr>
            <w:tcW w:w="3216" w:type="dxa"/>
            <w:shd w:val="clear" w:color="auto" w:fill="auto"/>
          </w:tcPr>
          <w:p w:rsidR="00335FBF" w:rsidRDefault="00335FBF"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6208"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Порядок </w:t>
            </w:r>
            <w:r>
              <w:rPr>
                <w:rFonts w:ascii="Times New Roman" w:eastAsia="Calibri" w:hAnsi="Times New Roman"/>
                <w:sz w:val="24"/>
                <w:szCs w:val="24"/>
                <w:lang w:eastAsia="en-US"/>
              </w:rPr>
              <w:t>освоения дополнительных общеобразовательных программ в сокращённые сроки</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3 части 1 статьи 34;</w:t>
            </w:r>
          </w:p>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федеральные государственные требования к дополнительным предпрофессиональным общеобразовательным программам в области искусств</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6208" w:type="dxa"/>
            <w:shd w:val="clear" w:color="auto" w:fill="auto"/>
          </w:tcPr>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 предмете по выбору.</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6 части 1 статьи 34</w:t>
            </w:r>
            <w:r>
              <w:rPr>
                <w:rFonts w:ascii="Times New Roman" w:eastAsia="Calibri" w:hAnsi="Times New Roman"/>
                <w:sz w:val="24"/>
                <w:szCs w:val="24"/>
                <w:lang w:eastAsia="en-US"/>
              </w:rPr>
              <w:t xml:space="preserve"> ФЗ «Об образовании в РФ» от 29.12.2012 № 273-ФЗ</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6208" w:type="dxa"/>
            <w:shd w:val="clear" w:color="auto" w:fill="auto"/>
          </w:tcPr>
          <w:p w:rsidR="00B401BA" w:rsidRDefault="00B401BA"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 порядке замещения уроков</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6208" w:type="dxa"/>
            <w:shd w:val="clear" w:color="auto" w:fill="auto"/>
          </w:tcPr>
          <w:p w:rsidR="00B401BA"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порядке и формах проведения итоговой аттестации, заве</w:t>
            </w:r>
            <w:r>
              <w:rPr>
                <w:rFonts w:ascii="Times New Roman" w:eastAsia="Calibri" w:hAnsi="Times New Roman"/>
                <w:sz w:val="24"/>
                <w:szCs w:val="24"/>
                <w:lang w:eastAsia="en-US"/>
              </w:rPr>
              <w:t xml:space="preserve">ршающей освоение дополнительных </w:t>
            </w:r>
            <w:r w:rsidRPr="00B55110">
              <w:rPr>
                <w:rFonts w:ascii="Times New Roman" w:eastAsia="Calibri" w:hAnsi="Times New Roman"/>
                <w:sz w:val="24"/>
                <w:szCs w:val="24"/>
                <w:lang w:eastAsia="en-US"/>
              </w:rPr>
              <w:t xml:space="preserve">предпрофессиональных </w:t>
            </w:r>
          </w:p>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программ в области искусств</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59;</w:t>
            </w:r>
          </w:p>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7 статьи 83;</w:t>
            </w:r>
          </w:p>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Приказы Министерства культуры Российской Федерации от 09.02.2013 № 86, от 14.08.2013 № 1146</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6208" w:type="dxa"/>
            <w:shd w:val="clear" w:color="auto" w:fill="auto"/>
          </w:tcPr>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порядке и формах проведения итоговой аттестации, завершающей освоение дополнительных общеразвивающих программ в области искусств</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Статья 59</w:t>
            </w:r>
            <w:r>
              <w:rPr>
                <w:rFonts w:ascii="Times New Roman" w:eastAsia="Calibri" w:hAnsi="Times New Roman"/>
                <w:sz w:val="24"/>
                <w:szCs w:val="24"/>
                <w:lang w:eastAsia="en-US"/>
              </w:rPr>
              <w:t xml:space="preserve"> ФЗ «Об образовании в РФ» от 29.12.2012 № 273-ФЗ</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335FBF">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6208" w:type="dxa"/>
            <w:shd w:val="clear" w:color="auto" w:fill="auto"/>
          </w:tcPr>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Порядок выдачи свидетельства об освоении дополнительных предпрофессиональных программ в области искусств</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Пункт 2 части 1, часть 14  статьи 60; </w:t>
            </w:r>
          </w:p>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приказ Министерства культуры Российской Федерации  от 10.07.2013 № 975</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B401BA">
        <w:trPr>
          <w:trHeight w:val="930"/>
        </w:trPr>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29.</w:t>
            </w:r>
          </w:p>
        </w:tc>
        <w:tc>
          <w:tcPr>
            <w:tcW w:w="6208" w:type="dxa"/>
            <w:shd w:val="clear" w:color="auto" w:fill="auto"/>
          </w:tcPr>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Порядок выдачи лицам, освоившим дополнительные общеразвивающие программы в области искусств, документ</w:t>
            </w:r>
            <w:r>
              <w:rPr>
                <w:rFonts w:ascii="Times New Roman" w:eastAsia="Calibri" w:hAnsi="Times New Roman"/>
                <w:sz w:val="24"/>
                <w:szCs w:val="24"/>
                <w:lang w:eastAsia="en-US"/>
              </w:rPr>
              <w:t>ов  об обучении</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Пункт 2 части 1, статьи 60;</w:t>
            </w:r>
          </w:p>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15 статьи 60</w:t>
            </w:r>
            <w:r>
              <w:rPr>
                <w:rFonts w:ascii="Times New Roman" w:eastAsia="Calibri" w:hAnsi="Times New Roman"/>
                <w:sz w:val="24"/>
                <w:szCs w:val="24"/>
                <w:lang w:eastAsia="en-US"/>
              </w:rPr>
              <w:t xml:space="preserve"> ФЗ «Об образовании в РФ» от 29.12.2012 № 273-ФЗ</w:t>
            </w:r>
          </w:p>
        </w:tc>
        <w:tc>
          <w:tcPr>
            <w:tcW w:w="3216" w:type="dxa"/>
            <w:shd w:val="clear" w:color="auto" w:fill="auto"/>
          </w:tcPr>
          <w:p w:rsidR="00B401BA" w:rsidRDefault="00B401BA" w:rsidP="00006A73">
            <w:pPr>
              <w:spacing w:after="0" w:line="240" w:lineRule="auto"/>
              <w:jc w:val="both"/>
              <w:rPr>
                <w:rFonts w:ascii="Times New Roman" w:eastAsia="Calibri" w:hAnsi="Times New Roman"/>
                <w:sz w:val="24"/>
                <w:szCs w:val="24"/>
                <w:lang w:eastAsia="en-US"/>
              </w:rPr>
            </w:pPr>
          </w:p>
        </w:tc>
      </w:tr>
      <w:tr w:rsidR="00B401BA" w:rsidRPr="00B55110" w:rsidTr="00B401BA">
        <w:trPr>
          <w:trHeight w:val="930"/>
        </w:trPr>
        <w:tc>
          <w:tcPr>
            <w:tcW w:w="714" w:type="dxa"/>
            <w:shd w:val="clear" w:color="auto" w:fill="auto"/>
          </w:tcPr>
          <w:p w:rsidR="00B401BA" w:rsidRDefault="00B401BA" w:rsidP="00A221E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30.</w:t>
            </w:r>
          </w:p>
        </w:tc>
        <w:tc>
          <w:tcPr>
            <w:tcW w:w="6208" w:type="dxa"/>
            <w:shd w:val="clear" w:color="auto" w:fill="auto"/>
          </w:tcPr>
          <w:p w:rsidR="00B401BA" w:rsidRPr="00B55110" w:rsidRDefault="00B401BA" w:rsidP="00EC518D">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Порядок выдачи справки</w:t>
            </w:r>
            <w:r w:rsidR="00EC518D">
              <w:rPr>
                <w:rFonts w:ascii="Times New Roman" w:eastAsia="Calibri" w:hAnsi="Times New Roman"/>
                <w:sz w:val="24"/>
                <w:szCs w:val="24"/>
                <w:lang w:eastAsia="en-US"/>
              </w:rPr>
              <w:t xml:space="preserve"> </w:t>
            </w:r>
            <w:r w:rsidR="00EC518D" w:rsidRPr="00B55110">
              <w:rPr>
                <w:rFonts w:ascii="Times New Roman" w:eastAsia="Calibri" w:hAnsi="Times New Roman"/>
                <w:sz w:val="24"/>
                <w:szCs w:val="24"/>
                <w:lang w:eastAsia="en-US"/>
              </w:rPr>
              <w:t>об обучении или периоде обучения</w:t>
            </w:r>
            <w:r w:rsidR="00EC51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сертификата</w:t>
            </w:r>
            <w:r w:rsidRPr="00B55110">
              <w:rPr>
                <w:rFonts w:ascii="Times New Roman" w:eastAsia="Calibri" w:hAnsi="Times New Roman"/>
                <w:sz w:val="24"/>
                <w:szCs w:val="24"/>
                <w:lang w:eastAsia="en-US"/>
              </w:rPr>
              <w:t xml:space="preserve"> об обучении или периоде обучения</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12 статьи 60</w:t>
            </w:r>
            <w:r>
              <w:rPr>
                <w:rFonts w:ascii="Times New Roman" w:eastAsia="Calibri" w:hAnsi="Times New Roman"/>
                <w:sz w:val="24"/>
                <w:szCs w:val="24"/>
                <w:lang w:eastAsia="en-US"/>
              </w:rPr>
              <w:t xml:space="preserve"> ФЗ «Об образовании в РФ» от 29.12.2012 № 273-ФЗ</w:t>
            </w:r>
          </w:p>
        </w:tc>
        <w:tc>
          <w:tcPr>
            <w:tcW w:w="321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Приложение локального акта должно содержать образец формы справки</w:t>
            </w:r>
            <w:r w:rsidR="00462979">
              <w:rPr>
                <w:rFonts w:ascii="Times New Roman" w:eastAsia="Calibri" w:hAnsi="Times New Roman"/>
                <w:sz w:val="24"/>
                <w:szCs w:val="24"/>
                <w:lang w:eastAsia="en-US"/>
              </w:rPr>
              <w:t>, сертификата</w:t>
            </w:r>
          </w:p>
        </w:tc>
      </w:tr>
      <w:tr w:rsidR="00B401BA" w:rsidRPr="00B55110" w:rsidTr="00B401BA">
        <w:trPr>
          <w:trHeight w:val="930"/>
        </w:trPr>
        <w:tc>
          <w:tcPr>
            <w:tcW w:w="714" w:type="dxa"/>
            <w:shd w:val="clear" w:color="auto" w:fill="auto"/>
          </w:tcPr>
          <w:p w:rsidR="00B401BA" w:rsidRDefault="00B401BA"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31-32</w:t>
            </w:r>
          </w:p>
        </w:tc>
        <w:tc>
          <w:tcPr>
            <w:tcW w:w="6208" w:type="dxa"/>
            <w:shd w:val="clear" w:color="auto" w:fill="auto"/>
          </w:tcPr>
          <w:p w:rsidR="00B401BA"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Попечительском совете МБУДО Егорлыкской ДШИ</w:t>
            </w:r>
            <w:r>
              <w:rPr>
                <w:rFonts w:ascii="Times New Roman" w:eastAsia="Calibri" w:hAnsi="Times New Roman"/>
                <w:sz w:val="24"/>
                <w:szCs w:val="24"/>
                <w:lang w:eastAsia="en-US"/>
              </w:rPr>
              <w:t>/</w:t>
            </w:r>
            <w:r w:rsidRPr="00B55110">
              <w:rPr>
                <w:rFonts w:ascii="Times New Roman" w:eastAsia="Calibri" w:hAnsi="Times New Roman"/>
                <w:sz w:val="24"/>
                <w:szCs w:val="24"/>
                <w:lang w:eastAsia="en-US"/>
              </w:rPr>
              <w:t xml:space="preserve"> </w:t>
            </w:r>
          </w:p>
          <w:p w:rsidR="00B401BA" w:rsidRDefault="00B401BA" w:rsidP="005C6B0C">
            <w:pPr>
              <w:spacing w:after="0" w:line="240" w:lineRule="auto"/>
              <w:contextualSpacing/>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Положение о порядке </w:t>
            </w:r>
            <w:r>
              <w:rPr>
                <w:rFonts w:ascii="Times New Roman" w:eastAsia="Calibri" w:hAnsi="Times New Roman"/>
                <w:sz w:val="24"/>
                <w:szCs w:val="24"/>
                <w:lang w:eastAsia="en-US"/>
              </w:rPr>
              <w:t xml:space="preserve">образования и расходования внебюджетных средств </w:t>
            </w:r>
          </w:p>
          <w:p w:rsidR="00B401BA" w:rsidRDefault="00B401BA"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МБУДО Егорлыкской ДШИ</w:t>
            </w:r>
          </w:p>
          <w:p w:rsidR="00B401BA" w:rsidRPr="00B55110" w:rsidRDefault="00B401BA" w:rsidP="005C6B0C">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tc>
        <w:tc>
          <w:tcPr>
            <w:tcW w:w="474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Часть 5 статьи 54;</w:t>
            </w:r>
          </w:p>
          <w:p w:rsidR="00B401BA" w:rsidRDefault="00B401BA"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Постановление Правительства Российской Федерации от 15.08.2013 № 706</w:t>
            </w:r>
          </w:p>
          <w:p w:rsidR="00B401BA" w:rsidRPr="00B55110" w:rsidRDefault="00B401BA"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Указ Президента Российской Федерации от 31 августа 1999 года № 1134, письма </w:t>
            </w:r>
            <w:proofErr w:type="spellStart"/>
            <w:r>
              <w:rPr>
                <w:rFonts w:ascii="Times New Roman" w:eastAsia="Calibri" w:hAnsi="Times New Roman"/>
                <w:sz w:val="24"/>
                <w:szCs w:val="24"/>
                <w:lang w:eastAsia="en-US"/>
              </w:rPr>
              <w:t>Миробрнауки</w:t>
            </w:r>
            <w:proofErr w:type="spellEnd"/>
            <w:r>
              <w:rPr>
                <w:rFonts w:ascii="Times New Roman" w:eastAsia="Calibri" w:hAnsi="Times New Roman"/>
                <w:sz w:val="24"/>
                <w:szCs w:val="24"/>
                <w:lang w:eastAsia="en-US"/>
              </w:rPr>
              <w:t xml:space="preserve"> РФ от 27 октября 2003 г № 18-52-1042/18-28 и ФЗ от 11.08.95 № 135-ФЗ (с изм.  и доп.</w:t>
            </w:r>
            <w:r w:rsidR="00D262AB">
              <w:rPr>
                <w:rFonts w:ascii="Times New Roman" w:eastAsia="Calibri" w:hAnsi="Times New Roman"/>
                <w:sz w:val="24"/>
                <w:szCs w:val="24"/>
                <w:lang w:eastAsia="en-US"/>
              </w:rPr>
              <w:t xml:space="preserve"> </w:t>
            </w:r>
            <w:r>
              <w:rPr>
                <w:rFonts w:ascii="Times New Roman" w:eastAsia="Calibri" w:hAnsi="Times New Roman"/>
                <w:sz w:val="24"/>
                <w:szCs w:val="24"/>
                <w:lang w:eastAsia="en-US"/>
              </w:rPr>
              <w:t>от 05.05.2014г)</w:t>
            </w:r>
          </w:p>
        </w:tc>
        <w:tc>
          <w:tcPr>
            <w:tcW w:w="321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p>
        </w:tc>
      </w:tr>
      <w:tr w:rsidR="00B401BA" w:rsidRPr="00B55110" w:rsidTr="00B401BA">
        <w:trPr>
          <w:trHeight w:val="930"/>
        </w:trPr>
        <w:tc>
          <w:tcPr>
            <w:tcW w:w="714" w:type="dxa"/>
            <w:shd w:val="clear" w:color="auto" w:fill="auto"/>
          </w:tcPr>
          <w:p w:rsidR="00B401BA" w:rsidRDefault="00B401BA"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33.</w:t>
            </w:r>
          </w:p>
        </w:tc>
        <w:tc>
          <w:tcPr>
            <w:tcW w:w="6208" w:type="dxa"/>
            <w:shd w:val="clear" w:color="auto" w:fill="auto"/>
          </w:tcPr>
          <w:p w:rsidR="00B401BA" w:rsidRPr="00B55110" w:rsidRDefault="00B401BA" w:rsidP="00B401BA">
            <w:pPr>
              <w:spacing w:after="0" w:line="240"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Порядок </w:t>
            </w:r>
            <w:proofErr w:type="spellStart"/>
            <w:r>
              <w:rPr>
                <w:rFonts w:ascii="Times New Roman" w:eastAsia="Calibri" w:hAnsi="Times New Roman"/>
                <w:sz w:val="24"/>
                <w:szCs w:val="24"/>
                <w:lang w:eastAsia="en-US"/>
              </w:rPr>
              <w:t>офлрмления</w:t>
            </w:r>
            <w:proofErr w:type="spellEnd"/>
            <w:r>
              <w:rPr>
                <w:rFonts w:ascii="Times New Roman" w:eastAsia="Calibri" w:hAnsi="Times New Roman"/>
                <w:sz w:val="24"/>
                <w:szCs w:val="24"/>
                <w:lang w:eastAsia="en-US"/>
              </w:rPr>
              <w:t xml:space="preserve">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4746" w:type="dxa"/>
            <w:shd w:val="clear" w:color="auto" w:fill="auto"/>
          </w:tcPr>
          <w:p w:rsidR="00B401BA" w:rsidRPr="00B55110"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Пункт 30, 31 статьи 2, подпункт д </w:t>
            </w:r>
            <w:proofErr w:type="spellStart"/>
            <w:r>
              <w:rPr>
                <w:rFonts w:ascii="Times New Roman" w:eastAsia="Calibri" w:hAnsi="Times New Roman"/>
                <w:sz w:val="24"/>
                <w:szCs w:val="24"/>
                <w:lang w:eastAsia="en-US"/>
              </w:rPr>
              <w:t>пукта</w:t>
            </w:r>
            <w:proofErr w:type="spellEnd"/>
            <w:r>
              <w:rPr>
                <w:rFonts w:ascii="Times New Roman" w:eastAsia="Calibri" w:hAnsi="Times New Roman"/>
                <w:sz w:val="24"/>
                <w:szCs w:val="24"/>
                <w:lang w:eastAsia="en-US"/>
              </w:rPr>
              <w:t xml:space="preserve"> 2 части 2 статьи 29, части 2 статьи 30, статей 53,54,57, 61 ФЗ «Об образовании в РФ» от 29.12.2012 № 273-ФЗ</w:t>
            </w:r>
          </w:p>
        </w:tc>
        <w:tc>
          <w:tcPr>
            <w:tcW w:w="3216" w:type="dxa"/>
            <w:shd w:val="clear" w:color="auto" w:fill="auto"/>
          </w:tcPr>
          <w:p w:rsidR="00B401BA" w:rsidRPr="00B55110" w:rsidRDefault="00B401BA"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34.</w:t>
            </w:r>
          </w:p>
        </w:tc>
        <w:tc>
          <w:tcPr>
            <w:tcW w:w="6208"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Политика оператора в отношении обработки персональных данных работников МБУДО Егорлыкской ДШИ</w:t>
            </w:r>
          </w:p>
        </w:tc>
        <w:tc>
          <w:tcPr>
            <w:tcW w:w="4746"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ГК РФ, ТК РФ, ФЗ от 27.07.2006 № 149-ФЗ «Об информации, информационных технологиях и о защите  информации».</w:t>
            </w:r>
          </w:p>
          <w:p w:rsidR="00D262AB" w:rsidRPr="00B55110"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ФЗ от 27.07.2006 № 152-ФЗ «О персональных данных»</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35.</w:t>
            </w:r>
          </w:p>
        </w:tc>
        <w:tc>
          <w:tcPr>
            <w:tcW w:w="6208"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 персональных данных работников МБУДО Егорлыкской ДШИ</w:t>
            </w:r>
          </w:p>
        </w:tc>
        <w:tc>
          <w:tcPr>
            <w:tcW w:w="4746" w:type="dxa"/>
            <w:shd w:val="clear" w:color="auto" w:fill="auto"/>
          </w:tcPr>
          <w:p w:rsidR="00D262AB" w:rsidRPr="00570152" w:rsidRDefault="00D262AB" w:rsidP="005C6B0C">
            <w:pPr>
              <w:spacing w:after="0" w:line="240" w:lineRule="auto"/>
              <w:jc w:val="both"/>
              <w:rPr>
                <w:rFonts w:ascii="Times New Roman" w:eastAsia="Calibri" w:hAnsi="Times New Roman"/>
                <w:sz w:val="24"/>
                <w:szCs w:val="24"/>
                <w:lang w:eastAsia="en-US"/>
              </w:rPr>
            </w:pPr>
            <w:r w:rsidRPr="00570152">
              <w:rPr>
                <w:rFonts w:ascii="Times New Roman" w:eastAsia="Calibri" w:hAnsi="Times New Roman"/>
                <w:sz w:val="24"/>
                <w:szCs w:val="24"/>
                <w:lang w:eastAsia="en-US"/>
              </w:rPr>
              <w:t>ГК РФ, ТК РФ, ФЗ от 27.07.2006 № 149-ФЗ «Об информации, информационных технологиях и о защите  информации».</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36.</w:t>
            </w:r>
          </w:p>
        </w:tc>
        <w:tc>
          <w:tcPr>
            <w:tcW w:w="6208"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об обработке и защите персональных данных работников МБУДО Егорлыкской ДШИ</w:t>
            </w:r>
          </w:p>
        </w:tc>
        <w:tc>
          <w:tcPr>
            <w:tcW w:w="4746" w:type="dxa"/>
            <w:shd w:val="clear" w:color="auto" w:fill="auto"/>
          </w:tcPr>
          <w:p w:rsidR="00D262AB" w:rsidRDefault="00D262AB" w:rsidP="005C6B0C">
            <w:r w:rsidRPr="00570152">
              <w:rPr>
                <w:rFonts w:ascii="Times New Roman" w:eastAsia="Calibri" w:hAnsi="Times New Roman"/>
                <w:sz w:val="24"/>
                <w:szCs w:val="24"/>
                <w:lang w:eastAsia="en-US"/>
              </w:rPr>
              <w:t>ФЗ от 27.07.2006 № 152-ФЗ «О персональных данных»</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37.</w:t>
            </w:r>
          </w:p>
        </w:tc>
        <w:tc>
          <w:tcPr>
            <w:tcW w:w="6208"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516420">
              <w:rPr>
                <w:rFonts w:ascii="Times New Roman" w:eastAsia="Calibri" w:hAnsi="Times New Roman"/>
                <w:sz w:val="24"/>
                <w:szCs w:val="24"/>
                <w:lang w:eastAsia="en-US"/>
              </w:rPr>
              <w:t>Положение</w:t>
            </w:r>
            <w:r>
              <w:t xml:space="preserve"> </w:t>
            </w:r>
            <w:r w:rsidRPr="00516420">
              <w:rPr>
                <w:rFonts w:ascii="Times New Roman" w:hAnsi="Times New Roman"/>
                <w:sz w:val="24"/>
                <w:szCs w:val="24"/>
              </w:rPr>
              <w:t>о порядке ведения</w:t>
            </w:r>
            <w:r>
              <w:rPr>
                <w:rFonts w:ascii="Times New Roman" w:hAnsi="Times New Roman"/>
                <w:sz w:val="24"/>
                <w:szCs w:val="24"/>
              </w:rPr>
              <w:t xml:space="preserve"> </w:t>
            </w:r>
            <w:r>
              <w:rPr>
                <w:rFonts w:ascii="Times New Roman" w:eastAsia="Calibri" w:hAnsi="Times New Roman"/>
                <w:sz w:val="24"/>
                <w:szCs w:val="24"/>
                <w:lang w:eastAsia="en-US"/>
              </w:rPr>
              <w:t>т</w:t>
            </w:r>
            <w:r w:rsidRPr="00516420">
              <w:rPr>
                <w:rFonts w:ascii="Times New Roman" w:eastAsia="Calibri" w:hAnsi="Times New Roman"/>
                <w:sz w:val="24"/>
                <w:szCs w:val="24"/>
                <w:lang w:eastAsia="en-US"/>
              </w:rPr>
              <w:t>абел</w:t>
            </w:r>
            <w:r>
              <w:rPr>
                <w:rFonts w:ascii="Times New Roman" w:eastAsia="Calibri" w:hAnsi="Times New Roman"/>
                <w:sz w:val="24"/>
                <w:szCs w:val="24"/>
                <w:lang w:eastAsia="en-US"/>
              </w:rPr>
              <w:t>я</w:t>
            </w:r>
            <w:r w:rsidRPr="00516420">
              <w:rPr>
                <w:rFonts w:ascii="Times New Roman" w:eastAsia="Calibri" w:hAnsi="Times New Roman"/>
                <w:sz w:val="24"/>
                <w:szCs w:val="24"/>
                <w:lang w:eastAsia="en-US"/>
              </w:rPr>
              <w:t xml:space="preserve">  учета  использования рабочего времени</w:t>
            </w:r>
            <w:r>
              <w:rPr>
                <w:rFonts w:ascii="Times New Roman" w:eastAsia="Calibri" w:hAnsi="Times New Roman"/>
                <w:sz w:val="24"/>
                <w:szCs w:val="24"/>
                <w:lang w:eastAsia="en-US"/>
              </w:rPr>
              <w:t xml:space="preserve"> </w:t>
            </w:r>
            <w:r w:rsidRPr="00516420">
              <w:rPr>
                <w:rFonts w:ascii="Times New Roman" w:eastAsia="Calibri" w:hAnsi="Times New Roman"/>
                <w:sz w:val="24"/>
                <w:szCs w:val="24"/>
                <w:lang w:eastAsia="en-US"/>
              </w:rPr>
              <w:t>(</w:t>
            </w:r>
            <w:r>
              <w:rPr>
                <w:rFonts w:ascii="Times New Roman" w:eastAsia="Calibri" w:hAnsi="Times New Roman"/>
                <w:sz w:val="24"/>
                <w:szCs w:val="24"/>
                <w:lang w:eastAsia="en-US"/>
              </w:rPr>
              <w:t>унифицированная форма</w:t>
            </w:r>
            <w:r w:rsidRPr="00516420">
              <w:rPr>
                <w:rFonts w:ascii="Times New Roman" w:eastAsia="Calibri" w:hAnsi="Times New Roman"/>
                <w:sz w:val="24"/>
                <w:szCs w:val="24"/>
                <w:lang w:eastAsia="en-US"/>
              </w:rPr>
              <w:t xml:space="preserve"> 0504421)</w:t>
            </w:r>
          </w:p>
        </w:tc>
        <w:tc>
          <w:tcPr>
            <w:tcW w:w="474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CF5756">
              <w:rPr>
                <w:rFonts w:ascii="Times New Roman" w:eastAsia="Calibri" w:hAnsi="Times New Roman"/>
                <w:sz w:val="24"/>
                <w:szCs w:val="24"/>
                <w:lang w:eastAsia="en-US"/>
              </w:rPr>
              <w:t>Приложение № 5 к приказу Министерства финансов Российской Федерации от  30  марта 2015 г. № 52н</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38.</w:t>
            </w:r>
          </w:p>
        </w:tc>
        <w:tc>
          <w:tcPr>
            <w:tcW w:w="6208"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Положение об оплате труда МБУДО  Егорлыкской ДШИ.</w:t>
            </w:r>
          </w:p>
          <w:p w:rsidR="00D262AB" w:rsidRPr="00B55110" w:rsidRDefault="00D262AB" w:rsidP="005C6B0C">
            <w:pPr>
              <w:spacing w:after="0" w:line="240" w:lineRule="auto"/>
              <w:jc w:val="both"/>
              <w:rPr>
                <w:rFonts w:ascii="Times New Roman" w:eastAsia="Calibri" w:hAnsi="Times New Roman"/>
                <w:sz w:val="24"/>
                <w:szCs w:val="24"/>
                <w:lang w:eastAsia="en-US"/>
              </w:rPr>
            </w:pPr>
          </w:p>
        </w:tc>
        <w:tc>
          <w:tcPr>
            <w:tcW w:w="4746" w:type="dxa"/>
            <w:shd w:val="clear" w:color="auto" w:fill="auto"/>
          </w:tcPr>
          <w:p w:rsidR="00D262AB" w:rsidRPr="00B55110" w:rsidRDefault="00D262AB" w:rsidP="00D262AB">
            <w:pPr>
              <w:spacing w:after="0" w:line="240" w:lineRule="auto"/>
              <w:jc w:val="both"/>
              <w:rPr>
                <w:rFonts w:ascii="Times New Roman" w:eastAsia="Calibri" w:hAnsi="Times New Roman"/>
                <w:sz w:val="24"/>
                <w:szCs w:val="24"/>
                <w:lang w:eastAsia="en-US"/>
              </w:rPr>
            </w:pP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39.</w:t>
            </w:r>
          </w:p>
        </w:tc>
        <w:tc>
          <w:tcPr>
            <w:tcW w:w="6208"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w:t>
            </w:r>
            <w:r>
              <w:rPr>
                <w:rFonts w:ascii="Times New Roman" w:eastAsia="Calibri" w:hAnsi="Times New Roman"/>
                <w:sz w:val="24"/>
                <w:szCs w:val="24"/>
                <w:lang w:eastAsia="en-US"/>
              </w:rPr>
              <w:t xml:space="preserve"> порядке установления </w:t>
            </w:r>
            <w:r w:rsidRPr="00B55110">
              <w:rPr>
                <w:rFonts w:ascii="Times New Roman" w:eastAsia="Calibri" w:hAnsi="Times New Roman"/>
                <w:sz w:val="24"/>
                <w:szCs w:val="24"/>
                <w:lang w:eastAsia="en-US"/>
              </w:rPr>
              <w:t xml:space="preserve"> </w:t>
            </w:r>
            <w:r>
              <w:rPr>
                <w:rFonts w:ascii="Times New Roman" w:eastAsia="Calibri" w:hAnsi="Times New Roman"/>
                <w:sz w:val="24"/>
                <w:szCs w:val="24"/>
                <w:lang w:eastAsia="en-US"/>
              </w:rPr>
              <w:t>стимулирующей выплаты, надбавки за интенсивность и высокие результаты педагогическим работникам МБУДО Егорлыкской ДШИ</w:t>
            </w:r>
          </w:p>
        </w:tc>
        <w:tc>
          <w:tcPr>
            <w:tcW w:w="474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об оплате труда МБУДО Егорлыкской ДШИ</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40.</w:t>
            </w:r>
          </w:p>
        </w:tc>
        <w:tc>
          <w:tcPr>
            <w:tcW w:w="6208"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Совете  школы</w:t>
            </w:r>
          </w:p>
        </w:tc>
        <w:tc>
          <w:tcPr>
            <w:tcW w:w="474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41</w:t>
            </w:r>
          </w:p>
        </w:tc>
        <w:tc>
          <w:tcPr>
            <w:tcW w:w="6208"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об организации пропускного  режима и правилах поведения посетителей в здании МБУДО Егорлыкской ДШИ</w:t>
            </w:r>
          </w:p>
        </w:tc>
        <w:tc>
          <w:tcPr>
            <w:tcW w:w="474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D262AB" w:rsidRPr="00B55110" w:rsidTr="00B401BA">
        <w:trPr>
          <w:trHeight w:val="930"/>
        </w:trPr>
        <w:tc>
          <w:tcPr>
            <w:tcW w:w="714" w:type="dxa"/>
            <w:shd w:val="clear" w:color="auto" w:fill="auto"/>
          </w:tcPr>
          <w:p w:rsidR="00D262AB" w:rsidRDefault="00D262AB"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42.</w:t>
            </w:r>
          </w:p>
        </w:tc>
        <w:tc>
          <w:tcPr>
            <w:tcW w:w="6208"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Положение о порядке и условиях предоставления педагогическим работникам МБУДО Егорлыкской ДШИ длительного  отпуска сроком до одного  года.</w:t>
            </w:r>
          </w:p>
        </w:tc>
        <w:tc>
          <w:tcPr>
            <w:tcW w:w="4746" w:type="dxa"/>
            <w:shd w:val="clear" w:color="auto" w:fill="auto"/>
          </w:tcPr>
          <w:p w:rsidR="00D262AB" w:rsidRDefault="00D262AB"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 xml:space="preserve">Ст.335 ТК РФ, ст. 47 п.5 ФЗ № 273 </w:t>
            </w:r>
          </w:p>
          <w:p w:rsidR="00D262AB" w:rsidRPr="00B55110" w:rsidRDefault="00D262AB" w:rsidP="00D262AB">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от 29.12. 2012 года</w:t>
            </w:r>
          </w:p>
        </w:tc>
        <w:tc>
          <w:tcPr>
            <w:tcW w:w="3216" w:type="dxa"/>
            <w:shd w:val="clear" w:color="auto" w:fill="auto"/>
          </w:tcPr>
          <w:p w:rsidR="00D262AB" w:rsidRPr="00B55110" w:rsidRDefault="00D262AB" w:rsidP="005C6B0C">
            <w:pPr>
              <w:spacing w:after="0" w:line="240" w:lineRule="auto"/>
              <w:jc w:val="both"/>
              <w:rPr>
                <w:rFonts w:ascii="Times New Roman" w:eastAsia="Calibri" w:hAnsi="Times New Roman"/>
                <w:sz w:val="24"/>
                <w:szCs w:val="24"/>
                <w:lang w:eastAsia="en-US"/>
              </w:rPr>
            </w:pPr>
          </w:p>
        </w:tc>
      </w:tr>
      <w:tr w:rsidR="005A0385" w:rsidRPr="00B55110" w:rsidTr="00B401BA">
        <w:trPr>
          <w:trHeight w:val="930"/>
        </w:trPr>
        <w:tc>
          <w:tcPr>
            <w:tcW w:w="714" w:type="dxa"/>
            <w:shd w:val="clear" w:color="auto" w:fill="auto"/>
          </w:tcPr>
          <w:p w:rsidR="005A0385" w:rsidRDefault="005A0385" w:rsidP="00B401BA">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43.</w:t>
            </w:r>
          </w:p>
        </w:tc>
        <w:tc>
          <w:tcPr>
            <w:tcW w:w="6208" w:type="dxa"/>
            <w:shd w:val="clear" w:color="auto" w:fill="auto"/>
          </w:tcPr>
          <w:p w:rsidR="005A0385" w:rsidRPr="00B55110" w:rsidRDefault="005A0385"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Кодекс профессиональной этики педагогических работников</w:t>
            </w:r>
            <w:r w:rsidRPr="00B55110">
              <w:rPr>
                <w:rFonts w:eastAsia="Calibri"/>
                <w:lang w:eastAsia="en-US"/>
              </w:rPr>
              <w:t xml:space="preserve"> </w:t>
            </w:r>
          </w:p>
        </w:tc>
        <w:tc>
          <w:tcPr>
            <w:tcW w:w="4746" w:type="dxa"/>
            <w:shd w:val="clear" w:color="auto" w:fill="auto"/>
          </w:tcPr>
          <w:p w:rsidR="005A0385" w:rsidRPr="00B55110" w:rsidRDefault="005A0385" w:rsidP="005C6B0C">
            <w:pPr>
              <w:spacing w:after="0" w:line="240" w:lineRule="auto"/>
              <w:jc w:val="both"/>
              <w:rPr>
                <w:rFonts w:ascii="Times New Roman" w:eastAsia="Calibri" w:hAnsi="Times New Roman"/>
                <w:sz w:val="24"/>
                <w:szCs w:val="24"/>
                <w:lang w:eastAsia="en-US"/>
              </w:rPr>
            </w:pPr>
            <w:r w:rsidRPr="00B55110">
              <w:rPr>
                <w:rFonts w:ascii="Times New Roman" w:eastAsia="Calibri" w:hAnsi="Times New Roman"/>
                <w:sz w:val="24"/>
                <w:szCs w:val="24"/>
                <w:lang w:eastAsia="en-US"/>
              </w:rPr>
              <w:t>Конституция Российской Федерации</w:t>
            </w:r>
          </w:p>
        </w:tc>
        <w:tc>
          <w:tcPr>
            <w:tcW w:w="3216" w:type="dxa"/>
            <w:shd w:val="clear" w:color="auto" w:fill="auto"/>
          </w:tcPr>
          <w:p w:rsidR="005A0385" w:rsidRPr="00B55110" w:rsidRDefault="005A0385" w:rsidP="005C6B0C">
            <w:pPr>
              <w:spacing w:after="0" w:line="240" w:lineRule="auto"/>
              <w:jc w:val="both"/>
              <w:rPr>
                <w:rFonts w:ascii="Times New Roman" w:eastAsia="Calibri" w:hAnsi="Times New Roman"/>
                <w:sz w:val="24"/>
                <w:szCs w:val="24"/>
                <w:lang w:eastAsia="en-US"/>
              </w:rPr>
            </w:pPr>
          </w:p>
        </w:tc>
      </w:tr>
    </w:tbl>
    <w:p w:rsidR="005A0385" w:rsidRDefault="005A0385" w:rsidP="00F404B7">
      <w:pPr>
        <w:shd w:val="clear" w:color="auto" w:fill="FFFFFF"/>
        <w:tabs>
          <w:tab w:val="left" w:pos="567"/>
          <w:tab w:val="left" w:pos="720"/>
        </w:tabs>
        <w:spacing w:after="0" w:line="240" w:lineRule="auto"/>
        <w:jc w:val="both"/>
        <w:rPr>
          <w:b/>
          <w:sz w:val="24"/>
          <w:szCs w:val="24"/>
        </w:rPr>
      </w:pPr>
    </w:p>
    <w:p w:rsidR="00A969F0" w:rsidRDefault="00A969F0" w:rsidP="00F404B7">
      <w:pPr>
        <w:shd w:val="clear" w:color="auto" w:fill="FFFFFF"/>
        <w:tabs>
          <w:tab w:val="left" w:pos="567"/>
          <w:tab w:val="left" w:pos="720"/>
        </w:tabs>
        <w:spacing w:after="0" w:line="240" w:lineRule="auto"/>
        <w:jc w:val="both"/>
        <w:rPr>
          <w:b/>
          <w:sz w:val="24"/>
          <w:szCs w:val="24"/>
        </w:rPr>
      </w:pPr>
    </w:p>
    <w:p w:rsidR="00FA1A4D" w:rsidRDefault="00F404B7" w:rsidP="00F404B7">
      <w:pPr>
        <w:shd w:val="clear" w:color="auto" w:fill="FFFFFF"/>
        <w:tabs>
          <w:tab w:val="left" w:pos="567"/>
          <w:tab w:val="left" w:pos="720"/>
        </w:tabs>
        <w:spacing w:after="0" w:line="240" w:lineRule="auto"/>
        <w:jc w:val="both"/>
        <w:rPr>
          <w:rFonts w:ascii="Times New Roman" w:hAnsi="Times New Roman"/>
          <w:color w:val="1E1E1E"/>
          <w:spacing w:val="-16"/>
          <w:sz w:val="28"/>
          <w:szCs w:val="28"/>
        </w:rPr>
      </w:pPr>
      <w:r w:rsidRPr="000E1643">
        <w:rPr>
          <w:rStyle w:val="t21"/>
          <w:rFonts w:ascii="Times New Roman" w:hAnsi="Times New Roman"/>
          <w:b/>
          <w:color w:val="1E1E1E"/>
          <w:spacing w:val="-16"/>
          <w:sz w:val="24"/>
          <w:szCs w:val="24"/>
        </w:rPr>
        <w:t>3.</w:t>
      </w:r>
      <w:r w:rsidRPr="000E1643">
        <w:rPr>
          <w:rStyle w:val="t21"/>
          <w:rFonts w:ascii="Times New Roman" w:hAnsi="Times New Roman"/>
          <w:b/>
          <w:color w:val="1E1E1E"/>
          <w:spacing w:val="-16"/>
          <w:sz w:val="24"/>
          <w:szCs w:val="24"/>
        </w:rPr>
        <w:tab/>
        <w:t xml:space="preserve"> </w:t>
      </w:r>
      <w:r w:rsidR="00FA1A4D" w:rsidRPr="00FA1A4D">
        <w:rPr>
          <w:rStyle w:val="t21"/>
          <w:rFonts w:ascii="Times New Roman" w:hAnsi="Times New Roman"/>
          <w:b/>
          <w:color w:val="1E1E1E"/>
          <w:spacing w:val="-16"/>
          <w:sz w:val="24"/>
          <w:szCs w:val="24"/>
        </w:rPr>
        <w:t>Содержание образовательной парадигмы     МБУДО Егорлыкской ДШИ</w:t>
      </w:r>
      <w:r w:rsidRPr="004266CE">
        <w:rPr>
          <w:rFonts w:ascii="Times New Roman" w:hAnsi="Times New Roman"/>
          <w:color w:val="1E1E1E"/>
          <w:spacing w:val="-16"/>
          <w:sz w:val="28"/>
          <w:szCs w:val="28"/>
        </w:rPr>
        <w:t xml:space="preserve">             </w:t>
      </w:r>
    </w:p>
    <w:p w:rsidR="00F404B7" w:rsidRPr="00FF7D96" w:rsidRDefault="00FF7D96" w:rsidP="00F404B7">
      <w:pPr>
        <w:shd w:val="clear" w:color="auto" w:fill="FFFFFF"/>
        <w:tabs>
          <w:tab w:val="left" w:pos="567"/>
          <w:tab w:val="left" w:pos="720"/>
        </w:tabs>
        <w:spacing w:after="0" w:line="240" w:lineRule="auto"/>
        <w:jc w:val="both"/>
        <w:rPr>
          <w:rFonts w:ascii="Times New Roman" w:hAnsi="Times New Roman"/>
          <w:color w:val="1E1E1E"/>
          <w:spacing w:val="-16"/>
          <w:sz w:val="24"/>
          <w:szCs w:val="24"/>
          <w:u w:val="single"/>
        </w:rPr>
      </w:pPr>
      <w:r>
        <w:rPr>
          <w:rFonts w:ascii="Times New Roman" w:hAnsi="Times New Roman"/>
          <w:color w:val="1E1E1E"/>
          <w:spacing w:val="-16"/>
          <w:sz w:val="24"/>
          <w:szCs w:val="24"/>
          <w:u w:val="single"/>
        </w:rPr>
        <w:t>3.1.</w:t>
      </w:r>
      <w:r w:rsidR="008610EB" w:rsidRPr="00FF7D96">
        <w:rPr>
          <w:rFonts w:ascii="Times New Roman" w:hAnsi="Times New Roman"/>
          <w:color w:val="1E1E1E"/>
          <w:spacing w:val="-16"/>
          <w:sz w:val="24"/>
          <w:szCs w:val="24"/>
          <w:u w:val="single"/>
        </w:rPr>
        <w:t xml:space="preserve"> </w:t>
      </w:r>
      <w:r w:rsidR="00F404B7" w:rsidRPr="00FF7D96">
        <w:rPr>
          <w:rFonts w:ascii="Times New Roman" w:hAnsi="Times New Roman"/>
          <w:color w:val="1E1E1E"/>
          <w:spacing w:val="-16"/>
          <w:sz w:val="24"/>
          <w:szCs w:val="24"/>
          <w:u w:val="single"/>
        </w:rPr>
        <w:t>Анализ образовательных программ, реализуемых МБУДО Егорлыкской ДШИ в аспекте содержания образования.</w:t>
      </w:r>
    </w:p>
    <w:p w:rsidR="00F404B7" w:rsidRPr="00FF7D96" w:rsidRDefault="00FF7D96" w:rsidP="00F404B7">
      <w:p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Pr>
          <w:rFonts w:ascii="Times New Roman" w:hAnsi="Times New Roman"/>
          <w:b/>
          <w:color w:val="1E1E1E"/>
          <w:spacing w:val="-16"/>
          <w:sz w:val="24"/>
          <w:szCs w:val="24"/>
        </w:rPr>
        <w:t xml:space="preserve">                </w:t>
      </w:r>
      <w:r w:rsidR="00F404B7" w:rsidRPr="00FF7D96">
        <w:rPr>
          <w:rFonts w:ascii="Times New Roman" w:hAnsi="Times New Roman"/>
          <w:color w:val="1E1E1E"/>
          <w:spacing w:val="-16"/>
          <w:sz w:val="24"/>
          <w:szCs w:val="24"/>
        </w:rPr>
        <w:t>3.1.1. Цели, направленность образовательных программ, их ориентация и преемственность:</w:t>
      </w:r>
    </w:p>
    <w:p w:rsidR="00F404B7" w:rsidRPr="008610EB" w:rsidRDefault="00F404B7" w:rsidP="001B6C05">
      <w:p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обеспечение развития музыкально-творческих способностей обучающегося на основе приобретенных им знаний, умений и навыков в области искусств, формирование понимания основ художественной культуры, как неотъемлемой части культуры духовной.</w:t>
      </w:r>
    </w:p>
    <w:p w:rsidR="00F404B7" w:rsidRPr="008610EB" w:rsidRDefault="00F404B7" w:rsidP="001B6C05">
      <w:p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воспитание активного слушателя, зрителя,  выявление одаренных детей в области искусств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w:t>
      </w:r>
    </w:p>
    <w:p w:rsidR="00F404B7" w:rsidRPr="008610EB" w:rsidRDefault="00F404B7" w:rsidP="00F404B7">
      <w:p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i/>
          <w:color w:val="1E1E1E"/>
          <w:spacing w:val="-16"/>
          <w:sz w:val="24"/>
          <w:szCs w:val="24"/>
        </w:rPr>
        <w:t xml:space="preserve">          </w:t>
      </w:r>
      <w:r w:rsidRPr="000E1643">
        <w:rPr>
          <w:rFonts w:ascii="Times New Roman" w:hAnsi="Times New Roman"/>
          <w:color w:val="1E1E1E"/>
          <w:spacing w:val="-16"/>
          <w:sz w:val="24"/>
          <w:szCs w:val="24"/>
          <w:u w:val="single"/>
        </w:rPr>
        <w:t>Задачи</w:t>
      </w:r>
      <w:r w:rsidRPr="008610EB">
        <w:rPr>
          <w:rFonts w:ascii="Times New Roman" w:hAnsi="Times New Roman"/>
          <w:color w:val="1E1E1E"/>
          <w:spacing w:val="-16"/>
          <w:sz w:val="24"/>
          <w:szCs w:val="24"/>
        </w:rPr>
        <w:t xml:space="preserve"> </w:t>
      </w:r>
      <w:r w:rsidR="00EB3FB7">
        <w:rPr>
          <w:rFonts w:ascii="Times New Roman" w:hAnsi="Times New Roman"/>
          <w:color w:val="1E1E1E"/>
          <w:spacing w:val="-16"/>
          <w:sz w:val="24"/>
          <w:szCs w:val="24"/>
        </w:rPr>
        <w:t xml:space="preserve">дополнительных общеобразовательных </w:t>
      </w:r>
      <w:r w:rsidRPr="008610EB">
        <w:rPr>
          <w:rFonts w:ascii="Times New Roman" w:hAnsi="Times New Roman"/>
          <w:color w:val="1E1E1E"/>
          <w:spacing w:val="-16"/>
          <w:sz w:val="24"/>
          <w:szCs w:val="24"/>
        </w:rPr>
        <w:t xml:space="preserve"> программ МБУДО Егорлыкской ДШИ:</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обеспечение духовно-нравственного, гражданско-патриотического, трудового воспитания детей;</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выявление и развитие творческого потенциала одаренных детей;</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профессиональная ориентация детей;</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создание и обеспечение необходимых условий для личностного развития, профессионального самоопределения и творческого труда детей;</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lastRenderedPageBreak/>
        <w:t>адаптация детей к жизни в обществе;</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организация содержательного досуга детей;</w:t>
      </w:r>
    </w:p>
    <w:p w:rsidR="00F404B7" w:rsidRPr="008610EB" w:rsidRDefault="00F404B7" w:rsidP="00EB3FB7">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удовлетворение потребностей детей в художественно-эстетическом и интеллектуальном развитии;</w:t>
      </w:r>
    </w:p>
    <w:p w:rsidR="001D62E1" w:rsidRPr="00EB3FB7" w:rsidRDefault="00F404B7" w:rsidP="008610EB">
      <w:pPr>
        <w:numPr>
          <w:ilvl w:val="0"/>
          <w:numId w:val="42"/>
        </w:numPr>
        <w:shd w:val="clear" w:color="auto" w:fill="FFFFFF"/>
        <w:tabs>
          <w:tab w:val="left" w:pos="567"/>
          <w:tab w:val="left" w:pos="720"/>
        </w:tabs>
        <w:spacing w:after="0" w:line="240" w:lineRule="auto"/>
        <w:jc w:val="both"/>
        <w:rPr>
          <w:rFonts w:ascii="Times New Roman" w:hAnsi="Times New Roman"/>
          <w:color w:val="1E1E1E"/>
          <w:spacing w:val="-16"/>
          <w:sz w:val="24"/>
          <w:szCs w:val="24"/>
        </w:rPr>
      </w:pPr>
      <w:r w:rsidRPr="008610EB">
        <w:rPr>
          <w:rFonts w:ascii="Times New Roman" w:hAnsi="Times New Roman"/>
          <w:color w:val="1E1E1E"/>
          <w:spacing w:val="-16"/>
          <w:sz w:val="24"/>
          <w:szCs w:val="24"/>
        </w:rPr>
        <w:t xml:space="preserve">создание условий, гарантирующих охрану здоровья детей и членов трудового коллектива, защиту их прав и свобод. </w:t>
      </w:r>
    </w:p>
    <w:p w:rsidR="008610EB" w:rsidRPr="00FF7D96" w:rsidRDefault="00D84585" w:rsidP="008610EB">
      <w:pPr>
        <w:spacing w:line="240" w:lineRule="auto"/>
        <w:rPr>
          <w:rFonts w:ascii="Times New Roman" w:eastAsia="Calibri" w:hAnsi="Times New Roman"/>
          <w:sz w:val="24"/>
          <w:szCs w:val="24"/>
          <w:u w:val="single"/>
          <w:lang w:eastAsia="en-US"/>
        </w:rPr>
      </w:pPr>
      <w:r w:rsidRPr="004266CE">
        <w:rPr>
          <w:rFonts w:ascii="Times New Roman" w:eastAsia="Calibri" w:hAnsi="Times New Roman"/>
          <w:b/>
          <w:sz w:val="24"/>
          <w:szCs w:val="24"/>
          <w:lang w:eastAsia="en-US"/>
        </w:rPr>
        <w:t xml:space="preserve"> </w:t>
      </w:r>
      <w:r w:rsidR="008610EB" w:rsidRPr="00FF7D96">
        <w:rPr>
          <w:rFonts w:ascii="Times New Roman" w:eastAsia="Calibri" w:hAnsi="Times New Roman"/>
          <w:sz w:val="24"/>
          <w:szCs w:val="24"/>
          <w:u w:val="single"/>
          <w:lang w:eastAsia="en-US"/>
        </w:rPr>
        <w:t>3.1.2. Сроки обучения</w:t>
      </w:r>
      <w:r w:rsidR="00EB3FB7">
        <w:rPr>
          <w:rFonts w:ascii="Times New Roman" w:eastAsia="Calibri" w:hAnsi="Times New Roman"/>
          <w:sz w:val="24"/>
          <w:szCs w:val="24"/>
          <w:u w:val="single"/>
          <w:lang w:eastAsia="en-US"/>
        </w:rPr>
        <w:t xml:space="preserve"> по</w:t>
      </w:r>
      <w:r w:rsidR="008610EB" w:rsidRPr="00FF7D96">
        <w:rPr>
          <w:rFonts w:ascii="Times New Roman" w:eastAsia="Calibri" w:hAnsi="Times New Roman"/>
          <w:sz w:val="24"/>
          <w:szCs w:val="24"/>
          <w:u w:val="single"/>
          <w:lang w:eastAsia="en-US"/>
        </w:rPr>
        <w:t xml:space="preserve"> </w:t>
      </w:r>
      <w:r w:rsidR="005F0E38" w:rsidRPr="00FF7D96">
        <w:rPr>
          <w:rFonts w:ascii="Times New Roman" w:eastAsia="Calibri" w:hAnsi="Times New Roman"/>
          <w:sz w:val="24"/>
          <w:szCs w:val="24"/>
          <w:u w:val="single"/>
          <w:lang w:eastAsia="en-US"/>
        </w:rPr>
        <w:t>дополнительны</w:t>
      </w:r>
      <w:r w:rsidR="00EB3FB7">
        <w:rPr>
          <w:rFonts w:ascii="Times New Roman" w:eastAsia="Calibri" w:hAnsi="Times New Roman"/>
          <w:sz w:val="24"/>
          <w:szCs w:val="24"/>
          <w:u w:val="single"/>
          <w:lang w:eastAsia="en-US"/>
        </w:rPr>
        <w:t>м</w:t>
      </w:r>
      <w:r w:rsidR="005F0E38" w:rsidRPr="00FF7D96">
        <w:rPr>
          <w:rFonts w:ascii="Times New Roman" w:eastAsia="Calibri" w:hAnsi="Times New Roman"/>
          <w:sz w:val="24"/>
          <w:szCs w:val="24"/>
          <w:u w:val="single"/>
          <w:lang w:eastAsia="en-US"/>
        </w:rPr>
        <w:t xml:space="preserve">  общеобразовательны</w:t>
      </w:r>
      <w:r w:rsidR="00EB3FB7">
        <w:rPr>
          <w:rFonts w:ascii="Times New Roman" w:eastAsia="Calibri" w:hAnsi="Times New Roman"/>
          <w:sz w:val="24"/>
          <w:szCs w:val="24"/>
          <w:u w:val="single"/>
          <w:lang w:eastAsia="en-US"/>
        </w:rPr>
        <w:t>м</w:t>
      </w:r>
      <w:r w:rsidR="005F0E38" w:rsidRPr="00FF7D96">
        <w:rPr>
          <w:rFonts w:ascii="Times New Roman" w:eastAsia="Calibri" w:hAnsi="Times New Roman"/>
          <w:sz w:val="24"/>
          <w:szCs w:val="24"/>
          <w:u w:val="single"/>
          <w:lang w:eastAsia="en-US"/>
        </w:rPr>
        <w:t xml:space="preserve">  программ</w:t>
      </w:r>
      <w:r w:rsidR="00EB3FB7">
        <w:rPr>
          <w:rFonts w:ascii="Times New Roman" w:eastAsia="Calibri" w:hAnsi="Times New Roman"/>
          <w:sz w:val="24"/>
          <w:szCs w:val="24"/>
          <w:u w:val="single"/>
          <w:lang w:eastAsia="en-US"/>
        </w:rPr>
        <w:t>ам</w:t>
      </w:r>
      <w:r w:rsidR="006267CF" w:rsidRPr="00FF7D96">
        <w:rPr>
          <w:rFonts w:ascii="Times New Roman" w:eastAsia="Calibri" w:hAnsi="Times New Roman"/>
          <w:sz w:val="24"/>
          <w:szCs w:val="24"/>
          <w:u w:val="single"/>
          <w:lang w:eastAsia="en-US"/>
        </w:rPr>
        <w:t xml:space="preserve">, </w:t>
      </w:r>
      <w:r w:rsidR="008610EB" w:rsidRPr="00FF7D96">
        <w:rPr>
          <w:rFonts w:ascii="Times New Roman" w:eastAsia="Calibri" w:hAnsi="Times New Roman"/>
          <w:sz w:val="24"/>
          <w:szCs w:val="24"/>
          <w:u w:val="single"/>
          <w:lang w:eastAsia="en-US"/>
        </w:rPr>
        <w:t xml:space="preserve">возраст </w:t>
      </w:r>
      <w:proofErr w:type="gramStart"/>
      <w:r w:rsidR="005F0E38" w:rsidRPr="00FF7D96">
        <w:rPr>
          <w:rFonts w:ascii="Times New Roman" w:eastAsia="Calibri" w:hAnsi="Times New Roman"/>
          <w:sz w:val="24"/>
          <w:szCs w:val="24"/>
          <w:u w:val="single"/>
          <w:lang w:eastAsia="en-US"/>
        </w:rPr>
        <w:t>поступающих</w:t>
      </w:r>
      <w:proofErr w:type="gramEnd"/>
      <w:r w:rsidR="008610EB" w:rsidRPr="00FF7D96">
        <w:rPr>
          <w:rFonts w:ascii="Times New Roman" w:eastAsia="Calibri" w:hAnsi="Times New Roman"/>
          <w:sz w:val="24"/>
          <w:szCs w:val="24"/>
          <w:u w:val="single"/>
          <w:lang w:eastAsia="en-US"/>
        </w:rPr>
        <w:t xml:space="preserve">, </w:t>
      </w:r>
      <w:r w:rsidR="00C87023" w:rsidRPr="00FF7D96">
        <w:rPr>
          <w:rFonts w:ascii="Times New Roman" w:eastAsia="Calibri" w:hAnsi="Times New Roman"/>
          <w:sz w:val="24"/>
          <w:szCs w:val="24"/>
          <w:u w:val="single"/>
          <w:lang w:eastAsia="en-US"/>
        </w:rPr>
        <w:t xml:space="preserve"> </w:t>
      </w:r>
      <w:r w:rsidR="008610EB" w:rsidRPr="00FF7D96">
        <w:rPr>
          <w:rFonts w:ascii="Times New Roman" w:eastAsia="Calibri" w:hAnsi="Times New Roman"/>
          <w:sz w:val="24"/>
          <w:szCs w:val="24"/>
          <w:u w:val="single"/>
          <w:lang w:eastAsia="en-US"/>
        </w:rPr>
        <w:t>условия приема: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3969"/>
        <w:gridCol w:w="3544"/>
        <w:gridCol w:w="2126"/>
      </w:tblGrid>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sidRPr="00C87023">
              <w:rPr>
                <w:rFonts w:ascii="Times New Roman" w:hAnsi="Times New Roman"/>
                <w:b/>
                <w:sz w:val="24"/>
                <w:szCs w:val="24"/>
              </w:rPr>
              <w:t>П №</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sidRPr="00C87023">
              <w:rPr>
                <w:rFonts w:ascii="Times New Roman" w:hAnsi="Times New Roman"/>
                <w:b/>
                <w:sz w:val="24"/>
                <w:szCs w:val="24"/>
              </w:rPr>
              <w:t>Дополнительная предпрофессиональная программа</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sidRPr="00C87023">
              <w:rPr>
                <w:rFonts w:ascii="Times New Roman" w:hAnsi="Times New Roman"/>
                <w:b/>
                <w:sz w:val="24"/>
                <w:szCs w:val="24"/>
              </w:rPr>
              <w:t>Сроки обучения</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sidRPr="00C87023">
              <w:rPr>
                <w:rFonts w:ascii="Times New Roman" w:hAnsi="Times New Roman"/>
                <w:b/>
                <w:sz w:val="24"/>
                <w:szCs w:val="24"/>
              </w:rPr>
              <w:t>Возраст поступающих</w:t>
            </w:r>
          </w:p>
        </w:tc>
        <w:tc>
          <w:tcPr>
            <w:tcW w:w="2126"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Условия приёма</w:t>
            </w: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1.</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Фортепиано</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val="restart"/>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rPr>
            </w:pPr>
            <w:r w:rsidRPr="00C87023">
              <w:rPr>
                <w:rFonts w:ascii="Times New Roman" w:hAnsi="Times New Roman"/>
              </w:rPr>
              <w:t>На конкурсной основе</w:t>
            </w:r>
            <w:r>
              <w:rPr>
                <w:rFonts w:ascii="Times New Roman" w:hAnsi="Times New Roman"/>
              </w:rPr>
              <w:t xml:space="preserve">, по результатам </w:t>
            </w:r>
            <w:r w:rsidR="006A335C">
              <w:rPr>
                <w:rFonts w:ascii="Times New Roman" w:hAnsi="Times New Roman"/>
              </w:rPr>
              <w:t xml:space="preserve"> индивидуального </w:t>
            </w:r>
            <w:r>
              <w:rPr>
                <w:rFonts w:ascii="Times New Roman" w:hAnsi="Times New Roman"/>
              </w:rPr>
              <w:t>отбора</w:t>
            </w: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2.</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Хоровое пение</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3.</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Народные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3.1.</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Народные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5(6) лет</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от 10 до 12 лет</w:t>
            </w:r>
          </w:p>
        </w:tc>
        <w:tc>
          <w:tcPr>
            <w:tcW w:w="2126" w:type="dxa"/>
            <w:vMerge/>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4.</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Хореографическое творчество</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5.</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Живопись</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6A335C">
        <w:trPr>
          <w:trHeight w:val="377"/>
        </w:trPr>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6.</w:t>
            </w:r>
          </w:p>
        </w:tc>
        <w:tc>
          <w:tcPr>
            <w:tcW w:w="4111" w:type="dxa"/>
            <w:shd w:val="clear" w:color="auto" w:fill="auto"/>
          </w:tcPr>
          <w:p w:rsidR="006A335C"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Инструменты эстрадного оркестра</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6A335C" w:rsidRPr="00C87023" w:rsidTr="00C87023">
        <w:trPr>
          <w:trHeight w:val="259"/>
        </w:trPr>
        <w:tc>
          <w:tcPr>
            <w:tcW w:w="817" w:type="dxa"/>
            <w:shd w:val="clear" w:color="auto" w:fill="auto"/>
          </w:tcPr>
          <w:p w:rsidR="006A335C" w:rsidRPr="00C87023" w:rsidRDefault="006A335C" w:rsidP="00C87023">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6.1.</w:t>
            </w:r>
          </w:p>
        </w:tc>
        <w:tc>
          <w:tcPr>
            <w:tcW w:w="4111" w:type="dxa"/>
            <w:shd w:val="clear" w:color="auto" w:fill="auto"/>
          </w:tcPr>
          <w:p w:rsidR="006A335C" w:rsidRPr="00C87023" w:rsidRDefault="006A335C" w:rsidP="00EB3FB7">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Инструменты эстрадного оркестра</w:t>
            </w:r>
          </w:p>
        </w:tc>
        <w:tc>
          <w:tcPr>
            <w:tcW w:w="3969" w:type="dxa"/>
            <w:shd w:val="clear" w:color="auto" w:fill="auto"/>
          </w:tcPr>
          <w:p w:rsidR="006A335C" w:rsidRPr="00C87023" w:rsidRDefault="006A335C" w:rsidP="006A335C">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5</w:t>
            </w:r>
            <w:r w:rsidRPr="00C87023">
              <w:rPr>
                <w:rFonts w:ascii="Times New Roman" w:hAnsi="Times New Roman"/>
                <w:sz w:val="24"/>
                <w:szCs w:val="24"/>
              </w:rPr>
              <w:t>(</w:t>
            </w:r>
            <w:r>
              <w:rPr>
                <w:rFonts w:ascii="Times New Roman" w:hAnsi="Times New Roman"/>
                <w:sz w:val="24"/>
                <w:szCs w:val="24"/>
              </w:rPr>
              <w:t>6</w:t>
            </w:r>
            <w:r w:rsidRPr="00C87023">
              <w:rPr>
                <w:rFonts w:ascii="Times New Roman" w:hAnsi="Times New Roman"/>
                <w:sz w:val="24"/>
                <w:szCs w:val="24"/>
              </w:rPr>
              <w:t>) лет</w:t>
            </w:r>
          </w:p>
        </w:tc>
        <w:tc>
          <w:tcPr>
            <w:tcW w:w="3544" w:type="dxa"/>
            <w:shd w:val="clear" w:color="auto" w:fill="auto"/>
          </w:tcPr>
          <w:p w:rsidR="006A335C" w:rsidRPr="00C87023" w:rsidRDefault="006A335C" w:rsidP="00EB3FB7">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10 до 12 лет</w:t>
            </w:r>
          </w:p>
        </w:tc>
        <w:tc>
          <w:tcPr>
            <w:tcW w:w="2126" w:type="dxa"/>
            <w:vMerge/>
            <w:shd w:val="clear" w:color="auto" w:fill="auto"/>
          </w:tcPr>
          <w:p w:rsidR="006A335C" w:rsidRPr="00C87023" w:rsidRDefault="006A335C"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7.</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Духовые и ударные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7.1.</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Духовые и ударные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5(6) лет</w:t>
            </w:r>
          </w:p>
        </w:tc>
        <w:tc>
          <w:tcPr>
            <w:tcW w:w="3544"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от 10 до 12 лет</w:t>
            </w:r>
          </w:p>
        </w:tc>
        <w:tc>
          <w:tcPr>
            <w:tcW w:w="2126" w:type="dxa"/>
            <w:vMerge/>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8.</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Струнные инструменты</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9.</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Музыкальный фольклор</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r w:rsidR="00C87023" w:rsidRPr="00C87023" w:rsidTr="00C87023">
        <w:tc>
          <w:tcPr>
            <w:tcW w:w="817" w:type="dxa"/>
            <w:shd w:val="clear" w:color="auto" w:fill="auto"/>
          </w:tcPr>
          <w:p w:rsidR="00C87023" w:rsidRPr="00C87023" w:rsidRDefault="00C87023" w:rsidP="00C87023">
            <w:pPr>
              <w:widowControl w:val="0"/>
              <w:autoSpaceDE w:val="0"/>
              <w:autoSpaceDN w:val="0"/>
              <w:adjustRightInd w:val="0"/>
              <w:spacing w:after="0"/>
              <w:rPr>
                <w:rFonts w:ascii="Times New Roman" w:hAnsi="Times New Roman"/>
                <w:sz w:val="24"/>
                <w:szCs w:val="24"/>
              </w:rPr>
            </w:pPr>
            <w:r w:rsidRPr="00C87023">
              <w:rPr>
                <w:rFonts w:ascii="Times New Roman" w:hAnsi="Times New Roman"/>
                <w:sz w:val="24"/>
                <w:szCs w:val="24"/>
              </w:rPr>
              <w:t>10.</w:t>
            </w:r>
          </w:p>
        </w:tc>
        <w:tc>
          <w:tcPr>
            <w:tcW w:w="4111"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Искусство театра</w:t>
            </w:r>
          </w:p>
        </w:tc>
        <w:tc>
          <w:tcPr>
            <w:tcW w:w="3969" w:type="dxa"/>
            <w:shd w:val="clear" w:color="auto" w:fill="auto"/>
          </w:tcPr>
          <w:p w:rsidR="00C87023" w:rsidRPr="00C87023" w:rsidRDefault="00C87023" w:rsidP="00C87023">
            <w:pPr>
              <w:widowControl w:val="0"/>
              <w:autoSpaceDE w:val="0"/>
              <w:autoSpaceDN w:val="0"/>
              <w:adjustRightInd w:val="0"/>
              <w:spacing w:after="0"/>
              <w:jc w:val="center"/>
              <w:rPr>
                <w:rFonts w:ascii="Times New Roman" w:hAnsi="Times New Roman"/>
                <w:sz w:val="24"/>
                <w:szCs w:val="24"/>
              </w:rPr>
            </w:pPr>
            <w:r w:rsidRPr="00C87023">
              <w:rPr>
                <w:rFonts w:ascii="Times New Roman" w:hAnsi="Times New Roman"/>
                <w:sz w:val="24"/>
                <w:szCs w:val="24"/>
              </w:rPr>
              <w:t>8(9) лет</w:t>
            </w:r>
          </w:p>
        </w:tc>
        <w:tc>
          <w:tcPr>
            <w:tcW w:w="3544" w:type="dxa"/>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r w:rsidRPr="00C87023">
              <w:rPr>
                <w:rFonts w:ascii="Times New Roman" w:hAnsi="Times New Roman"/>
                <w:sz w:val="24"/>
                <w:szCs w:val="24"/>
              </w:rPr>
              <w:t>от 6.6 до 9 лет</w:t>
            </w:r>
          </w:p>
        </w:tc>
        <w:tc>
          <w:tcPr>
            <w:tcW w:w="2126" w:type="dxa"/>
            <w:vMerge/>
            <w:shd w:val="clear" w:color="auto" w:fill="auto"/>
          </w:tcPr>
          <w:p w:rsidR="00C87023" w:rsidRPr="00C87023" w:rsidRDefault="00C87023" w:rsidP="00C87023">
            <w:pPr>
              <w:widowControl w:val="0"/>
              <w:autoSpaceDE w:val="0"/>
              <w:autoSpaceDN w:val="0"/>
              <w:adjustRightInd w:val="0"/>
              <w:spacing w:after="0" w:line="240" w:lineRule="auto"/>
              <w:jc w:val="center"/>
              <w:rPr>
                <w:rFonts w:ascii="Times New Roman" w:hAnsi="Times New Roman"/>
                <w:sz w:val="24"/>
                <w:szCs w:val="24"/>
              </w:rPr>
            </w:pPr>
          </w:p>
        </w:tc>
      </w:tr>
    </w:tbl>
    <w:p w:rsidR="00C87023" w:rsidRPr="004266CE" w:rsidRDefault="00C87023" w:rsidP="008610EB">
      <w:pPr>
        <w:spacing w:line="240" w:lineRule="auto"/>
        <w:rPr>
          <w:rFonts w:ascii="Times New Roman" w:eastAsia="Calibri" w:hAnsi="Times New Roman"/>
          <w:b/>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4214"/>
        <w:gridCol w:w="3969"/>
        <w:gridCol w:w="3544"/>
        <w:gridCol w:w="2126"/>
      </w:tblGrid>
      <w:tr w:rsidR="006267CF" w:rsidRPr="00A57FA6" w:rsidTr="006267CF">
        <w:tc>
          <w:tcPr>
            <w:tcW w:w="714" w:type="dxa"/>
            <w:tcBorders>
              <w:right w:val="single" w:sz="4" w:space="0" w:color="auto"/>
            </w:tcBorders>
            <w:shd w:val="clear" w:color="auto" w:fill="auto"/>
          </w:tcPr>
          <w:p w:rsidR="006267CF" w:rsidRPr="00A57FA6" w:rsidRDefault="006267CF" w:rsidP="006267CF">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 №</w:t>
            </w:r>
          </w:p>
        </w:tc>
        <w:tc>
          <w:tcPr>
            <w:tcW w:w="4214" w:type="dxa"/>
            <w:tcBorders>
              <w:left w:val="single" w:sz="4" w:space="0" w:color="auto"/>
              <w:right w:val="single" w:sz="4" w:space="0" w:color="auto"/>
            </w:tcBorders>
            <w:shd w:val="clear" w:color="auto" w:fill="auto"/>
          </w:tcPr>
          <w:p w:rsidR="006267CF" w:rsidRPr="00A57FA6" w:rsidRDefault="006267CF" w:rsidP="006267CF">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Программы</w:t>
            </w:r>
          </w:p>
        </w:tc>
        <w:tc>
          <w:tcPr>
            <w:tcW w:w="3969" w:type="dxa"/>
            <w:tcBorders>
              <w:left w:val="single" w:sz="4" w:space="0" w:color="auto"/>
            </w:tcBorders>
            <w:shd w:val="clear" w:color="auto" w:fill="auto"/>
          </w:tcPr>
          <w:p w:rsidR="006267CF" w:rsidRPr="00A57FA6" w:rsidRDefault="006267CF"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Сроки обучения</w:t>
            </w:r>
          </w:p>
        </w:tc>
        <w:tc>
          <w:tcPr>
            <w:tcW w:w="3544" w:type="dxa"/>
            <w:shd w:val="clear" w:color="auto" w:fill="auto"/>
          </w:tcPr>
          <w:p w:rsidR="006267CF" w:rsidRPr="00A57FA6" w:rsidRDefault="006267CF" w:rsidP="005F0E38">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 xml:space="preserve">Возраст </w:t>
            </w:r>
            <w:r w:rsidR="005F0E38">
              <w:rPr>
                <w:rFonts w:ascii="Times New Roman" w:eastAsia="Calibri" w:hAnsi="Times New Roman"/>
                <w:b/>
                <w:sz w:val="24"/>
                <w:szCs w:val="24"/>
                <w:lang w:eastAsia="en-US"/>
              </w:rPr>
              <w:t>поступающих</w:t>
            </w:r>
          </w:p>
        </w:tc>
        <w:tc>
          <w:tcPr>
            <w:tcW w:w="2126" w:type="dxa"/>
            <w:shd w:val="clear" w:color="auto" w:fill="auto"/>
          </w:tcPr>
          <w:p w:rsidR="006267CF" w:rsidRPr="00A57FA6" w:rsidRDefault="006267CF"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Условия приема</w:t>
            </w:r>
          </w:p>
        </w:tc>
      </w:tr>
      <w:tr w:rsidR="006267CF" w:rsidRPr="00A57FA6" w:rsidTr="006267CF">
        <w:tc>
          <w:tcPr>
            <w:tcW w:w="714" w:type="dxa"/>
            <w:tcBorders>
              <w:right w:val="single" w:sz="4" w:space="0" w:color="auto"/>
            </w:tcBorders>
            <w:shd w:val="clear" w:color="auto" w:fill="auto"/>
          </w:tcPr>
          <w:p w:rsidR="006267CF" w:rsidRDefault="006267CF"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p w:rsidR="006267CF" w:rsidRPr="00A57FA6" w:rsidRDefault="006267CF" w:rsidP="006267CF">
            <w:pPr>
              <w:spacing w:after="0" w:line="240" w:lineRule="auto"/>
              <w:jc w:val="center"/>
              <w:rPr>
                <w:rFonts w:ascii="Times New Roman" w:eastAsia="Calibri" w:hAnsi="Times New Roman"/>
                <w:sz w:val="24"/>
                <w:szCs w:val="24"/>
                <w:lang w:eastAsia="en-US"/>
              </w:rPr>
            </w:pPr>
          </w:p>
        </w:tc>
        <w:tc>
          <w:tcPr>
            <w:tcW w:w="4214" w:type="dxa"/>
            <w:tcBorders>
              <w:left w:val="single" w:sz="4" w:space="0" w:color="auto"/>
              <w:right w:val="single" w:sz="4" w:space="0" w:color="auto"/>
            </w:tcBorders>
            <w:shd w:val="clear" w:color="auto" w:fill="auto"/>
          </w:tcPr>
          <w:p w:rsidR="006267CF" w:rsidRDefault="006267CF"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Дополнительные общеразвивающие программы в области искусств</w:t>
            </w:r>
          </w:p>
          <w:p w:rsidR="006267CF" w:rsidRPr="00A57FA6" w:rsidRDefault="006267CF" w:rsidP="006267CF">
            <w:pPr>
              <w:spacing w:after="0" w:line="240" w:lineRule="auto"/>
              <w:jc w:val="center"/>
              <w:rPr>
                <w:rFonts w:ascii="Times New Roman" w:eastAsia="Calibri" w:hAnsi="Times New Roman"/>
                <w:sz w:val="24"/>
                <w:szCs w:val="24"/>
                <w:lang w:eastAsia="en-US"/>
              </w:rPr>
            </w:pPr>
          </w:p>
        </w:tc>
        <w:tc>
          <w:tcPr>
            <w:tcW w:w="3969" w:type="dxa"/>
            <w:tcBorders>
              <w:left w:val="single" w:sz="4" w:space="0" w:color="auto"/>
            </w:tcBorders>
            <w:shd w:val="clear" w:color="auto" w:fill="auto"/>
          </w:tcPr>
          <w:p w:rsidR="006267CF" w:rsidRDefault="006267CF"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2 года 10 месяцев</w:t>
            </w:r>
            <w:r>
              <w:rPr>
                <w:rFonts w:ascii="Times New Roman" w:eastAsia="Calibri" w:hAnsi="Times New Roman"/>
                <w:sz w:val="24"/>
                <w:szCs w:val="24"/>
                <w:lang w:eastAsia="en-US"/>
              </w:rPr>
              <w:t xml:space="preserve">, </w:t>
            </w:r>
          </w:p>
          <w:p w:rsidR="006267CF" w:rsidRPr="00A57FA6" w:rsidRDefault="006267CF"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 года 10 месяцев</w:t>
            </w:r>
          </w:p>
        </w:tc>
        <w:tc>
          <w:tcPr>
            <w:tcW w:w="3544" w:type="dxa"/>
            <w:shd w:val="clear" w:color="auto" w:fill="auto"/>
          </w:tcPr>
          <w:p w:rsidR="006267CF" w:rsidRPr="00A57FA6" w:rsidRDefault="006A335C" w:rsidP="00A57FA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w:t>
            </w:r>
            <w:r w:rsidR="006267CF" w:rsidRPr="00A57FA6">
              <w:rPr>
                <w:rFonts w:ascii="Times New Roman" w:eastAsia="Calibri" w:hAnsi="Times New Roman"/>
                <w:sz w:val="24"/>
                <w:szCs w:val="24"/>
                <w:lang w:eastAsia="en-US"/>
              </w:rPr>
              <w:t xml:space="preserve"> – 8, 9 - 11, 12 – 14, 15 -</w:t>
            </w:r>
            <w:r w:rsidR="006267CF">
              <w:rPr>
                <w:rFonts w:ascii="Times New Roman" w:eastAsia="Calibri" w:hAnsi="Times New Roman"/>
                <w:sz w:val="24"/>
                <w:szCs w:val="24"/>
                <w:lang w:eastAsia="en-US"/>
              </w:rPr>
              <w:t xml:space="preserve"> </w:t>
            </w:r>
            <w:r w:rsidR="006267CF" w:rsidRPr="00A57FA6">
              <w:rPr>
                <w:rFonts w:ascii="Times New Roman" w:eastAsia="Calibri" w:hAnsi="Times New Roman"/>
                <w:sz w:val="24"/>
                <w:szCs w:val="24"/>
                <w:lang w:eastAsia="en-US"/>
              </w:rPr>
              <w:t>17</w:t>
            </w:r>
          </w:p>
        </w:tc>
        <w:tc>
          <w:tcPr>
            <w:tcW w:w="2126" w:type="dxa"/>
            <w:shd w:val="clear" w:color="auto" w:fill="auto"/>
          </w:tcPr>
          <w:p w:rsidR="006267CF" w:rsidRPr="006267CF" w:rsidRDefault="006267CF" w:rsidP="00A57FA6">
            <w:pPr>
              <w:spacing w:after="0" w:line="240" w:lineRule="auto"/>
              <w:jc w:val="center"/>
              <w:rPr>
                <w:rFonts w:ascii="Times New Roman" w:eastAsia="Calibri" w:hAnsi="Times New Roman"/>
                <w:lang w:eastAsia="en-US"/>
              </w:rPr>
            </w:pPr>
            <w:r w:rsidRPr="006267CF">
              <w:rPr>
                <w:rFonts w:ascii="Times New Roman" w:eastAsia="Calibri" w:hAnsi="Times New Roman"/>
                <w:lang w:eastAsia="en-US"/>
              </w:rPr>
              <w:t>Нет отбора</w:t>
            </w:r>
          </w:p>
        </w:tc>
      </w:tr>
    </w:tbl>
    <w:p w:rsidR="009624FF" w:rsidRDefault="009624FF" w:rsidP="008610EB">
      <w:pPr>
        <w:spacing w:line="240" w:lineRule="auto"/>
        <w:rPr>
          <w:rFonts w:ascii="Times New Roman" w:eastAsia="Calibri" w:hAnsi="Times New Roman"/>
          <w:b/>
          <w:sz w:val="24"/>
          <w:szCs w:val="24"/>
          <w:lang w:eastAsia="en-US"/>
        </w:rPr>
      </w:pPr>
    </w:p>
    <w:p w:rsidR="008610EB" w:rsidRPr="00FF7D96" w:rsidRDefault="008610EB" w:rsidP="008610EB">
      <w:pPr>
        <w:spacing w:line="240" w:lineRule="auto"/>
        <w:rPr>
          <w:rFonts w:ascii="Times New Roman" w:eastAsia="Calibri" w:hAnsi="Times New Roman"/>
          <w:sz w:val="24"/>
          <w:szCs w:val="24"/>
          <w:u w:val="single"/>
          <w:lang w:eastAsia="en-US"/>
        </w:rPr>
      </w:pPr>
      <w:r w:rsidRPr="00FF7D96">
        <w:rPr>
          <w:rFonts w:ascii="Times New Roman" w:eastAsia="Calibri" w:hAnsi="Times New Roman"/>
          <w:sz w:val="24"/>
          <w:szCs w:val="24"/>
          <w:u w:val="single"/>
          <w:lang w:eastAsia="en-US"/>
        </w:rPr>
        <w:t xml:space="preserve">3.1.3. Результаты освоения </w:t>
      </w:r>
      <w:r w:rsidR="009047A9" w:rsidRPr="00FF7D96">
        <w:rPr>
          <w:rFonts w:ascii="Times New Roman" w:eastAsia="Calibri" w:hAnsi="Times New Roman"/>
          <w:sz w:val="24"/>
          <w:szCs w:val="24"/>
          <w:u w:val="single"/>
          <w:lang w:eastAsia="en-US"/>
        </w:rPr>
        <w:t>дополнительных  обще</w:t>
      </w:r>
      <w:r w:rsidRPr="00FF7D96">
        <w:rPr>
          <w:rFonts w:ascii="Times New Roman" w:eastAsia="Calibri" w:hAnsi="Times New Roman"/>
          <w:sz w:val="24"/>
          <w:szCs w:val="24"/>
          <w:u w:val="single"/>
          <w:lang w:eastAsia="en-US"/>
        </w:rPr>
        <w:t>образовательных программ: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6662"/>
      </w:tblGrid>
      <w:tr w:rsidR="008610EB" w:rsidRPr="00A57FA6" w:rsidTr="0035153D">
        <w:tc>
          <w:tcPr>
            <w:tcW w:w="7763" w:type="dxa"/>
            <w:shd w:val="clear" w:color="auto" w:fill="auto"/>
          </w:tcPr>
          <w:p w:rsidR="008610EB" w:rsidRPr="00A57FA6" w:rsidRDefault="008610EB"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Наименование программы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b/>
                <w:sz w:val="24"/>
                <w:szCs w:val="24"/>
                <w:lang w:eastAsia="en-US"/>
              </w:rPr>
            </w:pPr>
            <w:r w:rsidRPr="00A57FA6">
              <w:rPr>
                <w:rFonts w:ascii="Times New Roman" w:eastAsia="Calibri" w:hAnsi="Times New Roman"/>
                <w:b/>
                <w:sz w:val="24"/>
                <w:szCs w:val="24"/>
                <w:lang w:eastAsia="en-US"/>
              </w:rPr>
              <w:t>Результаты освоения программы</w:t>
            </w:r>
          </w:p>
        </w:tc>
      </w:tr>
      <w:tr w:rsidR="006267CF" w:rsidRPr="00A57FA6" w:rsidTr="00D85281">
        <w:tc>
          <w:tcPr>
            <w:tcW w:w="14425" w:type="dxa"/>
            <w:gridSpan w:val="2"/>
            <w:shd w:val="clear" w:color="auto" w:fill="auto"/>
          </w:tcPr>
          <w:p w:rsidR="006267CF" w:rsidRPr="00A57FA6" w:rsidRDefault="006267CF" w:rsidP="00A57FA6">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Дополнительные </w:t>
            </w:r>
            <w:proofErr w:type="spellStart"/>
            <w:r>
              <w:rPr>
                <w:rFonts w:ascii="Times New Roman" w:eastAsia="Calibri" w:hAnsi="Times New Roman"/>
                <w:b/>
                <w:sz w:val="24"/>
                <w:szCs w:val="24"/>
                <w:lang w:eastAsia="en-US"/>
              </w:rPr>
              <w:t>предпрофессилональные</w:t>
            </w:r>
            <w:proofErr w:type="spellEnd"/>
            <w:r>
              <w:rPr>
                <w:rFonts w:ascii="Times New Roman" w:eastAsia="Calibri" w:hAnsi="Times New Roman"/>
                <w:b/>
                <w:sz w:val="24"/>
                <w:szCs w:val="24"/>
                <w:lang w:eastAsia="en-US"/>
              </w:rPr>
              <w:t xml:space="preserve"> программы</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lastRenderedPageBreak/>
              <w:t>Дополнительная предпрофессиональная программа в области музыкального искусства «Фортепиано»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«Струнные 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«Духовые и ударные 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«Народные 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музыкального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«Хоровое пение»</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изобразительного  искусства</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«Живопись»</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предпрофессиональная программа в области хореографического  искусства </w:t>
            </w:r>
          </w:p>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«Хореографическое творчество»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7571E9">
        <w:trPr>
          <w:trHeight w:val="609"/>
        </w:trPr>
        <w:tc>
          <w:tcPr>
            <w:tcW w:w="7763" w:type="dxa"/>
            <w:tcBorders>
              <w:bottom w:val="single" w:sz="4" w:space="0" w:color="auto"/>
            </w:tcBorders>
            <w:shd w:val="clear" w:color="auto" w:fill="auto"/>
          </w:tcPr>
          <w:p w:rsidR="006267CF"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предпрофессиональная программа в области театрально</w:t>
            </w:r>
            <w:r w:rsidR="007571E9">
              <w:rPr>
                <w:rFonts w:ascii="Times New Roman" w:eastAsia="Calibri" w:hAnsi="Times New Roman"/>
                <w:sz w:val="24"/>
                <w:szCs w:val="24"/>
                <w:lang w:eastAsia="en-US"/>
              </w:rPr>
              <w:t>го искусства « Искусство театра»</w:t>
            </w:r>
          </w:p>
        </w:tc>
        <w:tc>
          <w:tcPr>
            <w:tcW w:w="6662" w:type="dxa"/>
            <w:tcBorders>
              <w:bottom w:val="single" w:sz="4" w:space="0" w:color="auto"/>
            </w:tcBorders>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6267CF" w:rsidRPr="00A57FA6" w:rsidTr="006267CF">
        <w:trPr>
          <w:trHeight w:val="378"/>
        </w:trPr>
        <w:tc>
          <w:tcPr>
            <w:tcW w:w="7763" w:type="dxa"/>
            <w:tcBorders>
              <w:top w:val="single" w:sz="4" w:space="0" w:color="auto"/>
              <w:bottom w:val="single" w:sz="4" w:space="0" w:color="auto"/>
            </w:tcBorders>
            <w:shd w:val="clear" w:color="auto" w:fill="auto"/>
          </w:tcPr>
          <w:p w:rsidR="006267CF" w:rsidRPr="00A57FA6" w:rsidRDefault="007571E9"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предпрофессиональная программа в области </w:t>
            </w:r>
            <w:r>
              <w:rPr>
                <w:rFonts w:ascii="Times New Roman" w:eastAsia="Calibri" w:hAnsi="Times New Roman"/>
                <w:sz w:val="24"/>
                <w:szCs w:val="24"/>
                <w:lang w:eastAsia="en-US"/>
              </w:rPr>
              <w:t xml:space="preserve">музыкального </w:t>
            </w:r>
            <w:r w:rsidRPr="00A57FA6">
              <w:rPr>
                <w:rFonts w:ascii="Times New Roman" w:eastAsia="Calibri" w:hAnsi="Times New Roman"/>
                <w:sz w:val="24"/>
                <w:szCs w:val="24"/>
                <w:lang w:eastAsia="en-US"/>
              </w:rPr>
              <w:t xml:space="preserve"> искусства « </w:t>
            </w:r>
            <w:r>
              <w:rPr>
                <w:rFonts w:ascii="Times New Roman" w:eastAsia="Calibri" w:hAnsi="Times New Roman"/>
                <w:sz w:val="24"/>
                <w:szCs w:val="24"/>
                <w:lang w:eastAsia="en-US"/>
              </w:rPr>
              <w:t>Инструменты эстрадного оркестра</w:t>
            </w:r>
            <w:r w:rsidRPr="00A57FA6">
              <w:rPr>
                <w:rFonts w:ascii="Times New Roman" w:eastAsia="Calibri" w:hAnsi="Times New Roman"/>
                <w:sz w:val="24"/>
                <w:szCs w:val="24"/>
                <w:lang w:eastAsia="en-US"/>
              </w:rPr>
              <w:t>»</w:t>
            </w:r>
          </w:p>
        </w:tc>
        <w:tc>
          <w:tcPr>
            <w:tcW w:w="6662" w:type="dxa"/>
            <w:tcBorders>
              <w:top w:val="single" w:sz="4" w:space="0" w:color="auto"/>
              <w:bottom w:val="single" w:sz="4" w:space="0" w:color="auto"/>
            </w:tcBorders>
            <w:shd w:val="clear" w:color="auto" w:fill="auto"/>
          </w:tcPr>
          <w:p w:rsidR="007571E9" w:rsidRDefault="007571E9" w:rsidP="00A57FA6">
            <w:pPr>
              <w:spacing w:after="0" w:line="240" w:lineRule="auto"/>
              <w:jc w:val="center"/>
              <w:rPr>
                <w:rFonts w:ascii="Times New Roman" w:eastAsia="Calibri" w:hAnsi="Times New Roman"/>
                <w:sz w:val="24"/>
                <w:szCs w:val="24"/>
                <w:lang w:eastAsia="en-US"/>
              </w:rPr>
            </w:pPr>
          </w:p>
          <w:p w:rsidR="006267CF" w:rsidRPr="00A57FA6" w:rsidRDefault="007571E9"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E0711C" w:rsidRPr="00A57FA6" w:rsidTr="00E0711C">
        <w:trPr>
          <w:trHeight w:val="480"/>
        </w:trPr>
        <w:tc>
          <w:tcPr>
            <w:tcW w:w="7763" w:type="dxa"/>
            <w:tcBorders>
              <w:top w:val="single" w:sz="4" w:space="0" w:color="auto"/>
            </w:tcBorders>
            <w:shd w:val="clear" w:color="auto" w:fill="auto"/>
          </w:tcPr>
          <w:p w:rsidR="00E0711C" w:rsidRPr="00A57FA6" w:rsidRDefault="00E0711C" w:rsidP="00E0711C">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предпрофессиональная программа в области театрального искусства « </w:t>
            </w:r>
            <w:r>
              <w:rPr>
                <w:rFonts w:ascii="Times New Roman" w:eastAsia="Calibri" w:hAnsi="Times New Roman"/>
                <w:sz w:val="24"/>
                <w:szCs w:val="24"/>
                <w:lang w:eastAsia="en-US"/>
              </w:rPr>
              <w:t>Музыкальный фольклор</w:t>
            </w:r>
            <w:r w:rsidRPr="00A57FA6">
              <w:rPr>
                <w:rFonts w:ascii="Times New Roman" w:eastAsia="Calibri" w:hAnsi="Times New Roman"/>
                <w:sz w:val="24"/>
                <w:szCs w:val="24"/>
                <w:lang w:eastAsia="en-US"/>
              </w:rPr>
              <w:t>»</w:t>
            </w:r>
          </w:p>
        </w:tc>
        <w:tc>
          <w:tcPr>
            <w:tcW w:w="6662" w:type="dxa"/>
            <w:tcBorders>
              <w:top w:val="single" w:sz="4" w:space="0" w:color="auto"/>
            </w:tcBorders>
            <w:shd w:val="clear" w:color="auto" w:fill="auto"/>
          </w:tcPr>
          <w:p w:rsidR="00E0711C" w:rsidRDefault="00E0711C" w:rsidP="00A57FA6">
            <w:pPr>
              <w:spacing w:after="0" w:line="240" w:lineRule="auto"/>
              <w:jc w:val="center"/>
              <w:rPr>
                <w:rFonts w:ascii="Times New Roman" w:eastAsia="Calibri" w:hAnsi="Times New Roman"/>
                <w:sz w:val="24"/>
                <w:szCs w:val="24"/>
                <w:lang w:eastAsia="en-US"/>
              </w:rPr>
            </w:pPr>
          </w:p>
          <w:p w:rsidR="00E0711C" w:rsidRPr="00A57FA6" w:rsidRDefault="00E0711C"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7571E9" w:rsidRPr="00A57FA6" w:rsidTr="00D85281">
        <w:tc>
          <w:tcPr>
            <w:tcW w:w="14425" w:type="dxa"/>
            <w:gridSpan w:val="2"/>
            <w:shd w:val="clear" w:color="auto" w:fill="auto"/>
          </w:tcPr>
          <w:p w:rsidR="007571E9" w:rsidRPr="007571E9" w:rsidRDefault="007571E9" w:rsidP="00A57FA6">
            <w:pPr>
              <w:spacing w:after="0" w:line="240" w:lineRule="auto"/>
              <w:jc w:val="center"/>
              <w:rPr>
                <w:rFonts w:ascii="Times New Roman" w:eastAsia="Calibri" w:hAnsi="Times New Roman"/>
                <w:b/>
                <w:sz w:val="24"/>
                <w:szCs w:val="24"/>
                <w:lang w:eastAsia="en-US"/>
              </w:rPr>
            </w:pPr>
            <w:r w:rsidRPr="007571E9">
              <w:rPr>
                <w:rFonts w:ascii="Times New Roman" w:eastAsia="Calibri" w:hAnsi="Times New Roman"/>
                <w:b/>
                <w:sz w:val="24"/>
                <w:szCs w:val="24"/>
                <w:lang w:eastAsia="en-US"/>
              </w:rPr>
              <w:t>Дополнительные общеразвивающие программы в области искусств</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музыкального искусства «Фортепиано»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музыкального искусства  «Народные инструменты: баян, аккордеон, домра, гитара, балалайка»</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7571E9">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музыкального искусства «Духовые инструменты: флейта, труба, саксофон, </w:t>
            </w:r>
            <w:r w:rsidR="00FF7D96">
              <w:rPr>
                <w:rFonts w:ascii="Times New Roman" w:eastAsia="Calibri" w:hAnsi="Times New Roman"/>
                <w:sz w:val="24"/>
                <w:szCs w:val="24"/>
                <w:lang w:eastAsia="en-US"/>
              </w:rPr>
              <w:t>тромбон», «</w:t>
            </w:r>
            <w:r w:rsidR="007571E9">
              <w:rPr>
                <w:rFonts w:ascii="Times New Roman" w:eastAsia="Calibri" w:hAnsi="Times New Roman"/>
                <w:sz w:val="24"/>
                <w:szCs w:val="24"/>
                <w:lang w:eastAsia="en-US"/>
              </w:rPr>
              <w:t>У</w:t>
            </w:r>
            <w:r w:rsidRPr="00A57FA6">
              <w:rPr>
                <w:rFonts w:ascii="Times New Roman" w:eastAsia="Calibri" w:hAnsi="Times New Roman"/>
                <w:sz w:val="24"/>
                <w:szCs w:val="24"/>
                <w:lang w:eastAsia="en-US"/>
              </w:rPr>
              <w:t xml:space="preserve">дарные </w:t>
            </w:r>
            <w:r w:rsidR="007571E9">
              <w:rPr>
                <w:rFonts w:ascii="Times New Roman" w:eastAsia="Calibri" w:hAnsi="Times New Roman"/>
                <w:sz w:val="24"/>
                <w:szCs w:val="24"/>
                <w:lang w:eastAsia="en-US"/>
              </w:rPr>
              <w:t xml:space="preserve"> </w:t>
            </w:r>
            <w:r w:rsidRPr="00A57FA6">
              <w:rPr>
                <w:rFonts w:ascii="Times New Roman" w:eastAsia="Calibri" w:hAnsi="Times New Roman"/>
                <w:sz w:val="24"/>
                <w:szCs w:val="24"/>
                <w:lang w:eastAsia="en-US"/>
              </w:rPr>
              <w:t>инструменты»</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lastRenderedPageBreak/>
              <w:t>Дополнительная общеразвивающая программа в области музыкального искусства «Эстрадные инструменты: синтезатор, электрогитара</w:t>
            </w:r>
            <w:r w:rsidR="00825FA7">
              <w:rPr>
                <w:rFonts w:ascii="Times New Roman" w:eastAsia="Calibri" w:hAnsi="Times New Roman"/>
                <w:sz w:val="24"/>
                <w:szCs w:val="24"/>
                <w:lang w:eastAsia="en-US"/>
              </w:rPr>
              <w:t>, бас-гитара</w:t>
            </w:r>
            <w:r w:rsidRPr="00A57FA6">
              <w:rPr>
                <w:rFonts w:ascii="Times New Roman" w:eastAsia="Calibri" w:hAnsi="Times New Roman"/>
                <w:sz w:val="24"/>
                <w:szCs w:val="24"/>
                <w:lang w:eastAsia="en-US"/>
              </w:rPr>
              <w:t>»</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музыкального искусства «Сольное пение: академическое, народное, эстрадное»</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825FA7">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w:t>
            </w:r>
            <w:r w:rsidR="00825FA7">
              <w:rPr>
                <w:rFonts w:ascii="Times New Roman" w:eastAsia="Calibri" w:hAnsi="Times New Roman"/>
                <w:sz w:val="24"/>
                <w:szCs w:val="24"/>
                <w:lang w:eastAsia="en-US"/>
              </w:rPr>
              <w:t>декоративно-прикладного</w:t>
            </w:r>
            <w:r w:rsidRPr="00A57FA6">
              <w:rPr>
                <w:rFonts w:ascii="Times New Roman" w:eastAsia="Calibri" w:hAnsi="Times New Roman"/>
                <w:sz w:val="24"/>
                <w:szCs w:val="24"/>
                <w:lang w:eastAsia="en-US"/>
              </w:rPr>
              <w:t xml:space="preserve">  искусства «Декоративно-прикладное искусство»</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E756D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информационных технологий «</w:t>
            </w:r>
            <w:r w:rsidR="00E756D6">
              <w:rPr>
                <w:rFonts w:ascii="Times New Roman" w:eastAsia="Calibri" w:hAnsi="Times New Roman"/>
                <w:sz w:val="24"/>
                <w:szCs w:val="24"/>
                <w:lang w:eastAsia="en-US"/>
              </w:rPr>
              <w:t>И</w:t>
            </w:r>
            <w:r w:rsidRPr="00A57FA6">
              <w:rPr>
                <w:rFonts w:ascii="Times New Roman" w:eastAsia="Calibri" w:hAnsi="Times New Roman"/>
                <w:sz w:val="24"/>
                <w:szCs w:val="24"/>
                <w:lang w:eastAsia="en-US"/>
              </w:rPr>
              <w:t>нформатика»</w:t>
            </w:r>
            <w:r w:rsidR="00E756D6">
              <w:rPr>
                <w:rFonts w:ascii="Times New Roman" w:eastAsia="Calibri" w:hAnsi="Times New Roman"/>
                <w:sz w:val="24"/>
                <w:szCs w:val="24"/>
                <w:lang w:eastAsia="en-US"/>
              </w:rPr>
              <w:t>, «Информатика с элементами веб-дизайна»</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610EB" w:rsidRPr="00A57FA6" w:rsidTr="0035153D">
        <w:tc>
          <w:tcPr>
            <w:tcW w:w="7763" w:type="dxa"/>
            <w:shd w:val="clear" w:color="auto" w:fill="auto"/>
          </w:tcPr>
          <w:p w:rsidR="008610EB" w:rsidRPr="00A57FA6" w:rsidRDefault="008610EB" w:rsidP="00A57FA6">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Дополнительная общеразвивающая программа в области театрального искусства « Английский язык с театральными элементами»</w:t>
            </w:r>
          </w:p>
        </w:tc>
        <w:tc>
          <w:tcPr>
            <w:tcW w:w="6662" w:type="dxa"/>
            <w:shd w:val="clear" w:color="auto" w:fill="auto"/>
          </w:tcPr>
          <w:p w:rsidR="008610EB" w:rsidRPr="00A57FA6" w:rsidRDefault="008610EB" w:rsidP="00A57FA6">
            <w:pPr>
              <w:spacing w:after="0" w:line="240" w:lineRule="auto"/>
              <w:jc w:val="center"/>
              <w:rPr>
                <w:rFonts w:ascii="Times New Roman" w:eastAsia="Calibri" w:hAnsi="Times New Roman"/>
                <w:sz w:val="24"/>
                <w:szCs w:val="24"/>
                <w:lang w:eastAsia="en-US"/>
              </w:rPr>
            </w:pPr>
          </w:p>
          <w:p w:rsidR="008610EB" w:rsidRPr="00A57FA6" w:rsidRDefault="008610EB"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825FA7" w:rsidRPr="00A57FA6" w:rsidTr="0035153D">
        <w:tc>
          <w:tcPr>
            <w:tcW w:w="7763" w:type="dxa"/>
            <w:shd w:val="clear" w:color="auto" w:fill="auto"/>
          </w:tcPr>
          <w:p w:rsidR="00825FA7" w:rsidRPr="00A57FA6" w:rsidRDefault="00825FA7" w:rsidP="00825FA7">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w:t>
            </w:r>
            <w:r>
              <w:rPr>
                <w:rFonts w:ascii="Times New Roman" w:eastAsia="Calibri" w:hAnsi="Times New Roman"/>
                <w:sz w:val="24"/>
                <w:szCs w:val="24"/>
                <w:lang w:eastAsia="en-US"/>
              </w:rPr>
              <w:t xml:space="preserve">изобразительного </w:t>
            </w:r>
            <w:r w:rsidRPr="00A57FA6">
              <w:rPr>
                <w:rFonts w:ascii="Times New Roman" w:eastAsia="Calibri" w:hAnsi="Times New Roman"/>
                <w:sz w:val="24"/>
                <w:szCs w:val="24"/>
                <w:lang w:eastAsia="en-US"/>
              </w:rPr>
              <w:t xml:space="preserve"> искусства «</w:t>
            </w:r>
            <w:r>
              <w:rPr>
                <w:rFonts w:ascii="Times New Roman" w:eastAsia="Calibri" w:hAnsi="Times New Roman"/>
                <w:sz w:val="24"/>
                <w:szCs w:val="24"/>
                <w:lang w:eastAsia="en-US"/>
              </w:rPr>
              <w:t xml:space="preserve">Изобразительное </w:t>
            </w:r>
            <w:r w:rsidRPr="00A57FA6">
              <w:rPr>
                <w:rFonts w:ascii="Times New Roman" w:eastAsia="Calibri" w:hAnsi="Times New Roman"/>
                <w:sz w:val="24"/>
                <w:szCs w:val="24"/>
                <w:lang w:eastAsia="en-US"/>
              </w:rPr>
              <w:t xml:space="preserve"> искусство</w:t>
            </w:r>
            <w:r>
              <w:rPr>
                <w:rFonts w:ascii="Times New Roman" w:eastAsia="Calibri" w:hAnsi="Times New Roman"/>
                <w:sz w:val="24"/>
                <w:szCs w:val="24"/>
                <w:lang w:eastAsia="en-US"/>
              </w:rPr>
              <w:t>»</w:t>
            </w:r>
          </w:p>
        </w:tc>
        <w:tc>
          <w:tcPr>
            <w:tcW w:w="6662" w:type="dxa"/>
            <w:shd w:val="clear" w:color="auto" w:fill="auto"/>
          </w:tcPr>
          <w:p w:rsidR="009624FF" w:rsidRDefault="009624FF" w:rsidP="00A57FA6">
            <w:pPr>
              <w:spacing w:after="0" w:line="240" w:lineRule="auto"/>
              <w:jc w:val="center"/>
              <w:rPr>
                <w:rFonts w:ascii="Times New Roman" w:eastAsia="Calibri" w:hAnsi="Times New Roman"/>
                <w:sz w:val="24"/>
                <w:szCs w:val="24"/>
                <w:lang w:eastAsia="en-US"/>
              </w:rPr>
            </w:pPr>
          </w:p>
          <w:p w:rsidR="00825FA7" w:rsidRDefault="009624FF"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r w:rsidR="009624FF" w:rsidRPr="00A57FA6" w:rsidTr="0035153D">
        <w:tc>
          <w:tcPr>
            <w:tcW w:w="7763" w:type="dxa"/>
            <w:shd w:val="clear" w:color="auto" w:fill="auto"/>
          </w:tcPr>
          <w:p w:rsidR="009624FF" w:rsidRPr="00A57FA6" w:rsidRDefault="009624FF" w:rsidP="009624FF">
            <w:pPr>
              <w:spacing w:after="0" w:line="240" w:lineRule="auto"/>
              <w:rPr>
                <w:rFonts w:ascii="Times New Roman" w:eastAsia="Calibri" w:hAnsi="Times New Roman"/>
                <w:sz w:val="24"/>
                <w:szCs w:val="24"/>
                <w:lang w:eastAsia="en-US"/>
              </w:rPr>
            </w:pPr>
            <w:r w:rsidRPr="00A57FA6">
              <w:rPr>
                <w:rFonts w:ascii="Times New Roman" w:eastAsia="Calibri" w:hAnsi="Times New Roman"/>
                <w:sz w:val="24"/>
                <w:szCs w:val="24"/>
                <w:lang w:eastAsia="en-US"/>
              </w:rPr>
              <w:t xml:space="preserve">Дополнительная общеразвивающая программа в области </w:t>
            </w:r>
            <w:r>
              <w:rPr>
                <w:rFonts w:ascii="Times New Roman" w:eastAsia="Calibri" w:hAnsi="Times New Roman"/>
                <w:sz w:val="24"/>
                <w:szCs w:val="24"/>
                <w:lang w:eastAsia="en-US"/>
              </w:rPr>
              <w:t xml:space="preserve">хореографического </w:t>
            </w:r>
            <w:r w:rsidRPr="00A57FA6">
              <w:rPr>
                <w:rFonts w:ascii="Times New Roman" w:eastAsia="Calibri" w:hAnsi="Times New Roman"/>
                <w:sz w:val="24"/>
                <w:szCs w:val="24"/>
                <w:lang w:eastAsia="en-US"/>
              </w:rPr>
              <w:t xml:space="preserve"> искусства «</w:t>
            </w:r>
            <w:r>
              <w:rPr>
                <w:rFonts w:ascii="Times New Roman" w:eastAsia="Calibri" w:hAnsi="Times New Roman"/>
                <w:sz w:val="24"/>
                <w:szCs w:val="24"/>
                <w:lang w:eastAsia="en-US"/>
              </w:rPr>
              <w:t xml:space="preserve">Хореографическое  </w:t>
            </w:r>
            <w:r w:rsidRPr="00A57FA6">
              <w:rPr>
                <w:rFonts w:ascii="Times New Roman" w:eastAsia="Calibri" w:hAnsi="Times New Roman"/>
                <w:sz w:val="24"/>
                <w:szCs w:val="24"/>
                <w:lang w:eastAsia="en-US"/>
              </w:rPr>
              <w:t xml:space="preserve"> искусство</w:t>
            </w:r>
            <w:r>
              <w:rPr>
                <w:rFonts w:ascii="Times New Roman" w:eastAsia="Calibri" w:hAnsi="Times New Roman"/>
                <w:sz w:val="24"/>
                <w:szCs w:val="24"/>
                <w:lang w:eastAsia="en-US"/>
              </w:rPr>
              <w:t>»</w:t>
            </w:r>
          </w:p>
        </w:tc>
        <w:tc>
          <w:tcPr>
            <w:tcW w:w="6662" w:type="dxa"/>
            <w:shd w:val="clear" w:color="auto" w:fill="auto"/>
          </w:tcPr>
          <w:p w:rsidR="009624FF" w:rsidRDefault="009624FF" w:rsidP="00A57FA6">
            <w:pPr>
              <w:spacing w:after="0" w:line="240" w:lineRule="auto"/>
              <w:jc w:val="center"/>
              <w:rPr>
                <w:rFonts w:ascii="Times New Roman" w:eastAsia="Calibri" w:hAnsi="Times New Roman"/>
                <w:sz w:val="24"/>
                <w:szCs w:val="24"/>
                <w:lang w:eastAsia="en-US"/>
              </w:rPr>
            </w:pPr>
          </w:p>
          <w:p w:rsidR="009624FF" w:rsidRDefault="009624FF" w:rsidP="00A57FA6">
            <w:pPr>
              <w:spacing w:after="0" w:line="240" w:lineRule="auto"/>
              <w:jc w:val="center"/>
              <w:rPr>
                <w:rFonts w:ascii="Times New Roman" w:eastAsia="Calibri" w:hAnsi="Times New Roman"/>
                <w:sz w:val="24"/>
                <w:szCs w:val="24"/>
                <w:lang w:eastAsia="en-US"/>
              </w:rPr>
            </w:pPr>
            <w:r w:rsidRPr="00A57FA6">
              <w:rPr>
                <w:rFonts w:ascii="Times New Roman" w:eastAsia="Calibri" w:hAnsi="Times New Roman"/>
                <w:sz w:val="24"/>
                <w:szCs w:val="24"/>
                <w:lang w:eastAsia="en-US"/>
              </w:rPr>
              <w:t>Итоговая аттестация</w:t>
            </w:r>
          </w:p>
        </w:tc>
      </w:tr>
    </w:tbl>
    <w:p w:rsidR="00640C8A" w:rsidRDefault="00640C8A" w:rsidP="00640C8A">
      <w:pPr>
        <w:shd w:val="clear" w:color="auto" w:fill="FFFFFF"/>
        <w:tabs>
          <w:tab w:val="left" w:pos="567"/>
          <w:tab w:val="left" w:pos="720"/>
        </w:tabs>
        <w:spacing w:after="0" w:line="240" w:lineRule="auto"/>
        <w:jc w:val="both"/>
        <w:rPr>
          <w:rStyle w:val="t21"/>
          <w:rFonts w:ascii="Times New Roman" w:hAnsi="Times New Roman"/>
          <w:color w:val="1E1E1E"/>
          <w:spacing w:val="-16"/>
          <w:sz w:val="28"/>
          <w:szCs w:val="28"/>
        </w:rPr>
      </w:pPr>
    </w:p>
    <w:p w:rsidR="00A969F0" w:rsidRDefault="00A969F0" w:rsidP="009047A9">
      <w:pPr>
        <w:shd w:val="clear" w:color="auto" w:fill="FFFFFF"/>
        <w:tabs>
          <w:tab w:val="left" w:pos="567"/>
          <w:tab w:val="left" w:pos="720"/>
        </w:tabs>
        <w:spacing w:after="0" w:line="240" w:lineRule="auto"/>
        <w:jc w:val="both"/>
        <w:rPr>
          <w:rStyle w:val="t21"/>
          <w:rFonts w:ascii="Times New Roman" w:hAnsi="Times New Roman"/>
          <w:color w:val="1E1E1E"/>
          <w:spacing w:val="-16"/>
          <w:sz w:val="28"/>
          <w:szCs w:val="28"/>
        </w:rPr>
      </w:pPr>
    </w:p>
    <w:p w:rsidR="00E006EE" w:rsidRPr="00FF7D96" w:rsidRDefault="00E006EE" w:rsidP="00E006EE">
      <w:pPr>
        <w:shd w:val="clear" w:color="auto" w:fill="FFFFFF"/>
        <w:tabs>
          <w:tab w:val="left" w:pos="567"/>
          <w:tab w:val="left" w:pos="720"/>
        </w:tabs>
        <w:spacing w:after="0" w:line="240" w:lineRule="auto"/>
        <w:jc w:val="both"/>
        <w:rPr>
          <w:rFonts w:ascii="Times New Roman" w:hAnsi="Times New Roman"/>
          <w:color w:val="1E1E1E"/>
          <w:spacing w:val="-16"/>
          <w:sz w:val="24"/>
          <w:szCs w:val="24"/>
          <w:u w:val="single"/>
        </w:rPr>
      </w:pPr>
      <w:r w:rsidRPr="00FF7D96">
        <w:rPr>
          <w:rFonts w:ascii="Times New Roman" w:hAnsi="Times New Roman"/>
          <w:color w:val="1E1E1E"/>
          <w:spacing w:val="-16"/>
          <w:sz w:val="24"/>
          <w:szCs w:val="24"/>
          <w:u w:val="single"/>
        </w:rPr>
        <w:t xml:space="preserve">3.1.4. </w:t>
      </w:r>
      <w:r w:rsidR="005F0E38" w:rsidRPr="00FF7D96">
        <w:rPr>
          <w:rFonts w:ascii="Times New Roman" w:hAnsi="Times New Roman"/>
          <w:color w:val="1E1E1E"/>
          <w:spacing w:val="-16"/>
          <w:sz w:val="24"/>
          <w:szCs w:val="24"/>
          <w:u w:val="single"/>
        </w:rPr>
        <w:t>Информация о реализуемых дополнительных общеобразовательных  программах, в том числе о реализуемых дополнительных общеобразовательных  программах</w:t>
      </w:r>
      <w:r w:rsidR="00B418FC">
        <w:rPr>
          <w:rFonts w:ascii="Times New Roman" w:hAnsi="Times New Roman"/>
          <w:color w:val="1E1E1E"/>
          <w:spacing w:val="-16"/>
          <w:sz w:val="24"/>
          <w:szCs w:val="24"/>
          <w:u w:val="single"/>
        </w:rPr>
        <w:t xml:space="preserve"> для детей-инвалидов</w:t>
      </w:r>
      <w:r w:rsidR="005F0E38" w:rsidRPr="00FF7D96">
        <w:rPr>
          <w:rFonts w:ascii="Times New Roman" w:hAnsi="Times New Roman"/>
          <w:color w:val="1E1E1E"/>
          <w:spacing w:val="-16"/>
          <w:sz w:val="24"/>
          <w:szCs w:val="24"/>
          <w:u w:val="single"/>
        </w:rPr>
        <w:t>.</w:t>
      </w:r>
    </w:p>
    <w:p w:rsidR="00CB58C9" w:rsidRPr="004266CE" w:rsidRDefault="00CB58C9" w:rsidP="00E006EE">
      <w:pPr>
        <w:shd w:val="clear" w:color="auto" w:fill="FFFFFF"/>
        <w:tabs>
          <w:tab w:val="left" w:pos="567"/>
          <w:tab w:val="left" w:pos="720"/>
        </w:tabs>
        <w:spacing w:after="0" w:line="240" w:lineRule="auto"/>
        <w:jc w:val="both"/>
        <w:rPr>
          <w:rFonts w:ascii="Times New Roman" w:hAnsi="Times New Roman"/>
          <w:b/>
          <w:color w:val="1E1E1E"/>
          <w:spacing w:val="-16"/>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5020"/>
        <w:gridCol w:w="2178"/>
        <w:gridCol w:w="7177"/>
      </w:tblGrid>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п/п</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Наименование дополнительных общеобразовательных программ</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(учебных предметов)</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в области </w:t>
            </w:r>
            <w:r w:rsidR="00B418FC">
              <w:rPr>
                <w:rFonts w:ascii="Times New Roman" w:eastAsia="Calibri" w:hAnsi="Times New Roman"/>
                <w:b/>
                <w:sz w:val="24"/>
                <w:szCs w:val="24"/>
                <w:lang w:eastAsia="en-US"/>
              </w:rPr>
              <w:t xml:space="preserve"> </w:t>
            </w:r>
            <w:r w:rsidR="009047A9" w:rsidRPr="001B6C05">
              <w:rPr>
                <w:rFonts w:ascii="Times New Roman" w:eastAsia="Calibri" w:hAnsi="Times New Roman"/>
                <w:b/>
                <w:sz w:val="24"/>
                <w:szCs w:val="24"/>
                <w:lang w:eastAsia="en-US"/>
              </w:rPr>
              <w:t xml:space="preserve"> </w:t>
            </w:r>
            <w:r w:rsidRPr="001B6C05">
              <w:rPr>
                <w:rFonts w:ascii="Times New Roman" w:eastAsia="Calibri" w:hAnsi="Times New Roman"/>
                <w:b/>
                <w:sz w:val="24"/>
                <w:szCs w:val="24"/>
                <w:lang w:eastAsia="en-US"/>
              </w:rPr>
              <w:t>искусств   для детей,</w:t>
            </w:r>
          </w:p>
          <w:p w:rsidR="00E756D6" w:rsidRPr="001B6C05" w:rsidRDefault="00B418FC" w:rsidP="00B418FC">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в том числе для детей-</w:t>
            </w:r>
            <w:r w:rsidR="00E756D6" w:rsidRPr="001B6C05">
              <w:rPr>
                <w:rFonts w:ascii="Times New Roman" w:eastAsia="Calibri" w:hAnsi="Times New Roman"/>
                <w:b/>
                <w:sz w:val="24"/>
                <w:szCs w:val="24"/>
                <w:lang w:eastAsia="en-US"/>
              </w:rPr>
              <w:t xml:space="preserve"> инвалидов</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Сроки и форма обучения/Язык, на котором осуществляется образование</w:t>
            </w:r>
          </w:p>
        </w:tc>
        <w:tc>
          <w:tcPr>
            <w:tcW w:w="717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Краткое описание программы/</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Аннотация к каждому учебному предмету/</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Использование дистанционных образовательных технологий</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t>1.</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программа в области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музыкального искусства «Фортепиано»</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1. Специальность и чтение с листа</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2.Хоровой класс</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3.Сольфеджио</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4.Слушание музыки</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t>5. Музыкальная литература</w:t>
            </w:r>
          </w:p>
          <w:p w:rsidR="00E756D6" w:rsidRPr="001B6C05" w:rsidRDefault="00E756D6" w:rsidP="001B6C05">
            <w:pPr>
              <w:spacing w:after="0" w:line="240" w:lineRule="auto"/>
              <w:jc w:val="both"/>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 xml:space="preserve">6.Ансамбль </w:t>
            </w:r>
          </w:p>
          <w:p w:rsidR="00E756D6" w:rsidRPr="001B6C05" w:rsidRDefault="00E756D6" w:rsidP="001B6C05">
            <w:pPr>
              <w:spacing w:after="0" w:line="240" w:lineRule="auto"/>
              <w:rPr>
                <w:rFonts w:ascii="Times New Roman" w:eastAsia="Calibri" w:hAnsi="Times New Roman"/>
                <w:b/>
                <w:sz w:val="24"/>
                <w:szCs w:val="24"/>
                <w:lang w:eastAsia="en-US"/>
              </w:rPr>
            </w:pPr>
            <w:r w:rsidRPr="001B6C05">
              <w:rPr>
                <w:rFonts w:ascii="Times New Roman" w:eastAsia="Calibri" w:hAnsi="Times New Roman"/>
                <w:sz w:val="24"/>
                <w:szCs w:val="24"/>
                <w:lang w:eastAsia="en-US"/>
              </w:rPr>
              <w:t xml:space="preserve">  </w:t>
            </w:r>
          </w:p>
          <w:p w:rsidR="00E756D6" w:rsidRPr="001B6C05" w:rsidRDefault="00E756D6" w:rsidP="001B6C05">
            <w:pPr>
              <w:spacing w:after="0" w:line="240" w:lineRule="auto"/>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r w:rsidR="006A335C">
              <w:rPr>
                <w:rFonts w:ascii="Times New Roman" w:eastAsia="Calibri" w:hAnsi="Times New Roman"/>
                <w:sz w:val="24"/>
                <w:szCs w:val="24"/>
                <w:lang w:eastAsia="en-US"/>
              </w:rPr>
              <w:t>/</w:t>
            </w:r>
            <w:r w:rsidRPr="001B6C05">
              <w:rPr>
                <w:rFonts w:ascii="Times New Roman" w:eastAsia="Calibri" w:hAnsi="Times New Roman"/>
                <w:sz w:val="24"/>
                <w:szCs w:val="24"/>
                <w:lang w:eastAsia="en-US"/>
              </w:rPr>
              <w:t xml:space="preserve"> </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sz w:val="20"/>
                <w:szCs w:val="20"/>
                <w:lang w:eastAsia="en-US"/>
              </w:rPr>
              <w:t xml:space="preserve">Программа разработана  на  основе  ФГТ  и </w:t>
            </w:r>
            <w:r w:rsidRPr="001B6C05">
              <w:rPr>
                <w:rFonts w:ascii="Times New Roman" w:eastAsia="Calibri" w:hAnsi="Times New Roman"/>
                <w:color w:val="000000"/>
                <w:sz w:val="20"/>
                <w:szCs w:val="20"/>
                <w:lang w:eastAsia="en-US"/>
              </w:rPr>
              <w:t xml:space="preserve">направлена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w:t>
            </w:r>
          </w:p>
          <w:p w:rsidR="00E756D6" w:rsidRPr="001B6C05" w:rsidRDefault="00E756D6" w:rsidP="00A969F0">
            <w:pPr>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b/>
                <w:color w:val="000000"/>
                <w:sz w:val="20"/>
                <w:szCs w:val="20"/>
                <w:lang w:eastAsia="en-US"/>
              </w:rPr>
              <w:t>Учебный предмет "Специальность и чтение с листа"</w:t>
            </w:r>
            <w:r w:rsidRPr="001B6C05">
              <w:rPr>
                <w:rFonts w:ascii="Times New Roman" w:eastAsia="Calibri" w:hAnsi="Times New Roman"/>
                <w:color w:val="000000"/>
                <w:sz w:val="20"/>
                <w:szCs w:val="20"/>
                <w:lang w:eastAsia="en-US"/>
              </w:rPr>
              <w:t xml:space="preserve"> направлен на приобретение детьми знаний, умений и навыков игры на фортепиано.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w:t>
            </w:r>
            <w:r w:rsidRPr="001B6C05">
              <w:rPr>
                <w:rFonts w:ascii="Times New Roman" w:eastAsia="Calibri" w:hAnsi="Times New Roman"/>
                <w:color w:val="000000"/>
                <w:sz w:val="20"/>
                <w:szCs w:val="20"/>
                <w:lang w:eastAsia="en-US"/>
              </w:rPr>
              <w:lastRenderedPageBreak/>
              <w:t>навыки самостоятельной работы</w:t>
            </w:r>
          </w:p>
          <w:p w:rsidR="00E756D6" w:rsidRPr="001B6C05" w:rsidRDefault="00E756D6" w:rsidP="00A969F0">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«Хоровой класс»</w:t>
            </w:r>
            <w:r w:rsidRPr="001B6C05">
              <w:rPr>
                <w:rFonts w:ascii="Times New Roman" w:eastAsia="Calibri" w:hAnsi="Times New Roman"/>
                <w:sz w:val="20"/>
                <w:szCs w:val="20"/>
                <w:lang w:eastAsia="en-US"/>
              </w:rPr>
              <w:t xml:space="preserve"> является предметом обязательной части, занимает особое место в развитии музыканта-инструменталиста. Хоровое исполнительство - один из наиболее сложных и значимых видов музыкальной деятельности</w:t>
            </w:r>
          </w:p>
          <w:p w:rsidR="00E756D6" w:rsidRPr="001B6C05" w:rsidRDefault="00E756D6" w:rsidP="00A969F0">
            <w:pPr>
              <w:spacing w:after="0" w:line="240" w:lineRule="auto"/>
              <w:jc w:val="both"/>
              <w:rPr>
                <w:rFonts w:ascii="Times New Roman" w:eastAsia="Calibri" w:hAnsi="Times New Roman"/>
                <w:sz w:val="28"/>
                <w:szCs w:val="28"/>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w:t>
            </w:r>
            <w:r w:rsidRPr="001B6C05">
              <w:rPr>
                <w:rFonts w:ascii="Times New Roman" w:eastAsia="Calibri" w:hAnsi="Times New Roman"/>
                <w:sz w:val="28"/>
                <w:szCs w:val="28"/>
                <w:lang w:eastAsia="en-US"/>
              </w:rPr>
              <w:t xml:space="preserve"> </w:t>
            </w:r>
          </w:p>
          <w:p w:rsidR="00E756D6" w:rsidRPr="001B6C05" w:rsidRDefault="00E756D6" w:rsidP="00A969F0">
            <w:pPr>
              <w:suppressAutoHyphens/>
              <w:spacing w:after="0" w:line="240" w:lineRule="auto"/>
              <w:jc w:val="both"/>
              <w:rPr>
                <w:rFonts w:ascii="Times New Roman" w:eastAsia="Calibri" w:hAnsi="Times New Roman" w:cs="Mangal"/>
                <w:color w:val="000000"/>
                <w:kern w:val="1"/>
                <w:sz w:val="28"/>
                <w:szCs w:val="28"/>
                <w:lang w:eastAsia="hi-IN" w:bidi="hi-IN"/>
              </w:rPr>
            </w:pPr>
            <w:r w:rsidRPr="001B6C05">
              <w:rPr>
                <w:rFonts w:ascii="Times New Roman" w:eastAsia="ヒラギノ角ゴ Pro W3" w:hAnsi="Times New Roman"/>
                <w:b/>
                <w:color w:val="000000"/>
                <w:kern w:val="1"/>
                <w:sz w:val="20"/>
                <w:szCs w:val="20"/>
                <w:lang w:eastAsia="hi-IN" w:bidi="hi-IN"/>
              </w:rPr>
              <w:t>Учебный предмет «Слушание музыки»</w:t>
            </w:r>
            <w:r w:rsidRPr="001B6C05">
              <w:rPr>
                <w:rFonts w:ascii="Times New Roman" w:eastAsia="ヒラギノ角ゴ Pro W3" w:hAnsi="Times New Roman"/>
                <w:color w:val="000000"/>
                <w:kern w:val="1"/>
                <w:sz w:val="20"/>
                <w:szCs w:val="20"/>
                <w:lang w:eastAsia="hi-IN" w:bidi="hi-IN"/>
              </w:rPr>
              <w:t xml:space="preserve">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r w:rsidRPr="001B6C05">
              <w:rPr>
                <w:rFonts w:ascii="Times New Roman" w:eastAsia="Calibri" w:hAnsi="Times New Roman" w:cs="Mangal"/>
                <w:color w:val="000000"/>
                <w:kern w:val="1"/>
                <w:sz w:val="28"/>
                <w:szCs w:val="28"/>
                <w:lang w:eastAsia="hi-IN" w:bidi="hi-IN"/>
              </w:rPr>
              <w:t xml:space="preserve">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A969F0">
            <w:pPr>
              <w:suppressAutoHyphens/>
              <w:spacing w:after="0" w:line="240" w:lineRule="auto"/>
              <w:jc w:val="both"/>
              <w:rPr>
                <w:rFonts w:ascii="Times New Roman" w:eastAsia="Calibri" w:hAnsi="Times New Roman" w:cs="Mangal"/>
                <w:color w:val="000000"/>
                <w:kern w:val="1"/>
                <w:sz w:val="20"/>
                <w:szCs w:val="20"/>
                <w:lang w:eastAsia="hi-IN" w:bidi="hi-IN"/>
              </w:rPr>
            </w:pPr>
            <w:r w:rsidRPr="001B6C05">
              <w:rPr>
                <w:rFonts w:ascii="Times New Roman" w:eastAsia="Calibri" w:hAnsi="Times New Roman" w:cs="Mangal"/>
                <w:b/>
                <w:color w:val="000000"/>
                <w:kern w:val="1"/>
                <w:sz w:val="20"/>
                <w:szCs w:val="20"/>
                <w:lang w:eastAsia="hi-IN" w:bidi="hi-IN"/>
              </w:rPr>
              <w:t>Учебный предмет «Ансамбль»</w:t>
            </w:r>
            <w:r w:rsidRPr="001B6C05">
              <w:rPr>
                <w:rFonts w:ascii="Times New Roman" w:eastAsia="Calibri" w:hAnsi="Times New Roman" w:cs="Mangal"/>
                <w:color w:val="000000"/>
                <w:kern w:val="1"/>
                <w:sz w:val="20"/>
                <w:szCs w:val="20"/>
                <w:lang w:eastAsia="hi-IN" w:bidi="hi-IN"/>
              </w:rPr>
              <w:t xml:space="preserve"> 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s="Mangal"/>
                <w:color w:val="00000A"/>
                <w:kern w:val="1"/>
                <w:sz w:val="20"/>
                <w:szCs w:val="20"/>
                <w:lang w:eastAsia="hi-IN" w:bidi="hi-IN"/>
              </w:rPr>
              <w:t xml:space="preserve">происходит на базе: </w:t>
            </w:r>
            <w:r w:rsidRPr="001B6C05">
              <w:rPr>
                <w:rFonts w:ascii="Times New Roman" w:eastAsia="Calibri" w:hAnsi="Times New Roman" w:cs="Mangal"/>
                <w:color w:val="000000"/>
                <w:kern w:val="1"/>
                <w:sz w:val="20"/>
                <w:szCs w:val="20"/>
                <w:lang w:eastAsia="hi-IN" w:bidi="hi-IN"/>
              </w:rPr>
              <w:t xml:space="preserve">дуэтов, различных переложений для четырехручного и </w:t>
            </w:r>
            <w:proofErr w:type="spellStart"/>
            <w:r w:rsidRPr="001B6C05">
              <w:rPr>
                <w:rFonts w:ascii="Times New Roman" w:eastAsia="Calibri" w:hAnsi="Times New Roman" w:cs="Mangal"/>
                <w:color w:val="000000"/>
                <w:kern w:val="1"/>
                <w:sz w:val="20"/>
                <w:szCs w:val="20"/>
                <w:lang w:eastAsia="hi-IN" w:bidi="hi-IN"/>
              </w:rPr>
              <w:t>двухрояльного</w:t>
            </w:r>
            <w:proofErr w:type="spellEnd"/>
            <w:r w:rsidRPr="001B6C05">
              <w:rPr>
                <w:rFonts w:ascii="Times New Roman" w:eastAsia="Calibri" w:hAnsi="Times New Roman" w:cs="Mangal"/>
                <w:color w:val="000000"/>
                <w:kern w:val="1"/>
                <w:sz w:val="20"/>
                <w:szCs w:val="20"/>
                <w:lang w:eastAsia="hi-IN" w:bidi="hi-IN"/>
              </w:rPr>
              <w:t xml:space="preserve"> исполнения, произведений различных форм, стилей и жанров </w:t>
            </w:r>
            <w:r w:rsidRPr="001B6C05">
              <w:rPr>
                <w:rFonts w:ascii="Times New Roman" w:eastAsia="Calibri" w:hAnsi="Times New Roman" w:cs="Mangal"/>
                <w:color w:val="00000A"/>
                <w:kern w:val="1"/>
                <w:sz w:val="20"/>
                <w:szCs w:val="20"/>
                <w:lang w:eastAsia="hi-IN" w:bidi="hi-IN"/>
              </w:rPr>
              <w:t>отечественных</w:t>
            </w:r>
            <w:r w:rsidR="00A969F0">
              <w:rPr>
                <w:rFonts w:ascii="Times New Roman" w:eastAsia="Calibri" w:hAnsi="Times New Roman" w:cs="Mangal"/>
                <w:color w:val="000000"/>
                <w:kern w:val="1"/>
                <w:sz w:val="20"/>
                <w:szCs w:val="20"/>
                <w:lang w:eastAsia="hi-IN" w:bidi="hi-IN"/>
              </w:rPr>
              <w:t xml:space="preserve"> и зарубежных композиторов.</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lastRenderedPageBreak/>
              <w:t>3.</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«Народные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адаптированная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«Народные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Специальность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Хоровой класс</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Ансамбль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Фортепиано</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color w:val="000000"/>
                <w:sz w:val="20"/>
                <w:szCs w:val="20"/>
                <w:lang w:eastAsia="en-US"/>
              </w:rPr>
              <w:t>Учебный предмет "Специальность".</w:t>
            </w:r>
            <w:r w:rsidRPr="001B6C05">
              <w:rPr>
                <w:rFonts w:ascii="Times New Roman" w:eastAsia="Calibri" w:hAnsi="Times New Roman"/>
                <w:color w:val="000000"/>
                <w:sz w:val="20"/>
                <w:szCs w:val="20"/>
                <w:lang w:eastAsia="en-US"/>
              </w:rPr>
              <w:t xml:space="preserve"> </w:t>
            </w:r>
            <w:r w:rsidRPr="001B6C05">
              <w:rPr>
                <w:rFonts w:ascii="Times New Roman" w:eastAsia="Calibri" w:hAnsi="Times New Roman"/>
                <w:sz w:val="20"/>
                <w:szCs w:val="20"/>
                <w:lang w:eastAsia="en-US"/>
              </w:rPr>
              <w:t xml:space="preserve">Программа учебного предмета  «Специальность»  разработана  на  основе  и  с  учетом  ФГТ  к  дополнительной  предпрофессиональной  общеобразовательной  программе  в  области  музыкального  искусства. Содержание учебного предмета </w:t>
            </w:r>
            <w:r w:rsidRPr="001B6C05">
              <w:rPr>
                <w:rFonts w:ascii="Times New Roman" w:eastAsia="Calibri" w:hAnsi="Times New Roman"/>
                <w:color w:val="000000"/>
                <w:sz w:val="20"/>
                <w:szCs w:val="20"/>
                <w:lang w:eastAsia="en-US"/>
              </w:rPr>
              <w:t>направлено на приобретение детьми знаний, умений и навыков игры на баяне, получение ими художественного образования, а также на эстетическое воспитание и духовно-нравственное развитие ученика.</w:t>
            </w:r>
            <w:r w:rsidRPr="001B6C05">
              <w:rPr>
                <w:rFonts w:ascii="Times New Roman" w:eastAsia="Calibri" w:hAnsi="Times New Roman"/>
                <w:b/>
                <w:sz w:val="20"/>
                <w:szCs w:val="20"/>
                <w:lang w:eastAsia="en-US"/>
              </w:rPr>
              <w:t xml:space="preserve"> </w:t>
            </w:r>
          </w:p>
          <w:p w:rsidR="00E756D6" w:rsidRPr="001B6C05" w:rsidRDefault="00E756D6" w:rsidP="00A969F0">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«Хоровой класс»</w:t>
            </w:r>
            <w:r w:rsidRPr="001B6C05">
              <w:rPr>
                <w:rFonts w:ascii="Times New Roman" w:eastAsia="Calibri" w:hAnsi="Times New Roman"/>
                <w:sz w:val="20"/>
                <w:szCs w:val="20"/>
                <w:lang w:eastAsia="en-US"/>
              </w:rPr>
              <w:t xml:space="preserve"> является предметом обязательной части, занимает особое место в развитии музыканта-инструменталиста. Хоровое исполнительство - один из наиболее сложных и значимых видов музыкальной деятельности.</w:t>
            </w:r>
          </w:p>
          <w:p w:rsidR="00E756D6" w:rsidRPr="001B6C05" w:rsidRDefault="00E756D6" w:rsidP="00A969F0">
            <w:pPr>
              <w:spacing w:after="0" w:line="240" w:lineRule="auto"/>
              <w:jc w:val="both"/>
              <w:rPr>
                <w:rFonts w:ascii="Times New Roman" w:eastAsia="Calibri" w:hAnsi="Times New Roman"/>
                <w:sz w:val="28"/>
                <w:szCs w:val="28"/>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w:t>
            </w:r>
            <w:r w:rsidRPr="001B6C05">
              <w:rPr>
                <w:rFonts w:ascii="Times New Roman" w:eastAsia="Calibri" w:hAnsi="Times New Roman"/>
                <w:sz w:val="28"/>
                <w:szCs w:val="28"/>
                <w:lang w:eastAsia="en-US"/>
              </w:rPr>
              <w:t xml:space="preserve"> </w:t>
            </w:r>
          </w:p>
          <w:p w:rsidR="00E756D6" w:rsidRPr="001B6C05" w:rsidRDefault="00E756D6" w:rsidP="00A969F0">
            <w:pPr>
              <w:spacing w:after="0" w:line="240" w:lineRule="auto"/>
              <w:jc w:val="both"/>
              <w:rPr>
                <w:rFonts w:ascii="Times New Roman" w:eastAsia="Calibri" w:hAnsi="Times New Roman"/>
                <w:sz w:val="28"/>
                <w:szCs w:val="28"/>
                <w:lang w:eastAsia="en-US"/>
              </w:rPr>
            </w:pPr>
            <w:r w:rsidRPr="001B6C05">
              <w:rPr>
                <w:rFonts w:ascii="Times New Roman" w:eastAsia="Calibri" w:hAnsi="Times New Roman"/>
                <w:b/>
                <w:sz w:val="20"/>
                <w:szCs w:val="20"/>
                <w:lang w:eastAsia="en-US"/>
              </w:rPr>
              <w:lastRenderedPageBreak/>
              <w:t>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w:t>
            </w:r>
            <w:r w:rsidRPr="001B6C05">
              <w:rPr>
                <w:rFonts w:ascii="Times New Roman" w:eastAsia="Calibri" w:hAnsi="Times New Roman"/>
                <w:sz w:val="28"/>
                <w:szCs w:val="28"/>
                <w:lang w:eastAsia="en-US"/>
              </w:rPr>
              <w:t xml:space="preserve"> </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b/>
                <w:sz w:val="20"/>
                <w:szCs w:val="20"/>
                <w:lang w:eastAsia="en-US"/>
              </w:rPr>
              <w:t xml:space="preserve"> </w:t>
            </w:r>
            <w:r w:rsidR="00E756D6" w:rsidRPr="001B6C05">
              <w:rPr>
                <w:rFonts w:ascii="Times New Roman" w:eastAsia="Calibri" w:hAnsi="Times New Roman"/>
                <w:b/>
                <w:sz w:val="20"/>
                <w:szCs w:val="20"/>
                <w:lang w:eastAsia="en-US"/>
              </w:rPr>
              <w:t xml:space="preserve">Учебный предмет «Музыкальная литература» </w:t>
            </w:r>
            <w:r w:rsidR="00E756D6" w:rsidRPr="001B6C05">
              <w:rPr>
                <w:rFonts w:ascii="Times New Roman" w:eastAsia="Calibri" w:hAnsi="Times New Roman"/>
                <w:sz w:val="20"/>
                <w:szCs w:val="20"/>
                <w:lang w:eastAsia="en-US"/>
              </w:rPr>
              <w:t xml:space="preserve">направлен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00E756D6" w:rsidRPr="001B6C05">
              <w:rPr>
                <w:rFonts w:ascii="Times New Roman" w:eastAsia="Calibri" w:hAnsi="Times New Roman"/>
                <w:sz w:val="20"/>
                <w:szCs w:val="20"/>
                <w:lang w:eastAsia="en-US"/>
              </w:rPr>
              <w:t>обучающихся</w:t>
            </w:r>
            <w:proofErr w:type="gramEnd"/>
            <w:r w:rsidR="00E756D6"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p>
          <w:p w:rsidR="00A969F0"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«Ансамбль». </w:t>
            </w:r>
            <w:r w:rsidRPr="001B6C05">
              <w:rPr>
                <w:rFonts w:ascii="Times New Roman" w:eastAsia="Calibri" w:hAnsi="Times New Roman"/>
                <w:sz w:val="20"/>
                <w:szCs w:val="20"/>
                <w:lang w:eastAsia="en-US"/>
              </w:rPr>
              <w:t>Смешанные ансамбли русских народных инструментов широко распространяются в школьной учебной практике, так как не во всех музыкальных образовательных учреждениях имеются большие классы струнных народных инструментов, составляющих основу оркестра. Успешный опыт смешанных ансамблей должен основываться на творческих контактах руководителя коллектива с пр</w:t>
            </w:r>
            <w:r w:rsidR="00A969F0">
              <w:rPr>
                <w:rFonts w:ascii="Times New Roman" w:eastAsia="Calibri" w:hAnsi="Times New Roman"/>
                <w:sz w:val="20"/>
                <w:szCs w:val="20"/>
                <w:lang w:eastAsia="en-US"/>
              </w:rPr>
              <w:t>еподавателями по специальности.</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«Фортепиано»</w:t>
            </w:r>
            <w:r w:rsidRPr="001B6C05">
              <w:rPr>
                <w:rFonts w:ascii="Times New Roman" w:eastAsia="Calibri" w:hAnsi="Times New Roman"/>
                <w:sz w:val="20"/>
                <w:szCs w:val="20"/>
                <w:lang w:eastAsia="en-US"/>
              </w:rPr>
              <w:t xml:space="preserve"> наряду с другими предметами учебного плана является одним из звеньев музыкального воспитания и предпрофессиональной подготовки учащихся – 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необходим курс ознакомления с эт</w:t>
            </w:r>
            <w:r w:rsidR="00A969F0">
              <w:rPr>
                <w:rFonts w:ascii="Times New Roman" w:eastAsia="Calibri" w:hAnsi="Times New Roman"/>
                <w:sz w:val="20"/>
                <w:szCs w:val="20"/>
                <w:lang w:eastAsia="en-US"/>
              </w:rPr>
              <w:t>им дополнительным инструментом.</w:t>
            </w:r>
          </w:p>
        </w:tc>
      </w:tr>
      <w:tr w:rsidR="001B6C05" w:rsidRPr="001B6C05" w:rsidTr="001B6C05">
        <w:trPr>
          <w:trHeight w:val="704"/>
        </w:trPr>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lastRenderedPageBreak/>
              <w:t>4</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«Духовые и ударные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адаптированная программа в области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«Духовые и ударные инструменты»/</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Специальность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Ансамбль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Фортепиано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Хоровой класс</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Оркестровый класс</w:t>
            </w:r>
          </w:p>
          <w:p w:rsidR="00E756D6" w:rsidRPr="001B6C05" w:rsidRDefault="00E756D6" w:rsidP="001B6C05">
            <w:pPr>
              <w:spacing w:after="0" w:line="240" w:lineRule="auto"/>
              <w:contextualSpacing/>
              <w:rPr>
                <w:rFonts w:eastAsia="Calibri"/>
                <w:lang w:eastAsia="en-US"/>
              </w:rPr>
            </w:pPr>
            <w:r w:rsidRPr="001B6C05">
              <w:rPr>
                <w:rFonts w:ascii="Times New Roman" w:eastAsia="Calibri" w:hAnsi="Times New Roman"/>
                <w:sz w:val="24"/>
                <w:szCs w:val="24"/>
                <w:lang w:eastAsia="en-US"/>
              </w:rPr>
              <w:t>Дополнительный инструмент</w:t>
            </w:r>
            <w:r w:rsidRPr="001B6C05">
              <w:rPr>
                <w:rFonts w:eastAsia="Calibri"/>
                <w:lang w:eastAsia="en-US"/>
              </w:rPr>
              <w:t>.</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«Специальность»</w:t>
            </w:r>
            <w:r w:rsidRPr="001B6C05">
              <w:rPr>
                <w:rFonts w:ascii="Times New Roman" w:eastAsia="Calibri" w:hAnsi="Times New Roman"/>
                <w:sz w:val="20"/>
                <w:szCs w:val="20"/>
                <w:lang w:eastAsia="en-US"/>
              </w:rPr>
              <w:t xml:space="preserve">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«Духовые и ударные инструменты», </w:t>
            </w:r>
            <w:r w:rsidRPr="001B6C05">
              <w:rPr>
                <w:rFonts w:ascii="Times New Roman" w:eastAsia="Calibri" w:hAnsi="Times New Roman"/>
                <w:b/>
                <w:sz w:val="20"/>
                <w:szCs w:val="20"/>
                <w:lang w:eastAsia="en-US"/>
              </w:rPr>
              <w:t xml:space="preserve"> </w:t>
            </w:r>
            <w:r w:rsidRPr="001B6C05">
              <w:rPr>
                <w:rFonts w:ascii="Times New Roman" w:eastAsia="Calibri" w:hAnsi="Times New Roman"/>
                <w:sz w:val="20"/>
                <w:szCs w:val="20"/>
                <w:lang w:eastAsia="en-US"/>
              </w:rPr>
              <w:t xml:space="preserve">направлена на приобретение обучающимися знаний, умений и навыков игры на флейте, трубе получение ими художественного образования, а также на эстетическое воспитание и духовно-нравственное развитие ученика. </w:t>
            </w:r>
          </w:p>
          <w:p w:rsidR="00E756D6" w:rsidRPr="001B6C05" w:rsidRDefault="00E756D6" w:rsidP="00A969F0">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«Ансамбль»</w:t>
            </w:r>
            <w:r w:rsidRPr="001B6C05">
              <w:rPr>
                <w:rFonts w:eastAsia="Calibri"/>
                <w:sz w:val="20"/>
                <w:szCs w:val="20"/>
                <w:lang w:eastAsia="en-US"/>
              </w:rPr>
              <w:t xml:space="preserve"> </w:t>
            </w:r>
            <w:r w:rsidRPr="001B6C05">
              <w:rPr>
                <w:rFonts w:ascii="Times New Roman" w:eastAsia="Calibri" w:hAnsi="Times New Roman"/>
                <w:sz w:val="20"/>
                <w:szCs w:val="20"/>
                <w:lang w:eastAsia="en-US"/>
              </w:rPr>
              <w:t xml:space="preserve">Программа учебного предмета «Ансамбль» разработана на основе и с учетом ФГТ к дополнительной предпрофессиональной общеобразовательной программе в области музыкального искусства «Духовые и ударные инструменты». Учебный предмет «Ансамбль» является обязательным учебным предметом в детских школах искусств, реализующих программы предпрофессионального обучения. Навыки коллективного музицирования формируются и развиваются на основе и параллельно с уже приобретенными знаниями в классе по специальности.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w:t>
            </w:r>
            <w:r w:rsidRPr="001B6C05">
              <w:rPr>
                <w:rFonts w:ascii="Times New Roman" w:eastAsia="Calibri" w:hAnsi="Times New Roman"/>
                <w:sz w:val="20"/>
                <w:szCs w:val="20"/>
                <w:lang w:eastAsia="en-US"/>
              </w:rPr>
              <w:lastRenderedPageBreak/>
              <w:t xml:space="preserve">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учащихся,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color w:val="000000"/>
                <w:sz w:val="20"/>
                <w:szCs w:val="20"/>
                <w:lang w:eastAsia="en-US"/>
              </w:rPr>
              <w:t>Учебный предмет «Оркестровый класс</w:t>
            </w:r>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 xml:space="preserve"> – учебный предмет, который может входить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 участвующих в коллективном </w:t>
            </w:r>
            <w:proofErr w:type="spellStart"/>
            <w:r w:rsidRPr="001B6C05">
              <w:rPr>
                <w:rFonts w:ascii="Times New Roman" w:eastAsia="Calibri" w:hAnsi="Times New Roman"/>
                <w:sz w:val="20"/>
                <w:szCs w:val="20"/>
                <w:lang w:eastAsia="en-US"/>
              </w:rPr>
              <w:t>музицировании</w:t>
            </w:r>
            <w:proofErr w:type="spellEnd"/>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восьмилетним сроком обучения к занятиям в оркестре привлекаются учащиеся 5-8 классов, наиболее подготовленные учащиеся 4 класса.</w:t>
            </w:r>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пятилетним сроком обуче</w:t>
            </w:r>
            <w:r w:rsidRPr="001B6C05">
              <w:rPr>
                <w:rFonts w:ascii="Times New Roman" w:eastAsia="Calibri" w:hAnsi="Times New Roman"/>
                <w:bCs/>
                <w:color w:val="000000"/>
                <w:sz w:val="20"/>
                <w:szCs w:val="20"/>
                <w:lang w:eastAsia="en-US"/>
              </w:rPr>
              <w:softHyphen/>
              <w:t>ния к занятиям в оркестре привлекаются учащиеся 3-5 классов, наиболее подготовленные учащиеся 2 класса.</w:t>
            </w:r>
          </w:p>
          <w:p w:rsidR="00E756D6" w:rsidRPr="00A969F0"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«Дополнительный инструмент»</w:t>
            </w:r>
            <w:r w:rsidRPr="001B6C05">
              <w:rPr>
                <w:rFonts w:ascii="Times New Roman" w:eastAsia="Calibri" w:hAnsi="Times New Roman"/>
                <w:sz w:val="20"/>
                <w:szCs w:val="20"/>
                <w:lang w:eastAsia="en-US"/>
              </w:rPr>
              <w:t xml:space="preserve"> (синтезатор) предложен обучающимся образовательного учреждения, как дополнительный инструмент к обязательной части учебного плана, так как является одним из очень популярных музыкальных инструментов, используемых и в профессиональной, и в любительской исполнительской практике. Разнообразный репертуар для синтезатора включает музыку разных стилей и эпох, в том числе, клас</w:t>
            </w:r>
            <w:r w:rsidR="00A969F0">
              <w:rPr>
                <w:rFonts w:ascii="Times New Roman" w:eastAsia="Calibri" w:hAnsi="Times New Roman"/>
                <w:sz w:val="20"/>
                <w:szCs w:val="20"/>
                <w:lang w:eastAsia="en-US"/>
              </w:rPr>
              <w:t>сическую, популярную, джазовую</w:t>
            </w:r>
            <w:proofErr w:type="gramStart"/>
            <w:r w:rsidR="00A969F0">
              <w:rPr>
                <w:rFonts w:ascii="Times New Roman" w:eastAsia="Calibri" w:hAnsi="Times New Roman"/>
                <w:sz w:val="20"/>
                <w:szCs w:val="20"/>
                <w:lang w:eastAsia="en-US"/>
              </w:rPr>
              <w:t>.</w:t>
            </w:r>
            <w:r w:rsidRPr="001B6C05">
              <w:rPr>
                <w:rFonts w:ascii="Times New Roman" w:eastAsia="Calibri" w:hAnsi="Times New Roman"/>
                <w:sz w:val="20"/>
                <w:szCs w:val="20"/>
                <w:lang w:eastAsia="en-US"/>
              </w:rPr>
              <w:t>.</w:t>
            </w:r>
            <w:proofErr w:type="gramEnd"/>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8"/>
                <w:szCs w:val="28"/>
                <w:lang w:eastAsia="en-US"/>
              </w:rPr>
            </w:pPr>
            <w:r w:rsidRPr="001B6C05">
              <w:rPr>
                <w:rFonts w:ascii="Times New Roman" w:eastAsia="Calibri" w:hAnsi="Times New Roman"/>
                <w:b/>
                <w:sz w:val="28"/>
                <w:szCs w:val="28"/>
                <w:lang w:eastAsia="en-US"/>
              </w:rPr>
              <w:lastRenderedPageBreak/>
              <w:t>5</w:t>
            </w: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p w:rsidR="00E756D6" w:rsidRPr="001B6C05" w:rsidRDefault="00E756D6" w:rsidP="001B6C05">
            <w:pPr>
              <w:spacing w:after="0" w:line="240" w:lineRule="auto"/>
              <w:rPr>
                <w:rFonts w:ascii="Times New Roman" w:eastAsia="Calibri" w:hAnsi="Times New Roman"/>
                <w:b/>
                <w:sz w:val="28"/>
                <w:szCs w:val="28"/>
                <w:lang w:eastAsia="en-US"/>
              </w:rPr>
            </w:pPr>
          </w:p>
          <w:p w:rsidR="00E756D6" w:rsidRPr="001B6C05" w:rsidRDefault="00E756D6" w:rsidP="001B6C05">
            <w:pPr>
              <w:spacing w:after="0" w:line="240" w:lineRule="auto"/>
              <w:jc w:val="center"/>
              <w:rPr>
                <w:rFonts w:ascii="Times New Roman" w:eastAsia="Calibri" w:hAnsi="Times New Roman"/>
                <w:b/>
                <w:sz w:val="28"/>
                <w:szCs w:val="28"/>
                <w:lang w:eastAsia="en-US"/>
              </w:rPr>
            </w:pP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Дополнительная  предпрофессиональная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«Инструменты эстрадного оркестра»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Специальность и чтение с листа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Ансамбль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Основы импровизации и сочинения</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История искусства (джазового)</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 xml:space="preserve">     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eastAsia="Calibri"/>
                <w:lang w:eastAsia="en-US"/>
              </w:rPr>
            </w:pPr>
          </w:p>
        </w:tc>
        <w:tc>
          <w:tcPr>
            <w:tcW w:w="7177" w:type="dxa"/>
            <w:shd w:val="clear" w:color="auto" w:fill="auto"/>
          </w:tcPr>
          <w:p w:rsidR="00E756D6" w:rsidRPr="001B6C05" w:rsidRDefault="00E756D6" w:rsidP="00A969F0">
            <w:pPr>
              <w:tabs>
                <w:tab w:val="left" w:pos="993"/>
              </w:tabs>
              <w:suppressAutoHyphens/>
              <w:spacing w:after="0" w:line="240" w:lineRule="auto"/>
              <w:jc w:val="both"/>
              <w:rPr>
                <w:rFonts w:ascii="Times New Roman" w:eastAsia="Calibri" w:hAnsi="Times New Roman" w:cs="Mangal"/>
                <w:color w:val="000000"/>
                <w:kern w:val="1"/>
                <w:sz w:val="20"/>
                <w:szCs w:val="20"/>
                <w:lang w:eastAsia="hi-IN" w:bidi="hi-IN"/>
              </w:rPr>
            </w:pPr>
            <w:proofErr w:type="gramStart"/>
            <w:r w:rsidRPr="001B6C05">
              <w:rPr>
                <w:rFonts w:ascii="Times New Roman" w:eastAsia="SimSun" w:hAnsi="Times New Roman"/>
                <w:b/>
                <w:kern w:val="1"/>
                <w:sz w:val="20"/>
                <w:szCs w:val="20"/>
                <w:lang w:eastAsia="hi-IN" w:bidi="hi-IN"/>
              </w:rPr>
              <w:lastRenderedPageBreak/>
              <w:t>Учебный предмет "Специальность и чтение с листа"</w:t>
            </w:r>
            <w:r w:rsidRPr="001B6C05">
              <w:rPr>
                <w:rFonts w:ascii="Times New Roman" w:eastAsia="SimSun" w:hAnsi="Times New Roman" w:cs="Mangal"/>
                <w:kern w:val="1"/>
                <w:sz w:val="20"/>
                <w:szCs w:val="20"/>
                <w:lang w:eastAsia="hi-IN" w:bidi="hi-IN"/>
              </w:rPr>
              <w:t xml:space="preserve"> разработан на основе и с учетом ФГТ к дополнительной предпрофессиональной общеобразовательной программе в области музыкального искусства </w:t>
            </w:r>
            <w:r w:rsidRPr="001B6C05">
              <w:rPr>
                <w:rFonts w:ascii="Times New Roman" w:eastAsia="SimSun" w:hAnsi="Times New Roman"/>
                <w:kern w:val="1"/>
                <w:sz w:val="20"/>
                <w:szCs w:val="20"/>
                <w:lang w:eastAsia="hi-IN" w:bidi="hi-IN"/>
              </w:rPr>
              <w:t xml:space="preserve">"Инструменты эстрадного оркестра" и направлен на </w:t>
            </w:r>
            <w:r w:rsidRPr="001B6C05">
              <w:rPr>
                <w:rFonts w:ascii="Times New Roman" w:eastAsia="Calibri" w:hAnsi="Times New Roman" w:cs="Mangal"/>
                <w:color w:val="000000"/>
                <w:kern w:val="1"/>
                <w:sz w:val="20"/>
                <w:szCs w:val="20"/>
                <w:lang w:eastAsia="hi-IN" w:bidi="hi-IN"/>
              </w:rPr>
              <w:t>овладение учащимися основными исполнительскими навыками игры на инструментах эстрадного оркестра (труба, саксофон, синтезатор), позволяющими грамотно исполнять музыкальное произведение, как соло, так и в ансамбле.</w:t>
            </w:r>
            <w:proofErr w:type="gramEnd"/>
            <w:r w:rsidRPr="001B6C05">
              <w:rPr>
                <w:rFonts w:ascii="Times New Roman" w:eastAsia="Calibri" w:hAnsi="Times New Roman" w:cs="Mangal"/>
                <w:color w:val="000000"/>
                <w:kern w:val="1"/>
                <w:sz w:val="20"/>
                <w:szCs w:val="20"/>
                <w:lang w:eastAsia="hi-IN" w:bidi="hi-IN"/>
              </w:rPr>
              <w:t xml:space="preserve"> Данный учебный предмет предполагает обучение навыкам самостоятельной работы с музыкальным материалом и чтению нот с листа, приобретение обучающимися  опыта творческой деятельности и публичных выступлений,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w:t>
            </w:r>
            <w:r w:rsidRPr="001B6C05">
              <w:rPr>
                <w:rFonts w:ascii="Times New Roman" w:eastAsia="Calibri" w:hAnsi="Times New Roman" w:cs="Mangal"/>
                <w:color w:val="000000"/>
                <w:kern w:val="1"/>
                <w:sz w:val="28"/>
                <w:szCs w:val="28"/>
                <w:lang w:eastAsia="hi-IN" w:bidi="hi-IN"/>
              </w:rPr>
              <w:t xml:space="preserve"> </w:t>
            </w:r>
            <w:r w:rsidRPr="001B6C05">
              <w:rPr>
                <w:rFonts w:ascii="Times New Roman" w:eastAsia="Calibri" w:hAnsi="Times New Roman" w:cs="Mangal"/>
                <w:color w:val="000000"/>
                <w:kern w:val="1"/>
                <w:sz w:val="20"/>
                <w:szCs w:val="20"/>
                <w:lang w:eastAsia="hi-IN" w:bidi="hi-IN"/>
              </w:rPr>
              <w:t>образования.</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lastRenderedPageBreak/>
              <w:t>Учебный предмет "Ансамбль"»</w:t>
            </w:r>
            <w:r w:rsidRPr="001B6C05">
              <w:rPr>
                <w:rFonts w:ascii="Times New Roman" w:eastAsia="Calibri" w:hAnsi="Times New Roman"/>
                <w:sz w:val="20"/>
                <w:szCs w:val="20"/>
                <w:lang w:eastAsia="en-US"/>
              </w:rPr>
              <w:t xml:space="preserve"> Программа учебного предмета «Ансамбль» разработана на основе и с учетом ФГТ к дополнительной предпрофессиональной программе в области музыкального искусства «Инструменты эстрадного оркестра"». Учебный предмет «Ансамбль» является обязательным учебным предметом в детских школах искусств, реализующих программы предпрофессионального обучения. Навыки коллективного музицирования формируются и развиваются на основе и параллельно с уже приобретенными знаниями в классе по специальности. Предмет «Ансамбль» расширяет границы творческого общения инструменталистов с учащимися других отделений образовательного учреждения, привлекая к сотрудничеству флейтистов, ударников, пианистов и исполнителей на других инструментах. Ансамбль может выступать в роли  сопровождения солистам-вокалистам, а также принимать участие в театрализованных спектаклях. Занятия в ансамбле – накопление опыта коллективного музицирования, ступень для подготовки  обучающихся к игре в оркестре.</w:t>
            </w:r>
          </w:p>
          <w:p w:rsidR="00E756D6" w:rsidRPr="001B6C05" w:rsidRDefault="00E756D6" w:rsidP="00A969F0">
            <w:pPr>
              <w:tabs>
                <w:tab w:val="center" w:pos="5587"/>
              </w:tabs>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"Основы импровизации и сочинения</w:t>
            </w:r>
            <w:r w:rsidRPr="001B6C05">
              <w:rPr>
                <w:rFonts w:ascii="Times New Roman" w:eastAsia="Calibri" w:hAnsi="Times New Roman"/>
                <w:sz w:val="20"/>
                <w:szCs w:val="20"/>
                <w:lang w:eastAsia="en-US"/>
              </w:rPr>
              <w:t xml:space="preserve">" является обязательным учебным предметом к дополнительной предпрофессиональной программе в области музыкального искусства " Инструменты эстрадного оркестра". Учебный предмет «Основы импровизации и сочинения» находится в непосредственной связи с другими учебными предметами, такими, как «Сольфеджио», «Музыкальная литература», «Ансамбль», «История джаза»,  и  занимает важное место в системе обучения детей. Этот предмет  является необходимым в освоении учебных предметов в области музыкального исполнительства. Основы джазовой импровизации» находится в непосредственной связи с другими учебными предметами, такими, как «Сольфеджио», «Музыкальная литература», «Ансамбль», «История джаза»,  и  занимает важное место в системе обучения детей. Этот предмет  является необходимым в освоении учебных предметов в области музыкального исполнительства. </w:t>
            </w:r>
            <w:r w:rsidRPr="001B6C05">
              <w:rPr>
                <w:rFonts w:ascii="Times New Roman" w:eastAsia="Calibri" w:hAnsi="Times New Roman"/>
                <w:color w:val="000000"/>
                <w:sz w:val="20"/>
                <w:szCs w:val="20"/>
                <w:lang w:eastAsia="en-US"/>
              </w:rPr>
              <w:t>Специфика современного эстрадного и джазового исполнительства требует от инструменталиста-музыканта умения творчески, убедительно и нестандартно перерабатывать различный тематический материал, требует владения навыками импровизации и основами композиции как профессионально необходимыми качествами.</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b/>
                <w:sz w:val="20"/>
                <w:szCs w:val="20"/>
                <w:lang w:eastAsia="en-US"/>
              </w:rPr>
              <w:t xml:space="preserve"> </w:t>
            </w:r>
            <w:r w:rsidR="00E756D6" w:rsidRPr="001B6C05">
              <w:rPr>
                <w:rFonts w:ascii="Times New Roman" w:eastAsia="Calibri" w:hAnsi="Times New Roman"/>
                <w:b/>
                <w:sz w:val="20"/>
                <w:szCs w:val="20"/>
                <w:lang w:eastAsia="en-US"/>
              </w:rPr>
              <w:t>Учебный предмет «Сольфеджио»</w:t>
            </w:r>
            <w:r w:rsidR="00E756D6"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 xml:space="preserve"> </w:t>
            </w:r>
            <w:r w:rsidR="00E756D6" w:rsidRPr="001B6C05">
              <w:rPr>
                <w:rFonts w:ascii="Times New Roman" w:eastAsia="Calibri" w:hAnsi="Times New Roman"/>
                <w:b/>
                <w:sz w:val="20"/>
                <w:szCs w:val="20"/>
                <w:lang w:eastAsia="en-US"/>
              </w:rPr>
              <w:t xml:space="preserve">Учебный предмет «Музыкальная литература» </w:t>
            </w:r>
            <w:r w:rsidR="00E756D6"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A969F0">
            <w:pPr>
              <w:autoSpaceDE w:val="0"/>
              <w:autoSpaceDN w:val="0"/>
              <w:adjustRightInd w:val="0"/>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«История искусства(джазового)»</w:t>
            </w:r>
            <w:r w:rsidRPr="001B6C05">
              <w:rPr>
                <w:rFonts w:ascii="Times New Roman" w:eastAsia="Calibri" w:hAnsi="Times New Roman"/>
                <w:sz w:val="20"/>
                <w:szCs w:val="20"/>
                <w:lang w:eastAsia="en-US"/>
              </w:rPr>
              <w:t xml:space="preserve"> формирует  взгляды,  художественный  вкус детей, помогает в ориентации учащихся в многообразии существующих, на данный  момент,  стилей,  жанров  современной  музыки,  в  отношение  к музыке в своей музыкальной деятельности. Предмет «История искусства (джазового)»  теснейшим  образом  взаимодействует  с  учебным предметом  «Музыкальная  литература»,  где  отражены  лучшие  образцы классической  и  народной  музыки,  рассматриваются  творчество  и биографии  композиторов  этих  направлений,    с учебными  предметами  «Музыкального  исполнительства».  </w:t>
            </w:r>
            <w:proofErr w:type="gramStart"/>
            <w:r w:rsidRPr="001B6C05">
              <w:rPr>
                <w:rFonts w:ascii="Times New Roman" w:eastAsia="Calibri" w:hAnsi="Times New Roman"/>
                <w:sz w:val="20"/>
                <w:szCs w:val="20"/>
                <w:lang w:eastAsia="en-US"/>
              </w:rPr>
              <w:t xml:space="preserve">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w:t>
            </w:r>
            <w:r w:rsidR="00A969F0">
              <w:rPr>
                <w:rFonts w:ascii="Times New Roman" w:eastAsia="Calibri" w:hAnsi="Times New Roman"/>
                <w:sz w:val="20"/>
                <w:szCs w:val="20"/>
                <w:lang w:eastAsia="en-US"/>
              </w:rPr>
              <w:t>в  исполнительской деятельности.</w:t>
            </w:r>
            <w:proofErr w:type="gramEnd"/>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6</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изобразительного  искусства «Живопись»</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1.Основы изобразительной грамоты и рисование</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Прикладное творчество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3.Лепка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 Рисунок</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 Живопись</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6. Композиция станковая</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7. Беседы об искусстве</w:t>
            </w:r>
          </w:p>
          <w:p w:rsidR="00E756D6" w:rsidRPr="001B6C05" w:rsidRDefault="00E756D6" w:rsidP="001B6C05">
            <w:pPr>
              <w:spacing w:after="0" w:line="240" w:lineRule="auto"/>
              <w:rPr>
                <w:rFonts w:eastAsia="Calibri"/>
                <w:lang w:eastAsia="en-US"/>
              </w:rPr>
            </w:pPr>
            <w:r w:rsidRPr="001B6C05">
              <w:rPr>
                <w:rFonts w:ascii="Times New Roman" w:eastAsia="Calibri" w:hAnsi="Times New Roman"/>
                <w:sz w:val="24"/>
                <w:szCs w:val="24"/>
                <w:lang w:eastAsia="en-US"/>
              </w:rPr>
              <w:t>8. История ИЗО</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5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hd w:val="clear" w:color="auto" w:fill="FFFFFF"/>
              <w:suppressAutoHyphens/>
              <w:spacing w:after="0" w:line="240" w:lineRule="auto"/>
              <w:jc w:val="both"/>
              <w:rPr>
                <w:rFonts w:ascii="Times New Roman" w:eastAsia="Calibri" w:hAnsi="Times New Roman"/>
                <w:sz w:val="20"/>
                <w:szCs w:val="20"/>
                <w:lang w:eastAsia="ar-SA"/>
              </w:rPr>
            </w:pPr>
            <w:r w:rsidRPr="001B6C05">
              <w:rPr>
                <w:rFonts w:ascii="Times New Roman" w:eastAsia="Calibri" w:hAnsi="Times New Roman"/>
                <w:b/>
                <w:sz w:val="20"/>
                <w:szCs w:val="20"/>
                <w:lang w:eastAsia="ar-SA"/>
              </w:rPr>
              <w:t xml:space="preserve">         Учебный предмет «Основы изобразительной грамоты и рисование»</w:t>
            </w:r>
            <w:r w:rsidRPr="001B6C05">
              <w:rPr>
                <w:rFonts w:ascii="Times New Roman" w:eastAsia="Calibri" w:hAnsi="Times New Roman"/>
                <w:sz w:val="20"/>
                <w:szCs w:val="20"/>
                <w:lang w:eastAsia="ar-SA"/>
              </w:rPr>
              <w:t xml:space="preserve"> занимает важное место в комплексе предметов предпрофессиональной программы «Живопись». Темы заданий программы учебного предмета продуманы с учетом возрастных возможностей детей и согласно минимуму требований к уровню подготовки обучающихся данного возраста.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Программа имеет цикличную структуру, что позволяет возвращаться к изученному материалу, закрепляя его и постепенно усложняя. </w:t>
            </w:r>
          </w:p>
          <w:p w:rsidR="00E756D6" w:rsidRPr="001B6C05" w:rsidRDefault="00E756D6" w:rsidP="00A969F0">
            <w:pPr>
              <w:shd w:val="clear" w:color="auto" w:fill="FFFFFF"/>
              <w:suppressAutoHyphens/>
              <w:spacing w:after="0" w:line="240" w:lineRule="auto"/>
              <w:jc w:val="both"/>
              <w:rPr>
                <w:rFonts w:ascii="Times New Roman" w:eastAsia="Calibri" w:hAnsi="Times New Roman"/>
                <w:color w:val="000000"/>
                <w:sz w:val="20"/>
                <w:szCs w:val="20"/>
                <w:lang w:eastAsia="ar-SA"/>
              </w:rPr>
            </w:pPr>
            <w:r w:rsidRPr="001B6C05">
              <w:rPr>
                <w:rFonts w:ascii="Times New Roman" w:eastAsia="Calibri" w:hAnsi="Times New Roman"/>
                <w:b/>
                <w:sz w:val="20"/>
                <w:szCs w:val="20"/>
                <w:lang w:eastAsia="ar-SA"/>
              </w:rPr>
              <w:t>Учебный предмет "Прикладное творчество"</w:t>
            </w:r>
            <w:r w:rsidRPr="001B6C05">
              <w:rPr>
                <w:rFonts w:ascii="Times New Roman" w:eastAsia="Calibri" w:hAnsi="Times New Roman"/>
                <w:sz w:val="20"/>
                <w:szCs w:val="20"/>
                <w:lang w:eastAsia="ar-SA"/>
              </w:rPr>
              <w:t xml:space="preserve"> Программа учебного предмета «Прикладное творчество» разработана на основании и с учетом федеральных государственных требований к дополнительным предпрофессиональным программам в области изобразительного искусства «Живопись». Программа включает в себя четыре раздела, объединенных одной темой, содержанием которой являются задания, составленные исходя из возрастных возможностей детей и спланированные по степени сложности, а также предлагаются</w:t>
            </w:r>
            <w:r w:rsidRPr="001B6C05">
              <w:rPr>
                <w:rFonts w:ascii="Times New Roman" w:eastAsia="Calibri" w:hAnsi="Times New Roman"/>
                <w:color w:val="000000"/>
                <w:sz w:val="20"/>
                <w:szCs w:val="20"/>
                <w:lang w:eastAsia="ar-SA"/>
              </w:rPr>
              <w:t xml:space="preserve"> различные формы проведения занятий, которые разрабатываются с учетом возраста детей: просмотр тематических фильмов, прослушивание музыки, применение игровых приемов обучения,  выполнение коллективных работ.</w:t>
            </w:r>
          </w:p>
          <w:p w:rsidR="00E756D6" w:rsidRPr="001B6C05" w:rsidRDefault="00E756D6" w:rsidP="00A969F0">
            <w:pPr>
              <w:shd w:val="clear" w:color="auto" w:fill="FFFFFF"/>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b/>
                <w:color w:val="000000"/>
                <w:sz w:val="20"/>
                <w:szCs w:val="20"/>
                <w:lang w:eastAsia="en-US"/>
              </w:rPr>
              <w:t>Учебный предмет "Лепка"</w:t>
            </w:r>
            <w:r w:rsidRPr="001B6C05">
              <w:rPr>
                <w:rFonts w:ascii="Times New Roman" w:eastAsia="Calibri" w:hAnsi="Times New Roman"/>
                <w:color w:val="000000"/>
                <w:sz w:val="20"/>
                <w:szCs w:val="20"/>
                <w:lang w:eastAsia="en-US"/>
              </w:rPr>
              <w:t xml:space="preserve"> Учебный предмет «Лепка» дает возможность расширить и дополнить  образование детей в области изобразительного </w:t>
            </w:r>
            <w:r w:rsidRPr="001B6C05">
              <w:rPr>
                <w:rFonts w:ascii="Times New Roman" w:eastAsia="Calibri" w:hAnsi="Times New Roman"/>
                <w:color w:val="000000"/>
                <w:sz w:val="20"/>
                <w:szCs w:val="20"/>
                <w:lang w:eastAsia="en-US"/>
              </w:rPr>
              <w:lastRenderedPageBreak/>
              <w:t xml:space="preserve">искусства, является одним из предметов обязательной части предметной области «Художественное творчество». Знания, умения и навыки, полученные обучающимися на начальном этапе обучения по учебному предмету «Лепка», являются базовыми для освоения предмета «Скульптура». Особенностью данной программы является сочетание традиционных приемов лепки пластилином, глиной, соленым тестом с современными способами работы в разных пластических материалах, таких, как пластика, скульптурная масса, что активизирует индивидуальную творческую деятельность учащихся. Программа составлена в соответствии с возрастными возможностями и учетом уровня развития детей.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«Рисунок»</w:t>
            </w:r>
            <w:r w:rsidRPr="001B6C05">
              <w:rPr>
                <w:rFonts w:ascii="Times New Roman" w:eastAsia="Calibri" w:hAnsi="Times New Roman"/>
                <w:sz w:val="20"/>
                <w:szCs w:val="20"/>
                <w:lang w:eastAsia="en-US"/>
              </w:rPr>
              <w:t xml:space="preserve"> - это определенная система обучения и воспитания, система планомерного изложения знаний и последовательного развития умений и навыков. Программа по рисунку включает целый ряд теоретических и практических заданий. Эти задания помогают познать и осмыслить окружающий мир, понять закономерность строения форм природы и овладеть навыками графического изображения.</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"Живопись". </w:t>
            </w:r>
            <w:r w:rsidRPr="001B6C05">
              <w:rPr>
                <w:rFonts w:ascii="Times New Roman" w:eastAsia="Calibri" w:hAnsi="Times New Roman"/>
                <w:sz w:val="20"/>
                <w:szCs w:val="20"/>
                <w:lang w:eastAsia="en-US"/>
              </w:rPr>
              <w:t>Основу программы «Живопись» составляют цветовые отношения, строящиеся на цветовой гармонии, поэтому большая часть тем в данной программе отводится цветовым гармониям. Затем следуют темы «Фигура человека», «Гризайль», в старших классах - «Интерьер». Программа «Живопись» тесно связана с программами по рисунку, станковой композиции, с пленэром. В каждой из этих программ присутствуют взаимопроникающие элементы: в заданиях по академическому рисунку и станковой композиции обязательны требования к силуэтному решению формы предметов «от пятна», а в программе «Живопись» ставятся задачи композиционного решения листа, правильного построения предметов, выявления объема цветом, грамотного владения тоном, передачи световоздушной среды.</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"Композиция станковая".</w:t>
            </w:r>
            <w:r w:rsidRPr="001B6C05">
              <w:rPr>
                <w:rFonts w:ascii="Times New Roman" w:eastAsia="Calibri" w:hAnsi="Times New Roman"/>
                <w:color w:val="000000"/>
                <w:sz w:val="28"/>
                <w:szCs w:val="28"/>
                <w:lang w:eastAsia="en-US"/>
              </w:rPr>
              <w:t xml:space="preserve"> </w:t>
            </w:r>
            <w:r w:rsidRPr="001B6C05">
              <w:rPr>
                <w:rFonts w:ascii="Times New Roman" w:eastAsia="Calibri" w:hAnsi="Times New Roman"/>
                <w:color w:val="000000"/>
                <w:sz w:val="20"/>
                <w:szCs w:val="20"/>
                <w:lang w:eastAsia="en-US"/>
              </w:rPr>
              <w:t xml:space="preserve">Учебный предмет «Композиция станковая» направлен на приобретение детьми знаний, умений и навыков </w:t>
            </w:r>
            <w:r w:rsidRPr="001B6C05">
              <w:rPr>
                <w:rFonts w:ascii="Times New Roman" w:eastAsia="Calibri" w:hAnsi="Times New Roman"/>
                <w:sz w:val="20"/>
                <w:szCs w:val="20"/>
                <w:lang w:eastAsia="en-US"/>
              </w:rPr>
              <w:t>по выполнению живописных работ</w:t>
            </w:r>
            <w:r w:rsidRPr="001B6C05">
              <w:rPr>
                <w:rFonts w:ascii="Times New Roman" w:eastAsia="Calibri" w:hAnsi="Times New Roman"/>
                <w:color w:val="000000"/>
                <w:sz w:val="20"/>
                <w:szCs w:val="20"/>
                <w:lang w:eastAsia="en-US"/>
              </w:rPr>
              <w:t>, получение ими художественного образования.</w:t>
            </w:r>
            <w:r w:rsidRPr="001B6C05">
              <w:rPr>
                <w:rFonts w:ascii="Times New Roman" w:eastAsia="Calibri" w:hAnsi="Times New Roman"/>
                <w:sz w:val="20"/>
                <w:szCs w:val="20"/>
                <w:lang w:eastAsia="en-US"/>
              </w:rPr>
              <w:t xml:space="preserve"> Содержание учебного предмета «Композиция станковая» тесно связано с содержанием учебных предметов «Живопись» и «Рисунок». В каждом из данных предметов поставлены общие исполнительские задачи: в заданиях по академическому рисунку и живописи обязательны требования к осознанному композиционному решению листа, а в программе по композиции станковой ставятся задачи перспективного построения, выявления объемов, грамотного владения тоном и цветом.</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"Беседы об искусстве".</w:t>
            </w:r>
            <w:r w:rsidRPr="001B6C05">
              <w:rPr>
                <w:rFonts w:ascii="Times New Roman" w:eastAsia="Calibri" w:hAnsi="Times New Roman"/>
                <w:sz w:val="20"/>
                <w:szCs w:val="20"/>
                <w:lang w:eastAsia="en-US"/>
              </w:rPr>
              <w:t xml:space="preserve"> Программа учебного предмета «Беседы об искусстве» разработана на основе и с учетом ФГТ к дополнительным предпрофессиональным общеобразовательным программам в области изобразительного искусства «Живопись». Темы заданий программы «Беседы об искусстве» продуманы с учетом возрастных возможностей детей и согласно минимуму требований к уровню подготовки обучающихся данного </w:t>
            </w:r>
            <w:r w:rsidRPr="001B6C05">
              <w:rPr>
                <w:rFonts w:ascii="Times New Roman" w:eastAsia="Calibri" w:hAnsi="Times New Roman"/>
                <w:sz w:val="20"/>
                <w:szCs w:val="20"/>
                <w:lang w:eastAsia="en-US"/>
              </w:rPr>
              <w:lastRenderedPageBreak/>
              <w:t>возраста. При реализации программ «Живопись» с нормативным сроком обучения 8 лет учебный предмет «Беседы об искусстве» осваивается 3 года.</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"История ИЗО".</w:t>
            </w:r>
            <w:r w:rsidRPr="001B6C05">
              <w:rPr>
                <w:rFonts w:ascii="Times New Roman" w:eastAsia="Calibri" w:hAnsi="Times New Roman"/>
                <w:sz w:val="20"/>
                <w:szCs w:val="20"/>
                <w:lang w:eastAsia="en-US"/>
              </w:rPr>
              <w:t xml:space="preserve"> Учебный предмет «История изобразительного искусства» направлен на овладение духовными и культурными ценностями народов мира; воспитание и развитие у обучающихся личностных качеств, позволяющих уважать и принимать духовные и культурные ценности разных народов; формирование у обучающихся эстетических взглядов, нравственных установок и потребности общения с духовными ценностями. При реализации программы «Живопись» со сроком обучения 5 лет, предмет «История изобразительного искусства»  реализуется 4 года, со 2 по 5 класс, а со сроком обучения 8 лет, предмет «История изобразительного искусства» реа</w:t>
            </w:r>
            <w:r w:rsidR="00A969F0">
              <w:rPr>
                <w:rFonts w:ascii="Times New Roman" w:eastAsia="Calibri" w:hAnsi="Times New Roman"/>
                <w:sz w:val="20"/>
                <w:szCs w:val="20"/>
                <w:lang w:eastAsia="en-US"/>
              </w:rPr>
              <w:t>лизуется 5 лет, с 4 по 8 класс.</w:t>
            </w:r>
          </w:p>
        </w:tc>
      </w:tr>
      <w:tr w:rsidR="001B6C05" w:rsidRPr="001B6C05" w:rsidTr="001B6C05">
        <w:trPr>
          <w:trHeight w:val="279"/>
        </w:trPr>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7.</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предпрофессиональная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«Хоровое пение»</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Хор</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Фортепиано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Постановка голоса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Вокальный ансамбль</w:t>
            </w:r>
          </w:p>
          <w:p w:rsidR="00E756D6" w:rsidRPr="001B6C05" w:rsidRDefault="00E756D6" w:rsidP="001B6C05">
            <w:pPr>
              <w:spacing w:after="0" w:line="240" w:lineRule="auto"/>
              <w:jc w:val="center"/>
              <w:rPr>
                <w:rFonts w:eastAsia="Calibri"/>
                <w:lang w:eastAsia="en-US"/>
              </w:rPr>
            </w:pPr>
          </w:p>
        </w:tc>
        <w:tc>
          <w:tcPr>
            <w:tcW w:w="2178" w:type="dxa"/>
            <w:shd w:val="clear" w:color="auto" w:fill="auto"/>
          </w:tcPr>
          <w:p w:rsidR="00E756D6" w:rsidRPr="001B6C05" w:rsidRDefault="00E756D6" w:rsidP="001B6C05">
            <w:pPr>
              <w:spacing w:after="0" w:line="240" w:lineRule="auto"/>
              <w:jc w:val="center"/>
              <w:rPr>
                <w:rFonts w:eastAsia="Calibri"/>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8 лет, </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Учебный предмет "Хор".</w:t>
            </w:r>
            <w:r w:rsidRPr="001B6C05">
              <w:rPr>
                <w:rFonts w:ascii="Times New Roman" w:eastAsia="Calibri" w:hAnsi="Times New Roman"/>
                <w:sz w:val="20"/>
                <w:szCs w:val="20"/>
                <w:lang w:eastAsia="en-US"/>
              </w:rPr>
              <w:t xml:space="preserve"> Хоровое исполнительство - один из наиболее сложных и значимых видов музыкальной деятельности. В дополнительной предпрофессиональной общеобразовательной программе «Хоровое пение» учебный предмет «Хор» является основным предметом обязательной части. 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на овладение детьми духовными и культурными ценностями народов мира и Российской Федерации. Срок реализации учебного предмета «Хор» для детей, поступивших в образовательное учреждение в первый класс в возрасте с шести лет шести месяцев до девяти лет, составляет 8 лет (1-8 </w:t>
            </w:r>
            <w:proofErr w:type="spellStart"/>
            <w:r w:rsidRPr="001B6C05">
              <w:rPr>
                <w:rFonts w:ascii="Times New Roman" w:eastAsia="Calibri" w:hAnsi="Times New Roman"/>
                <w:sz w:val="20"/>
                <w:szCs w:val="20"/>
                <w:lang w:eastAsia="en-US"/>
              </w:rPr>
              <w:t>кл</w:t>
            </w:r>
            <w:proofErr w:type="spellEnd"/>
            <w:r w:rsidRPr="001B6C05">
              <w:rPr>
                <w:rFonts w:ascii="Times New Roman" w:eastAsia="Calibri" w:hAnsi="Times New Roman"/>
                <w:sz w:val="20"/>
                <w:szCs w:val="20"/>
                <w:lang w:eastAsia="en-US"/>
              </w:rPr>
              <w:t>.)</w:t>
            </w:r>
            <w:r w:rsidRPr="001B6C05">
              <w:rPr>
                <w:rFonts w:ascii="Times New Roman" w:eastAsia="Calibri" w:hAnsi="Times New Roman"/>
                <w:b/>
                <w:sz w:val="20"/>
                <w:szCs w:val="20"/>
                <w:lang w:eastAsia="en-US"/>
              </w:rPr>
              <w:t xml:space="preserve">                 </w:t>
            </w:r>
          </w:p>
          <w:p w:rsidR="00E756D6" w:rsidRPr="001B6C05" w:rsidRDefault="00E756D6" w:rsidP="00A969F0">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"Фортепиано"</w:t>
            </w:r>
            <w:r w:rsidRPr="001B6C05">
              <w:rPr>
                <w:rFonts w:ascii="Times New Roman" w:eastAsia="Calibri" w:hAnsi="Times New Roman"/>
                <w:sz w:val="20"/>
                <w:szCs w:val="20"/>
                <w:lang w:eastAsia="en-US"/>
              </w:rPr>
              <w:t xml:space="preserve"> 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Данный учебный 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 – 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струнном отделении и отделении духовых и ударных инструментов, необходим курс ознакомления с этим дополнительным инструментом.</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w:t>
            </w:r>
            <w:r w:rsidRPr="001B6C05">
              <w:rPr>
                <w:rFonts w:ascii="Times New Roman" w:eastAsia="Calibri" w:hAnsi="Times New Roman"/>
                <w:sz w:val="20"/>
                <w:szCs w:val="20"/>
                <w:lang w:eastAsia="en-US"/>
              </w:rPr>
              <w:lastRenderedPageBreak/>
              <w:t xml:space="preserve">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A969F0">
            <w:pPr>
              <w:tabs>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A969F0">
            <w:pPr>
              <w:shd w:val="clear" w:color="auto" w:fill="FFFFFF"/>
              <w:spacing w:after="0" w:line="240" w:lineRule="auto"/>
              <w:ind w:right="14"/>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"Постановка голоса </w:t>
            </w:r>
            <w:r w:rsidRPr="001B6C05">
              <w:rPr>
                <w:rFonts w:ascii="Times New Roman" w:eastAsia="Calibri" w:hAnsi="Times New Roman"/>
                <w:sz w:val="20"/>
                <w:szCs w:val="20"/>
                <w:lang w:eastAsia="en-US"/>
              </w:rPr>
              <w:t>состоит в комбинировании занятия с хоровой дисциплиной.  Индивидуальная проработка хоровых партий помогает быстрее осваивать новый репертуар в хоре, придает уверенность исполнению, а также позволяет исправить возможные интонационные и вокальные недо</w:t>
            </w:r>
            <w:r w:rsidRPr="001B6C05">
              <w:rPr>
                <w:rFonts w:ascii="Times New Roman" w:eastAsia="Calibri" w:hAnsi="Times New Roman"/>
                <w:sz w:val="20"/>
                <w:szCs w:val="20"/>
                <w:lang w:eastAsia="en-US"/>
              </w:rPr>
              <w:softHyphen/>
              <w:t>статки, проявляющиеся в сольном пении, в пении в хоре, обеспечивает более высокий качественный уровень звучания коллектива. Это позволяет улучшить успеваемость обучающегося, более эффективно развивать его вокальные данные, дать возможность проявить себя как солисту и при наличии хороших природных данных совершенство</w:t>
            </w:r>
            <w:r w:rsidRPr="001B6C05">
              <w:rPr>
                <w:rFonts w:ascii="Times New Roman" w:eastAsia="Calibri" w:hAnsi="Times New Roman"/>
                <w:sz w:val="20"/>
                <w:szCs w:val="20"/>
                <w:lang w:eastAsia="en-US"/>
              </w:rPr>
              <w:softHyphen/>
              <w:t>ваться в вокальном исполнительстве дальше после окончания образовательного учреждения.</w:t>
            </w:r>
          </w:p>
          <w:p w:rsidR="00E756D6" w:rsidRPr="001B6C05" w:rsidRDefault="00E756D6" w:rsidP="00A969F0">
            <w:pPr>
              <w:shd w:val="clear" w:color="auto" w:fill="FFFFFF"/>
              <w:spacing w:after="0" w:line="240" w:lineRule="auto"/>
              <w:ind w:right="14"/>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«Вокальный ансамбль" - </w:t>
            </w:r>
            <w:r w:rsidRPr="001B6C05">
              <w:rPr>
                <w:rFonts w:ascii="Times New Roman" w:eastAsia="Calibri" w:hAnsi="Times New Roman"/>
                <w:sz w:val="20"/>
                <w:szCs w:val="20"/>
                <w:lang w:eastAsia="en-US"/>
              </w:rPr>
              <w:t>является элементом комплексного развития обучающегося в рамках обучения на вокальном отделении. Это позволяет улучшить успеваемость обучающегося, более эффективно развивать его вокал</w:t>
            </w:r>
            <w:r w:rsidR="00A969F0">
              <w:rPr>
                <w:rFonts w:ascii="Times New Roman" w:eastAsia="Calibri" w:hAnsi="Times New Roman"/>
                <w:sz w:val="20"/>
                <w:szCs w:val="20"/>
                <w:lang w:eastAsia="en-US"/>
              </w:rPr>
              <w:t>ьные и ансамблевые способности.</w:t>
            </w:r>
          </w:p>
        </w:tc>
      </w:tr>
      <w:tr w:rsidR="001B6C05" w:rsidRPr="001B6C05" w:rsidTr="001B6C05">
        <w:trPr>
          <w:trHeight w:val="416"/>
        </w:trPr>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8</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хореографического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«Хореографическое творчество»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Танец</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Ритмика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Гимнастика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Классический танец</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Народно-сценический танец</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Подготовка концертных номеров</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 и музыкальная грамота</w:t>
            </w:r>
          </w:p>
          <w:p w:rsidR="00E756D6" w:rsidRPr="001B6C05" w:rsidRDefault="00E756D6" w:rsidP="001B6C05">
            <w:pPr>
              <w:spacing w:after="0" w:line="240" w:lineRule="auto"/>
              <w:contextualSpacing/>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eastAsia="Calibri"/>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tabs>
                <w:tab w:val="left" w:pos="265"/>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"Танец"</w:t>
            </w:r>
            <w:r w:rsidRPr="001B6C05">
              <w:rPr>
                <w:rFonts w:ascii="Times New Roman" w:eastAsia="Calibri" w:hAnsi="Times New Roman"/>
                <w:sz w:val="20"/>
                <w:szCs w:val="20"/>
                <w:lang w:eastAsia="en-US"/>
              </w:rPr>
              <w:t>. Учебный предмет «Танец» является начальным звеном в хореографическом образовании и служит подготовительным этапом  для дальнейшего предпрофессионального обучения. Изучение предмета «Танец» тесно связано с изучением предметов «Подготовка концертных номеров», «Ритмика», «Слушание музыки и музыкальная грамота». Срок реализации данной программы составляет 2 года (1-2 класс классы 8-летней предпрофессиональной образовательной программы в области хореографического искусства «Хореографическое творчество»)</w:t>
            </w:r>
          </w:p>
          <w:p w:rsidR="00E756D6" w:rsidRPr="001B6C05" w:rsidRDefault="00E756D6" w:rsidP="00A969F0">
            <w:pPr>
              <w:tabs>
                <w:tab w:val="left" w:pos="265"/>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"Ритмика"</w:t>
            </w:r>
            <w:r w:rsidRPr="001B6C05">
              <w:rPr>
                <w:rFonts w:ascii="Times New Roman" w:eastAsia="Calibri" w:hAnsi="Times New Roman"/>
                <w:sz w:val="20"/>
                <w:szCs w:val="20"/>
                <w:lang w:eastAsia="en-US"/>
              </w:rPr>
              <w:t xml:space="preserve">. Изучение предмета «Ритмика» тесно связано с изучением предметов «Слушание музыки и музыкальная грамота», «Танец», «Народно-сценический танец». Уроки ритмики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Дети получают возможность самовыражения через музыкально-игровую деятельность.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"Гимнастика" </w:t>
            </w:r>
            <w:r w:rsidRPr="001B6C05">
              <w:rPr>
                <w:rFonts w:ascii="Times New Roman" w:eastAsia="Calibri" w:hAnsi="Times New Roman"/>
                <w:sz w:val="20"/>
                <w:szCs w:val="20"/>
                <w:lang w:eastAsia="en-US"/>
              </w:rPr>
              <w:t>неразрывно связан с учебным предметом "Классический танец", а также со всеми предметами дополнительной предпрофессиональной  общеобразовательной программы в области искусства "Хореографическое творчество". Целью</w:t>
            </w:r>
            <w:r w:rsidRPr="001B6C05">
              <w:rPr>
                <w:rFonts w:ascii="Times New Roman" w:eastAsia="Calibri" w:hAnsi="Times New Roman"/>
                <w:b/>
                <w:sz w:val="20"/>
                <w:szCs w:val="20"/>
                <w:lang w:eastAsia="en-US"/>
              </w:rPr>
              <w:t xml:space="preserve"> данного </w:t>
            </w:r>
            <w:r w:rsidRPr="001B6C05">
              <w:rPr>
                <w:rFonts w:ascii="Times New Roman" w:eastAsia="Calibri" w:hAnsi="Times New Roman"/>
                <w:sz w:val="20"/>
                <w:szCs w:val="20"/>
                <w:lang w:eastAsia="en-US"/>
              </w:rPr>
              <w:t xml:space="preserve">учебного предмета является </w:t>
            </w:r>
            <w:r w:rsidRPr="001B6C05">
              <w:rPr>
                <w:rFonts w:ascii="Times New Roman" w:eastAsia="Calibri" w:hAnsi="Times New Roman"/>
                <w:sz w:val="20"/>
                <w:szCs w:val="20"/>
                <w:lang w:eastAsia="en-US"/>
              </w:rPr>
              <w:lastRenderedPageBreak/>
              <w:t>обучение и овладение обучающимися специальными знаниями и навыками двигательной активности, развивающими гибкость, выносливость, быстроту и координацию движений, и способствующими успешному освоению  технически сложных движений.</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"Классический танец". </w:t>
            </w:r>
            <w:r w:rsidRPr="001B6C05">
              <w:rPr>
                <w:rFonts w:ascii="Times New Roman" w:eastAsia="Calibri" w:hAnsi="Times New Roman"/>
                <w:sz w:val="20"/>
                <w:szCs w:val="20"/>
                <w:lang w:eastAsia="en-US"/>
              </w:rPr>
              <w:t>Учебный предмет «Классический танец» направлен на приобщение детей к хореографическому искусству, на эстетическое воспитание учащихся, на приобретение основ исполнения классического танца. Учебный предмет «Классический танец» является фундаментом обучения для всего комплекса танцевальных предметов, ориентирован на развитие физических данных учащихся, на формирование необходимых технических навыков, является источником высокой исполнительской культуры,  знакомит с высшими достижениями мировой и отечественной хореографической культуры. Именно на уроках классического танца осуществляется профессиональная постановка, укрепление и дальнейшее развитие всего двигательного аппарата учащихся, воспитание чувства позы и музыкальности.</w:t>
            </w:r>
          </w:p>
          <w:p w:rsidR="00E756D6" w:rsidRPr="001B6C05" w:rsidRDefault="00E756D6" w:rsidP="00A969F0">
            <w:pPr>
              <w:tabs>
                <w:tab w:val="left" w:pos="993"/>
              </w:tabs>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"Народно-сценический </w:t>
            </w:r>
            <w:proofErr w:type="spellStart"/>
            <w:r w:rsidRPr="001B6C05">
              <w:rPr>
                <w:rFonts w:ascii="Times New Roman" w:eastAsia="Calibri" w:hAnsi="Times New Roman"/>
                <w:b/>
                <w:sz w:val="20"/>
                <w:szCs w:val="20"/>
                <w:lang w:eastAsia="en-US"/>
              </w:rPr>
              <w:t>танец"</w:t>
            </w:r>
            <w:r w:rsidRPr="001B6C05">
              <w:rPr>
                <w:rFonts w:ascii="Times New Roman" w:eastAsia="Calibri" w:hAnsi="Times New Roman"/>
                <w:sz w:val="20"/>
                <w:szCs w:val="20"/>
                <w:lang w:eastAsia="en-US"/>
              </w:rPr>
              <w:t>направлен</w:t>
            </w:r>
            <w:proofErr w:type="spellEnd"/>
            <w:r w:rsidRPr="001B6C05">
              <w:rPr>
                <w:rFonts w:ascii="Times New Roman" w:eastAsia="Calibri" w:hAnsi="Times New Roman"/>
                <w:sz w:val="20"/>
                <w:szCs w:val="20"/>
                <w:lang w:eastAsia="en-US"/>
              </w:rPr>
              <w:t xml:space="preserve"> на приобщение детей к хореографическому искусству, на эстетическое   воспитание учащихся, на приобретение основ исполнения народного танца, а также на воспитание  нравственно-эстетического отношения к танцевальной культуре народов мира. Народно-сценический танец является одним из основных предметов предметной области «Хореографическое исполнительство». В соответствии с учебными планами предпрофессиональной программы «Хореографическое творчество»  предмет «Народно-сценический танец» изучается с 4 по 8 класс (8-летний срок обучения) и со 2 по 5 класс (5-летний срок обучения).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"Подготовка концертных номеров"</w:t>
            </w:r>
            <w:r w:rsidRPr="001B6C05">
              <w:rPr>
                <w:rFonts w:ascii="Times New Roman" w:eastAsia="Calibri" w:hAnsi="Times New Roman"/>
                <w:sz w:val="20"/>
                <w:szCs w:val="20"/>
                <w:lang w:eastAsia="en-US"/>
              </w:rPr>
              <w:t xml:space="preserve"> Учебный предмет «Подготовка концертных номеров» неразрывно связан со всеми предметами предметной области «Хореографическое исполнительство» дополнительной предпрофессиональной общеобразовательной программы в области искусства «Хореографическое творчество». На занятиях применяются: знания, умения, навыки, приобретенные учащимися на уроках классического, народно-сценического, историко-бытового и современного танцев, а также на уроках по предметам «Танец», «Ритмика» и «Гимнастика» -  по 8-летнему учебному плану и «Ритмика»;  «Гимнастика» по 5-летнему учебному плану.  Учебный предмет направлен на приобретение обучающимися первичных умений исполнения сценического репертуара на сцене концертного зала учебного учреждения, в выступлениях в рамках культурных мероприятий города, на участие в фестивалях, смотрах и конкурсах.</w:t>
            </w:r>
          </w:p>
          <w:p w:rsidR="00E756D6" w:rsidRPr="00A969F0" w:rsidRDefault="00E756D6" w:rsidP="00A969F0">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"Слушание музыки и музыкальная грамота" </w:t>
            </w:r>
            <w:r w:rsidRPr="001B6C05">
              <w:rPr>
                <w:rFonts w:ascii="Times New Roman" w:eastAsia="Calibri" w:hAnsi="Times New Roman"/>
                <w:sz w:val="20"/>
                <w:szCs w:val="20"/>
                <w:lang w:eastAsia="en-US"/>
              </w:rPr>
              <w:t xml:space="preserve">является основой для дальнейшего изучения теоретических и исторических предметов, формирования музыкально-теоретического кругозора, необходимым условием профессионального развития на занятиях ритмикой, народно-сценическим и классическим танцем. Особенностью предмета «Слушание музыки и </w:t>
            </w:r>
            <w:r w:rsidRPr="001B6C05">
              <w:rPr>
                <w:rFonts w:ascii="Times New Roman" w:eastAsia="Calibri" w:hAnsi="Times New Roman"/>
                <w:sz w:val="20"/>
                <w:szCs w:val="20"/>
                <w:lang w:eastAsia="en-US"/>
              </w:rPr>
              <w:lastRenderedPageBreak/>
              <w:t>музыкальная грамота»  является соединение на занятиях двух видов учебной деятельности: освоение музыкальной грамоты и слушание музыки.</w:t>
            </w:r>
            <w:r w:rsidR="00A969F0">
              <w:rPr>
                <w:rFonts w:ascii="Times New Roman" w:eastAsia="Calibri" w:hAnsi="Times New Roman"/>
                <w:b/>
                <w:sz w:val="20"/>
                <w:szCs w:val="20"/>
                <w:lang w:eastAsia="en-US"/>
              </w:rPr>
              <w:t xml:space="preserve">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9</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театрального  искусства «Искусство театра»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 Театральные игры</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Основы актерского мастерства.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Художественное слово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 Сценическое движение</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 Ритмика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6. Танец</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7. Подготовка сценических номеров</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8. Беседы об искусстве</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widowControl w:val="0"/>
              <w:autoSpaceDE w:val="0"/>
              <w:autoSpaceDN w:val="0"/>
              <w:adjustRightInd w:val="0"/>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"Театральные игры"</w:t>
            </w:r>
            <w:r w:rsidRPr="001B6C05">
              <w:rPr>
                <w:rFonts w:ascii="Times New Roman" w:eastAsia="Calibri" w:hAnsi="Times New Roman"/>
                <w:sz w:val="20"/>
                <w:szCs w:val="20"/>
                <w:lang w:eastAsia="en-US"/>
              </w:rPr>
              <w:t xml:space="preserve"> Учебный предмет «Театральные игры» является первой ступенью в комплексе предметов предметной области «Театральное исполнительское искусство». Программа рассчитана на обучение детей младшего школьного возраста. Реализация данной программы будет способствовать лучшему освоению программы «Основы актёрского мастерства», являющейся базовой в структуре предпрофессиональной программы «Искусство театра». </w:t>
            </w:r>
            <w:r w:rsidRPr="001B6C05">
              <w:rPr>
                <w:rFonts w:ascii="Times New Roman" w:eastAsia="Calibri" w:hAnsi="Times New Roman"/>
                <w:bCs/>
                <w:sz w:val="20"/>
                <w:szCs w:val="20"/>
                <w:lang w:eastAsia="en-US"/>
              </w:rPr>
              <w:t xml:space="preserve">Программа «Театральные игры» учитывает особенности младшего школьного возраста и  предполагает освоение различных типов игр, а также приобретение умения  провести  эти игры со своими сверстниками.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«Основы актерского мастерства»</w:t>
            </w:r>
            <w:r w:rsidRPr="001B6C05">
              <w:rPr>
                <w:rFonts w:ascii="Times New Roman" w:eastAsia="Calibri" w:hAnsi="Times New Roman"/>
                <w:sz w:val="20"/>
                <w:szCs w:val="20"/>
                <w:lang w:eastAsia="en-US"/>
              </w:rPr>
              <w:t xml:space="preserve"> Программа по учебному предмету «Основы актерского мастерства» разработана в соответствии с федеральными государственными требованиями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Учебный предмет «Основы актерского мастерства» является основным в комплексе предметов предметной области «Театральное исполнительское искусство», использует и координирует все практические навыки, приобретаемые учащимися в процессе освоения уроков по художественному слову, пластическим и музыкальным предметам; включает в работу и физический, и эмоциональный, и интеллектуальный аппарат ребенка. Предмет формирует определенные  актерские исполнительские знания, умения и навыки; знако</w:t>
            </w:r>
            <w:r w:rsidRPr="001B6C05">
              <w:rPr>
                <w:rFonts w:ascii="Times New Roman" w:eastAsia="Calibri" w:hAnsi="Times New Roman"/>
                <w:sz w:val="20"/>
                <w:szCs w:val="20"/>
                <w:lang w:eastAsia="en-US"/>
              </w:rPr>
              <w:softHyphen/>
              <w:t>мит с сущностью исполнительского театрального творчества, с выразительностью и содержательностью сценического действия; способствует  выявлению   творческого потенциала обучающегося.</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"Художественное слово"</w:t>
            </w:r>
            <w:r w:rsidRPr="001B6C05">
              <w:rPr>
                <w:rFonts w:ascii="Times New Roman" w:eastAsia="Calibri" w:hAnsi="Times New Roman"/>
                <w:sz w:val="20"/>
                <w:szCs w:val="20"/>
                <w:lang w:eastAsia="en-US"/>
              </w:rPr>
              <w:t xml:space="preserve"> тесно связан с другими учебными предметами программы «Искусство театра». При выполнении комплексов по технике речи в разделе «Сценическая речь» педагог включает элементы сценического движения, мастерства актёра. При разборе произведений также применяется метод действенного анализа, являющийся профессиональным инструментом  при подготовке пьесы и роли. В то же время, задачи программы «Художественное слово» шире и предполагают комплексный подход, включающий не только освоение знаний, умений и навыков по технике и логике речи, искусству художественного слова, но и развитие культуры речевого общения, расширение кругозора чтения, повышение общекультурного уровня ребёнка. Срок реализации</w:t>
            </w:r>
            <w:r w:rsidRPr="001B6C05">
              <w:rPr>
                <w:rFonts w:ascii="Times New Roman" w:eastAsia="Calibri" w:hAnsi="Times New Roman"/>
                <w:b/>
                <w:i/>
                <w:sz w:val="20"/>
                <w:szCs w:val="20"/>
                <w:lang w:eastAsia="en-US"/>
              </w:rPr>
              <w:t xml:space="preserve"> </w:t>
            </w:r>
            <w:r w:rsidRPr="001B6C05">
              <w:rPr>
                <w:rFonts w:ascii="Times New Roman" w:eastAsia="Calibri" w:hAnsi="Times New Roman"/>
                <w:sz w:val="20"/>
                <w:szCs w:val="20"/>
                <w:lang w:eastAsia="en-US"/>
              </w:rPr>
              <w:t>учебного предмета «Художественное слово»</w:t>
            </w:r>
            <w:r w:rsidRPr="001B6C05">
              <w:rPr>
                <w:rFonts w:ascii="Times New Roman" w:eastAsia="Calibri" w:hAnsi="Times New Roman"/>
                <w:color w:val="00B050"/>
                <w:sz w:val="20"/>
                <w:szCs w:val="20"/>
                <w:lang w:eastAsia="en-US"/>
              </w:rPr>
              <w:t xml:space="preserve"> </w:t>
            </w:r>
            <w:r w:rsidRPr="001B6C05">
              <w:rPr>
                <w:rFonts w:ascii="Times New Roman" w:eastAsia="Calibri" w:hAnsi="Times New Roman"/>
                <w:sz w:val="20"/>
                <w:szCs w:val="20"/>
                <w:lang w:eastAsia="en-US"/>
              </w:rPr>
              <w:t>для детей, поступивших в образовательное учреждение в первый класс в возрасте от шести лет шести месяцев до девяти лет, составляет 8 лет; для детей, поступивших в образовательное учреждение в первый класс в возрасте от  десяти до двенадцати лет, составляет 5 лет.</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w:t>
            </w:r>
            <w:proofErr w:type="spellStart"/>
            <w:r w:rsidRPr="001B6C05">
              <w:rPr>
                <w:rFonts w:ascii="Times New Roman" w:eastAsia="Calibri" w:hAnsi="Times New Roman"/>
                <w:b/>
                <w:sz w:val="20"/>
                <w:szCs w:val="20"/>
                <w:lang w:eastAsia="en-US"/>
              </w:rPr>
              <w:t>предмет"Сценическое</w:t>
            </w:r>
            <w:proofErr w:type="spellEnd"/>
            <w:r w:rsidRPr="001B6C05">
              <w:rPr>
                <w:rFonts w:ascii="Times New Roman" w:eastAsia="Calibri" w:hAnsi="Times New Roman"/>
                <w:b/>
                <w:sz w:val="20"/>
                <w:szCs w:val="20"/>
                <w:lang w:eastAsia="en-US"/>
              </w:rPr>
              <w:t xml:space="preserve"> движение"</w:t>
            </w:r>
            <w:r w:rsidRPr="001B6C05">
              <w:rPr>
                <w:rFonts w:ascii="Times New Roman" w:eastAsia="Calibri" w:hAnsi="Times New Roman"/>
                <w:sz w:val="20"/>
                <w:szCs w:val="20"/>
                <w:lang w:eastAsia="en-US"/>
              </w:rPr>
              <w:t xml:space="preserve"> относится к обязательной части </w:t>
            </w:r>
            <w:r w:rsidRPr="001B6C05">
              <w:rPr>
                <w:rFonts w:ascii="Times New Roman" w:eastAsia="Calibri" w:hAnsi="Times New Roman"/>
                <w:sz w:val="20"/>
                <w:szCs w:val="20"/>
                <w:lang w:eastAsia="en-US"/>
              </w:rPr>
              <w:lastRenderedPageBreak/>
              <w:t>дополнительной предпрофессиональной общеобразовательной программы «Искусство театра» и изучается во взаимосвязи с такими предметами, как «Основы актерского мастерства», «Танец», «Подготовка сценических номеров». Данный учебный предмет направлен на формирование у обучающихся необходимых знаний в области объективных законов сценического движения и умения их использовать. Еженедельная аудиторная нагрузка составляет 1 час в неделю, самостоятельная работа составляет 0,5 часа в неделю. Предмет «Сценическое движение» проводится в форме практических мелкогрупповых занятий, численность группы – от 4 до 10 человек.</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b/>
                <w:sz w:val="20"/>
                <w:szCs w:val="20"/>
                <w:lang w:eastAsia="en-US"/>
              </w:rPr>
              <w:t xml:space="preserve"> </w:t>
            </w:r>
            <w:r w:rsidR="00E756D6" w:rsidRPr="001B6C05">
              <w:rPr>
                <w:rFonts w:ascii="Times New Roman" w:eastAsia="Calibri" w:hAnsi="Times New Roman"/>
                <w:b/>
                <w:sz w:val="20"/>
                <w:szCs w:val="20"/>
                <w:lang w:eastAsia="en-US"/>
              </w:rPr>
              <w:t>Учебный предмет "Ритмика"</w:t>
            </w:r>
            <w:r w:rsidR="00E756D6" w:rsidRPr="001B6C05">
              <w:rPr>
                <w:rFonts w:ascii="Times New Roman" w:eastAsia="Calibri" w:hAnsi="Times New Roman"/>
                <w:sz w:val="20"/>
                <w:szCs w:val="20"/>
                <w:lang w:eastAsia="en-US"/>
              </w:rPr>
              <w:t xml:space="preserve"> Изучение данного учебного предмета формируют правильную осанку и укрепление мышц спины, улучшение подвижности суставов. Кроме того, ритмика помогает развить такие природные физические данные, как растяжка, прыжок, подъем, гибкость и даже артистичность, поскольку в процессе обучения будет входить изучение простых танцевальных движений и постановок небольших хореографических композиций.  Изучение предмета «Ритмика» тесно связано с изучением предметов «Слушание музыки и музыкальная грамота», «Танец». </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r w:rsidR="00E756D6" w:rsidRPr="001B6C05">
              <w:rPr>
                <w:rFonts w:ascii="Times New Roman" w:eastAsia="Calibri" w:hAnsi="Times New Roman"/>
                <w:b/>
                <w:sz w:val="20"/>
                <w:szCs w:val="20"/>
                <w:lang w:eastAsia="en-US"/>
              </w:rPr>
              <w:t>Учебный предмет "</w:t>
            </w:r>
            <w:proofErr w:type="spellStart"/>
            <w:r w:rsidR="00E756D6" w:rsidRPr="001B6C05">
              <w:rPr>
                <w:rFonts w:ascii="Times New Roman" w:eastAsia="Calibri" w:hAnsi="Times New Roman"/>
                <w:b/>
                <w:sz w:val="20"/>
                <w:szCs w:val="20"/>
                <w:lang w:eastAsia="en-US"/>
              </w:rPr>
              <w:t>Танец</w:t>
            </w:r>
            <w:proofErr w:type="gramStart"/>
            <w:r w:rsidR="00E756D6" w:rsidRPr="001B6C05">
              <w:rPr>
                <w:rFonts w:ascii="Times New Roman" w:eastAsia="Calibri" w:hAnsi="Times New Roman"/>
                <w:b/>
                <w:sz w:val="20"/>
                <w:szCs w:val="20"/>
                <w:lang w:eastAsia="en-US"/>
              </w:rPr>
              <w:t>"</w:t>
            </w:r>
            <w:r w:rsidR="00E756D6" w:rsidRPr="001B6C05">
              <w:rPr>
                <w:rFonts w:ascii="Times New Roman" w:eastAsia="Calibri" w:hAnsi="Times New Roman"/>
                <w:sz w:val="20"/>
                <w:szCs w:val="20"/>
                <w:lang w:eastAsia="en-US"/>
              </w:rPr>
              <w:t>т</w:t>
            </w:r>
            <w:proofErr w:type="gramEnd"/>
            <w:r w:rsidR="00E756D6" w:rsidRPr="001B6C05">
              <w:rPr>
                <w:rFonts w:ascii="Times New Roman" w:eastAsia="Calibri" w:hAnsi="Times New Roman"/>
                <w:sz w:val="20"/>
                <w:szCs w:val="20"/>
                <w:lang w:eastAsia="en-US"/>
              </w:rPr>
              <w:t>есно</w:t>
            </w:r>
            <w:proofErr w:type="spellEnd"/>
            <w:r w:rsidR="00E756D6" w:rsidRPr="001B6C05">
              <w:rPr>
                <w:rFonts w:ascii="Times New Roman" w:eastAsia="Calibri" w:hAnsi="Times New Roman"/>
                <w:sz w:val="20"/>
                <w:szCs w:val="20"/>
                <w:lang w:eastAsia="en-US"/>
              </w:rPr>
              <w:t xml:space="preserve"> связано с изучением предметов «Подготовка концертных номеров», «Ритмика», «Слушание музыки и музыкальная грамота». На уроках  танца </w:t>
            </w:r>
            <w:r w:rsidR="00E756D6" w:rsidRPr="001B6C05">
              <w:rPr>
                <w:rFonts w:eastAsia="Calibri"/>
                <w:sz w:val="20"/>
                <w:szCs w:val="20"/>
                <w:lang w:eastAsia="en-US"/>
              </w:rPr>
              <w:t>об</w:t>
            </w:r>
            <w:r w:rsidR="00E756D6" w:rsidRPr="001B6C05">
              <w:rPr>
                <w:rFonts w:ascii="Times New Roman" w:eastAsia="Calibri" w:hAnsi="Times New Roman"/>
                <w:sz w:val="20"/>
                <w:szCs w:val="20"/>
                <w:lang w:eastAsia="en-US"/>
              </w:rPr>
              <w:t>уча</w:t>
            </w:r>
            <w:r w:rsidR="00E756D6" w:rsidRPr="001B6C05">
              <w:rPr>
                <w:rFonts w:eastAsia="Calibri"/>
                <w:sz w:val="20"/>
                <w:szCs w:val="20"/>
                <w:lang w:eastAsia="en-US"/>
              </w:rPr>
              <w:t>ю</w:t>
            </w:r>
            <w:r w:rsidR="00E756D6" w:rsidRPr="001B6C05">
              <w:rPr>
                <w:rFonts w:ascii="Times New Roman" w:eastAsia="Calibri" w:hAnsi="Times New Roman"/>
                <w:sz w:val="20"/>
                <w:szCs w:val="20"/>
                <w:lang w:eastAsia="en-US"/>
              </w:rPr>
              <w:t>щиеся знакомятся с простейшими танцевальными шагами, рисунками танца, упражнениями на ориентировку в пространстве, элементами классического и народного танцев, исполняют хореографические этюды и передают в движении образное содержание музыки.</w:t>
            </w:r>
          </w:p>
          <w:p w:rsidR="00E756D6" w:rsidRPr="001B6C05" w:rsidRDefault="00A969F0" w:rsidP="00A969F0">
            <w:pPr>
              <w:spacing w:after="0" w:line="240" w:lineRule="auto"/>
              <w:jc w:val="both"/>
              <w:rPr>
                <w:rFonts w:ascii="Times New Roman" w:eastAsia="Calibri" w:hAnsi="Times New Roman"/>
                <w:sz w:val="20"/>
                <w:szCs w:val="20"/>
                <w:lang w:eastAsia="en-US"/>
              </w:rPr>
            </w:pPr>
            <w:r>
              <w:rPr>
                <w:rFonts w:ascii="Times New Roman" w:eastAsia="Calibri" w:hAnsi="Times New Roman"/>
                <w:sz w:val="20"/>
                <w:szCs w:val="20"/>
                <w:lang w:eastAsia="en-US"/>
              </w:rPr>
              <w:t xml:space="preserve">  </w:t>
            </w:r>
            <w:proofErr w:type="gramStart"/>
            <w:r w:rsidR="00E756D6" w:rsidRPr="001B6C05">
              <w:rPr>
                <w:rFonts w:ascii="Times New Roman" w:eastAsia="Calibri" w:hAnsi="Times New Roman"/>
                <w:b/>
                <w:sz w:val="20"/>
                <w:szCs w:val="20"/>
                <w:lang w:eastAsia="en-US"/>
              </w:rPr>
              <w:t>Учебный предмет "Подготовка сценический номеров"</w:t>
            </w:r>
            <w:r w:rsidR="00E756D6" w:rsidRPr="001B6C05">
              <w:rPr>
                <w:rFonts w:ascii="Times New Roman" w:eastAsia="Calibri" w:hAnsi="Times New Roman"/>
                <w:b/>
                <w:i/>
                <w:sz w:val="20"/>
                <w:szCs w:val="20"/>
                <w:lang w:eastAsia="en-US"/>
              </w:rPr>
              <w:t xml:space="preserve"> - </w:t>
            </w:r>
            <w:r w:rsidR="00E756D6" w:rsidRPr="001B6C05">
              <w:rPr>
                <w:rFonts w:ascii="Times New Roman" w:eastAsia="Calibri" w:hAnsi="Times New Roman"/>
                <w:sz w:val="20"/>
                <w:szCs w:val="20"/>
                <w:lang w:eastAsia="en-US"/>
              </w:rPr>
              <w:t>это репетиционный процесс постановочной работы, осуществляемый педагогами профильных предметов, который объединяет, использует и координирует все практические навыки, приобретаемые обучающимися в процессе освоения уроков по художественному слову, актерскому мастерству, пластическим и музыкальным предметам.</w:t>
            </w:r>
            <w:proofErr w:type="gramEnd"/>
            <w:r w:rsidR="00E756D6" w:rsidRPr="001B6C05">
              <w:rPr>
                <w:rFonts w:ascii="Times New Roman" w:eastAsia="Calibri" w:hAnsi="Times New Roman"/>
                <w:sz w:val="20"/>
                <w:szCs w:val="20"/>
                <w:lang w:eastAsia="en-US"/>
              </w:rPr>
              <w:t xml:space="preserve"> Освоение программы по предмету «Подготовка сценических номеров» рассчитано на 7 лет (8- летняя образовательная программа, со 2 по 8 класс), поступивших в образовательное учреждение с шести лет и шести месяцев до девяти лет в первый класс,  и 5 лет (с 1 по 5 класс), поступивших в возрасте с десяти до двенадцати лет (5-летняя образовательная программа).</w:t>
            </w:r>
          </w:p>
          <w:p w:rsidR="00E756D6" w:rsidRPr="001B6C05" w:rsidRDefault="00E756D6" w:rsidP="00A969F0">
            <w:pPr>
              <w:tabs>
                <w:tab w:val="left" w:pos="6645"/>
              </w:tabs>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"Беседы об искусстве"</w:t>
            </w:r>
            <w:r w:rsidRPr="001B6C05">
              <w:rPr>
                <w:rFonts w:ascii="Times New Roman" w:eastAsia="Calibri" w:hAnsi="Times New Roman"/>
                <w:sz w:val="20"/>
                <w:szCs w:val="20"/>
                <w:lang w:eastAsia="en-US"/>
              </w:rPr>
              <w:t xml:space="preserve"> относится к обязательной части предпрофессиональной программы «Искусство театра». Целевая направленность учебного предмета «Беседы об искусстве» - введение  учеников в мир культуры и искусства, формирование первоначальных знаний об искусстве как явлении культуры. Учебный предмет «Беседы об искусстве»  связан с другими предметами программы «Искусство театра» («Художественное слово», «Основы актерского мастерства», «Слушание музыки и музыкальная грамота», «История театрального искусства» и т.д.). Срок освоения программы «Искусство театра» для детей, поступивших в образовательное учреждение в первый класс в </w:t>
            </w:r>
            <w:r w:rsidRPr="001B6C05">
              <w:rPr>
                <w:rFonts w:ascii="Times New Roman" w:eastAsia="Calibri" w:hAnsi="Times New Roman"/>
                <w:sz w:val="20"/>
                <w:szCs w:val="20"/>
                <w:lang w:eastAsia="en-US"/>
              </w:rPr>
              <w:lastRenderedPageBreak/>
              <w:t>возрасте от шести с половиной до девяти лет, составляет 8 лет. Освоение программы рассчитано на 3 года (3 – 5 классы), для детей, поступивших в образовательное учреждение в первый класс в возрасте с десяти до двенадцати лет, составляет 5 лет. Освоение программы» рассч</w:t>
            </w:r>
            <w:r w:rsidR="00A969F0">
              <w:rPr>
                <w:rFonts w:ascii="Times New Roman" w:eastAsia="Calibri" w:hAnsi="Times New Roman"/>
                <w:sz w:val="20"/>
                <w:szCs w:val="20"/>
                <w:lang w:eastAsia="en-US"/>
              </w:rPr>
              <w:t>итано на 2 года (1 – 2 классы).</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10</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предпрофессиональная  программа в области театрального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«Музыкальный фольклор»</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Фольклорный ансамбль</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Музыкальный инструмент</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Оркестр</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Народное музыкальное творчество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Постановка голоса</w:t>
            </w:r>
          </w:p>
          <w:p w:rsidR="00E756D6" w:rsidRPr="001B6C05" w:rsidRDefault="00E756D6" w:rsidP="001B6C05">
            <w:pPr>
              <w:spacing w:after="0" w:line="240" w:lineRule="auto"/>
              <w:jc w:val="center"/>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8 лет</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«Фольклорный ансамбль»</w:t>
            </w:r>
            <w:r w:rsidRPr="001B6C05">
              <w:rPr>
                <w:rFonts w:ascii="Times New Roman" w:eastAsia="Calibri" w:hAnsi="Times New Roman"/>
                <w:sz w:val="20"/>
                <w:szCs w:val="20"/>
                <w:lang w:eastAsia="en-US"/>
              </w:rPr>
              <w:t xml:space="preserve"> Программа учебного предмета «Фольклорный ансамбль»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w:t>
            </w:r>
            <w:proofErr w:type="spellStart"/>
            <w:r w:rsidRPr="001B6C05">
              <w:rPr>
                <w:rFonts w:ascii="Times New Roman" w:eastAsia="Calibri" w:hAnsi="Times New Roman"/>
                <w:sz w:val="20"/>
                <w:szCs w:val="20"/>
                <w:lang w:eastAsia="en-US"/>
              </w:rPr>
              <w:t>фольклор».Предмет</w:t>
            </w:r>
            <w:proofErr w:type="spellEnd"/>
            <w:r w:rsidRPr="001B6C05">
              <w:rPr>
                <w:rFonts w:ascii="Times New Roman" w:eastAsia="Calibri" w:hAnsi="Times New Roman"/>
                <w:sz w:val="20"/>
                <w:szCs w:val="20"/>
                <w:lang w:eastAsia="en-US"/>
              </w:rPr>
              <w:t xml:space="preserve"> «Фольклорный ансамбль» направлен на получение учащимися специальных знаний о многообразных исполнительских формах бытования народной песни и принципах ее воспроизведения. Предлагаемая программа ориентирована на изучение, практическое освоение и собирание песенно-музыкального, танцевального и обрядового фольклора России. Программа по данному предмету является частью комплекса предметов предпрофессиональной общеобразовательной программы в области музыкального искусства «Музыкальный фольклор» и находится в непосредственной связи с такими предметами, как: «Народное музыкальное творчество», «Сольное народное пение», «Сольфеджио», «Музыкальная </w:t>
            </w:r>
            <w:proofErr w:type="spellStart"/>
            <w:r w:rsidRPr="001B6C05">
              <w:rPr>
                <w:rFonts w:ascii="Times New Roman" w:eastAsia="Calibri" w:hAnsi="Times New Roman"/>
                <w:sz w:val="20"/>
                <w:szCs w:val="20"/>
                <w:lang w:eastAsia="en-US"/>
              </w:rPr>
              <w:t>литература».Программа</w:t>
            </w:r>
            <w:proofErr w:type="spellEnd"/>
            <w:r w:rsidRPr="001B6C05">
              <w:rPr>
                <w:rFonts w:ascii="Times New Roman" w:eastAsia="Calibri" w:hAnsi="Times New Roman"/>
                <w:sz w:val="20"/>
                <w:szCs w:val="20"/>
                <w:lang w:eastAsia="en-US"/>
              </w:rPr>
              <w:t xml:space="preserve"> разработана с учетом обеспечения преемственности дополнительной предпрофессиональной общеобразовательной программы в области музыкального искусства «Музыкальный фольклор»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 типов и видов образовательных учреждений. Программа может послужить задачам возрождения фольклорного творчества как одной из важных составляющих национальной художественной культуры.  Отдавая должное академическому способу обучения на классических образцах авторского искусства, необходимо помнить, что основой формирования личности, ее эстетических потребностей является гармоничное освоение, начиная с самого юного возраста, художественных ценностей традиционной национальной культуры своего народа, народов других стран, профессиональных произведений искусства, часто опирающихся на фундаментальные элементы традиционной культуры. </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«Музыкальный инструмент»</w:t>
            </w:r>
            <w:r w:rsidRPr="001B6C05">
              <w:rPr>
                <w:rFonts w:ascii="Times New Roman" w:eastAsia="Calibri" w:hAnsi="Times New Roman"/>
                <w:sz w:val="28"/>
                <w:szCs w:val="28"/>
                <w:lang w:eastAsia="en-US"/>
              </w:rPr>
              <w:t xml:space="preserve"> </w:t>
            </w:r>
            <w:r w:rsidRPr="001B6C05">
              <w:rPr>
                <w:rFonts w:ascii="Times New Roman" w:eastAsia="Calibri" w:hAnsi="Times New Roman"/>
                <w:sz w:val="20"/>
                <w:szCs w:val="20"/>
                <w:lang w:eastAsia="en-US"/>
              </w:rPr>
              <w:t xml:space="preserve">Программа учебного предмета «Музыкальный инструмент»  по виду инструмента «балалайка», «домра»,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w:t>
            </w:r>
            <w:proofErr w:type="spellStart"/>
            <w:r w:rsidRPr="001B6C05">
              <w:rPr>
                <w:rFonts w:ascii="Times New Roman" w:eastAsia="Calibri" w:hAnsi="Times New Roman"/>
                <w:sz w:val="20"/>
                <w:szCs w:val="20"/>
                <w:lang w:eastAsia="en-US"/>
              </w:rPr>
              <w:t>фольклор»</w:t>
            </w:r>
            <w:proofErr w:type="gramStart"/>
            <w:r w:rsidRPr="001B6C05">
              <w:rPr>
                <w:rFonts w:ascii="Times New Roman" w:eastAsia="Calibri" w:hAnsi="Times New Roman"/>
                <w:sz w:val="20"/>
                <w:szCs w:val="20"/>
                <w:lang w:eastAsia="en-US"/>
              </w:rPr>
              <w:t>.У</w:t>
            </w:r>
            <w:proofErr w:type="gramEnd"/>
            <w:r w:rsidRPr="001B6C05">
              <w:rPr>
                <w:rFonts w:ascii="Times New Roman" w:eastAsia="Calibri" w:hAnsi="Times New Roman"/>
                <w:sz w:val="20"/>
                <w:szCs w:val="20"/>
                <w:lang w:eastAsia="en-US"/>
              </w:rPr>
              <w:t>чебный</w:t>
            </w:r>
            <w:proofErr w:type="spellEnd"/>
            <w:r w:rsidRPr="001B6C05">
              <w:rPr>
                <w:rFonts w:ascii="Times New Roman" w:eastAsia="Calibri" w:hAnsi="Times New Roman"/>
                <w:sz w:val="20"/>
                <w:szCs w:val="20"/>
                <w:lang w:eastAsia="en-US"/>
              </w:rPr>
              <w:t xml:space="preserve"> предмет  «Музыкальный инструмент (балалайка, домра</w:t>
            </w:r>
            <w:r w:rsidR="00A969F0">
              <w:rPr>
                <w:rFonts w:ascii="Times New Roman" w:eastAsia="Calibri" w:hAnsi="Times New Roman"/>
                <w:sz w:val="20"/>
                <w:szCs w:val="20"/>
                <w:lang w:eastAsia="en-US"/>
              </w:rPr>
              <w:t>, фортепиано, гитара</w:t>
            </w:r>
            <w:r w:rsidRPr="001B6C05">
              <w:rPr>
                <w:rFonts w:ascii="Times New Roman" w:eastAsia="Calibri" w:hAnsi="Times New Roman"/>
                <w:sz w:val="20"/>
                <w:szCs w:val="20"/>
                <w:lang w:eastAsia="en-US"/>
              </w:rPr>
              <w:t xml:space="preserve">)» ,направлен на приобретение детьми знаний, умений и навыков игры на домре, получение ими художественного образования, а также </w:t>
            </w:r>
            <w:r w:rsidRPr="001B6C05">
              <w:rPr>
                <w:rFonts w:ascii="Times New Roman" w:eastAsia="Calibri" w:hAnsi="Times New Roman"/>
                <w:sz w:val="20"/>
                <w:szCs w:val="20"/>
                <w:lang w:eastAsia="en-US"/>
              </w:rPr>
              <w:lastRenderedPageBreak/>
              <w:t xml:space="preserve">на эстетическое воспитание и духовно- нравственное развитие ученика. Обучение детей в области музыкального искусства ставит перед педагогом ряд задач как учебных, так и воспитательных. Решения основных вопросов в этой сфере образования направлены на раскрытие и развитие индивидуальных способностей учащихся, а для наиболее одаренных из них - на их дальнейшее профессиональное обучение. Одной из основных задач предмета  </w:t>
            </w:r>
            <w:r w:rsidRPr="001B6C05">
              <w:rPr>
                <w:rFonts w:ascii="Times New Roman" w:eastAsia="Calibri" w:hAnsi="Times New Roman"/>
                <w:bCs/>
                <w:iCs/>
                <w:sz w:val="20"/>
                <w:szCs w:val="20"/>
                <w:lang w:eastAsia="en-US"/>
              </w:rPr>
              <w:t>«Музыкальный инструмент</w:t>
            </w:r>
            <w:r w:rsidRPr="001B6C05">
              <w:rPr>
                <w:rFonts w:ascii="Times New Roman" w:eastAsia="Calibri" w:hAnsi="Times New Roman"/>
                <w:sz w:val="20"/>
                <w:szCs w:val="20"/>
                <w:lang w:eastAsia="en-US"/>
              </w:rPr>
              <w:t xml:space="preserve"> (балалайка, домра</w:t>
            </w:r>
            <w:r w:rsidR="00A969F0">
              <w:rPr>
                <w:rFonts w:ascii="Times New Roman" w:eastAsia="Calibri" w:hAnsi="Times New Roman"/>
                <w:sz w:val="20"/>
                <w:szCs w:val="20"/>
                <w:lang w:eastAsia="en-US"/>
              </w:rPr>
              <w:t>, фортепиано, гитара</w:t>
            </w:r>
            <w:r w:rsidRPr="001B6C05">
              <w:rPr>
                <w:rFonts w:ascii="Times New Roman" w:eastAsia="Calibri" w:hAnsi="Times New Roman"/>
                <w:sz w:val="20"/>
                <w:szCs w:val="20"/>
                <w:lang w:eastAsia="en-US"/>
              </w:rPr>
              <w:t>)» является приобретение</w:t>
            </w:r>
            <w:r w:rsidRPr="001B6C05">
              <w:rPr>
                <w:rFonts w:ascii="Times New Roman" w:eastAsia="Calibri" w:hAnsi="Times New Roman"/>
                <w:sz w:val="28"/>
                <w:szCs w:val="28"/>
                <w:lang w:eastAsia="en-US"/>
              </w:rPr>
              <w:t xml:space="preserve"> </w:t>
            </w:r>
            <w:r w:rsidRPr="001B6C05">
              <w:rPr>
                <w:rFonts w:ascii="Times New Roman" w:eastAsia="Calibri" w:hAnsi="Times New Roman"/>
                <w:sz w:val="20"/>
                <w:szCs w:val="20"/>
                <w:lang w:eastAsia="en-US"/>
              </w:rPr>
              <w:t>обучающимися</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«Оркестр</w:t>
            </w:r>
            <w:r w:rsidR="00A969F0">
              <w:rPr>
                <w:rFonts w:ascii="Times New Roman" w:eastAsia="Calibri" w:hAnsi="Times New Roman"/>
                <w:b/>
                <w:sz w:val="20"/>
                <w:szCs w:val="20"/>
                <w:lang w:eastAsia="en-US"/>
              </w:rPr>
              <w:t>овый класс</w:t>
            </w:r>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 xml:space="preserve"> учебный предмет, который может входить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 участвующих </w:t>
            </w:r>
            <w:proofErr w:type="gramStart"/>
            <w:r w:rsidRPr="001B6C05">
              <w:rPr>
                <w:rFonts w:ascii="Times New Roman" w:eastAsia="Calibri" w:hAnsi="Times New Roman"/>
                <w:sz w:val="20"/>
                <w:szCs w:val="20"/>
                <w:lang w:eastAsia="en-US"/>
              </w:rPr>
              <w:t>в</w:t>
            </w:r>
            <w:proofErr w:type="gramEnd"/>
            <w:r w:rsidRPr="001B6C05">
              <w:rPr>
                <w:rFonts w:ascii="Times New Roman" w:eastAsia="Calibri" w:hAnsi="Times New Roman"/>
                <w:sz w:val="20"/>
                <w:szCs w:val="20"/>
                <w:lang w:eastAsia="en-US"/>
              </w:rPr>
              <w:t xml:space="preserve"> коллективном </w:t>
            </w:r>
            <w:proofErr w:type="spellStart"/>
            <w:r w:rsidRPr="001B6C05">
              <w:rPr>
                <w:rFonts w:ascii="Times New Roman" w:eastAsia="Calibri" w:hAnsi="Times New Roman"/>
                <w:sz w:val="20"/>
                <w:szCs w:val="20"/>
                <w:lang w:eastAsia="en-US"/>
              </w:rPr>
              <w:t>музицировании</w:t>
            </w:r>
            <w:proofErr w:type="spellEnd"/>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восьмилетним сроком обучения к занятиям в оркестре привлекаются учащиеся 5-8 классов, наиболее подготовленные учащиеся 4 класса.</w:t>
            </w:r>
            <w:r w:rsidRPr="001B6C05">
              <w:rPr>
                <w:rFonts w:ascii="Times New Roman" w:eastAsia="Calibri" w:hAnsi="Times New Roman"/>
                <w:sz w:val="20"/>
                <w:szCs w:val="20"/>
                <w:lang w:eastAsia="en-US"/>
              </w:rPr>
              <w:t xml:space="preserve"> </w:t>
            </w:r>
            <w:r w:rsidRPr="001B6C05">
              <w:rPr>
                <w:rFonts w:ascii="Times New Roman" w:eastAsia="Calibri" w:hAnsi="Times New Roman"/>
                <w:bCs/>
                <w:color w:val="000000"/>
                <w:sz w:val="20"/>
                <w:szCs w:val="20"/>
                <w:lang w:eastAsia="en-US"/>
              </w:rPr>
              <w:t>По образовательным программам с пятилетним сроком обуче</w:t>
            </w:r>
            <w:r w:rsidRPr="001B6C05">
              <w:rPr>
                <w:rFonts w:ascii="Times New Roman" w:eastAsia="Calibri" w:hAnsi="Times New Roman"/>
                <w:bCs/>
                <w:color w:val="000000"/>
                <w:sz w:val="20"/>
                <w:szCs w:val="20"/>
                <w:lang w:eastAsia="en-US"/>
              </w:rPr>
              <w:softHyphen/>
              <w:t>ния к занятиям в оркестре привлекаются учащиеся 3-5 классов, наиболее подготовленные учащиеся 2 класса.</w:t>
            </w:r>
          </w:p>
          <w:p w:rsidR="00E756D6" w:rsidRPr="001B6C05" w:rsidRDefault="00E756D6" w:rsidP="00A969F0">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A969F0">
            <w:pPr>
              <w:suppressAutoHyphens/>
              <w:spacing w:after="0" w:line="240" w:lineRule="auto"/>
              <w:jc w:val="both"/>
              <w:rPr>
                <w:rFonts w:ascii="Times New Roman" w:eastAsia="ヒラギノ角ゴ Pro W3" w:hAnsi="Times New Roman" w:cs="Mangal"/>
                <w:b/>
                <w:i/>
                <w:color w:val="000000"/>
                <w:kern w:val="1"/>
                <w:sz w:val="20"/>
                <w:szCs w:val="20"/>
                <w:lang w:eastAsia="hi-IN" w:bidi="hi-IN"/>
              </w:rPr>
            </w:pPr>
            <w:r w:rsidRPr="001B6C05">
              <w:rPr>
                <w:rFonts w:ascii="Times New Roman" w:eastAsia="ヒラギノ角ゴ Pro W3" w:hAnsi="Times New Roman"/>
                <w:b/>
                <w:color w:val="000000"/>
                <w:kern w:val="1"/>
                <w:sz w:val="20"/>
                <w:szCs w:val="20"/>
                <w:lang w:eastAsia="hi-IN" w:bidi="hi-IN"/>
              </w:rPr>
              <w:t>Учебный предмет «Народное музыкальное творчество»</w:t>
            </w:r>
            <w:r w:rsidRPr="001B6C05">
              <w:rPr>
                <w:rFonts w:ascii="Times New Roman" w:eastAsia="ヒラギノ角ゴ Pro W3" w:hAnsi="Times New Roman" w:cs="Mangal"/>
                <w:color w:val="000000"/>
                <w:kern w:val="1"/>
                <w:sz w:val="28"/>
                <w:szCs w:val="28"/>
                <w:lang w:eastAsia="hi-IN" w:bidi="hi-IN"/>
              </w:rPr>
              <w:t xml:space="preserve"> </w:t>
            </w:r>
            <w:r w:rsidRPr="001B6C05">
              <w:rPr>
                <w:rFonts w:ascii="Times New Roman" w:eastAsia="ヒラギノ角ゴ Pro W3" w:hAnsi="Times New Roman" w:cs="Mangal"/>
                <w:color w:val="000000"/>
                <w:kern w:val="1"/>
                <w:sz w:val="20"/>
                <w:szCs w:val="20"/>
                <w:lang w:eastAsia="hi-IN" w:bidi="hi-IN"/>
              </w:rPr>
              <w:t xml:space="preserve">Программа учебного предмета «Народное музыкальное творчество»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«Музыкальный </w:t>
            </w:r>
            <w:proofErr w:type="spellStart"/>
            <w:r w:rsidRPr="001B6C05">
              <w:rPr>
                <w:rFonts w:ascii="Times New Roman" w:eastAsia="ヒラギノ角ゴ Pro W3" w:hAnsi="Times New Roman" w:cs="Mangal"/>
                <w:color w:val="000000"/>
                <w:kern w:val="1"/>
                <w:sz w:val="20"/>
                <w:szCs w:val="20"/>
                <w:lang w:eastAsia="hi-IN" w:bidi="hi-IN"/>
              </w:rPr>
              <w:t>фольклор».</w:t>
            </w:r>
            <w:r w:rsidRPr="001B6C05">
              <w:rPr>
                <w:rFonts w:ascii="Times New Roman" w:eastAsia="ヒラギノ角ゴ Pro W3" w:hAnsi="Times New Roman"/>
                <w:color w:val="000000"/>
                <w:kern w:val="1"/>
                <w:sz w:val="20"/>
                <w:szCs w:val="20"/>
                <w:lang w:eastAsia="hi-IN" w:bidi="hi-IN"/>
              </w:rPr>
              <w:t>Учебный</w:t>
            </w:r>
            <w:proofErr w:type="spellEnd"/>
            <w:r w:rsidRPr="001B6C05">
              <w:rPr>
                <w:rFonts w:ascii="Times New Roman" w:eastAsia="ヒラギノ角ゴ Pro W3" w:hAnsi="Times New Roman"/>
                <w:color w:val="000000"/>
                <w:kern w:val="1"/>
                <w:sz w:val="20"/>
                <w:szCs w:val="20"/>
                <w:lang w:eastAsia="hi-IN" w:bidi="hi-IN"/>
              </w:rPr>
              <w:t xml:space="preserve"> предмет «Народное музыкальное творчество» является одним из основных предметов предпрофессиональной образовательной программы «Музыкальный фольклор». Содержание предмета «Народное музыкальное творчество»</w:t>
            </w:r>
            <w:r w:rsidRPr="001B6C05">
              <w:rPr>
                <w:rFonts w:ascii="Times New Roman" w:eastAsia="ヒラギノ角ゴ Pro W3" w:hAnsi="Times New Roman"/>
                <w:color w:val="FF0000"/>
                <w:kern w:val="1"/>
                <w:sz w:val="20"/>
                <w:szCs w:val="20"/>
                <w:lang w:eastAsia="hi-IN" w:bidi="hi-IN"/>
              </w:rPr>
              <w:t xml:space="preserve"> </w:t>
            </w:r>
            <w:r w:rsidRPr="001B6C05">
              <w:rPr>
                <w:rFonts w:ascii="Times New Roman" w:eastAsia="ヒラギノ角ゴ Pro W3" w:hAnsi="Times New Roman"/>
                <w:color w:val="000000"/>
                <w:kern w:val="1"/>
                <w:sz w:val="20"/>
                <w:szCs w:val="20"/>
                <w:lang w:eastAsia="hi-IN" w:bidi="hi-IN"/>
              </w:rPr>
              <w:t xml:space="preserve">непосредственно связано с содержанием таких учебных предметов, как «Фольклорный ансамбль», «Сольфеджио», «Музыкальная литература», что дает возможность обучающимся воспринимать явления традиционной музыкальной культуры в комплексе специальных знаний, умений и навыков, развивает их эмоционально-чувственную сферу, художественно-образное мышление, творческую фантазию. Программа учитывает возрастные и индивидуальные особенности обучающихся и направлена на: воспитание чувства патриотизма и любви к Родине через изучение народного творчества; воспитание чувства уважения к старшему поколению и почитания народных традиций как источника красоты и жизненной силы; воспитание бережного отношения к фольклору как  источнику народной мудрости, исторической культурной ценности народа; осознание  фольклора как неотъемлемой части общечеловеческой культуры; в России. Программа </w:t>
            </w:r>
            <w:r w:rsidRPr="001B6C05">
              <w:rPr>
                <w:rFonts w:ascii="Times New Roman" w:eastAsia="ヒラギノ角ゴ Pro W3" w:hAnsi="Times New Roman"/>
                <w:color w:val="000000"/>
                <w:kern w:val="1"/>
                <w:sz w:val="20"/>
                <w:szCs w:val="20"/>
                <w:lang w:eastAsia="hi-IN" w:bidi="hi-IN"/>
              </w:rPr>
              <w:lastRenderedPageBreak/>
              <w:t xml:space="preserve">реализуется в процессе обучения детей в детской школе искусств, и помимо образовательных задач решает задачи возрождения фольклорного творчества как одной из важных составляющих национальной художественной культуры.  </w:t>
            </w:r>
          </w:p>
          <w:p w:rsidR="00E756D6" w:rsidRPr="001B6C05" w:rsidRDefault="00E756D6" w:rsidP="00A969F0">
            <w:pPr>
              <w:widowControl w:val="0"/>
              <w:autoSpaceDE w:val="0"/>
              <w:autoSpaceDN w:val="0"/>
              <w:adjustRightInd w:val="0"/>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«Музыкальная литература»</w:t>
            </w:r>
            <w:r w:rsidRPr="001B6C05">
              <w:rPr>
                <w:rFonts w:ascii="Times New Roman" w:eastAsia="Calibri" w:hAnsi="Times New Roman"/>
                <w:sz w:val="20"/>
                <w:szCs w:val="20"/>
                <w:lang w:eastAsia="en-US"/>
              </w:rPr>
              <w:t xml:space="preserve"> 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854D96">
            <w:pPr>
              <w:shd w:val="clear" w:color="auto" w:fill="FFFFFF"/>
              <w:spacing w:after="0" w:line="240" w:lineRule="auto"/>
              <w:ind w:right="14"/>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«Постановка голоса»</w:t>
            </w:r>
            <w:r w:rsidRPr="001B6C05">
              <w:rPr>
                <w:rFonts w:ascii="Times New Roman" w:eastAsia="Calibri" w:hAnsi="Times New Roman"/>
                <w:sz w:val="20"/>
                <w:szCs w:val="20"/>
                <w:lang w:eastAsia="en-US"/>
              </w:rPr>
              <w:t xml:space="preserve"> состоит в комбинировании занятия с хоровой дисциплиной.  Индивидуальная проработка хоровых партий помогает быстрее осваивать новый репертуар в хоре, придает уверенность исполнению, а также позволяет исправить возможные интонационные и вокальные недо</w:t>
            </w:r>
            <w:r w:rsidRPr="001B6C05">
              <w:rPr>
                <w:rFonts w:ascii="Times New Roman" w:eastAsia="Calibri" w:hAnsi="Times New Roman"/>
                <w:sz w:val="20"/>
                <w:szCs w:val="20"/>
                <w:lang w:eastAsia="en-US"/>
              </w:rPr>
              <w:softHyphen/>
              <w:t>статки, проявляющиеся в сольном пении, в пении в хоре, обеспечивает более высокий качественный уровень звучания коллектива. Это позволяет улучшить успеваемость обучающегося, более эффективно развивать его вокальные данные, дать возможность проявить себя как солисту и при наличии хороших природных данных совершенство</w:t>
            </w:r>
            <w:r w:rsidRPr="001B6C05">
              <w:rPr>
                <w:rFonts w:ascii="Times New Roman" w:eastAsia="Calibri" w:hAnsi="Times New Roman"/>
                <w:sz w:val="20"/>
                <w:szCs w:val="20"/>
                <w:lang w:eastAsia="en-US"/>
              </w:rPr>
              <w:softHyphen/>
              <w:t>ваться в вокальном исполнительстве дальше после окончан</w:t>
            </w:r>
            <w:r w:rsidR="00854D96">
              <w:rPr>
                <w:rFonts w:ascii="Times New Roman" w:eastAsia="Calibri" w:hAnsi="Times New Roman"/>
                <w:sz w:val="20"/>
                <w:szCs w:val="20"/>
                <w:lang w:eastAsia="en-US"/>
              </w:rPr>
              <w:t>ия образовательного учреждения.</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11</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 «Фортепиано»</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1.Фортепиано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2.Сольфеджио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3.Музыкальная литература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4.Слушание музыки.</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5.Хоровой класс</w:t>
            </w:r>
          </w:p>
          <w:p w:rsidR="00E756D6" w:rsidRPr="001B6C05" w:rsidRDefault="00E756D6" w:rsidP="001B6C05">
            <w:pPr>
              <w:spacing w:after="0" w:line="240" w:lineRule="auto"/>
              <w:rPr>
                <w:rFonts w:ascii="Times New Roman" w:eastAsia="Calibri" w:hAnsi="Times New Roman"/>
                <w:b/>
                <w:sz w:val="24"/>
                <w:szCs w:val="24"/>
                <w:lang w:eastAsia="en-US"/>
              </w:rPr>
            </w:pPr>
            <w:r w:rsidRPr="001B6C05">
              <w:rPr>
                <w:rFonts w:ascii="Times New Roman" w:eastAsia="Calibri" w:hAnsi="Times New Roman"/>
                <w:sz w:val="24"/>
                <w:szCs w:val="24"/>
                <w:lang w:eastAsia="en-US"/>
              </w:rPr>
              <w:t>6.Ансамбль</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«Музыкальный инструмент (Фортепиано)»</w:t>
            </w:r>
            <w:r w:rsidRPr="001B6C05">
              <w:rPr>
                <w:rFonts w:ascii="Times New Roman" w:eastAsia="Calibri" w:hAnsi="Times New Roman"/>
                <w:sz w:val="20"/>
                <w:szCs w:val="20"/>
                <w:lang w:eastAsia="en-US"/>
              </w:rPr>
              <w:t xml:space="preserve"> Программа по данному учебному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на фортепиано в детских школах искусств. Содержание учебного предмета предполагает достаточную свободу в выборе репертуара и направлена, прежде всего, на развитие интересов самого учащегося. Данная программа предполагает проведение итоговой аттестации в форме исполнения сольной программы (выпускного экзамена). Возможны другие формы итоговой аттестации. При выборе той или иной формы завершения обучения образовательная организация вправе применять индивидуальный подход.</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w:t>
            </w:r>
            <w:r w:rsidRPr="001B6C05">
              <w:rPr>
                <w:rFonts w:ascii="Times New Roman" w:eastAsia="Calibri" w:hAnsi="Times New Roman"/>
                <w:sz w:val="20"/>
                <w:szCs w:val="20"/>
                <w:lang w:eastAsia="en-US"/>
              </w:rPr>
              <w:lastRenderedPageBreak/>
              <w:t xml:space="preserve">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tabs>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Pr="001B6C05" w:rsidRDefault="00E756D6" w:rsidP="001B6C05">
            <w:pPr>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          Учебный предмет "Ансамбль"</w:t>
            </w:r>
            <w:r w:rsidRPr="001B6C05">
              <w:rPr>
                <w:rFonts w:ascii="Times New Roman" w:eastAsia="Calibri" w:hAnsi="Times New Roman"/>
                <w:sz w:val="20"/>
                <w:szCs w:val="20"/>
                <w:lang w:eastAsia="en-US"/>
              </w:rPr>
              <w:t xml:space="preserve"> 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переложений для четырехручного и </w:t>
            </w:r>
            <w:proofErr w:type="spellStart"/>
            <w:r w:rsidRPr="001B6C05">
              <w:rPr>
                <w:rFonts w:ascii="Times New Roman" w:eastAsia="Calibri" w:hAnsi="Times New Roman"/>
                <w:sz w:val="20"/>
                <w:szCs w:val="20"/>
                <w:lang w:eastAsia="en-US"/>
              </w:rPr>
              <w:t>двухрояльного</w:t>
            </w:r>
            <w:proofErr w:type="spellEnd"/>
            <w:r w:rsidRPr="001B6C05">
              <w:rPr>
                <w:rFonts w:ascii="Times New Roman" w:eastAsia="Calibri" w:hAnsi="Times New Roman"/>
                <w:sz w:val="20"/>
                <w:szCs w:val="20"/>
                <w:lang w:eastAsia="en-US"/>
              </w:rPr>
              <w:t xml:space="preserve"> исполнения, произведений различных 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Возможны разные формы итоговой аттестации. При выборе той или иной формы завершения обучения образовательная организация вправе применять индивидуальный подход.</w:t>
            </w:r>
            <w:r w:rsidRPr="001B6C05">
              <w:rPr>
                <w:rFonts w:ascii="Times New Roman" w:eastAsia="Calibri" w:hAnsi="Times New Roman"/>
                <w:b/>
                <w:sz w:val="20"/>
                <w:szCs w:val="20"/>
                <w:lang w:eastAsia="en-US"/>
              </w:rPr>
              <w:t xml:space="preserve">       </w:t>
            </w:r>
          </w:p>
          <w:p w:rsidR="00E756D6" w:rsidRPr="001B6C05" w:rsidRDefault="00E756D6" w:rsidP="00854D96">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«Хоровой класс»</w:t>
            </w:r>
            <w:r w:rsidRPr="001B6C05">
              <w:rPr>
                <w:rFonts w:ascii="Times New Roman" w:eastAsia="Calibri" w:hAnsi="Times New Roman"/>
                <w:sz w:val="20"/>
                <w:szCs w:val="20"/>
                <w:lang w:eastAsia="en-US"/>
              </w:rPr>
              <w:t xml:space="preserve"> является предметом обязательной части, занимает особое место в развитии музыканта-инструменталиста. Хоровое исполнительство - один из наиболее сложных и значимых </w:t>
            </w:r>
            <w:r w:rsidR="00854D96">
              <w:rPr>
                <w:rFonts w:ascii="Times New Roman" w:eastAsia="Calibri" w:hAnsi="Times New Roman"/>
                <w:sz w:val="20"/>
                <w:szCs w:val="20"/>
                <w:lang w:eastAsia="en-US"/>
              </w:rPr>
              <w:t>видов музыкальной деятельности.</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12</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общеразвивающая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«Народные инструменты»</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Музыкальный инструмент </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(баян, аккордеон, домра, балалайка, гитара)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Оркестровый класс</w:t>
            </w:r>
          </w:p>
          <w:p w:rsidR="00E756D6" w:rsidRPr="001B6C05" w:rsidRDefault="00E756D6" w:rsidP="001B6C05">
            <w:pPr>
              <w:spacing w:after="0" w:line="240" w:lineRule="auto"/>
              <w:contextualSpacing/>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color w:val="000000"/>
                <w:sz w:val="20"/>
                <w:szCs w:val="20"/>
                <w:lang w:eastAsia="en-US"/>
              </w:rPr>
            </w:pPr>
            <w:r w:rsidRPr="001B6C05">
              <w:rPr>
                <w:rFonts w:ascii="Times New Roman" w:eastAsia="Calibri" w:hAnsi="Times New Roman"/>
                <w:b/>
                <w:sz w:val="20"/>
                <w:szCs w:val="20"/>
                <w:lang w:eastAsia="en-US"/>
              </w:rPr>
              <w:t xml:space="preserve">Учебный предмет "Музыкальный инструмент". </w:t>
            </w:r>
            <w:r w:rsidRPr="001B6C05">
              <w:rPr>
                <w:rFonts w:ascii="Times New Roman" w:eastAsia="Calibri" w:hAnsi="Times New Roman"/>
                <w:sz w:val="20"/>
                <w:szCs w:val="20"/>
                <w:lang w:eastAsia="en-US"/>
              </w:rPr>
              <w:t xml:space="preserve">Программа по данному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w:t>
            </w:r>
            <w:r w:rsidRPr="001B6C05">
              <w:rPr>
                <w:rFonts w:ascii="Times New Roman" w:eastAsia="Calibri" w:hAnsi="Times New Roman"/>
                <w:color w:val="000000"/>
                <w:sz w:val="20"/>
                <w:szCs w:val="20"/>
                <w:lang w:eastAsia="en-US"/>
              </w:rPr>
              <w:t>Обучение игре на народном музыкальном инструменте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r w:rsidRPr="001B6C05">
              <w:rPr>
                <w:rFonts w:ascii="Times New Roman" w:eastAsia="Calibri" w:hAnsi="Times New Roman"/>
                <w:sz w:val="20"/>
                <w:szCs w:val="20"/>
                <w:lang w:eastAsia="en-US"/>
              </w:rPr>
              <w:t xml:space="preserve"> Данная программа предполагает проведение итоговой аттестации в форме исполнения сольной программы (выпускного экзамена). Возможны другие формы итоговой аттестации. При выборе той или иной формы завершения обучения образовательная организация вправе применять индивидуальный подход.</w:t>
            </w:r>
          </w:p>
          <w:p w:rsidR="00854D96"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w:t>
            </w:r>
            <w:r w:rsidRPr="001B6C05">
              <w:rPr>
                <w:rFonts w:ascii="Times New Roman" w:eastAsia="Calibri" w:hAnsi="Times New Roman"/>
                <w:sz w:val="20"/>
                <w:szCs w:val="20"/>
                <w:lang w:eastAsia="en-US"/>
              </w:rPr>
              <w:lastRenderedPageBreak/>
              <w:t>память, ритм, помогают выявлению творческих задатков учеников, знакомят с теоретическими ос</w:t>
            </w:r>
            <w:r w:rsidR="00854D96">
              <w:rPr>
                <w:rFonts w:ascii="Times New Roman" w:eastAsia="Calibri" w:hAnsi="Times New Roman"/>
                <w:sz w:val="20"/>
                <w:szCs w:val="20"/>
                <w:lang w:eastAsia="en-US"/>
              </w:rPr>
              <w:t>новами музыкального искусства.</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854D96" w:rsidRDefault="00E756D6" w:rsidP="001B6C05">
            <w:pPr>
              <w:tabs>
                <w:tab w:val="left" w:pos="0"/>
              </w:tabs>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r w:rsidR="00854D96">
              <w:rPr>
                <w:rFonts w:ascii="Times New Roman" w:eastAsia="Calibri" w:hAnsi="Times New Roman"/>
                <w:b/>
                <w:sz w:val="20"/>
                <w:szCs w:val="20"/>
                <w:lang w:eastAsia="en-US"/>
              </w:rPr>
              <w:t xml:space="preserve">            </w:t>
            </w:r>
            <w:r w:rsidRPr="001B6C05">
              <w:rPr>
                <w:rFonts w:ascii="Times New Roman" w:eastAsia="Calibri" w:hAnsi="Times New Roman"/>
                <w:b/>
                <w:sz w:val="20"/>
                <w:szCs w:val="20"/>
                <w:lang w:eastAsia="en-US"/>
              </w:rPr>
              <w:t>Учебный предмет «Оркестровый класс» (ансамбль, оркестр)</w:t>
            </w:r>
            <w:r w:rsidRPr="001B6C05">
              <w:rPr>
                <w:rFonts w:ascii="Times New Roman" w:eastAsia="Calibri" w:hAnsi="Times New Roman"/>
                <w:sz w:val="20"/>
                <w:szCs w:val="20"/>
                <w:lang w:eastAsia="en-US"/>
              </w:rPr>
              <w:t xml:space="preserve"> 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переложений, произведений различных 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Эффективным способом музыкального развития детей является игра в ансамбле, в том числе, с преподавателем, позволяющая совместными усилиями создавать художественный образ, развивающая умение слушать друг друга, гармонический слух, формирующая навыки игры ритмично, синхронно При выборе той или иной формы завершения обучения образовательная организация вправе применять индивидуальный подход. Занятия в ансамбле – накопление опыта коллективного музицирования, ступень для подготовки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 игре в оркестре.</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13</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 «Духовые инструменты», «Ударные инструменты»</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1.Музыкальный инструмент</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(труба, саксофон, флейта, ударные инструменты)</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2.Сольфеджио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3.Слушание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4. 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5. Оркестровый класс</w:t>
            </w:r>
          </w:p>
          <w:p w:rsidR="00E756D6" w:rsidRPr="001B6C05" w:rsidRDefault="006A335C" w:rsidP="001B6C05">
            <w:pPr>
              <w:spacing w:after="0" w:line="240" w:lineRule="auto"/>
              <w:rPr>
                <w:rFonts w:ascii="Times New Roman" w:eastAsia="Calibri" w:hAnsi="Times New Roman"/>
                <w:b/>
                <w:sz w:val="24"/>
                <w:szCs w:val="24"/>
                <w:lang w:eastAsia="en-US"/>
              </w:rPr>
            </w:pPr>
            <w:r>
              <w:rPr>
                <w:rFonts w:ascii="Times New Roman" w:eastAsia="Calibri" w:hAnsi="Times New Roman"/>
                <w:sz w:val="24"/>
                <w:szCs w:val="24"/>
                <w:lang w:eastAsia="en-US"/>
              </w:rPr>
              <w:t xml:space="preserve">  </w:t>
            </w:r>
            <w:r w:rsidR="00E756D6" w:rsidRPr="001B6C05">
              <w:rPr>
                <w:rFonts w:ascii="Times New Roman" w:eastAsia="Calibri" w:hAnsi="Times New Roman"/>
                <w:sz w:val="24"/>
                <w:szCs w:val="24"/>
                <w:lang w:eastAsia="en-US"/>
              </w:rPr>
              <w:t>6</w:t>
            </w:r>
            <w:r w:rsidR="00E756D6" w:rsidRPr="001B6C05">
              <w:rPr>
                <w:rFonts w:ascii="Times New Roman" w:eastAsia="Calibri" w:hAnsi="Times New Roman"/>
                <w:b/>
                <w:sz w:val="24"/>
                <w:szCs w:val="24"/>
                <w:lang w:eastAsia="en-US"/>
              </w:rPr>
              <w:t xml:space="preserve">. </w:t>
            </w:r>
            <w:r w:rsidR="00E756D6" w:rsidRPr="001B6C05">
              <w:rPr>
                <w:rFonts w:ascii="Times New Roman" w:eastAsia="Calibri" w:hAnsi="Times New Roman"/>
                <w:sz w:val="24"/>
                <w:szCs w:val="24"/>
                <w:lang w:eastAsia="en-US"/>
              </w:rPr>
              <w:t>Музыкальный инструмент</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hd w:val="clear" w:color="auto" w:fill="FFFFFF"/>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"Музыкальный инструмент"</w:t>
            </w:r>
            <w:r w:rsidRPr="001B6C05">
              <w:rPr>
                <w:rFonts w:ascii="Times New Roman" w:eastAsia="Calibri" w:hAnsi="Times New Roman"/>
                <w:sz w:val="20"/>
                <w:szCs w:val="20"/>
                <w:lang w:eastAsia="en-US"/>
              </w:rPr>
              <w:t xml:space="preserve"> Программа по данному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w:t>
            </w:r>
            <w:r w:rsidRPr="001B6C05">
              <w:rPr>
                <w:rFonts w:ascii="Times New Roman" w:eastAsia="Calibri" w:hAnsi="Times New Roman"/>
                <w:b/>
                <w:sz w:val="20"/>
                <w:szCs w:val="20"/>
                <w:lang w:eastAsia="en-US"/>
              </w:rPr>
              <w:t xml:space="preserve">   </w:t>
            </w:r>
            <w:r w:rsidRPr="001B6C05">
              <w:rPr>
                <w:rFonts w:ascii="Times New Roman" w:eastAsia="Calibri" w:hAnsi="Times New Roman"/>
                <w:sz w:val="20"/>
                <w:szCs w:val="20"/>
                <w:lang w:eastAsia="en-US"/>
              </w:rPr>
              <w:t xml:space="preserve">Данная программа опирается на новые учебные  планы, предусматривающие срок обучения 2 года 10 месяцев для детей, поступивших в образовательное учреждение с 10 до 14лет,и продолжающихся свое обучение по программам 5 и 7 лет. Целью учебного предмета "Музыкальный инструмент" является овладение практическими умениями и навыками в инструментальном </w:t>
            </w:r>
            <w:proofErr w:type="spellStart"/>
            <w:r w:rsidRPr="001B6C05">
              <w:rPr>
                <w:rFonts w:ascii="Times New Roman" w:eastAsia="Calibri" w:hAnsi="Times New Roman"/>
                <w:sz w:val="20"/>
                <w:szCs w:val="20"/>
                <w:lang w:eastAsia="en-US"/>
              </w:rPr>
              <w:t>музицировании</w:t>
            </w:r>
            <w:proofErr w:type="spellEnd"/>
            <w:r w:rsidRPr="001B6C05">
              <w:rPr>
                <w:rFonts w:ascii="Times New Roman" w:eastAsia="Calibri" w:hAnsi="Times New Roman"/>
                <w:sz w:val="20"/>
                <w:szCs w:val="20"/>
                <w:lang w:eastAsia="en-US"/>
              </w:rPr>
              <w:t xml:space="preserve">, воспитание музыкального вкуса обучающихся; потребности к самостоятельному общению с высокохудожественной музыкой и музыкальному самообразованию; </w:t>
            </w:r>
            <w:proofErr w:type="spellStart"/>
            <w:r w:rsidRPr="001B6C05">
              <w:rPr>
                <w:rFonts w:ascii="Times New Roman" w:eastAsia="Calibri" w:hAnsi="Times New Roman"/>
                <w:sz w:val="20"/>
                <w:szCs w:val="20"/>
                <w:lang w:eastAsia="en-US"/>
              </w:rPr>
              <w:lastRenderedPageBreak/>
              <w:t>слушательской</w:t>
            </w:r>
            <w:proofErr w:type="spellEnd"/>
            <w:r w:rsidRPr="001B6C05">
              <w:rPr>
                <w:rFonts w:ascii="Times New Roman" w:eastAsia="Calibri" w:hAnsi="Times New Roman"/>
                <w:sz w:val="20"/>
                <w:szCs w:val="20"/>
                <w:lang w:eastAsia="en-US"/>
              </w:rPr>
              <w:t xml:space="preserve">  и  исполнительской культуры обучающихся.</w:t>
            </w:r>
          </w:p>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E756D6" w:rsidRPr="00854D96" w:rsidRDefault="00E756D6" w:rsidP="00854D96">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w:t>
            </w:r>
            <w:r w:rsidR="00854D96">
              <w:rPr>
                <w:rFonts w:ascii="Times New Roman" w:eastAsia="Calibri" w:hAnsi="Times New Roman"/>
                <w:sz w:val="20"/>
                <w:szCs w:val="20"/>
                <w:lang w:eastAsia="en-US"/>
              </w:rPr>
              <w:t xml:space="preserve">о взаимодействия в коллективе. </w:t>
            </w: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r w:rsidRPr="001B6C05">
              <w:rPr>
                <w:rFonts w:ascii="Times New Roman" w:eastAsia="Calibri" w:hAnsi="Times New Roman"/>
                <w:b/>
                <w:sz w:val="20"/>
                <w:szCs w:val="20"/>
                <w:lang w:eastAsia="en-US"/>
              </w:rPr>
              <w:t xml:space="preserve">            </w:t>
            </w:r>
          </w:p>
          <w:p w:rsidR="00E756D6" w:rsidRPr="001B6C05" w:rsidRDefault="00E756D6" w:rsidP="00854D96">
            <w:pPr>
              <w:tabs>
                <w:tab w:val="left" w:pos="0"/>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"Оркестровый </w:t>
            </w:r>
            <w:proofErr w:type="spellStart"/>
            <w:r w:rsidRPr="001B6C05">
              <w:rPr>
                <w:rFonts w:ascii="Times New Roman" w:eastAsia="Calibri" w:hAnsi="Times New Roman"/>
                <w:b/>
                <w:sz w:val="20"/>
                <w:szCs w:val="20"/>
                <w:lang w:eastAsia="en-US"/>
              </w:rPr>
              <w:t>класс</w:t>
            </w:r>
            <w:proofErr w:type="gramStart"/>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и</w:t>
            </w:r>
            <w:proofErr w:type="gramEnd"/>
            <w:r w:rsidRPr="001B6C05">
              <w:rPr>
                <w:rFonts w:ascii="Times New Roman" w:eastAsia="Calibri" w:hAnsi="Times New Roman"/>
                <w:sz w:val="20"/>
                <w:szCs w:val="20"/>
                <w:lang w:eastAsia="en-US"/>
              </w:rPr>
              <w:t>спользует</w:t>
            </w:r>
            <w:proofErr w:type="spellEnd"/>
            <w:r w:rsidRPr="001B6C05">
              <w:rPr>
                <w:rFonts w:ascii="Times New Roman" w:eastAsia="Calibri" w:hAnsi="Times New Roman"/>
                <w:sz w:val="20"/>
                <w:szCs w:val="20"/>
                <w:lang w:eastAsia="en-US"/>
              </w:rPr>
              <w:t xml:space="preserve">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переложений, произведений различных 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Эффективным способом музыкального развития детей является игра в ансамбле, в том числе, с преподавателем, позволяющая совместными усилиями создавать художественный образ, развивающая умение слушать друг друга, гармонический слух, формирующая навыки игры ритмично, синхронно При выборе той или иной формы завершения обучения образовательная организация вправе применять индивидуальный подход. Занятия в ансамбле – накопление опыта коллективного музицирования, ступень для подготовки </w:t>
            </w:r>
            <w:r w:rsidR="00854D96">
              <w:rPr>
                <w:rFonts w:ascii="Times New Roman" w:eastAsia="Calibri" w:hAnsi="Times New Roman"/>
                <w:sz w:val="20"/>
                <w:szCs w:val="20"/>
                <w:lang w:eastAsia="en-US"/>
              </w:rPr>
              <w:t xml:space="preserve"> </w:t>
            </w:r>
            <w:proofErr w:type="gramStart"/>
            <w:r w:rsidR="00854D96">
              <w:rPr>
                <w:rFonts w:ascii="Times New Roman" w:eastAsia="Calibri" w:hAnsi="Times New Roman"/>
                <w:sz w:val="20"/>
                <w:szCs w:val="20"/>
                <w:lang w:eastAsia="en-US"/>
              </w:rPr>
              <w:t>обучающихся</w:t>
            </w:r>
            <w:proofErr w:type="gramEnd"/>
            <w:r w:rsidR="00854D96">
              <w:rPr>
                <w:rFonts w:ascii="Times New Roman" w:eastAsia="Calibri" w:hAnsi="Times New Roman"/>
                <w:sz w:val="20"/>
                <w:szCs w:val="20"/>
                <w:lang w:eastAsia="en-US"/>
              </w:rPr>
              <w:t xml:space="preserve"> к игре в оркестре.</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14</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Дополнительная общеразвивающая программа в области музыкального искусства </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«Эстрадные инструменты»</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1.Музыкальный инструмент (саксофон, синтезатор, труба)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2. Слушание музыки</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3. Сольфеджио</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4. Музыкальная литература</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5.Оркестровый класс</w:t>
            </w: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6. Предмет по выбору (электрогитара)</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854D96" w:rsidP="001B6C05">
            <w:pPr>
              <w:shd w:val="clear" w:color="auto" w:fill="FFFFFF"/>
              <w:spacing w:after="0" w:line="240" w:lineRule="auto"/>
              <w:contextualSpacing/>
              <w:jc w:val="both"/>
              <w:rPr>
                <w:rFonts w:ascii="Times New Roman" w:eastAsia="Calibri" w:hAnsi="Times New Roman"/>
                <w:b/>
                <w:sz w:val="20"/>
                <w:szCs w:val="20"/>
                <w:lang w:eastAsia="en-US"/>
              </w:rPr>
            </w:pPr>
            <w:r>
              <w:rPr>
                <w:rFonts w:ascii="Times New Roman" w:eastAsia="Calibri" w:hAnsi="Times New Roman"/>
                <w:b/>
                <w:sz w:val="20"/>
                <w:szCs w:val="20"/>
                <w:lang w:eastAsia="en-US"/>
              </w:rPr>
              <w:t xml:space="preserve"> </w:t>
            </w:r>
            <w:r w:rsidR="00E756D6" w:rsidRPr="001B6C05">
              <w:rPr>
                <w:rFonts w:ascii="Times New Roman" w:eastAsia="Calibri" w:hAnsi="Times New Roman"/>
                <w:b/>
                <w:sz w:val="20"/>
                <w:szCs w:val="20"/>
                <w:lang w:eastAsia="en-US"/>
              </w:rPr>
              <w:t>Учебный предмет «Музыкальный инструмент (саксофон) »</w:t>
            </w:r>
            <w:r w:rsidR="00E756D6" w:rsidRPr="001B6C05">
              <w:rPr>
                <w:rFonts w:ascii="Times New Roman" w:eastAsia="Calibri" w:hAnsi="Times New Roman"/>
                <w:sz w:val="20"/>
                <w:szCs w:val="20"/>
                <w:lang w:eastAsia="en-US"/>
              </w:rPr>
              <w:t xml:space="preserve">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Саксофон является одним из самых популярных музыкальных инструментов, используемых и в профессиональной, и в любительской исполнительской практике. Разнообразный репертуар для  саксофона включает музыку разных стилей и эпох, в том числе, классическую, популярную, джазовую.                          </w:t>
            </w:r>
            <w:r w:rsidR="00E756D6" w:rsidRPr="001B6C05">
              <w:rPr>
                <w:rFonts w:ascii="Times New Roman" w:eastAsia="Calibri" w:hAnsi="Times New Roman"/>
                <w:b/>
                <w:sz w:val="20"/>
                <w:szCs w:val="20"/>
                <w:lang w:eastAsia="en-US"/>
              </w:rPr>
              <w:t xml:space="preserve"> Учебный предмет «Музыкальный инструмент (синтезатор)»</w:t>
            </w:r>
            <w:r w:rsidR="00E756D6" w:rsidRPr="001B6C05">
              <w:rPr>
                <w:rFonts w:ascii="Times New Roman" w:eastAsia="Calibri" w:hAnsi="Times New Roman"/>
                <w:sz w:val="20"/>
                <w:szCs w:val="20"/>
                <w:lang w:eastAsia="en-US"/>
              </w:rPr>
              <w:t xml:space="preserve"> Программа </w:t>
            </w:r>
            <w:r w:rsidR="00E756D6" w:rsidRPr="001B6C05">
              <w:rPr>
                <w:rFonts w:ascii="Times New Roman" w:eastAsia="Calibri" w:hAnsi="Times New Roman"/>
                <w:sz w:val="20"/>
                <w:szCs w:val="20"/>
                <w:lang w:eastAsia="en-US"/>
              </w:rPr>
              <w:lastRenderedPageBreak/>
              <w:t xml:space="preserve">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Разнообразный репертуар для  синтезатора включает музыку разных стилей и эпох, в том числе, классическую, популярную, джазовую.                          </w:t>
            </w:r>
          </w:p>
          <w:p w:rsidR="00E756D6" w:rsidRPr="001B6C05" w:rsidRDefault="00E756D6" w:rsidP="001B6C05">
            <w:pPr>
              <w:shd w:val="clear" w:color="auto" w:fill="FFFFFF"/>
              <w:spacing w:after="0" w:line="240" w:lineRule="auto"/>
              <w:contextualSpacing/>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Учебный предмет «Музыкальный инструмент (труба)»</w:t>
            </w:r>
            <w:r w:rsidRPr="001B6C05">
              <w:rPr>
                <w:rFonts w:ascii="Times New Roman" w:eastAsia="Calibri" w:hAnsi="Times New Roman"/>
                <w:sz w:val="20"/>
                <w:szCs w:val="20"/>
                <w:lang w:eastAsia="en-US"/>
              </w:rPr>
              <w:t xml:space="preserve">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Данная программа предполагает достаточную свободу в выборе репертуара и направлена, прежде всего, на развитие интересов самого обучающегося.                             </w:t>
            </w:r>
          </w:p>
          <w:p w:rsidR="00E756D6" w:rsidRPr="001B6C05" w:rsidRDefault="00854D96" w:rsidP="001B6C05">
            <w:pPr>
              <w:spacing w:after="0" w:line="240" w:lineRule="auto"/>
              <w:jc w:val="both"/>
              <w:rPr>
                <w:rFonts w:ascii="Times New Roman" w:eastAsia="Calibri" w:hAnsi="Times New Roman"/>
                <w:sz w:val="20"/>
                <w:szCs w:val="20"/>
                <w:lang w:eastAsia="en-US"/>
              </w:rPr>
            </w:pPr>
            <w:r>
              <w:rPr>
                <w:rFonts w:ascii="Times New Roman" w:eastAsia="Calibri" w:hAnsi="Times New Roman"/>
                <w:b/>
                <w:sz w:val="20"/>
                <w:szCs w:val="20"/>
                <w:lang w:eastAsia="en-US"/>
              </w:rPr>
              <w:t xml:space="preserve"> </w:t>
            </w:r>
            <w:r w:rsidR="00E756D6" w:rsidRPr="001B6C05">
              <w:rPr>
                <w:rFonts w:ascii="Times New Roman" w:eastAsia="Calibri" w:hAnsi="Times New Roman"/>
                <w:b/>
                <w:sz w:val="20"/>
                <w:szCs w:val="20"/>
                <w:lang w:eastAsia="en-US"/>
              </w:rPr>
              <w:t>Учебный предмет «Сольфеджио»</w:t>
            </w:r>
            <w:r w:rsidR="00E756D6"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p>
          <w:p w:rsidR="00854D96"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 xml:space="preserve">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кругозора в сфере музыкального искусства, воспитывают музыкальный вкус, пробуждают любовь к музыке.</w:t>
            </w:r>
            <w:r w:rsidR="00854D96">
              <w:rPr>
                <w:rFonts w:ascii="Times New Roman" w:eastAsia="Calibri" w:hAnsi="Times New Roman"/>
                <w:b/>
                <w:sz w:val="20"/>
                <w:szCs w:val="20"/>
                <w:lang w:eastAsia="en-US"/>
              </w:rPr>
              <w:t xml:space="preserve">  </w:t>
            </w:r>
            <w:r w:rsidRPr="001B6C05">
              <w:rPr>
                <w:rFonts w:ascii="Times New Roman" w:eastAsia="Calibri" w:hAnsi="Times New Roman"/>
                <w:b/>
                <w:sz w:val="20"/>
                <w:szCs w:val="20"/>
                <w:lang w:eastAsia="en-US"/>
              </w:rPr>
              <w:t>Учебный предмет «Электрогитара»</w:t>
            </w:r>
            <w:r w:rsidRPr="001B6C05">
              <w:rPr>
                <w:rFonts w:ascii="Times New Roman" w:eastAsia="Calibri" w:hAnsi="Times New Roman"/>
                <w:sz w:val="20"/>
                <w:szCs w:val="20"/>
                <w:lang w:eastAsia="en-US"/>
              </w:rPr>
              <w:t xml:space="preserve"> Программа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исполнительства в детских школах искусств. Формирование навыков игры на электрогитаре позволяет обучающимся в дальнейшем самостоятельно осваивать различные музыкальные инструменты, являющиеся родственными классической гитары, банджо, различных старинных струнно-щипковых инструментов. Возраст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приступающих к освоению  программы. 12-15лет.</w:t>
            </w:r>
          </w:p>
          <w:p w:rsidR="00E756D6" w:rsidRPr="001B6C05" w:rsidRDefault="00E756D6" w:rsidP="00854D96">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t xml:space="preserve">Учебный предмет "Оркестровый класс" </w:t>
            </w:r>
            <w:r w:rsidRPr="001B6C05">
              <w:rPr>
                <w:rFonts w:ascii="Times New Roman" w:eastAsia="Calibri" w:hAnsi="Times New Roman"/>
                <w:sz w:val="20"/>
                <w:szCs w:val="20"/>
                <w:lang w:eastAsia="en-US"/>
              </w:rPr>
              <w:t xml:space="preserve">использует и развивает базовые навыки, полученные на занятиях в классе по специальности. Знакомство учеников с ансамблевым репертуаром </w:t>
            </w:r>
            <w:r w:rsidRPr="001B6C05">
              <w:rPr>
                <w:rFonts w:ascii="Times New Roman" w:eastAsia="Calibri" w:hAnsi="Times New Roman"/>
                <w:color w:val="00000A"/>
                <w:sz w:val="20"/>
                <w:szCs w:val="20"/>
                <w:lang w:eastAsia="en-US"/>
              </w:rPr>
              <w:t xml:space="preserve">происходит на базе: </w:t>
            </w:r>
            <w:r w:rsidRPr="001B6C05">
              <w:rPr>
                <w:rFonts w:ascii="Times New Roman" w:eastAsia="Calibri" w:hAnsi="Times New Roman"/>
                <w:sz w:val="20"/>
                <w:szCs w:val="20"/>
                <w:lang w:eastAsia="en-US"/>
              </w:rPr>
              <w:t xml:space="preserve">дуэтов, различных </w:t>
            </w:r>
            <w:r w:rsidRPr="001B6C05">
              <w:rPr>
                <w:rFonts w:ascii="Times New Roman" w:eastAsia="Calibri" w:hAnsi="Times New Roman"/>
                <w:sz w:val="20"/>
                <w:szCs w:val="20"/>
                <w:lang w:eastAsia="en-US"/>
              </w:rPr>
              <w:lastRenderedPageBreak/>
              <w:t xml:space="preserve">переложений, произведений различных форм, стилей и жанров </w:t>
            </w:r>
            <w:r w:rsidRPr="001B6C05">
              <w:rPr>
                <w:rFonts w:ascii="Times New Roman" w:eastAsia="Calibri" w:hAnsi="Times New Roman"/>
                <w:color w:val="00000A"/>
                <w:sz w:val="20"/>
                <w:szCs w:val="20"/>
                <w:lang w:eastAsia="en-US"/>
              </w:rPr>
              <w:t>отечественных</w:t>
            </w:r>
            <w:r w:rsidRPr="001B6C05">
              <w:rPr>
                <w:rFonts w:ascii="Times New Roman" w:eastAsia="Calibri" w:hAnsi="Times New Roman"/>
                <w:sz w:val="20"/>
                <w:szCs w:val="20"/>
                <w:lang w:eastAsia="en-US"/>
              </w:rPr>
              <w:t xml:space="preserve"> и зарубежных композиторов. Эффективным способом музыкального развития детей является игра в ансамбле, в том числе, с преподавателем, позволяющая совместными усилиями создавать художественный образ, развивающая умение слушать друг друга, гармонический слух, формирующая навыки игры ритмично, синхронно При выборе той или иной формы завершения обучения образовательная организация вправе применять индивидуальный подход. Занятия в ансамбле – накопление опыта коллективного музицирования, ступень для подготовки  </w:t>
            </w:r>
            <w:proofErr w:type="gramStart"/>
            <w:r w:rsidRPr="001B6C05">
              <w:rPr>
                <w:rFonts w:ascii="Times New Roman" w:eastAsia="Calibri" w:hAnsi="Times New Roman"/>
                <w:sz w:val="20"/>
                <w:szCs w:val="20"/>
                <w:lang w:eastAsia="en-US"/>
              </w:rPr>
              <w:t>обучающихся</w:t>
            </w:r>
            <w:proofErr w:type="gramEnd"/>
            <w:r w:rsidRPr="001B6C05">
              <w:rPr>
                <w:rFonts w:ascii="Times New Roman" w:eastAsia="Calibri" w:hAnsi="Times New Roman"/>
                <w:sz w:val="20"/>
                <w:szCs w:val="20"/>
                <w:lang w:eastAsia="en-US"/>
              </w:rPr>
              <w:t xml:space="preserve"> к игре в оркестре.</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15</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  «Сольное пение»</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(академическое, народное, эстрадное)</w:t>
            </w:r>
          </w:p>
          <w:p w:rsidR="00E756D6" w:rsidRPr="001B6C05" w:rsidRDefault="00E756D6" w:rsidP="001B6C05">
            <w:pPr>
              <w:spacing w:after="0" w:line="240" w:lineRule="auto"/>
              <w:jc w:val="center"/>
              <w:rPr>
                <w:rFonts w:ascii="Times New Roman" w:eastAsia="Calibri" w:hAnsi="Times New Roman"/>
                <w:b/>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1.Постановка голоса </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2.Сольфеджио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Слушание музыки</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4. Музыкальная литература</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5.Музыкальный инструмент (предмет по выбору)</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6.Хоровой класс/вокальный ансамбль</w:t>
            </w:r>
          </w:p>
          <w:p w:rsidR="00E756D6" w:rsidRPr="001B6C05" w:rsidRDefault="00E756D6" w:rsidP="001B6C05">
            <w:pPr>
              <w:spacing w:after="0" w:line="240" w:lineRule="auto"/>
              <w:rPr>
                <w:rFonts w:ascii="Times New Roman" w:eastAsia="Calibri" w:hAnsi="Times New Roman"/>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hd w:val="clear" w:color="auto" w:fill="FFFFFF"/>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"Постановка голоса" </w:t>
            </w:r>
            <w:r w:rsidRPr="001B6C05">
              <w:rPr>
                <w:rFonts w:ascii="Times New Roman" w:eastAsia="Calibri" w:hAnsi="Times New Roman"/>
                <w:spacing w:val="-1"/>
                <w:sz w:val="20"/>
                <w:szCs w:val="20"/>
                <w:lang w:eastAsia="en-US"/>
              </w:rPr>
              <w:t xml:space="preserve">Настоящая программа разработана для занятий по вокалу с детьми </w:t>
            </w:r>
            <w:r w:rsidRPr="001B6C05">
              <w:rPr>
                <w:rFonts w:ascii="Times New Roman" w:eastAsia="Calibri" w:hAnsi="Times New Roman"/>
                <w:sz w:val="20"/>
                <w:szCs w:val="20"/>
                <w:lang w:eastAsia="en-US"/>
              </w:rPr>
              <w:t>школьного возраста и состоит из 2-х разделов. Основной формой учебной работы является урок, проводимый в форме индивидуальных занятий с обучающимся.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обучающегося и развитию в более полной мере его музыкальных способностей. А простота и доступность данной деятельности позволяют значительно расширить круг вовлеченных в нее детей и подростков.</w:t>
            </w:r>
          </w:p>
          <w:p w:rsidR="00854D96"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«Сольфеджио»</w:t>
            </w:r>
            <w:r w:rsidRPr="001B6C05">
              <w:rPr>
                <w:rFonts w:ascii="Times New Roman" w:eastAsia="Calibri" w:hAnsi="Times New Roman"/>
                <w:sz w:val="20"/>
                <w:szCs w:val="20"/>
                <w:lang w:eastAsia="en-US"/>
              </w:rPr>
              <w:t xml:space="preserve"> является обязательным учебным предметом в детских школах искусств, реализующих программы общеразвивающего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w:t>
            </w:r>
            <w:r w:rsidR="00854D96">
              <w:rPr>
                <w:rFonts w:ascii="Times New Roman" w:eastAsia="Calibri" w:hAnsi="Times New Roman"/>
                <w:sz w:val="20"/>
                <w:szCs w:val="20"/>
                <w:lang w:eastAsia="en-US"/>
              </w:rPr>
              <w:t xml:space="preserve">новами музыкального искусства. </w:t>
            </w:r>
          </w:p>
          <w:p w:rsidR="00E756D6" w:rsidRPr="00854D96"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"Музыкальный инструмент</w:t>
            </w:r>
            <w:proofErr w:type="gramStart"/>
            <w:r w:rsidRPr="001B6C05">
              <w:rPr>
                <w:rFonts w:ascii="Times New Roman" w:eastAsia="Calibri" w:hAnsi="Times New Roman"/>
                <w:b/>
                <w:sz w:val="20"/>
                <w:szCs w:val="20"/>
                <w:lang w:eastAsia="en-US"/>
              </w:rPr>
              <w:t>"(</w:t>
            </w:r>
            <w:proofErr w:type="gramEnd"/>
            <w:r w:rsidRPr="001B6C05">
              <w:rPr>
                <w:rFonts w:ascii="Times New Roman" w:eastAsia="Calibri" w:hAnsi="Times New Roman"/>
                <w:b/>
                <w:sz w:val="20"/>
                <w:szCs w:val="20"/>
                <w:lang w:eastAsia="en-US"/>
              </w:rPr>
              <w:t>предмет по выбору)</w:t>
            </w:r>
            <w:r w:rsidRPr="001B6C05">
              <w:rPr>
                <w:rFonts w:ascii="Times New Roman" w:eastAsia="Calibri" w:hAnsi="Times New Roman"/>
                <w:sz w:val="20"/>
                <w:szCs w:val="20"/>
                <w:lang w:eastAsia="en-US"/>
              </w:rPr>
              <w:t xml:space="preserve"> Учебный предмет «</w:t>
            </w:r>
            <w:r w:rsidR="00854D96">
              <w:rPr>
                <w:rFonts w:ascii="Times New Roman" w:eastAsia="Calibri" w:hAnsi="Times New Roman"/>
                <w:sz w:val="20"/>
                <w:szCs w:val="20"/>
                <w:lang w:eastAsia="en-US"/>
              </w:rPr>
              <w:t>Музыкальный инструмент</w:t>
            </w:r>
            <w:r w:rsidRPr="001B6C05">
              <w:rPr>
                <w:rFonts w:ascii="Times New Roman" w:eastAsia="Calibri" w:hAnsi="Times New Roman"/>
                <w:sz w:val="20"/>
                <w:szCs w:val="20"/>
                <w:lang w:eastAsia="en-US"/>
              </w:rPr>
              <w:t>»</w:t>
            </w:r>
            <w:r w:rsidR="00854D96">
              <w:rPr>
                <w:rFonts w:ascii="Times New Roman" w:eastAsia="Calibri" w:hAnsi="Times New Roman"/>
                <w:sz w:val="20"/>
                <w:szCs w:val="20"/>
                <w:lang w:eastAsia="en-US"/>
              </w:rPr>
              <w:t xml:space="preserve"> (фортепиано)</w:t>
            </w:r>
            <w:r w:rsidRPr="001B6C05">
              <w:rPr>
                <w:rFonts w:ascii="Times New Roman" w:eastAsia="Calibri" w:hAnsi="Times New Roman"/>
                <w:sz w:val="20"/>
                <w:szCs w:val="20"/>
                <w:lang w:eastAsia="en-US"/>
              </w:rPr>
              <w:t xml:space="preserve"> направлен на приобретение детьми знаний, умен</w:t>
            </w:r>
            <w:r w:rsidR="00854D96">
              <w:rPr>
                <w:rFonts w:ascii="Times New Roman" w:eastAsia="Calibri" w:hAnsi="Times New Roman"/>
                <w:sz w:val="20"/>
                <w:szCs w:val="20"/>
                <w:lang w:eastAsia="en-US"/>
              </w:rPr>
              <w:t xml:space="preserve">ий и навыков игры на фортепиано </w:t>
            </w:r>
            <w:r w:rsidRPr="001B6C05">
              <w:rPr>
                <w:rFonts w:ascii="Times New Roman" w:eastAsia="Calibri" w:hAnsi="Times New Roman"/>
                <w:sz w:val="20"/>
                <w:szCs w:val="20"/>
                <w:lang w:eastAsia="en-US"/>
              </w:rPr>
              <w:t xml:space="preserve"> получение ими художественного образования, а также на эстетическое воспитание и духовно-нравственное развитие ученика. Данный учебный предмет наряду с другими предметами учебного плана является одним из звеньев музыкального воспитания и подготовки учащихся - вокалистов.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 вокалистам необходим курс ознакомления с этим дополнительным инструментом. Возраст обучающихся от 5 лет до 17 лет</w:t>
            </w:r>
            <w:proofErr w:type="gramStart"/>
            <w:r w:rsidRPr="001B6C05">
              <w:rPr>
                <w:rFonts w:ascii="Times New Roman" w:eastAsia="Calibri" w:hAnsi="Times New Roman"/>
                <w:sz w:val="20"/>
                <w:szCs w:val="20"/>
                <w:lang w:eastAsia="en-US"/>
              </w:rPr>
              <w:t xml:space="preserve"> .</w:t>
            </w:r>
            <w:proofErr w:type="gramEnd"/>
            <w:r w:rsidRPr="001B6C05">
              <w:rPr>
                <w:rFonts w:ascii="Times New Roman" w:eastAsia="Calibri" w:hAnsi="Times New Roman"/>
                <w:sz w:val="20"/>
                <w:szCs w:val="20"/>
                <w:lang w:eastAsia="en-US"/>
              </w:rPr>
              <w:t>Аудиторные занятия проходят в  индивидуальной форме, 1</w:t>
            </w:r>
            <w:r w:rsidR="00854D96">
              <w:rPr>
                <w:rFonts w:ascii="Times New Roman" w:eastAsia="Calibri" w:hAnsi="Times New Roman"/>
                <w:sz w:val="20"/>
                <w:szCs w:val="20"/>
                <w:lang w:eastAsia="en-US"/>
              </w:rPr>
              <w:t xml:space="preserve"> </w:t>
            </w:r>
            <w:r w:rsidRPr="001B6C05">
              <w:rPr>
                <w:rFonts w:ascii="Times New Roman" w:eastAsia="Calibri" w:hAnsi="Times New Roman"/>
                <w:sz w:val="20"/>
                <w:szCs w:val="20"/>
                <w:lang w:eastAsia="en-US"/>
              </w:rPr>
              <w:t>час в неделю.</w:t>
            </w:r>
          </w:p>
          <w:p w:rsidR="00E756D6" w:rsidRPr="00854D96" w:rsidRDefault="00E756D6" w:rsidP="00854D96">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lastRenderedPageBreak/>
              <w:t>Учебный предмет «Хоровой класс»/ «Ансамбль»</w:t>
            </w:r>
            <w:r w:rsidRPr="001B6C05">
              <w:rPr>
                <w:rFonts w:ascii="Times New Roman" w:eastAsia="Calibri" w:hAnsi="Times New Roman"/>
                <w:sz w:val="20"/>
                <w:szCs w:val="20"/>
                <w:lang w:eastAsia="en-US"/>
              </w:rPr>
              <w:t xml:space="preserve"> рассчитан на учащихся-вокалистов  ДШИ, где является одной из основных и обязательных  дисциплин учебного плана. Возраст обучающихся от 5 лет до 17 лет, т.к. хоровое исполнительство - один из наиболее сложных и значимых видов музыкальной деятельности. Часы,  отведённые  на предмет «Хоровой класс»,   включают в себя часы  для занятий   сводного хора по 2 часа 1 раз в месяц, начиная с 4 класса 4   Количественный состав групп по хору  - от   12 – 30   до  70  человек. Количество обучающихся в вокальн</w:t>
            </w:r>
            <w:r w:rsidR="00854D96">
              <w:rPr>
                <w:rFonts w:ascii="Times New Roman" w:eastAsia="Calibri" w:hAnsi="Times New Roman"/>
                <w:sz w:val="20"/>
                <w:szCs w:val="20"/>
                <w:lang w:eastAsia="en-US"/>
              </w:rPr>
              <w:t xml:space="preserve">ом ансамбле </w:t>
            </w:r>
            <w:proofErr w:type="gramStart"/>
            <w:r w:rsidR="00854D96">
              <w:rPr>
                <w:rFonts w:ascii="Times New Roman" w:eastAsia="Calibri" w:hAnsi="Times New Roman"/>
                <w:sz w:val="20"/>
                <w:szCs w:val="20"/>
                <w:lang w:eastAsia="en-US"/>
              </w:rPr>
              <w:t>–о</w:t>
            </w:r>
            <w:proofErr w:type="gramEnd"/>
            <w:r w:rsidR="00854D96">
              <w:rPr>
                <w:rFonts w:ascii="Times New Roman" w:eastAsia="Calibri" w:hAnsi="Times New Roman"/>
                <w:sz w:val="20"/>
                <w:szCs w:val="20"/>
                <w:lang w:eastAsia="en-US"/>
              </w:rPr>
              <w:t>т 2 до 8 человек.</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16</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музыкального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Хоровое пение"</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 Хоровой класс</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Слушание музыки</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3.Предмет по выбору</w:t>
            </w:r>
          </w:p>
          <w:p w:rsidR="00E756D6" w:rsidRPr="001B6C05" w:rsidRDefault="00E756D6" w:rsidP="001B6C05">
            <w:pPr>
              <w:spacing w:after="0" w:line="240" w:lineRule="auto"/>
              <w:rPr>
                <w:rFonts w:ascii="Times New Roman" w:eastAsia="Calibri" w:hAnsi="Times New Roman"/>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hd w:val="clear" w:color="auto" w:fill="FFFFFF"/>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w:t>
            </w: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Учебный предмет Хоровой класс"</w:t>
            </w:r>
            <w:r w:rsidRPr="001B6C05">
              <w:rPr>
                <w:rFonts w:ascii="Times New Roman" w:eastAsia="Calibri" w:hAnsi="Times New Roman"/>
                <w:sz w:val="20"/>
                <w:szCs w:val="20"/>
                <w:lang w:eastAsia="en-US"/>
              </w:rPr>
              <w:t xml:space="preserve"> Хоровое исполнительство - один из наиболее сложных и значимых видов музыкальной деятельности. В дополнительной общеразвивающей  программе «Хоровое пение» учебный предмет «Хор» является основным предметом обязательной части. Учебный предмет «Хор»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 на овладение детьми духовными и культурными ценностями народов мира и Российской Федерации. Срок реализации учебного предмета «Хор» для детей, составляет 2 года 10 месяцев.</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«Слушание музыки»</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shd w:val="clear" w:color="auto" w:fill="FFFFFF"/>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по выбору "Вокальный ансамбль"</w:t>
            </w:r>
            <w:r w:rsidRPr="001B6C05">
              <w:rPr>
                <w:rFonts w:ascii="Times New Roman" w:eastAsia="Calibri" w:hAnsi="Times New Roman"/>
                <w:sz w:val="20"/>
                <w:szCs w:val="20"/>
                <w:lang w:eastAsia="en-US"/>
              </w:rPr>
              <w:t xml:space="preserve"> Предмет «Вокальный ансамбль" является элементом комплексного развития учащегося в рамках обучения по общеразвивающей программе "Хоровое искусство" - это позволяет улучшить успеваемость учащегося, более эффективно развивать его вокальные и ансамблевые способности, </w:t>
            </w:r>
            <w:r w:rsidRPr="001B6C05">
              <w:rPr>
                <w:rFonts w:ascii="Times New Roman" w:eastAsia="Calibri" w:hAnsi="Times New Roman"/>
                <w:spacing w:val="-9"/>
                <w:sz w:val="20"/>
                <w:szCs w:val="20"/>
                <w:lang w:eastAsia="en-US"/>
              </w:rPr>
              <w:t xml:space="preserve">выстраивать  работу над всеми </w:t>
            </w:r>
            <w:r w:rsidRPr="001B6C05">
              <w:rPr>
                <w:rFonts w:ascii="Times New Roman" w:eastAsia="Calibri" w:hAnsi="Times New Roman"/>
                <w:spacing w:val="-5"/>
                <w:sz w:val="20"/>
                <w:szCs w:val="20"/>
                <w:lang w:eastAsia="en-US"/>
              </w:rPr>
              <w:t xml:space="preserve">ансамблевыми навыками, и планировать  репертуар - от </w:t>
            </w:r>
            <w:r w:rsidRPr="001B6C05">
              <w:rPr>
                <w:rFonts w:ascii="Times New Roman" w:eastAsia="Calibri" w:hAnsi="Times New Roman"/>
                <w:spacing w:val="-2"/>
                <w:sz w:val="20"/>
                <w:szCs w:val="20"/>
                <w:lang w:eastAsia="en-US"/>
              </w:rPr>
              <w:t xml:space="preserve">простого к сложному. В связи с этим необходимо </w:t>
            </w:r>
            <w:r w:rsidRPr="001B6C05">
              <w:rPr>
                <w:rFonts w:ascii="Times New Roman" w:eastAsia="Calibri" w:hAnsi="Times New Roman"/>
                <w:spacing w:val="-10"/>
                <w:sz w:val="20"/>
                <w:szCs w:val="20"/>
                <w:lang w:eastAsia="en-US"/>
              </w:rPr>
              <w:t xml:space="preserve">подчеркнуть, что требования к художественной стороне </w:t>
            </w:r>
            <w:r w:rsidRPr="001B6C05">
              <w:rPr>
                <w:rFonts w:ascii="Times New Roman" w:eastAsia="Calibri" w:hAnsi="Times New Roman"/>
                <w:spacing w:val="-2"/>
                <w:sz w:val="20"/>
                <w:szCs w:val="20"/>
                <w:lang w:eastAsia="en-US"/>
              </w:rPr>
              <w:t xml:space="preserve">исполнения - независимы от времени обучения: оно </w:t>
            </w:r>
            <w:r w:rsidRPr="001B6C05">
              <w:rPr>
                <w:rFonts w:ascii="Times New Roman" w:eastAsia="Calibri" w:hAnsi="Times New Roman"/>
                <w:spacing w:val="-10"/>
                <w:sz w:val="20"/>
                <w:szCs w:val="20"/>
                <w:lang w:eastAsia="en-US"/>
              </w:rPr>
              <w:t xml:space="preserve">должно быть в полном соответствии с исполняемым произведением. </w:t>
            </w:r>
            <w:r w:rsidRPr="001B6C05">
              <w:rPr>
                <w:rFonts w:ascii="Times New Roman" w:eastAsia="Calibri" w:hAnsi="Times New Roman"/>
                <w:sz w:val="20"/>
                <w:szCs w:val="20"/>
                <w:lang w:eastAsia="en-US"/>
              </w:rPr>
              <w:t xml:space="preserve"> Основной формой учебной и воспитательной работы на занятиях «Вокальный ансамбль» является урок, проводимый как коллективное занятие. Продолжительность урока   1 академический час в неделю.</w:t>
            </w:r>
          </w:p>
          <w:p w:rsidR="00E756D6" w:rsidRDefault="00E756D6" w:rsidP="00854D96">
            <w:pPr>
              <w:spacing w:after="0" w:line="240" w:lineRule="auto"/>
              <w:contextualSpacing/>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       </w:t>
            </w:r>
            <w:r w:rsidRPr="001B6C05">
              <w:rPr>
                <w:rFonts w:ascii="Times New Roman" w:eastAsia="Calibri" w:hAnsi="Times New Roman"/>
                <w:b/>
                <w:sz w:val="20"/>
                <w:szCs w:val="20"/>
                <w:lang w:eastAsia="en-US"/>
              </w:rPr>
              <w:t>Учебный предмет  по выбору "Музыкальный инструмент".</w:t>
            </w:r>
            <w:r w:rsidRPr="001B6C05">
              <w:rPr>
                <w:rFonts w:ascii="Times New Roman" w:eastAsia="Calibri" w:hAnsi="Times New Roman"/>
                <w:sz w:val="20"/>
                <w:szCs w:val="20"/>
                <w:lang w:eastAsia="en-US"/>
              </w:rPr>
              <w:t xml:space="preserve"> Учебный предмет «Музыкальный инструмент»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духовно-нравственное развитие ученика. Данный учебный предмет наряду с другими предметами учебного плана является одним из звеньев музыкального воспитания и подготовки учащихся - вокалистов. Фортепиано является базовым </w:t>
            </w:r>
            <w:r w:rsidRPr="001B6C05">
              <w:rPr>
                <w:rFonts w:ascii="Times New Roman" w:eastAsia="Calibri" w:hAnsi="Times New Roman"/>
                <w:sz w:val="20"/>
                <w:szCs w:val="20"/>
                <w:lang w:eastAsia="en-US"/>
              </w:rPr>
              <w:lastRenderedPageBreak/>
              <w:t>инструментом для изучения теоретических предметов, поэтому для успешного обучения в детской школе искусств  обучающимся - вокалистам рекомендуется курс ознакомления с этим музыкальным  инструментом. Возраст обучающихся от 5 лет до 17 лет. Аудиторные занятия проходят в  индив</w:t>
            </w:r>
            <w:r w:rsidR="00854D96">
              <w:rPr>
                <w:rFonts w:ascii="Times New Roman" w:eastAsia="Calibri" w:hAnsi="Times New Roman"/>
                <w:sz w:val="20"/>
                <w:szCs w:val="20"/>
                <w:lang w:eastAsia="en-US"/>
              </w:rPr>
              <w:t>идуальной форме, 1час в неделю.</w:t>
            </w:r>
          </w:p>
          <w:p w:rsidR="00EA6FCB" w:rsidRPr="001B6C05" w:rsidRDefault="00EA6FCB" w:rsidP="00EA6FCB">
            <w:pPr>
              <w:spacing w:after="0" w:line="240" w:lineRule="auto"/>
              <w:contextualSpacing/>
              <w:jc w:val="both"/>
              <w:rPr>
                <w:rFonts w:ascii="Times New Roman" w:eastAsia="Calibri" w:hAnsi="Times New Roman"/>
                <w:sz w:val="20"/>
                <w:szCs w:val="20"/>
                <w:lang w:eastAsia="en-US"/>
              </w:rPr>
            </w:pPr>
            <w:r w:rsidRPr="00EA6FCB">
              <w:rPr>
                <w:rFonts w:ascii="Times New Roman" w:eastAsia="Calibri" w:hAnsi="Times New Roman"/>
                <w:b/>
                <w:sz w:val="20"/>
                <w:szCs w:val="20"/>
                <w:lang w:eastAsia="en-US"/>
              </w:rPr>
              <w:t>Учебный предмет по выбору "Постановка голоса"</w:t>
            </w:r>
            <w:r>
              <w:rPr>
                <w:rFonts w:ascii="Times New Roman" w:eastAsia="Calibri" w:hAnsi="Times New Roman"/>
                <w:sz w:val="20"/>
                <w:szCs w:val="20"/>
                <w:lang w:eastAsia="en-US"/>
              </w:rPr>
              <w:t>.</w:t>
            </w:r>
            <w:r w:rsidRPr="00EA6FCB">
              <w:rPr>
                <w:rFonts w:ascii="Times New Roman" w:eastAsia="Calibri" w:hAnsi="Times New Roman"/>
                <w:sz w:val="20"/>
                <w:szCs w:val="20"/>
                <w:lang w:eastAsia="en-US"/>
              </w:rPr>
              <w:t xml:space="preserve"> </w:t>
            </w:r>
            <w:r>
              <w:rPr>
                <w:rFonts w:ascii="Times New Roman" w:eastAsia="Calibri" w:hAnsi="Times New Roman"/>
                <w:sz w:val="20"/>
                <w:szCs w:val="20"/>
                <w:lang w:eastAsia="en-US"/>
              </w:rPr>
              <w:t>П</w:t>
            </w:r>
            <w:r w:rsidRPr="00EA6FCB">
              <w:rPr>
                <w:rFonts w:ascii="Times New Roman" w:eastAsia="Calibri" w:hAnsi="Times New Roman"/>
                <w:sz w:val="20"/>
                <w:szCs w:val="20"/>
                <w:lang w:eastAsia="en-US"/>
              </w:rPr>
              <w:t xml:space="preserve">рограмма </w:t>
            </w:r>
            <w:r>
              <w:rPr>
                <w:rFonts w:ascii="Times New Roman" w:eastAsia="Calibri" w:hAnsi="Times New Roman"/>
                <w:sz w:val="20"/>
                <w:szCs w:val="20"/>
                <w:lang w:eastAsia="en-US"/>
              </w:rPr>
              <w:t>направлена</w:t>
            </w:r>
            <w:r w:rsidRPr="00EA6FCB">
              <w:rPr>
                <w:rFonts w:ascii="Times New Roman" w:eastAsia="Calibri" w:hAnsi="Times New Roman"/>
                <w:sz w:val="20"/>
                <w:szCs w:val="20"/>
                <w:lang w:eastAsia="en-US"/>
              </w:rPr>
              <w:t xml:space="preserve"> </w:t>
            </w:r>
            <w:r>
              <w:rPr>
                <w:rFonts w:ascii="Times New Roman" w:eastAsia="Calibri" w:hAnsi="Times New Roman"/>
                <w:sz w:val="20"/>
                <w:szCs w:val="20"/>
                <w:lang w:eastAsia="en-US"/>
              </w:rPr>
              <w:t>на работу</w:t>
            </w:r>
            <w:r w:rsidRPr="00EA6FCB">
              <w:rPr>
                <w:rFonts w:ascii="Times New Roman" w:eastAsia="Calibri" w:hAnsi="Times New Roman"/>
                <w:sz w:val="20"/>
                <w:szCs w:val="20"/>
                <w:lang w:eastAsia="en-US"/>
              </w:rPr>
              <w:t xml:space="preserve"> с детьми школьного</w:t>
            </w:r>
            <w:r>
              <w:rPr>
                <w:rFonts w:ascii="Times New Roman" w:eastAsia="Calibri" w:hAnsi="Times New Roman"/>
                <w:sz w:val="20"/>
                <w:szCs w:val="20"/>
                <w:lang w:eastAsia="en-US"/>
              </w:rPr>
              <w:t xml:space="preserve"> и дошкольного</w:t>
            </w:r>
            <w:r w:rsidRPr="00EA6FCB">
              <w:rPr>
                <w:rFonts w:ascii="Times New Roman" w:eastAsia="Calibri" w:hAnsi="Times New Roman"/>
                <w:sz w:val="20"/>
                <w:szCs w:val="20"/>
                <w:lang w:eastAsia="en-US"/>
              </w:rPr>
              <w:t xml:space="preserve"> возраста и состоит из 2-х разделов. Основной формой учебной работы является урок, проводимый в форме индивидуальных занятий </w:t>
            </w:r>
            <w:proofErr w:type="gramStart"/>
            <w:r w:rsidRPr="00EA6FCB">
              <w:rPr>
                <w:rFonts w:ascii="Times New Roman" w:eastAsia="Calibri" w:hAnsi="Times New Roman"/>
                <w:sz w:val="20"/>
                <w:szCs w:val="20"/>
                <w:lang w:eastAsia="en-US"/>
              </w:rPr>
              <w:t>с</w:t>
            </w:r>
            <w:proofErr w:type="gramEnd"/>
            <w:r w:rsidRPr="00EA6FCB">
              <w:rPr>
                <w:rFonts w:ascii="Times New Roman" w:eastAsia="Calibri" w:hAnsi="Times New Roman"/>
                <w:sz w:val="20"/>
                <w:szCs w:val="20"/>
                <w:lang w:eastAsia="en-US"/>
              </w:rPr>
              <w:t xml:space="preserve"> обучающимся.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обучающегося и развитию в более полной мере его музыкальных способностей. А простота и доступность данной деятельности позволяют значительно расширить круг вовлеченных в нее детей и подростков.</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17</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изобразительного искусства</w:t>
            </w:r>
          </w:p>
          <w:p w:rsidR="00E756D6" w:rsidRPr="001B6C05" w:rsidRDefault="00E756D6" w:rsidP="001B6C05">
            <w:pPr>
              <w:spacing w:after="0" w:line="240" w:lineRule="auto"/>
              <w:contextualSpacing/>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«Изобразительное искусство»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1.Основы ИЗО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Прикладное творчество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Беседы об искусстве</w:t>
            </w:r>
          </w:p>
          <w:p w:rsidR="00E756D6" w:rsidRPr="001B6C05" w:rsidRDefault="00E756D6" w:rsidP="001B6C05">
            <w:pPr>
              <w:spacing w:after="0" w:line="240" w:lineRule="auto"/>
              <w:rPr>
                <w:rFonts w:ascii="Times New Roman" w:eastAsia="Calibri" w:hAnsi="Times New Roman"/>
                <w:b/>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854D96" w:rsidP="001B6C05">
            <w:pPr>
              <w:shd w:val="clear" w:color="auto" w:fill="FFFFFF"/>
              <w:suppressAutoHyphens/>
              <w:spacing w:after="0" w:line="240" w:lineRule="auto"/>
              <w:jc w:val="both"/>
              <w:rPr>
                <w:rFonts w:ascii="Times New Roman" w:eastAsia="Calibri" w:hAnsi="Times New Roman"/>
                <w:sz w:val="20"/>
                <w:szCs w:val="20"/>
                <w:lang w:eastAsia="ar-SA"/>
              </w:rPr>
            </w:pPr>
            <w:r>
              <w:rPr>
                <w:rFonts w:ascii="Times New Roman" w:eastAsia="Calibri" w:hAnsi="Times New Roman"/>
                <w:b/>
                <w:sz w:val="20"/>
                <w:szCs w:val="20"/>
                <w:lang w:eastAsia="ar-SA"/>
              </w:rPr>
              <w:t xml:space="preserve"> </w:t>
            </w:r>
            <w:r w:rsidR="00E756D6" w:rsidRPr="001B6C05">
              <w:rPr>
                <w:rFonts w:ascii="Times New Roman" w:eastAsia="Calibri" w:hAnsi="Times New Roman"/>
                <w:b/>
                <w:sz w:val="20"/>
                <w:szCs w:val="20"/>
                <w:lang w:eastAsia="ar-SA"/>
              </w:rPr>
              <w:t xml:space="preserve">Учебный предмет «Основы </w:t>
            </w:r>
            <w:proofErr w:type="gramStart"/>
            <w:r w:rsidR="00E756D6" w:rsidRPr="001B6C05">
              <w:rPr>
                <w:rFonts w:ascii="Times New Roman" w:eastAsia="Calibri" w:hAnsi="Times New Roman"/>
                <w:b/>
                <w:sz w:val="20"/>
                <w:szCs w:val="20"/>
                <w:lang w:eastAsia="ar-SA"/>
              </w:rPr>
              <w:t>ИЗО</w:t>
            </w:r>
            <w:proofErr w:type="gramEnd"/>
            <w:r w:rsidR="00E756D6" w:rsidRPr="001B6C05">
              <w:rPr>
                <w:rFonts w:ascii="Times New Roman" w:eastAsia="Calibri" w:hAnsi="Times New Roman"/>
                <w:b/>
                <w:sz w:val="20"/>
                <w:szCs w:val="20"/>
                <w:lang w:eastAsia="ar-SA"/>
              </w:rPr>
              <w:t>»</w:t>
            </w:r>
            <w:r w:rsidR="00E756D6" w:rsidRPr="001B6C05">
              <w:rPr>
                <w:rFonts w:ascii="Times New Roman" w:eastAsia="Calibri" w:hAnsi="Times New Roman"/>
                <w:sz w:val="20"/>
                <w:szCs w:val="20"/>
                <w:lang w:eastAsia="ar-SA"/>
              </w:rPr>
              <w:t xml:space="preserve"> занимает </w:t>
            </w:r>
            <w:proofErr w:type="gramStart"/>
            <w:r w:rsidR="00E756D6" w:rsidRPr="001B6C05">
              <w:rPr>
                <w:rFonts w:ascii="Times New Roman" w:eastAsia="Calibri" w:hAnsi="Times New Roman"/>
                <w:sz w:val="20"/>
                <w:szCs w:val="20"/>
                <w:lang w:eastAsia="ar-SA"/>
              </w:rPr>
              <w:t>важное</w:t>
            </w:r>
            <w:proofErr w:type="gramEnd"/>
            <w:r w:rsidR="00E756D6" w:rsidRPr="001B6C05">
              <w:rPr>
                <w:rFonts w:ascii="Times New Roman" w:eastAsia="Calibri" w:hAnsi="Times New Roman"/>
                <w:sz w:val="20"/>
                <w:szCs w:val="20"/>
                <w:lang w:eastAsia="ar-SA"/>
              </w:rPr>
              <w:t xml:space="preserve"> место в комплексе предметов общеразвивающей программы «Изобразительное искусство». Темы заданий программы учебного предмета продуманы с учетом возрастных возможностей детей и согласно минимуму требований к уровню подготовки обучающихся данного возраста.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Программа имеет цикличную структуру, что позволяет возвращаться к изученному материалу, закрепляя его и постепенно усложняя. </w:t>
            </w:r>
          </w:p>
          <w:p w:rsidR="00E756D6" w:rsidRPr="001B6C05" w:rsidRDefault="00E756D6" w:rsidP="001B6C05">
            <w:pPr>
              <w:shd w:val="clear" w:color="auto" w:fill="FFFFFF"/>
              <w:suppressAutoHyphens/>
              <w:spacing w:after="0" w:line="240" w:lineRule="auto"/>
              <w:jc w:val="both"/>
              <w:rPr>
                <w:rFonts w:ascii="Times New Roman" w:eastAsia="Calibri" w:hAnsi="Times New Roman"/>
                <w:b/>
                <w:sz w:val="20"/>
                <w:szCs w:val="20"/>
                <w:lang w:eastAsia="ar-SA"/>
              </w:rPr>
            </w:pPr>
            <w:r w:rsidRPr="001B6C05">
              <w:rPr>
                <w:rFonts w:ascii="Times New Roman" w:eastAsia="Calibri" w:hAnsi="Times New Roman"/>
                <w:b/>
                <w:sz w:val="20"/>
                <w:szCs w:val="20"/>
                <w:lang w:eastAsia="ar-SA"/>
              </w:rPr>
              <w:t>Учебный предмет" Прикладное творчество"</w:t>
            </w:r>
            <w:r w:rsidRPr="001B6C05">
              <w:rPr>
                <w:rFonts w:ascii="Times New Roman" w:eastAsia="Calibri" w:hAnsi="Times New Roman"/>
                <w:sz w:val="20"/>
                <w:szCs w:val="20"/>
                <w:lang w:eastAsia="ar-SA"/>
              </w:rPr>
              <w:t xml:space="preserve"> Программа учебного предмета «Прикладное искусство» включает в себя четыре раздела, объединенных одной темой, содержанием которой являются задания, составленные исходя из возрастных возможностей детей и спланированные по степени сложности, а также предлагаются</w:t>
            </w:r>
            <w:r w:rsidRPr="001B6C05">
              <w:rPr>
                <w:rFonts w:ascii="Times New Roman" w:eastAsia="Calibri" w:hAnsi="Times New Roman"/>
                <w:color w:val="000000"/>
                <w:sz w:val="20"/>
                <w:szCs w:val="20"/>
                <w:lang w:eastAsia="ar-SA"/>
              </w:rPr>
              <w:t xml:space="preserve"> различные формы проведения занятий, которые разрабатываются с учетом возраста детей: просмотр тематических фильмов, прослушивание музыки, применение игровых приемов обучения,  выполнение коллективных работ.</w:t>
            </w:r>
          </w:p>
          <w:p w:rsidR="00E756D6" w:rsidRPr="001B6C05" w:rsidRDefault="00E756D6" w:rsidP="00854D96">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"Беседы об искусстве", </w:t>
            </w:r>
            <w:r w:rsidRPr="001B6C05">
              <w:rPr>
                <w:rFonts w:ascii="Times New Roman" w:eastAsia="Calibri" w:hAnsi="Times New Roman"/>
                <w:sz w:val="20"/>
                <w:szCs w:val="20"/>
                <w:lang w:eastAsia="en-US"/>
              </w:rPr>
              <w:t>как теоретический предмет, занимает в рамках учебных планов ДШИ довольно скромное место - всего один час в неделю. Тем не менее, важность этого предмета для детей очевидна. Только познакомившись с мировыми шедеврами и большим разнообразием изобразительной деятельности человека в разные исторические эпохи, можно приблизиться к пониманию роли и места художника в современной жизни.</w:t>
            </w:r>
            <w:r w:rsidRPr="001B6C05">
              <w:rPr>
                <w:rFonts w:ascii="Times New Roman" w:eastAsia="Calibri" w:hAnsi="Times New Roman"/>
                <w:sz w:val="24"/>
                <w:szCs w:val="24"/>
                <w:lang w:eastAsia="en-US"/>
              </w:rPr>
              <w:t xml:space="preserve">           </w:t>
            </w:r>
            <w:r w:rsidRPr="001B6C05">
              <w:rPr>
                <w:rFonts w:ascii="Times New Roman" w:eastAsia="Calibri" w:hAnsi="Times New Roman"/>
                <w:sz w:val="20"/>
                <w:szCs w:val="20"/>
                <w:lang w:eastAsia="en-US"/>
              </w:rPr>
              <w:t xml:space="preserve">Программа «Беседы об искусстве» разработана для учащихся школ искусств как альтернатива программе «История изобразительного искусства». В название предмета заложен </w:t>
            </w:r>
            <w:r w:rsidRPr="001B6C05">
              <w:rPr>
                <w:rFonts w:ascii="Times New Roman" w:eastAsia="Calibri" w:hAnsi="Times New Roman"/>
                <w:b/>
                <w:sz w:val="20"/>
                <w:szCs w:val="20"/>
                <w:lang w:eastAsia="en-US"/>
              </w:rPr>
              <w:t>основной метод обучения</w:t>
            </w:r>
            <w:r w:rsidRPr="001B6C05">
              <w:rPr>
                <w:rFonts w:ascii="Times New Roman" w:eastAsia="Calibri" w:hAnsi="Times New Roman"/>
                <w:sz w:val="20"/>
                <w:szCs w:val="20"/>
                <w:lang w:eastAsia="en-US"/>
              </w:rPr>
              <w:t xml:space="preserve"> – беседа, который формирует подход к принципам взаимодействия преподавателя и учащихся. Ученики в этом случае выступают в качестве собеседников.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18</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декоративно-прикладного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«ДПИ»/ Дополнительная общеразвивающая адаптированная программа в области декоративно-прикладного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«ДПИ»/</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 «ДПИ с элементами предшкольной подготовки</w:t>
            </w:r>
            <w:r w:rsidR="00854D96">
              <w:rPr>
                <w:rFonts w:ascii="Times New Roman" w:eastAsia="Calibri" w:hAnsi="Times New Roman"/>
                <w:b/>
                <w:sz w:val="24"/>
                <w:szCs w:val="24"/>
                <w:lang w:eastAsia="en-US"/>
              </w:rPr>
              <w:t>»</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1.Декоративно-прикладное искусство.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Изобразительное искусство.</w:t>
            </w:r>
          </w:p>
          <w:p w:rsidR="00854D96"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Беседы об искусстве/Математика</w:t>
            </w:r>
            <w:r w:rsidR="00854D96">
              <w:rPr>
                <w:rFonts w:ascii="Times New Roman" w:eastAsia="Calibri" w:hAnsi="Times New Roman"/>
                <w:sz w:val="24"/>
                <w:szCs w:val="24"/>
                <w:lang w:eastAsia="en-US"/>
              </w:rPr>
              <w:t>.</w:t>
            </w:r>
          </w:p>
          <w:p w:rsidR="00E756D6" w:rsidRPr="001B6C05" w:rsidRDefault="00854D96" w:rsidP="001B6C0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4.</w:t>
            </w:r>
            <w:r w:rsidR="00E756D6" w:rsidRPr="001B6C05">
              <w:rPr>
                <w:rFonts w:ascii="Times New Roman" w:eastAsia="Calibri" w:hAnsi="Times New Roman"/>
                <w:sz w:val="24"/>
                <w:szCs w:val="24"/>
                <w:lang w:eastAsia="en-US"/>
              </w:rPr>
              <w:t xml:space="preserve"> </w:t>
            </w:r>
            <w:r>
              <w:rPr>
                <w:rFonts w:ascii="Times New Roman" w:eastAsia="Calibri" w:hAnsi="Times New Roman"/>
                <w:sz w:val="24"/>
                <w:szCs w:val="24"/>
                <w:lang w:eastAsia="en-US"/>
              </w:rPr>
              <w:t>Обучение грамоте</w:t>
            </w:r>
          </w:p>
          <w:p w:rsidR="00E756D6" w:rsidRPr="001B6C05" w:rsidRDefault="00E756D6" w:rsidP="001B6C05">
            <w:pPr>
              <w:spacing w:after="0" w:line="240" w:lineRule="auto"/>
              <w:rPr>
                <w:rFonts w:ascii="Times New Roman" w:eastAsia="Calibri" w:hAnsi="Times New Roman"/>
                <w:sz w:val="24"/>
                <w:szCs w:val="24"/>
                <w:lang w:eastAsia="en-US"/>
              </w:rPr>
            </w:pP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 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"Декоративно - прикладное искусство".</w:t>
            </w:r>
            <w:r w:rsidRPr="001B6C05">
              <w:rPr>
                <w:rFonts w:ascii="Times New Roman" w:eastAsia="Calibri" w:hAnsi="Times New Roman"/>
                <w:sz w:val="20"/>
                <w:szCs w:val="20"/>
                <w:lang w:eastAsia="en-US"/>
              </w:rPr>
              <w:t xml:space="preserve"> В основе программы лежит народное творчество и декоративно – прикладное искусство как источники развития творческого потенциала ребенка. В ходе освоения программы ученики знакомятся и развивают навыки в таких областях, разделах как: работа с бумагой и картоном; работа с тестом, пластилином; работа с тканью - шитье и вышивание; работа с природными материалами; художественное вязание на спицах, крючком. В процессе усвоения этих разделов у учащихся расширяется трудовой опыт, знания о производственной деятельности людей воспитывается трудолюбие, уважительное отношение к труду и людям труда развитие трудовых умений</w:t>
            </w:r>
            <w:r w:rsidR="00854D96">
              <w:rPr>
                <w:rFonts w:ascii="Times New Roman" w:eastAsia="Calibri" w:hAnsi="Times New Roman"/>
                <w:sz w:val="20"/>
                <w:szCs w:val="20"/>
                <w:lang w:eastAsia="en-US"/>
              </w:rPr>
              <w:t>.</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"Изобразительное искусство" </w:t>
            </w:r>
            <w:r w:rsidRPr="001B6C05">
              <w:rPr>
                <w:rFonts w:ascii="Times New Roman" w:eastAsia="Calibri" w:hAnsi="Times New Roman"/>
                <w:sz w:val="20"/>
                <w:szCs w:val="20"/>
                <w:lang w:eastAsia="en-US"/>
              </w:rPr>
              <w:t>занимает важное место в комплексе предметов общеразвивающих программ «Декоративно-прикладное искусство». Он является базовой составляющей для последующего изучения предметов в области изобразительного искусства. Темы заданий программы учебного предмета продуманы с учетом возрастных возможностей детей и согласно минимуму требований к уровню подготовки обучающихся данного возраста. Последовательность заданий в разделе выстраивается по принципу нарастания сложности поставленных задач. Некоторые темы предполагают введение краткосрочных упражнений, что позволяет закрепить полученные детьми знания, а также выработать необходимые навыки. Гибкое соединение элементов заданий позволяет чередовать задания из разных разделов, данный принцип способствует поддержанию творческого интереса к изобразительной деятельности. Программа имеет цикличную структуру, что позволяет возвращаться к изученному материалу, закрепляя его и постепенно усложняя.</w:t>
            </w:r>
          </w:p>
          <w:p w:rsidR="00E756D6" w:rsidRPr="001B6C05" w:rsidRDefault="00E756D6" w:rsidP="001B6C05">
            <w:pPr>
              <w:shd w:val="clear" w:color="auto" w:fill="FFFFFF"/>
              <w:suppressAutoHyphens/>
              <w:spacing w:after="0" w:line="240" w:lineRule="auto"/>
              <w:jc w:val="both"/>
              <w:rPr>
                <w:rFonts w:ascii="Times New Roman" w:eastAsia="Calibri" w:hAnsi="Times New Roman"/>
                <w:color w:val="000000"/>
                <w:sz w:val="20"/>
                <w:szCs w:val="20"/>
                <w:lang w:eastAsia="ar-SA"/>
              </w:rPr>
            </w:pPr>
            <w:r w:rsidRPr="001B6C05">
              <w:rPr>
                <w:rFonts w:ascii="Times New Roman" w:eastAsia="Calibri" w:hAnsi="Times New Roman"/>
                <w:b/>
                <w:sz w:val="20"/>
                <w:szCs w:val="20"/>
                <w:lang w:eastAsia="ar-SA"/>
              </w:rPr>
              <w:t>Учебный предмет "Математика"</w:t>
            </w:r>
            <w:r w:rsidR="00854D96">
              <w:rPr>
                <w:rFonts w:ascii="Times New Roman" w:eastAsia="Calibri" w:hAnsi="Times New Roman"/>
                <w:b/>
                <w:sz w:val="20"/>
                <w:szCs w:val="20"/>
                <w:lang w:eastAsia="ar-SA"/>
              </w:rPr>
              <w:t>, «Обучение грамоте», «Чтение»</w:t>
            </w:r>
            <w:r w:rsidRPr="001B6C05">
              <w:rPr>
                <w:rFonts w:ascii="Times New Roman" w:eastAsia="Calibri" w:hAnsi="Times New Roman"/>
                <w:b/>
                <w:sz w:val="20"/>
                <w:szCs w:val="20"/>
                <w:lang w:eastAsia="ar-SA"/>
              </w:rPr>
              <w:t xml:space="preserve">  </w:t>
            </w:r>
            <w:r w:rsidRPr="001B6C05">
              <w:rPr>
                <w:rFonts w:ascii="Times New Roman" w:eastAsia="Calibri" w:hAnsi="Times New Roman"/>
                <w:sz w:val="20"/>
                <w:szCs w:val="20"/>
                <w:lang w:eastAsia="ar-SA"/>
              </w:rPr>
              <w:t>явля</w:t>
            </w:r>
            <w:r w:rsidR="00854D96">
              <w:rPr>
                <w:rFonts w:ascii="Times New Roman" w:eastAsia="Calibri" w:hAnsi="Times New Roman"/>
                <w:sz w:val="20"/>
                <w:szCs w:val="20"/>
                <w:lang w:eastAsia="ar-SA"/>
              </w:rPr>
              <w:t>ю</w:t>
            </w:r>
            <w:r w:rsidRPr="001B6C05">
              <w:rPr>
                <w:rFonts w:ascii="Times New Roman" w:eastAsia="Calibri" w:hAnsi="Times New Roman"/>
                <w:sz w:val="20"/>
                <w:szCs w:val="20"/>
                <w:lang w:eastAsia="ar-SA"/>
              </w:rPr>
              <w:t xml:space="preserve">тся неотъемлемой частью </w:t>
            </w:r>
            <w:r w:rsidR="00854D96">
              <w:rPr>
                <w:rFonts w:ascii="Times New Roman" w:eastAsia="Calibri" w:hAnsi="Times New Roman"/>
                <w:sz w:val="20"/>
                <w:szCs w:val="20"/>
                <w:lang w:eastAsia="ar-SA"/>
              </w:rPr>
              <w:t xml:space="preserve"> комплексной </w:t>
            </w:r>
            <w:r w:rsidRPr="001B6C05">
              <w:rPr>
                <w:rFonts w:ascii="Times New Roman" w:eastAsia="Calibri" w:hAnsi="Times New Roman"/>
                <w:sz w:val="20"/>
                <w:szCs w:val="20"/>
                <w:lang w:eastAsia="ar-SA"/>
              </w:rPr>
              <w:t>программы</w:t>
            </w:r>
            <w:r w:rsidR="00854D96">
              <w:rPr>
                <w:rFonts w:ascii="Times New Roman" w:eastAsia="Calibri" w:hAnsi="Times New Roman"/>
                <w:sz w:val="20"/>
                <w:szCs w:val="20"/>
                <w:lang w:eastAsia="ar-SA"/>
              </w:rPr>
              <w:t xml:space="preserve"> </w:t>
            </w:r>
            <w:r w:rsidR="00854D96" w:rsidRPr="00854D96">
              <w:rPr>
                <w:rFonts w:ascii="Times New Roman" w:eastAsia="Calibri" w:hAnsi="Times New Roman"/>
                <w:sz w:val="20"/>
                <w:szCs w:val="20"/>
                <w:lang w:eastAsia="ar-SA"/>
              </w:rPr>
              <w:t xml:space="preserve"> «ДПИ с элементами предшкольной подготовки»</w:t>
            </w:r>
            <w:r w:rsidRPr="001B6C05">
              <w:rPr>
                <w:rFonts w:ascii="Times New Roman" w:eastAsia="Calibri" w:hAnsi="Times New Roman"/>
                <w:sz w:val="20"/>
                <w:szCs w:val="20"/>
                <w:lang w:eastAsia="ar-SA"/>
              </w:rPr>
              <w:t xml:space="preserve">. В процессе занятий преподаватель последовательно и целенаправленно формирует у обучающихся </w:t>
            </w:r>
            <w:r w:rsidR="00EA6FCB">
              <w:rPr>
                <w:rFonts w:ascii="Times New Roman" w:eastAsia="Calibri" w:hAnsi="Times New Roman"/>
                <w:sz w:val="20"/>
                <w:szCs w:val="20"/>
                <w:lang w:eastAsia="ar-SA"/>
              </w:rPr>
              <w:t>первичные</w:t>
            </w:r>
            <w:r w:rsidR="00854D96">
              <w:rPr>
                <w:rFonts w:ascii="Times New Roman" w:eastAsia="Calibri" w:hAnsi="Times New Roman"/>
                <w:sz w:val="20"/>
                <w:szCs w:val="20"/>
                <w:lang w:eastAsia="ar-SA"/>
              </w:rPr>
              <w:t xml:space="preserve"> знания, способствующие полноценной подготовке обучающихся дошкольников к учебному процессу в общеобразовательном учреждении.</w:t>
            </w:r>
            <w:r w:rsidRPr="001B6C05">
              <w:rPr>
                <w:rFonts w:ascii="Times New Roman" w:eastAsia="Calibri" w:hAnsi="Times New Roman"/>
                <w:sz w:val="20"/>
                <w:szCs w:val="20"/>
                <w:lang w:eastAsia="ar-SA"/>
              </w:rPr>
              <w:t xml:space="preserve"> Программа составлена в соответствии с возрастными возможностями  и учетом уровня развития детей. Занятия проводятся в групповой форме. </w:t>
            </w:r>
            <w:r w:rsidRPr="001B6C05">
              <w:rPr>
                <w:rFonts w:ascii="Times New Roman" w:eastAsia="Calibri" w:hAnsi="Times New Roman"/>
                <w:color w:val="000000"/>
                <w:sz w:val="20"/>
                <w:szCs w:val="20"/>
                <w:lang w:eastAsia="ar-SA"/>
              </w:rPr>
              <w:t xml:space="preserve">В программе предлагаются различные формы проведения занятий: просмотр тематических фильмов, применение игровых приемов обучения,  выполнение письменных работ, </w:t>
            </w:r>
            <w:r w:rsidR="00854D96">
              <w:rPr>
                <w:rFonts w:ascii="Times New Roman" w:eastAsia="Calibri" w:hAnsi="Times New Roman"/>
                <w:color w:val="000000"/>
                <w:sz w:val="20"/>
                <w:szCs w:val="20"/>
                <w:lang w:eastAsia="ar-SA"/>
              </w:rPr>
              <w:t>практические занятия</w:t>
            </w:r>
            <w:r w:rsidRPr="001B6C05">
              <w:rPr>
                <w:rFonts w:ascii="Times New Roman" w:eastAsia="Calibri" w:hAnsi="Times New Roman"/>
                <w:color w:val="000000"/>
                <w:sz w:val="20"/>
                <w:szCs w:val="20"/>
                <w:lang w:eastAsia="ar-SA"/>
              </w:rPr>
              <w:t>.</w:t>
            </w:r>
          </w:p>
          <w:p w:rsidR="00E756D6" w:rsidRPr="001B6C05" w:rsidRDefault="00E756D6" w:rsidP="001B6C05">
            <w:pPr>
              <w:shd w:val="clear" w:color="auto" w:fill="FFFFFF"/>
              <w:suppressAutoHyphens/>
              <w:spacing w:after="0" w:line="240" w:lineRule="auto"/>
              <w:jc w:val="both"/>
              <w:rPr>
                <w:rFonts w:ascii="Times New Roman" w:eastAsia="Calibri" w:hAnsi="Times New Roman"/>
                <w:sz w:val="20"/>
                <w:szCs w:val="20"/>
                <w:lang w:eastAsia="ar-SA"/>
              </w:rPr>
            </w:pPr>
            <w:r w:rsidRPr="001B6C05">
              <w:rPr>
                <w:rFonts w:ascii="Times New Roman" w:eastAsia="Calibri" w:hAnsi="Times New Roman"/>
                <w:sz w:val="20"/>
                <w:szCs w:val="20"/>
                <w:lang w:eastAsia="ar-SA"/>
              </w:rPr>
              <w:t xml:space="preserve"> </w:t>
            </w:r>
            <w:r w:rsidRPr="001B6C05">
              <w:rPr>
                <w:rFonts w:ascii="Times New Roman" w:eastAsia="Calibri" w:hAnsi="Times New Roman"/>
                <w:b/>
                <w:sz w:val="20"/>
                <w:szCs w:val="20"/>
                <w:lang w:eastAsia="ar-SA"/>
              </w:rPr>
              <w:t xml:space="preserve">Учебный предмет "Беседы об искусстве", </w:t>
            </w:r>
            <w:r w:rsidRPr="001B6C05">
              <w:rPr>
                <w:rFonts w:ascii="Times New Roman" w:eastAsia="Calibri" w:hAnsi="Times New Roman"/>
                <w:sz w:val="20"/>
                <w:szCs w:val="20"/>
                <w:lang w:eastAsia="ar-SA"/>
              </w:rPr>
              <w:t xml:space="preserve">как теоретический предмет, занимает в рамках учебных планов ДШИ довольно скромное место - всего один час в неделю. Тем не менее важность этого предмета для детей очевидна. Только познакомившись с мировыми шедеврами и большим разнообразием изобразительной деятельности человека в разные исторические эпохи, можно приблизиться к пониманию роли и места художника в современной жизни.           Программа «Беседы об искусстве» разработана для обучающихся школ искусств как альтернатива программе «История изобразительного искусства». В название </w:t>
            </w:r>
            <w:r w:rsidRPr="001B6C05">
              <w:rPr>
                <w:rFonts w:ascii="Times New Roman" w:eastAsia="Calibri" w:hAnsi="Times New Roman"/>
                <w:sz w:val="20"/>
                <w:szCs w:val="20"/>
                <w:lang w:eastAsia="ar-SA"/>
              </w:rPr>
              <w:lastRenderedPageBreak/>
              <w:t xml:space="preserve">предмета заложен </w:t>
            </w:r>
            <w:r w:rsidRPr="001B6C05">
              <w:rPr>
                <w:rFonts w:ascii="Times New Roman" w:eastAsia="Calibri" w:hAnsi="Times New Roman"/>
                <w:b/>
                <w:sz w:val="20"/>
                <w:szCs w:val="20"/>
                <w:lang w:eastAsia="ar-SA"/>
              </w:rPr>
              <w:t>основной метод обучения</w:t>
            </w:r>
            <w:r w:rsidRPr="001B6C05">
              <w:rPr>
                <w:rFonts w:ascii="Times New Roman" w:eastAsia="Calibri" w:hAnsi="Times New Roman"/>
                <w:sz w:val="20"/>
                <w:szCs w:val="20"/>
                <w:lang w:eastAsia="ar-SA"/>
              </w:rPr>
              <w:t xml:space="preserve"> – беседа, который формирует подход к принципам взаимодействия преподавателя и учащихся. Ученики в этом случае выст</w:t>
            </w:r>
            <w:r w:rsidR="00854D96">
              <w:rPr>
                <w:rFonts w:ascii="Times New Roman" w:eastAsia="Calibri" w:hAnsi="Times New Roman"/>
                <w:sz w:val="20"/>
                <w:szCs w:val="20"/>
                <w:lang w:eastAsia="ar-SA"/>
              </w:rPr>
              <w:t xml:space="preserve">упают в качестве собеседников.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19</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хореографического искусства</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 xml:space="preserve"> «Хореографическое искусство»</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 xml:space="preserve">1. Ритмика. </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2. Танец.</w:t>
            </w:r>
          </w:p>
          <w:p w:rsidR="00E756D6" w:rsidRPr="001B6C05" w:rsidRDefault="00E756D6" w:rsidP="001B6C05">
            <w:pPr>
              <w:spacing w:after="0" w:line="240" w:lineRule="auto"/>
              <w:rPr>
                <w:rFonts w:ascii="Times New Roman" w:eastAsia="Calibri" w:hAnsi="Times New Roman"/>
                <w:sz w:val="24"/>
                <w:szCs w:val="24"/>
                <w:lang w:eastAsia="en-US"/>
              </w:rPr>
            </w:pPr>
            <w:r w:rsidRPr="001B6C05">
              <w:rPr>
                <w:rFonts w:ascii="Times New Roman" w:eastAsia="Calibri" w:hAnsi="Times New Roman"/>
                <w:sz w:val="24"/>
                <w:szCs w:val="24"/>
                <w:lang w:eastAsia="en-US"/>
              </w:rPr>
              <w:t>3. Слушание музыки и музыкальная грамота.</w:t>
            </w: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rPr>
                <w:rFonts w:ascii="Times New Roman" w:eastAsia="Calibri" w:hAnsi="Times New Roman"/>
                <w:sz w:val="24"/>
                <w:szCs w:val="24"/>
                <w:lang w:eastAsia="en-US"/>
              </w:rPr>
            </w:pPr>
          </w:p>
          <w:p w:rsidR="00E756D6" w:rsidRPr="001B6C05" w:rsidRDefault="00E756D6" w:rsidP="001B6C05">
            <w:pPr>
              <w:spacing w:after="0" w:line="240" w:lineRule="auto"/>
              <w:contextualSpacing/>
              <w:rPr>
                <w:rFonts w:ascii="Times New Roman" w:eastAsia="Calibri" w:hAnsi="Times New Roman"/>
                <w:sz w:val="24"/>
                <w:szCs w:val="24"/>
                <w:lang w:eastAsia="en-US"/>
              </w:rPr>
            </w:pPr>
            <w:r w:rsidRPr="001B6C05">
              <w:rPr>
                <w:rFonts w:ascii="Times New Roman" w:eastAsia="Calibri" w:hAnsi="Times New Roman"/>
                <w:sz w:val="24"/>
                <w:szCs w:val="24"/>
                <w:lang w:eastAsia="en-US"/>
              </w:rPr>
              <w:t>Ритмика и танец.</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"Ритмика и танец"</w:t>
            </w:r>
            <w:r w:rsidRPr="001B6C05">
              <w:rPr>
                <w:rFonts w:ascii="Times New Roman" w:eastAsia="Calibri" w:hAnsi="Times New Roman"/>
                <w:sz w:val="20"/>
                <w:szCs w:val="20"/>
                <w:lang w:eastAsia="en-US"/>
              </w:rPr>
              <w:t xml:space="preserve">. Учебный предмет «Ритмика и танец» является начальным звеном в хореографическом образовании и служит подготовительным этапом  для дальнейшего обучения. Изучение предмета направленно на эстетическое   воспитание учащихся, на приобретение основ исполнения танца, а также на воспитание  нравственно-эстетического отношения к танцевальной культуре народов мира. В соответствии с учебными планами общеразвивающей программы «Хореографическое искусство предмет "Ритмика и танец" изучается все годы обучения. </w:t>
            </w:r>
          </w:p>
          <w:p w:rsidR="00EA6FCB" w:rsidRPr="001B6C05" w:rsidRDefault="00E756D6" w:rsidP="00EA6FCB">
            <w:pPr>
              <w:tabs>
                <w:tab w:val="left" w:pos="265"/>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"Ритмика</w:t>
            </w:r>
            <w:r w:rsidR="00EA6FCB">
              <w:rPr>
                <w:rFonts w:ascii="Times New Roman" w:eastAsia="Calibri" w:hAnsi="Times New Roman"/>
                <w:b/>
                <w:sz w:val="20"/>
                <w:szCs w:val="20"/>
                <w:lang w:eastAsia="en-US"/>
              </w:rPr>
              <w:t xml:space="preserve"> и танец</w:t>
            </w:r>
            <w:r w:rsidRPr="001B6C05">
              <w:rPr>
                <w:rFonts w:ascii="Times New Roman" w:eastAsia="Calibri" w:hAnsi="Times New Roman"/>
                <w:b/>
                <w:sz w:val="20"/>
                <w:szCs w:val="20"/>
                <w:lang w:eastAsia="en-US"/>
              </w:rPr>
              <w:t>"</w:t>
            </w:r>
            <w:r w:rsidRPr="001B6C05">
              <w:rPr>
                <w:rFonts w:ascii="Times New Roman" w:eastAsia="Calibri" w:hAnsi="Times New Roman"/>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Учебный предме</w:t>
            </w:r>
            <w:proofErr w:type="gramStart"/>
            <w:r w:rsidRPr="001B6C05">
              <w:rPr>
                <w:rFonts w:ascii="Times New Roman" w:eastAsia="Calibri" w:hAnsi="Times New Roman"/>
                <w:sz w:val="20"/>
                <w:szCs w:val="20"/>
                <w:lang w:eastAsia="en-US"/>
              </w:rPr>
              <w:t>т</w:t>
            </w:r>
            <w:r w:rsidR="00EA6FCB">
              <w:rPr>
                <w:rFonts w:ascii="Times New Roman" w:eastAsia="Calibri" w:hAnsi="Times New Roman"/>
                <w:sz w:val="20"/>
                <w:szCs w:val="20"/>
                <w:lang w:eastAsia="en-US"/>
              </w:rPr>
              <w:t>(</w:t>
            </w:r>
            <w:proofErr w:type="gramEnd"/>
            <w:r w:rsidR="00EA6FCB">
              <w:rPr>
                <w:rFonts w:ascii="Times New Roman" w:eastAsia="Calibri" w:hAnsi="Times New Roman"/>
                <w:sz w:val="20"/>
                <w:szCs w:val="20"/>
                <w:lang w:eastAsia="en-US"/>
              </w:rPr>
              <w:t>ы)</w:t>
            </w:r>
            <w:r w:rsidRPr="001B6C05">
              <w:rPr>
                <w:rFonts w:ascii="Times New Roman" w:eastAsia="Calibri" w:hAnsi="Times New Roman"/>
                <w:sz w:val="20"/>
                <w:szCs w:val="20"/>
                <w:lang w:eastAsia="en-US"/>
              </w:rPr>
              <w:t xml:space="preserve"> </w:t>
            </w:r>
            <w:r w:rsidR="00EA6FCB" w:rsidRPr="00EA6FCB">
              <w:rPr>
                <w:rFonts w:ascii="Times New Roman" w:eastAsia="Calibri" w:hAnsi="Times New Roman"/>
                <w:sz w:val="20"/>
                <w:szCs w:val="20"/>
                <w:lang w:eastAsia="en-US"/>
              </w:rPr>
              <w:t>"Ритмика и танец"</w:t>
            </w:r>
            <w:r w:rsidR="00EA6FCB" w:rsidRPr="001B6C05">
              <w:rPr>
                <w:rFonts w:ascii="Times New Roman" w:eastAsia="Calibri" w:hAnsi="Times New Roman"/>
                <w:sz w:val="20"/>
                <w:szCs w:val="20"/>
                <w:lang w:eastAsia="en-US"/>
              </w:rPr>
              <w:t xml:space="preserve"> </w:t>
            </w:r>
            <w:r w:rsidRPr="001B6C05">
              <w:rPr>
                <w:rFonts w:ascii="Times New Roman" w:eastAsia="Calibri" w:hAnsi="Times New Roman"/>
                <w:sz w:val="20"/>
                <w:szCs w:val="20"/>
                <w:lang w:eastAsia="en-US"/>
              </w:rPr>
              <w:t xml:space="preserve">неразрывно связан со всеми предметами предметной области «Хореографическое </w:t>
            </w:r>
            <w:r w:rsidR="00EA6FCB">
              <w:rPr>
                <w:rFonts w:ascii="Times New Roman" w:eastAsia="Calibri" w:hAnsi="Times New Roman"/>
                <w:sz w:val="20"/>
                <w:szCs w:val="20"/>
                <w:lang w:eastAsia="en-US"/>
              </w:rPr>
              <w:t>искусство».</w:t>
            </w:r>
            <w:r w:rsidRPr="001B6C05">
              <w:rPr>
                <w:rFonts w:ascii="Times New Roman" w:eastAsia="Calibri" w:hAnsi="Times New Roman"/>
                <w:sz w:val="20"/>
                <w:szCs w:val="20"/>
                <w:lang w:eastAsia="en-US"/>
              </w:rPr>
              <w:t xml:space="preserve"> Учебный предмет направлен на приобретение </w:t>
            </w:r>
            <w:proofErr w:type="gramStart"/>
            <w:r w:rsidRPr="001B6C05">
              <w:rPr>
                <w:rFonts w:ascii="Times New Roman" w:eastAsia="Calibri" w:hAnsi="Times New Roman"/>
                <w:sz w:val="20"/>
                <w:szCs w:val="20"/>
                <w:lang w:eastAsia="en-US"/>
              </w:rPr>
              <w:t>обучающимися</w:t>
            </w:r>
            <w:proofErr w:type="gramEnd"/>
            <w:r w:rsidRPr="001B6C05">
              <w:rPr>
                <w:rFonts w:ascii="Times New Roman" w:eastAsia="Calibri" w:hAnsi="Times New Roman"/>
                <w:sz w:val="20"/>
                <w:szCs w:val="20"/>
                <w:lang w:eastAsia="en-US"/>
              </w:rPr>
              <w:t xml:space="preserve"> первичных умений исполнения сценического репертуара на сцене концертного зала учебного учреждения, в выступлениях в рамках культурных мероприятий </w:t>
            </w:r>
            <w:r w:rsidR="00EA6FCB">
              <w:rPr>
                <w:rFonts w:ascii="Times New Roman" w:eastAsia="Calibri" w:hAnsi="Times New Roman"/>
                <w:sz w:val="20"/>
                <w:szCs w:val="20"/>
                <w:lang w:eastAsia="en-US"/>
              </w:rPr>
              <w:t>Егорлыкского района, МБУДО Егорлыкской ДШИ</w:t>
            </w:r>
            <w:r w:rsidRPr="001B6C05">
              <w:rPr>
                <w:rFonts w:ascii="Times New Roman" w:eastAsia="Calibri" w:hAnsi="Times New Roman"/>
                <w:sz w:val="20"/>
                <w:szCs w:val="20"/>
                <w:lang w:eastAsia="en-US"/>
              </w:rPr>
              <w:t>, на участие в фестивалях, смотрах и конкурсах.</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 и музыкальная грамота»</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EA6FCB">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sz w:val="20"/>
                <w:szCs w:val="20"/>
                <w:lang w:eastAsia="en-US"/>
              </w:rPr>
              <w:t xml:space="preserve">Основной целью использования </w:t>
            </w:r>
            <w:r w:rsidRPr="001B6C05">
              <w:rPr>
                <w:rFonts w:ascii="Times New Roman" w:eastAsia="Calibri" w:hAnsi="Times New Roman"/>
                <w:b/>
                <w:sz w:val="20"/>
                <w:szCs w:val="20"/>
                <w:lang w:eastAsia="en-US"/>
              </w:rPr>
              <w:t>дистанционных технологий</w:t>
            </w:r>
            <w:r w:rsidRPr="001B6C05">
              <w:rPr>
                <w:rFonts w:ascii="Times New Roman" w:eastAsia="Calibri" w:hAnsi="Times New Roman"/>
                <w:sz w:val="20"/>
                <w:szCs w:val="20"/>
                <w:lang w:eastAsia="en-US"/>
              </w:rPr>
              <w:t xml:space="preserve"> является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20</w:t>
            </w:r>
          </w:p>
        </w:tc>
        <w:tc>
          <w:tcPr>
            <w:tcW w:w="5020"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Дополнительная общеразвивающая программа в области компьютерных технологий</w:t>
            </w:r>
          </w:p>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«Информатика»</w:t>
            </w:r>
          </w:p>
          <w:p w:rsidR="00E756D6" w:rsidRPr="008508F0" w:rsidRDefault="006A335C" w:rsidP="001B6C05">
            <w:pPr>
              <w:spacing w:after="0" w:line="240" w:lineRule="auto"/>
              <w:rPr>
                <w:rFonts w:ascii="Times New Roman" w:eastAsia="Calibri" w:hAnsi="Times New Roman"/>
                <w:bCs/>
                <w:spacing w:val="-10"/>
                <w:sz w:val="24"/>
                <w:szCs w:val="24"/>
                <w:lang w:eastAsia="en-US"/>
              </w:rPr>
            </w:pPr>
            <w:r>
              <w:rPr>
                <w:rFonts w:ascii="Times New Roman" w:eastAsia="Calibri" w:hAnsi="Times New Roman"/>
                <w:bCs/>
                <w:spacing w:val="-10"/>
                <w:sz w:val="24"/>
                <w:szCs w:val="24"/>
                <w:lang w:eastAsia="en-US"/>
              </w:rPr>
              <w:t>Информатика  (</w:t>
            </w:r>
            <w:r w:rsidR="00E756D6" w:rsidRPr="001B6C05">
              <w:rPr>
                <w:rFonts w:ascii="Times New Roman" w:eastAsia="Calibri" w:hAnsi="Times New Roman"/>
                <w:bCs/>
                <w:spacing w:val="-10"/>
                <w:sz w:val="24"/>
                <w:szCs w:val="24"/>
                <w:lang w:eastAsia="en-US"/>
              </w:rPr>
              <w:t xml:space="preserve">Основы работы на </w:t>
            </w:r>
            <w:proofErr w:type="spellStart"/>
            <w:r w:rsidR="00E756D6" w:rsidRPr="001B6C05">
              <w:rPr>
                <w:rFonts w:ascii="Times New Roman" w:eastAsia="Calibri" w:hAnsi="Times New Roman"/>
                <w:bCs/>
                <w:spacing w:val="-10"/>
                <w:sz w:val="24"/>
                <w:szCs w:val="24"/>
                <w:lang w:eastAsia="en-US"/>
              </w:rPr>
              <w:t>компьютере</w:t>
            </w:r>
            <w:proofErr w:type="gramStart"/>
            <w:r>
              <w:rPr>
                <w:rFonts w:ascii="Times New Roman" w:eastAsia="Calibri" w:hAnsi="Times New Roman"/>
                <w:bCs/>
                <w:spacing w:val="-10"/>
                <w:sz w:val="24"/>
                <w:szCs w:val="24"/>
                <w:lang w:eastAsia="en-US"/>
              </w:rPr>
              <w:t>.</w:t>
            </w:r>
            <w:r w:rsidR="00E756D6" w:rsidRPr="008508F0">
              <w:rPr>
                <w:rFonts w:ascii="Times New Roman" w:eastAsia="Calibri" w:hAnsi="Times New Roman"/>
                <w:bCs/>
                <w:spacing w:val="-10"/>
                <w:sz w:val="24"/>
                <w:szCs w:val="24"/>
                <w:lang w:eastAsia="en-US"/>
              </w:rPr>
              <w:t>О</w:t>
            </w:r>
            <w:proofErr w:type="gramEnd"/>
            <w:r w:rsidR="00E756D6" w:rsidRPr="008508F0">
              <w:rPr>
                <w:rFonts w:ascii="Times New Roman" w:eastAsia="Calibri" w:hAnsi="Times New Roman"/>
                <w:bCs/>
                <w:spacing w:val="-10"/>
                <w:sz w:val="24"/>
                <w:szCs w:val="24"/>
                <w:lang w:eastAsia="en-US"/>
              </w:rPr>
              <w:t>сновы</w:t>
            </w:r>
            <w:proofErr w:type="spellEnd"/>
            <w:r w:rsidR="00E756D6" w:rsidRPr="008508F0">
              <w:rPr>
                <w:rFonts w:ascii="Times New Roman" w:eastAsia="Calibri" w:hAnsi="Times New Roman"/>
                <w:bCs/>
                <w:spacing w:val="-10"/>
                <w:sz w:val="24"/>
                <w:szCs w:val="24"/>
                <w:lang w:eastAsia="en-US"/>
              </w:rPr>
              <w:t xml:space="preserve"> </w:t>
            </w:r>
            <w:r w:rsidR="00E756D6" w:rsidRPr="008508F0">
              <w:rPr>
                <w:rFonts w:ascii="Times New Roman" w:eastAsia="Calibri" w:hAnsi="Times New Roman"/>
                <w:bCs/>
                <w:spacing w:val="-10"/>
                <w:sz w:val="24"/>
                <w:szCs w:val="24"/>
                <w:lang w:val="en-US" w:eastAsia="en-US"/>
              </w:rPr>
              <w:t>WINDOWS</w:t>
            </w:r>
            <w:r w:rsidR="00E756D6" w:rsidRPr="008508F0">
              <w:rPr>
                <w:rFonts w:ascii="Times New Roman" w:eastAsia="Calibri" w:hAnsi="Times New Roman"/>
                <w:bCs/>
                <w:spacing w:val="-10"/>
                <w:sz w:val="24"/>
                <w:szCs w:val="24"/>
                <w:lang w:eastAsia="en-US"/>
              </w:rPr>
              <w:t xml:space="preserve"> </w:t>
            </w:r>
            <w:r w:rsidR="00E756D6" w:rsidRPr="008508F0">
              <w:rPr>
                <w:rFonts w:ascii="Times New Roman" w:eastAsia="Calibri" w:hAnsi="Times New Roman"/>
                <w:bCs/>
                <w:spacing w:val="-10"/>
                <w:sz w:val="24"/>
                <w:szCs w:val="24"/>
                <w:lang w:val="en-US" w:eastAsia="en-US"/>
              </w:rPr>
              <w:t>XP</w:t>
            </w:r>
            <w:r w:rsidRPr="008508F0">
              <w:rPr>
                <w:rFonts w:ascii="Times New Roman" w:eastAsia="Calibri" w:hAnsi="Times New Roman"/>
                <w:bCs/>
                <w:spacing w:val="-10"/>
                <w:sz w:val="24"/>
                <w:szCs w:val="24"/>
                <w:lang w:eastAsia="en-US"/>
              </w:rPr>
              <w:t>.</w:t>
            </w:r>
            <w:r w:rsidR="00E756D6" w:rsidRPr="008508F0">
              <w:rPr>
                <w:rFonts w:ascii="Times New Roman" w:eastAsia="Calibri" w:hAnsi="Times New Roman"/>
                <w:bCs/>
                <w:spacing w:val="-10"/>
                <w:sz w:val="24"/>
                <w:szCs w:val="24"/>
                <w:lang w:eastAsia="en-US"/>
              </w:rPr>
              <w:t xml:space="preserve">Пакет программ </w:t>
            </w:r>
            <w:r w:rsidR="00E756D6" w:rsidRPr="008508F0">
              <w:rPr>
                <w:rFonts w:ascii="Times New Roman" w:eastAsia="Calibri" w:hAnsi="Times New Roman"/>
                <w:bCs/>
                <w:spacing w:val="-10"/>
                <w:sz w:val="24"/>
                <w:szCs w:val="24"/>
                <w:lang w:val="en-US" w:eastAsia="en-US"/>
              </w:rPr>
              <w:t>Microsoft</w:t>
            </w:r>
            <w:r w:rsidR="00E756D6" w:rsidRPr="008508F0">
              <w:rPr>
                <w:rFonts w:ascii="Times New Roman" w:eastAsia="Calibri" w:hAnsi="Times New Roman"/>
                <w:bCs/>
                <w:spacing w:val="-10"/>
                <w:sz w:val="24"/>
                <w:szCs w:val="24"/>
                <w:lang w:eastAsia="en-US"/>
              </w:rPr>
              <w:t xml:space="preserve"> </w:t>
            </w:r>
            <w:r w:rsidR="00E756D6" w:rsidRPr="008508F0">
              <w:rPr>
                <w:rFonts w:ascii="Times New Roman" w:eastAsia="Calibri" w:hAnsi="Times New Roman"/>
                <w:bCs/>
                <w:spacing w:val="-10"/>
                <w:sz w:val="24"/>
                <w:szCs w:val="24"/>
                <w:lang w:val="en-US" w:eastAsia="en-US"/>
              </w:rPr>
              <w:t>Office</w:t>
            </w:r>
            <w:r w:rsidRPr="008508F0">
              <w:rPr>
                <w:rFonts w:ascii="Times New Roman" w:eastAsia="Calibri" w:hAnsi="Times New Roman"/>
                <w:bCs/>
                <w:spacing w:val="-10"/>
                <w:sz w:val="24"/>
                <w:szCs w:val="24"/>
                <w:lang w:eastAsia="en-US"/>
              </w:rPr>
              <w:t xml:space="preserve">. </w:t>
            </w:r>
            <w:proofErr w:type="gramStart"/>
            <w:r w:rsidR="00E756D6" w:rsidRPr="008508F0">
              <w:rPr>
                <w:rFonts w:ascii="Times New Roman" w:eastAsia="Calibri" w:hAnsi="Times New Roman"/>
                <w:bCs/>
                <w:spacing w:val="-10"/>
                <w:sz w:val="24"/>
                <w:szCs w:val="24"/>
                <w:lang w:eastAsia="en-US"/>
              </w:rPr>
              <w:t>Интернет</w:t>
            </w:r>
            <w:r w:rsidR="008508F0" w:rsidRPr="008508F0">
              <w:rPr>
                <w:rFonts w:ascii="Times New Roman" w:eastAsia="Calibri" w:hAnsi="Times New Roman"/>
                <w:bCs/>
                <w:spacing w:val="-10"/>
                <w:sz w:val="24"/>
                <w:szCs w:val="24"/>
                <w:lang w:eastAsia="en-US"/>
              </w:rPr>
              <w:t>)</w:t>
            </w:r>
            <w:proofErr w:type="gramEnd"/>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r w:rsidR="008508F0">
              <w:rPr>
                <w:rFonts w:ascii="Times New Roman" w:eastAsia="Calibri" w:hAnsi="Times New Roman"/>
                <w:sz w:val="24"/>
                <w:szCs w:val="24"/>
                <w:lang w:eastAsia="en-US"/>
              </w:rPr>
              <w:br/>
              <w:t>Русский язык</w:t>
            </w: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bCs/>
                <w:spacing w:val="-10"/>
                <w:sz w:val="20"/>
                <w:szCs w:val="20"/>
                <w:lang w:eastAsia="en-US"/>
              </w:rPr>
            </w:pPr>
            <w:r w:rsidRPr="001B6C05">
              <w:rPr>
                <w:rFonts w:ascii="Times New Roman" w:eastAsia="Calibri" w:hAnsi="Times New Roman"/>
                <w:b/>
                <w:sz w:val="20"/>
                <w:szCs w:val="20"/>
                <w:lang w:eastAsia="en-US"/>
              </w:rPr>
              <w:t xml:space="preserve"> Программа  в области компьютерных технологий «Информатика»  </w:t>
            </w:r>
          </w:p>
          <w:p w:rsidR="00E756D6" w:rsidRPr="00EA6FCB" w:rsidRDefault="00E756D6" w:rsidP="00EA6FCB">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sz w:val="20"/>
                <w:szCs w:val="20"/>
                <w:lang w:eastAsia="en-US"/>
              </w:rPr>
              <w:t xml:space="preserve">рассчитана на </w:t>
            </w:r>
            <w:r w:rsidR="00EA6FCB">
              <w:rPr>
                <w:rFonts w:ascii="Times New Roman" w:eastAsia="Calibri" w:hAnsi="Times New Roman"/>
                <w:sz w:val="20"/>
                <w:szCs w:val="20"/>
                <w:lang w:eastAsia="en-US"/>
              </w:rPr>
              <w:t>четырёхлетний</w:t>
            </w:r>
            <w:r w:rsidRPr="001B6C05">
              <w:rPr>
                <w:rFonts w:ascii="Times New Roman" w:eastAsia="Calibri" w:hAnsi="Times New Roman"/>
                <w:sz w:val="20"/>
                <w:szCs w:val="20"/>
                <w:lang w:eastAsia="en-US"/>
              </w:rPr>
              <w:t xml:space="preserve"> курс обучения, в течени</w:t>
            </w:r>
            <w:proofErr w:type="gramStart"/>
            <w:r w:rsidRPr="001B6C05">
              <w:rPr>
                <w:rFonts w:ascii="Times New Roman" w:eastAsia="Calibri" w:hAnsi="Times New Roman"/>
                <w:sz w:val="20"/>
                <w:szCs w:val="20"/>
                <w:lang w:eastAsia="en-US"/>
              </w:rPr>
              <w:t>и</w:t>
            </w:r>
            <w:proofErr w:type="gramEnd"/>
            <w:r w:rsidRPr="001B6C05">
              <w:rPr>
                <w:rFonts w:ascii="Times New Roman" w:eastAsia="Calibri" w:hAnsi="Times New Roman"/>
                <w:sz w:val="20"/>
                <w:szCs w:val="20"/>
                <w:lang w:eastAsia="en-US"/>
              </w:rPr>
              <w:t xml:space="preserve"> которого обучающиеся знакомятся с: </w:t>
            </w:r>
            <w:r w:rsidR="00EA6FCB">
              <w:rPr>
                <w:rFonts w:ascii="Times New Roman" w:eastAsia="Calibri" w:hAnsi="Times New Roman"/>
                <w:bCs/>
                <w:spacing w:val="-10"/>
                <w:sz w:val="20"/>
                <w:szCs w:val="20"/>
                <w:lang w:eastAsia="en-US"/>
              </w:rPr>
              <w:t>о</w:t>
            </w:r>
            <w:r w:rsidRPr="001B6C05">
              <w:rPr>
                <w:rFonts w:ascii="Times New Roman" w:eastAsia="Calibri" w:hAnsi="Times New Roman"/>
                <w:bCs/>
                <w:spacing w:val="-10"/>
                <w:sz w:val="20"/>
                <w:szCs w:val="20"/>
                <w:lang w:eastAsia="en-US"/>
              </w:rPr>
              <w:t>снов</w:t>
            </w:r>
            <w:r w:rsidR="00EA6FCB">
              <w:rPr>
                <w:rFonts w:ascii="Times New Roman" w:eastAsia="Calibri" w:hAnsi="Times New Roman"/>
                <w:bCs/>
                <w:spacing w:val="-10"/>
                <w:sz w:val="20"/>
                <w:szCs w:val="20"/>
                <w:lang w:eastAsia="en-US"/>
              </w:rPr>
              <w:t>ами</w:t>
            </w:r>
            <w:r w:rsidRPr="001B6C05">
              <w:rPr>
                <w:rFonts w:ascii="Times New Roman" w:eastAsia="Calibri" w:hAnsi="Times New Roman"/>
                <w:bCs/>
                <w:spacing w:val="-10"/>
                <w:sz w:val="20"/>
                <w:szCs w:val="20"/>
                <w:lang w:eastAsia="en-US"/>
              </w:rPr>
              <w:t xml:space="preserve"> работы на компьютере; </w:t>
            </w:r>
            <w:r w:rsidR="00EA6FCB">
              <w:rPr>
                <w:rFonts w:ascii="Times New Roman" w:eastAsia="Calibri" w:hAnsi="Times New Roman"/>
                <w:bCs/>
                <w:spacing w:val="-10"/>
                <w:sz w:val="20"/>
                <w:szCs w:val="20"/>
                <w:lang w:eastAsia="en-US"/>
              </w:rPr>
              <w:t>о</w:t>
            </w:r>
            <w:r w:rsidRPr="001B6C05">
              <w:rPr>
                <w:rFonts w:ascii="Times New Roman" w:eastAsia="Calibri" w:hAnsi="Times New Roman"/>
                <w:bCs/>
                <w:spacing w:val="-10"/>
                <w:sz w:val="20"/>
                <w:szCs w:val="20"/>
                <w:lang w:eastAsia="en-US"/>
              </w:rPr>
              <w:t>снов</w:t>
            </w:r>
            <w:r w:rsidR="00EA6FCB">
              <w:rPr>
                <w:rFonts w:ascii="Times New Roman" w:eastAsia="Calibri" w:hAnsi="Times New Roman"/>
                <w:bCs/>
                <w:spacing w:val="-10"/>
                <w:sz w:val="20"/>
                <w:szCs w:val="20"/>
                <w:lang w:eastAsia="en-US"/>
              </w:rPr>
              <w:t>ами</w:t>
            </w: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bCs/>
                <w:spacing w:val="-10"/>
                <w:sz w:val="20"/>
                <w:szCs w:val="20"/>
                <w:lang w:val="en-US" w:eastAsia="en-US"/>
              </w:rPr>
              <w:t>WINDOWS</w:t>
            </w: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bCs/>
                <w:spacing w:val="-10"/>
                <w:sz w:val="20"/>
                <w:szCs w:val="20"/>
                <w:lang w:val="en-US" w:eastAsia="en-US"/>
              </w:rPr>
              <w:t>XP</w:t>
            </w:r>
            <w:r w:rsidRPr="001B6C05">
              <w:rPr>
                <w:rFonts w:ascii="Times New Roman" w:eastAsia="Calibri" w:hAnsi="Times New Roman"/>
                <w:bCs/>
                <w:spacing w:val="-10"/>
                <w:sz w:val="20"/>
                <w:szCs w:val="20"/>
                <w:lang w:eastAsia="en-US"/>
              </w:rPr>
              <w:t xml:space="preserve">; </w:t>
            </w:r>
            <w:r w:rsidR="00EA6FCB">
              <w:rPr>
                <w:rFonts w:ascii="Times New Roman" w:eastAsia="Calibri" w:hAnsi="Times New Roman"/>
                <w:bCs/>
                <w:spacing w:val="-10"/>
                <w:sz w:val="20"/>
                <w:szCs w:val="20"/>
                <w:lang w:eastAsia="en-US"/>
              </w:rPr>
              <w:t>п</w:t>
            </w:r>
            <w:r w:rsidRPr="001B6C05">
              <w:rPr>
                <w:rFonts w:ascii="Times New Roman" w:eastAsia="Calibri" w:hAnsi="Times New Roman"/>
                <w:bCs/>
                <w:spacing w:val="-10"/>
                <w:sz w:val="20"/>
                <w:szCs w:val="20"/>
                <w:lang w:eastAsia="en-US"/>
              </w:rPr>
              <w:t>акет</w:t>
            </w:r>
            <w:r w:rsidR="00EA6FCB">
              <w:rPr>
                <w:rFonts w:ascii="Times New Roman" w:eastAsia="Calibri" w:hAnsi="Times New Roman"/>
                <w:bCs/>
                <w:spacing w:val="-10"/>
                <w:sz w:val="20"/>
                <w:szCs w:val="20"/>
                <w:lang w:eastAsia="en-US"/>
              </w:rPr>
              <w:t>ом</w:t>
            </w:r>
            <w:r w:rsidRPr="001B6C05">
              <w:rPr>
                <w:rFonts w:ascii="Times New Roman" w:eastAsia="Calibri" w:hAnsi="Times New Roman"/>
                <w:bCs/>
                <w:spacing w:val="-10"/>
                <w:sz w:val="20"/>
                <w:szCs w:val="20"/>
                <w:lang w:eastAsia="en-US"/>
              </w:rPr>
              <w:t xml:space="preserve"> программ </w:t>
            </w:r>
            <w:r w:rsidRPr="001B6C05">
              <w:rPr>
                <w:rFonts w:ascii="Times New Roman" w:eastAsia="Calibri" w:hAnsi="Times New Roman"/>
                <w:bCs/>
                <w:spacing w:val="-10"/>
                <w:sz w:val="20"/>
                <w:szCs w:val="20"/>
                <w:lang w:val="en-US" w:eastAsia="en-US"/>
              </w:rPr>
              <w:t>Microsoft</w:t>
            </w: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bCs/>
                <w:spacing w:val="-10"/>
                <w:sz w:val="20"/>
                <w:szCs w:val="20"/>
                <w:lang w:val="en-US" w:eastAsia="en-US"/>
              </w:rPr>
              <w:t>Office</w:t>
            </w:r>
            <w:r w:rsidRPr="001B6C05">
              <w:rPr>
                <w:rFonts w:ascii="Times New Roman" w:eastAsia="Calibri" w:hAnsi="Times New Roman"/>
                <w:bCs/>
                <w:spacing w:val="-10"/>
                <w:sz w:val="20"/>
                <w:szCs w:val="20"/>
                <w:lang w:eastAsia="en-US"/>
              </w:rPr>
              <w:t xml:space="preserve">; </w:t>
            </w:r>
            <w:r w:rsidR="00EA6FCB">
              <w:rPr>
                <w:rFonts w:ascii="Times New Roman" w:eastAsia="Calibri" w:hAnsi="Times New Roman"/>
                <w:bCs/>
                <w:spacing w:val="-10"/>
                <w:sz w:val="20"/>
                <w:szCs w:val="20"/>
                <w:lang w:eastAsia="en-US"/>
              </w:rPr>
              <w:t>и</w:t>
            </w:r>
            <w:r w:rsidRPr="001B6C05">
              <w:rPr>
                <w:rFonts w:ascii="Times New Roman" w:eastAsia="Calibri" w:hAnsi="Times New Roman"/>
                <w:bCs/>
                <w:spacing w:val="-10"/>
                <w:sz w:val="20"/>
                <w:szCs w:val="20"/>
                <w:lang w:eastAsia="en-US"/>
              </w:rPr>
              <w:t>нтернет.</w:t>
            </w:r>
            <w:r w:rsidRPr="001B6C05">
              <w:rPr>
                <w:rFonts w:ascii="Times New Roman" w:eastAsia="Calibri" w:hAnsi="Times New Roman"/>
                <w:color w:val="000000"/>
                <w:sz w:val="20"/>
                <w:szCs w:val="20"/>
                <w:lang w:eastAsia="en-US"/>
              </w:rPr>
              <w:t xml:space="preserve"> Срок освоения программы для </w:t>
            </w:r>
            <w:proofErr w:type="gramStart"/>
            <w:r w:rsidRPr="001B6C05">
              <w:rPr>
                <w:rFonts w:ascii="Times New Roman" w:eastAsia="Calibri" w:hAnsi="Times New Roman"/>
                <w:color w:val="000000"/>
                <w:sz w:val="20"/>
                <w:szCs w:val="20"/>
                <w:lang w:eastAsia="en-US"/>
              </w:rPr>
              <w:t>детей, поступивших в образовательное учреждение в 1-й класс в возрасте от 6 лет до15 лет составляет</w:t>
            </w:r>
            <w:proofErr w:type="gramEnd"/>
            <w:r w:rsidRPr="001B6C05">
              <w:rPr>
                <w:rFonts w:ascii="Times New Roman" w:eastAsia="Calibri" w:hAnsi="Times New Roman"/>
                <w:color w:val="000000"/>
                <w:sz w:val="20"/>
                <w:szCs w:val="20"/>
                <w:lang w:eastAsia="en-US"/>
              </w:rPr>
              <w:t xml:space="preserve"> </w:t>
            </w:r>
            <w:r w:rsidR="00EA6FCB">
              <w:rPr>
                <w:rFonts w:ascii="Times New Roman" w:eastAsia="Calibri" w:hAnsi="Times New Roman"/>
                <w:color w:val="000000"/>
                <w:sz w:val="20"/>
                <w:szCs w:val="20"/>
                <w:lang w:eastAsia="en-US"/>
              </w:rPr>
              <w:t>3</w:t>
            </w:r>
            <w:r w:rsidRPr="001B6C05">
              <w:rPr>
                <w:rFonts w:ascii="Times New Roman" w:eastAsia="Calibri" w:hAnsi="Times New Roman"/>
                <w:color w:val="000000"/>
                <w:sz w:val="20"/>
                <w:szCs w:val="20"/>
                <w:lang w:eastAsia="en-US"/>
              </w:rPr>
              <w:t xml:space="preserve"> года и 10 месяцев.</w:t>
            </w:r>
            <w:r w:rsidRPr="001B6C05">
              <w:rPr>
                <w:rFonts w:ascii="Times New Roman" w:eastAsia="Calibri" w:hAnsi="Times New Roman"/>
                <w:i/>
                <w:sz w:val="20"/>
                <w:szCs w:val="20"/>
                <w:lang w:eastAsia="en-US"/>
              </w:rPr>
              <w:t xml:space="preserve"> Форма проведения учебных аудиторных занятий:</w:t>
            </w:r>
            <w:r w:rsidRPr="001B6C05">
              <w:rPr>
                <w:rFonts w:ascii="Times New Roman" w:eastAsia="Calibri" w:hAnsi="Times New Roman"/>
                <w:sz w:val="20"/>
                <w:szCs w:val="20"/>
                <w:lang w:eastAsia="en-US"/>
              </w:rPr>
              <w:t xml:space="preserve"> индивидуальная, рекомендуемая продолжительность урока - 40 минут. </w:t>
            </w:r>
            <w:r w:rsidRPr="001B6C05">
              <w:rPr>
                <w:rFonts w:ascii="Times New Roman" w:eastAsia="Calibri" w:hAnsi="Times New Roman"/>
                <w:color w:val="000000"/>
                <w:sz w:val="20"/>
                <w:szCs w:val="20"/>
                <w:lang w:eastAsia="en-US"/>
              </w:rPr>
              <w:t xml:space="preserve">Индивидуальная форма занятий позволяет преподавателю построить содержание программы в соответствии с особенностями развития каждого ученика. </w:t>
            </w:r>
            <w:r w:rsidRPr="001B6C05">
              <w:rPr>
                <w:rFonts w:ascii="Times New Roman" w:eastAsia="Calibri" w:hAnsi="Times New Roman"/>
                <w:bCs/>
                <w:spacing w:val="-10"/>
                <w:sz w:val="20"/>
                <w:szCs w:val="20"/>
                <w:lang w:eastAsia="en-US"/>
              </w:rPr>
              <w:t xml:space="preserve"> </w:t>
            </w:r>
            <w:r w:rsidRPr="001B6C05">
              <w:rPr>
                <w:rFonts w:ascii="Times New Roman" w:eastAsia="Calibri" w:hAnsi="Times New Roman"/>
                <w:sz w:val="20"/>
                <w:szCs w:val="20"/>
                <w:lang w:eastAsia="en-US"/>
              </w:rPr>
              <w:t xml:space="preserve">Обучение компьютерным технологиям опирается на хорошую память, внимание, воображение, восприятие и мышление, но они самим по себе не имеют для ребёнка воспитательного значения. Оно обязательно должно быть совместимо с творчеством и эмоциональным выражением. Задача педагога состоит в воспитании в детях стремления к творческому самопожертвованию, к грамотному использованию имеющегося оборудования, пониманию прекрасного. Обучение построено как совокупность практических и теоретических занятий. В процессе обучения к учащимся, особенно младшего </w:t>
            </w:r>
            <w:r w:rsidRPr="001B6C05">
              <w:rPr>
                <w:rFonts w:ascii="Times New Roman" w:eastAsia="Calibri" w:hAnsi="Times New Roman"/>
                <w:sz w:val="20"/>
                <w:szCs w:val="20"/>
                <w:lang w:eastAsia="en-US"/>
              </w:rPr>
              <w:lastRenderedPageBreak/>
              <w:t>возраста, прививаются усидчивость, целенаправленность в достижении нужного результата, способность выбирать и сортировать получаемую инфор</w:t>
            </w:r>
            <w:r w:rsidR="00EA6FCB">
              <w:rPr>
                <w:rFonts w:ascii="Times New Roman" w:eastAsia="Calibri" w:hAnsi="Times New Roman"/>
                <w:sz w:val="20"/>
                <w:szCs w:val="20"/>
                <w:lang w:eastAsia="en-US"/>
              </w:rPr>
              <w:t xml:space="preserve">мацию, внимание, аккуратность.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lastRenderedPageBreak/>
              <w:t>22</w:t>
            </w:r>
          </w:p>
        </w:tc>
        <w:tc>
          <w:tcPr>
            <w:tcW w:w="5020" w:type="dxa"/>
            <w:shd w:val="clear" w:color="auto" w:fill="auto"/>
          </w:tcPr>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 xml:space="preserve">Дополнительная адаптированная общеразвивающая программа в области </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хореографического искусства</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«Ансамблевое творчество»</w:t>
            </w:r>
          </w:p>
          <w:p w:rsidR="00E756D6" w:rsidRPr="001B6C05" w:rsidRDefault="00E756D6" w:rsidP="001B6C05">
            <w:p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Хореографический ансамбль</w:t>
            </w:r>
          </w:p>
          <w:p w:rsidR="00E756D6" w:rsidRPr="001B6C05" w:rsidRDefault="00E756D6" w:rsidP="001B6C05">
            <w:p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Беседы об искусстве</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jc w:val="both"/>
              <w:outlineLvl w:val="1"/>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       Учебный предмет «Хореографический ансамбль»</w:t>
            </w:r>
            <w:r w:rsidRPr="001B6C05">
              <w:rPr>
                <w:rFonts w:ascii="Times New Roman" w:eastAsia="Calibri" w:hAnsi="Times New Roman"/>
                <w:sz w:val="20"/>
                <w:szCs w:val="20"/>
                <w:lang w:eastAsia="en-US"/>
              </w:rPr>
              <w:t>– важный предмет в хореографическом образовании, направленный на активизацию музыкального восприятия детей через движение и способствующая гармоничному эстетическому и физическому развитию. На каждом уроке осуществляется работа по всем разделам программы в изложенной последовательности. Однако в зависимости от задач урока преподаватель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r w:rsidRPr="001B6C05">
              <w:rPr>
                <w:rFonts w:ascii="Times New Roman" w:eastAsia="Calibri" w:hAnsi="Times New Roman"/>
                <w:sz w:val="20"/>
                <w:szCs w:val="20"/>
                <w:lang w:eastAsia="en-US"/>
              </w:rPr>
              <w:br/>
              <w:t>Искусство танца – это средство воспитания и развития личности ребёнка, которое способно создать благотворную почву для раскрытия потенциальных возможностей ещё маленького человека. Гармоничное соединение движения, музыки, игры формирует атмосферу положительных эмоций, которые в свою очередь раскрепощают ребёнка, делают его поведение естественным и красивым. Занятия танцем развивают физические качества, вырабатывают правильную осанку, посадку головы, походку, силу, ловкость, координацию движений, устраняют физические недостатки (сутулость, косолапость, искривление позвоночника и т.д.) Танец обучает правилам поведения, хорошим манерам, культуре общения. Танец развивает ассоциативное мышление, пробуждает фантазию и побуждает к творчеству. Содержание занятий по хореографии создаёт условия для самореализации личности, раскрытия её творческого потенциала.</w:t>
            </w:r>
          </w:p>
          <w:p w:rsidR="00E756D6" w:rsidRPr="001B6C05" w:rsidRDefault="00E756D6" w:rsidP="00EA6FCB">
            <w:pPr>
              <w:shd w:val="clear" w:color="auto" w:fill="FFFFFF"/>
              <w:suppressAutoHyphens/>
              <w:spacing w:after="0" w:line="240" w:lineRule="auto"/>
              <w:jc w:val="both"/>
              <w:rPr>
                <w:rFonts w:ascii="Times New Roman" w:eastAsia="Calibri" w:hAnsi="Times New Roman"/>
                <w:sz w:val="20"/>
                <w:szCs w:val="20"/>
                <w:lang w:eastAsia="ar-SA"/>
              </w:rPr>
            </w:pPr>
            <w:r w:rsidRPr="001B6C05">
              <w:rPr>
                <w:rFonts w:ascii="Times New Roman" w:eastAsia="Calibri" w:hAnsi="Times New Roman"/>
                <w:b/>
                <w:sz w:val="20"/>
                <w:szCs w:val="20"/>
                <w:lang w:eastAsia="ar-SA"/>
              </w:rPr>
              <w:t xml:space="preserve">Учебный предмет "Беседы об искусстве", </w:t>
            </w:r>
            <w:r w:rsidRPr="001B6C05">
              <w:rPr>
                <w:rFonts w:ascii="Times New Roman" w:eastAsia="Calibri" w:hAnsi="Times New Roman"/>
                <w:sz w:val="20"/>
                <w:szCs w:val="20"/>
                <w:lang w:eastAsia="ar-SA"/>
              </w:rPr>
              <w:t xml:space="preserve">как теоретический предмет, занимает в рамках учебных планов ДШИ довольно скромное место - всего один час в неделю. Тем не менее важность этого предмета для детей очевидна. Только познакомившись с мировыми шедеврами и большим разнообразием изобразительной деятельности человека в разные исторические эпохи, можно приблизиться к пониманию роли и места искусства в современной жизни.  Программа «Беседы об искусстве» разработана для обучающихся школ искусств как альтернатива программе «Слушание музыки и музыкальная грамота», «Музыкальная литература». В название предмета заложен </w:t>
            </w:r>
            <w:r w:rsidRPr="001B6C05">
              <w:rPr>
                <w:rFonts w:ascii="Times New Roman" w:eastAsia="Calibri" w:hAnsi="Times New Roman"/>
                <w:b/>
                <w:sz w:val="20"/>
                <w:szCs w:val="20"/>
                <w:lang w:eastAsia="ar-SA"/>
              </w:rPr>
              <w:t>основной метод обучения</w:t>
            </w:r>
            <w:r w:rsidRPr="001B6C05">
              <w:rPr>
                <w:rFonts w:ascii="Times New Roman" w:eastAsia="Calibri" w:hAnsi="Times New Roman"/>
                <w:sz w:val="20"/>
                <w:szCs w:val="20"/>
                <w:lang w:eastAsia="ar-SA"/>
              </w:rPr>
              <w:t xml:space="preserve"> – беседа, который формирует подход к принципам взаимодействия преподавателя и учащихся. Ученики в этом случае выст</w:t>
            </w:r>
            <w:r w:rsidR="00EA6FCB">
              <w:rPr>
                <w:rFonts w:ascii="Times New Roman" w:eastAsia="Calibri" w:hAnsi="Times New Roman"/>
                <w:sz w:val="20"/>
                <w:szCs w:val="20"/>
                <w:lang w:eastAsia="ar-SA"/>
              </w:rPr>
              <w:t xml:space="preserve">упают в качестве собеседников. </w:t>
            </w:r>
          </w:p>
        </w:tc>
      </w:tr>
      <w:tr w:rsidR="001B6C05" w:rsidRPr="001B6C05" w:rsidTr="001B6C05">
        <w:tc>
          <w:tcPr>
            <w:tcW w:w="617" w:type="dxa"/>
            <w:shd w:val="clear" w:color="auto" w:fill="auto"/>
          </w:tcPr>
          <w:p w:rsidR="00E756D6" w:rsidRPr="001B6C05" w:rsidRDefault="00E756D6" w:rsidP="001B6C05">
            <w:pPr>
              <w:spacing w:after="0" w:line="240" w:lineRule="auto"/>
              <w:jc w:val="center"/>
              <w:rPr>
                <w:rFonts w:ascii="Times New Roman" w:eastAsia="Calibri" w:hAnsi="Times New Roman"/>
                <w:b/>
                <w:sz w:val="24"/>
                <w:szCs w:val="24"/>
                <w:lang w:eastAsia="en-US"/>
              </w:rPr>
            </w:pPr>
            <w:r w:rsidRPr="001B6C05">
              <w:rPr>
                <w:rFonts w:ascii="Times New Roman" w:eastAsia="Calibri" w:hAnsi="Times New Roman"/>
                <w:b/>
                <w:sz w:val="24"/>
                <w:szCs w:val="24"/>
                <w:lang w:eastAsia="en-US"/>
              </w:rPr>
              <w:t>23</w:t>
            </w:r>
          </w:p>
        </w:tc>
        <w:tc>
          <w:tcPr>
            <w:tcW w:w="5020" w:type="dxa"/>
            <w:shd w:val="clear" w:color="auto" w:fill="auto"/>
          </w:tcPr>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 xml:space="preserve">Дополнительная адаптированная общеразвивающая программа в области </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музыкального искусства</w:t>
            </w:r>
          </w:p>
          <w:p w:rsidR="00E756D6" w:rsidRPr="001B6C05" w:rsidRDefault="00E756D6" w:rsidP="001B6C05">
            <w:pPr>
              <w:autoSpaceDE w:val="0"/>
              <w:autoSpaceDN w:val="0"/>
              <w:adjustRightInd w:val="0"/>
              <w:spacing w:after="0" w:line="240" w:lineRule="auto"/>
              <w:jc w:val="center"/>
              <w:rPr>
                <w:rFonts w:ascii="Times New Roman" w:eastAsia="Calibri" w:hAnsi="Times New Roman"/>
                <w:b/>
                <w:bCs/>
                <w:spacing w:val="-10"/>
                <w:sz w:val="24"/>
                <w:szCs w:val="24"/>
                <w:lang w:eastAsia="en-US"/>
              </w:rPr>
            </w:pPr>
            <w:r w:rsidRPr="001B6C05">
              <w:rPr>
                <w:rFonts w:ascii="Times New Roman" w:eastAsia="Calibri" w:hAnsi="Times New Roman"/>
                <w:b/>
                <w:bCs/>
                <w:spacing w:val="-10"/>
                <w:sz w:val="24"/>
                <w:szCs w:val="24"/>
                <w:lang w:eastAsia="en-US"/>
              </w:rPr>
              <w:t>«Коллективное музицирование»</w:t>
            </w:r>
          </w:p>
          <w:p w:rsidR="00E756D6" w:rsidRPr="001B6C05" w:rsidRDefault="00E756D6" w:rsidP="001B6C05">
            <w:p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Коллективное музицирование.</w:t>
            </w:r>
          </w:p>
          <w:p w:rsidR="00E756D6" w:rsidRPr="001B6C05" w:rsidRDefault="00E756D6" w:rsidP="001B6C05">
            <w:p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lastRenderedPageBreak/>
              <w:t>Слушание музыки и музыкальная грамота.</w:t>
            </w:r>
          </w:p>
          <w:p w:rsidR="00E756D6" w:rsidRPr="001B6C05" w:rsidRDefault="00E756D6" w:rsidP="001B6C05">
            <w:pPr>
              <w:tabs>
                <w:tab w:val="left" w:pos="801"/>
              </w:tabs>
              <w:autoSpaceDE w:val="0"/>
              <w:autoSpaceDN w:val="0"/>
              <w:adjustRightInd w:val="0"/>
              <w:spacing w:after="0" w:line="240" w:lineRule="auto"/>
              <w:rPr>
                <w:rFonts w:ascii="Times New Roman" w:eastAsia="Calibri" w:hAnsi="Times New Roman"/>
                <w:bCs/>
                <w:spacing w:val="-10"/>
                <w:sz w:val="24"/>
                <w:szCs w:val="24"/>
                <w:lang w:eastAsia="en-US"/>
              </w:rPr>
            </w:pPr>
            <w:r w:rsidRPr="001B6C05">
              <w:rPr>
                <w:rFonts w:ascii="Times New Roman" w:eastAsia="Calibri" w:hAnsi="Times New Roman"/>
                <w:bCs/>
                <w:spacing w:val="-10"/>
                <w:sz w:val="24"/>
                <w:szCs w:val="24"/>
                <w:lang w:eastAsia="en-US"/>
              </w:rPr>
              <w:t>Музыкальная литература.</w:t>
            </w:r>
          </w:p>
        </w:tc>
        <w:tc>
          <w:tcPr>
            <w:tcW w:w="2178" w:type="dxa"/>
            <w:shd w:val="clear" w:color="auto" w:fill="auto"/>
          </w:tcPr>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2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lastRenderedPageBreak/>
              <w:t>3 года 10 месяцев</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очная форма обучения.</w:t>
            </w:r>
          </w:p>
          <w:p w:rsidR="00E756D6" w:rsidRPr="001B6C05" w:rsidRDefault="00E756D6" w:rsidP="001B6C05">
            <w:pPr>
              <w:spacing w:after="0" w:line="240" w:lineRule="auto"/>
              <w:jc w:val="center"/>
              <w:rPr>
                <w:rFonts w:ascii="Times New Roman" w:eastAsia="Calibri" w:hAnsi="Times New Roman"/>
                <w:sz w:val="24"/>
                <w:szCs w:val="24"/>
                <w:lang w:eastAsia="en-US"/>
              </w:rPr>
            </w:pPr>
            <w:r w:rsidRPr="001B6C05">
              <w:rPr>
                <w:rFonts w:ascii="Times New Roman" w:eastAsia="Calibri" w:hAnsi="Times New Roman"/>
                <w:sz w:val="24"/>
                <w:szCs w:val="24"/>
                <w:lang w:eastAsia="en-US"/>
              </w:rPr>
              <w:t>Русский язык</w:t>
            </w:r>
          </w:p>
        </w:tc>
        <w:tc>
          <w:tcPr>
            <w:tcW w:w="7177" w:type="dxa"/>
            <w:shd w:val="clear" w:color="auto" w:fill="auto"/>
          </w:tcPr>
          <w:p w:rsidR="00E756D6" w:rsidRPr="001B6C05" w:rsidRDefault="00E756D6" w:rsidP="001B6C05">
            <w:pPr>
              <w:spacing w:after="0" w:line="240" w:lineRule="auto"/>
              <w:jc w:val="both"/>
              <w:rPr>
                <w:rFonts w:ascii="Times New Roman" w:eastAsia="Calibri" w:hAnsi="Times New Roman"/>
                <w:b/>
                <w:sz w:val="20"/>
                <w:szCs w:val="20"/>
                <w:lang w:eastAsia="en-US"/>
              </w:rPr>
            </w:pPr>
            <w:r w:rsidRPr="001B6C05">
              <w:rPr>
                <w:rFonts w:ascii="Times New Roman" w:eastAsia="Calibri" w:hAnsi="Times New Roman"/>
                <w:b/>
                <w:sz w:val="20"/>
                <w:szCs w:val="20"/>
                <w:lang w:eastAsia="en-US"/>
              </w:rPr>
              <w:lastRenderedPageBreak/>
              <w:t>Учебный предмет «Коллективное музицирование»</w:t>
            </w:r>
            <w:r w:rsidRPr="001B6C05">
              <w:rPr>
                <w:rFonts w:ascii="Times New Roman" w:eastAsia="Calibri" w:hAnsi="Times New Roman"/>
                <w:sz w:val="20"/>
                <w:szCs w:val="20"/>
                <w:lang w:eastAsia="en-US"/>
              </w:rPr>
              <w:t xml:space="preserve"> Программа по данному учебному предмету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w:t>
            </w:r>
            <w:r w:rsidRPr="001B6C05">
              <w:rPr>
                <w:rFonts w:ascii="Times New Roman" w:eastAsia="Calibri" w:hAnsi="Times New Roman"/>
                <w:sz w:val="20"/>
                <w:szCs w:val="20"/>
                <w:lang w:eastAsia="en-US"/>
              </w:rPr>
              <w:lastRenderedPageBreak/>
              <w:t>исполнительства в детских школах искусств. Содержание учебного предмета предполагает достаточную свободу в выборе репертуара и направлена, прежде всего, на развитие интересов самого учащегося. Данная программа предполагает коллективные формы обучения: хоровой класс, оркестр, ансамбль. При выборе той или иной формы завершения обучения образовательная организация вправе применять индивидуальный подход.</w:t>
            </w:r>
            <w:r w:rsidRPr="001B6C05">
              <w:rPr>
                <w:rFonts w:ascii="Times New Roman" w:eastAsia="Calibri" w:hAnsi="Times New Roman"/>
                <w:b/>
                <w:sz w:val="20"/>
                <w:szCs w:val="20"/>
                <w:lang w:eastAsia="en-US"/>
              </w:rPr>
              <w:t xml:space="preserve">                        </w:t>
            </w:r>
          </w:p>
          <w:p w:rsidR="00E756D6" w:rsidRPr="001B6C05" w:rsidRDefault="00E756D6" w:rsidP="001B6C05">
            <w:pPr>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Учебный предмет «Слушание музыки и музыкальная грамота»</w:t>
            </w:r>
            <w:r w:rsidRPr="001B6C05">
              <w:rPr>
                <w:rFonts w:ascii="Times New Roman" w:eastAsia="Calibri" w:hAnsi="Times New Roman"/>
                <w:sz w:val="20"/>
                <w:szCs w:val="20"/>
                <w:lang w:eastAsia="en-US"/>
              </w:rPr>
              <w:t xml:space="preserve"> направлен на создание предпосылок для творческого, музыкального и личностного развития обучающихся, формирование эстетических взглядов на основе развития эмоциональной отзывчивости и овладения  навыками  восприятия музыкальных произведений, приобретение детьми опыта творческого взаимодействия в коллективе. </w:t>
            </w:r>
          </w:p>
          <w:p w:rsidR="00E756D6" w:rsidRPr="001B6C05" w:rsidRDefault="00E756D6" w:rsidP="001B6C05">
            <w:pPr>
              <w:tabs>
                <w:tab w:val="left" w:pos="407"/>
              </w:tabs>
              <w:spacing w:after="0" w:line="240" w:lineRule="auto"/>
              <w:jc w:val="both"/>
              <w:rPr>
                <w:rFonts w:ascii="Times New Roman" w:eastAsia="Calibri" w:hAnsi="Times New Roman"/>
                <w:sz w:val="20"/>
                <w:szCs w:val="20"/>
                <w:lang w:eastAsia="en-US"/>
              </w:rPr>
            </w:pPr>
            <w:r w:rsidRPr="001B6C05">
              <w:rPr>
                <w:rFonts w:ascii="Times New Roman" w:eastAsia="Calibri" w:hAnsi="Times New Roman"/>
                <w:b/>
                <w:sz w:val="20"/>
                <w:szCs w:val="20"/>
                <w:lang w:eastAsia="en-US"/>
              </w:rPr>
              <w:t xml:space="preserve">Учебный предмет «Музыкальная литература» </w:t>
            </w:r>
            <w:r w:rsidRPr="001B6C05">
              <w:rPr>
                <w:rFonts w:ascii="Times New Roman" w:eastAsia="Calibri" w:hAnsi="Times New Roman"/>
                <w:sz w:val="20"/>
                <w:szCs w:val="20"/>
                <w:lang w:eastAsia="en-US"/>
              </w:rPr>
              <w:t>направлен на  формирование музыкального мышления обучающихся,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E756D6" w:rsidRDefault="00EA6FCB" w:rsidP="00EA6FCB">
            <w:pPr>
              <w:spacing w:after="0" w:line="240" w:lineRule="auto"/>
              <w:contextualSpacing/>
              <w:jc w:val="both"/>
              <w:rPr>
                <w:rFonts w:ascii="Times New Roman" w:eastAsia="Calibri" w:hAnsi="Times New Roman"/>
                <w:sz w:val="20"/>
                <w:szCs w:val="20"/>
                <w:lang w:eastAsia="en-US"/>
              </w:rPr>
            </w:pPr>
            <w:r>
              <w:rPr>
                <w:rFonts w:ascii="Times New Roman" w:eastAsia="Calibri" w:hAnsi="Times New Roman"/>
                <w:b/>
                <w:sz w:val="20"/>
                <w:szCs w:val="20"/>
                <w:lang w:eastAsia="en-US"/>
              </w:rPr>
              <w:t xml:space="preserve"> </w:t>
            </w:r>
            <w:r w:rsidRPr="00EA6FCB">
              <w:rPr>
                <w:rFonts w:ascii="Times New Roman" w:eastAsia="Calibri" w:hAnsi="Times New Roman"/>
                <w:b/>
                <w:sz w:val="20"/>
                <w:szCs w:val="20"/>
                <w:lang w:eastAsia="en-US"/>
              </w:rPr>
              <w:t>Учебный предмет  по выбору "Музыкальный инструмент</w:t>
            </w:r>
            <w:proofErr w:type="gramStart"/>
            <w:r w:rsidRPr="00EA6FCB">
              <w:rPr>
                <w:rFonts w:ascii="Times New Roman" w:eastAsia="Calibri" w:hAnsi="Times New Roman"/>
                <w:b/>
                <w:sz w:val="20"/>
                <w:szCs w:val="20"/>
                <w:lang w:eastAsia="en-US"/>
              </w:rPr>
              <w:t>"</w:t>
            </w:r>
            <w:r>
              <w:rPr>
                <w:rFonts w:ascii="Times New Roman" w:eastAsia="Calibri" w:hAnsi="Times New Roman"/>
                <w:b/>
                <w:sz w:val="20"/>
                <w:szCs w:val="20"/>
                <w:lang w:eastAsia="en-US"/>
              </w:rPr>
              <w:t>(</w:t>
            </w:r>
            <w:proofErr w:type="gramEnd"/>
            <w:r>
              <w:rPr>
                <w:rFonts w:ascii="Times New Roman" w:eastAsia="Calibri" w:hAnsi="Times New Roman"/>
                <w:b/>
                <w:sz w:val="20"/>
                <w:szCs w:val="20"/>
                <w:lang w:eastAsia="en-US"/>
              </w:rPr>
              <w:t>фортепиано, гитара, баян, аккордеон, синтезатор)</w:t>
            </w:r>
            <w:r w:rsidRPr="00EA6FCB">
              <w:rPr>
                <w:rFonts w:ascii="Times New Roman" w:eastAsia="Calibri" w:hAnsi="Times New Roman"/>
                <w:sz w:val="20"/>
                <w:szCs w:val="20"/>
                <w:lang w:eastAsia="en-US"/>
              </w:rPr>
              <w:t xml:space="preserve">. Учебный предмет «Музыкальный инструмент» направлен на приобретение детьми знаний, умений и навыков игры на </w:t>
            </w:r>
            <w:r>
              <w:rPr>
                <w:rFonts w:ascii="Times New Roman" w:eastAsia="Calibri" w:hAnsi="Times New Roman"/>
                <w:sz w:val="20"/>
                <w:szCs w:val="20"/>
                <w:lang w:eastAsia="en-US"/>
              </w:rPr>
              <w:t>музыкальном инструменте</w:t>
            </w:r>
            <w:r w:rsidRPr="00EA6FCB">
              <w:rPr>
                <w:rFonts w:ascii="Times New Roman" w:eastAsia="Calibri" w:hAnsi="Times New Roman"/>
                <w:sz w:val="20"/>
                <w:szCs w:val="20"/>
                <w:lang w:eastAsia="en-US"/>
              </w:rPr>
              <w:t>, получение ими художественного образования, а также на эстетическое воспитание и духовно-нравственное развитие ученика. Возраст обучающихся от 5 лет до 17 лет</w:t>
            </w:r>
            <w:proofErr w:type="gramStart"/>
            <w:r w:rsidRPr="00EA6FCB">
              <w:rPr>
                <w:rFonts w:ascii="Times New Roman" w:eastAsia="Calibri" w:hAnsi="Times New Roman"/>
                <w:sz w:val="20"/>
                <w:szCs w:val="20"/>
                <w:lang w:eastAsia="en-US"/>
              </w:rPr>
              <w:t xml:space="preserve"> .</w:t>
            </w:r>
            <w:proofErr w:type="gramEnd"/>
            <w:r w:rsidRPr="00EA6FCB">
              <w:rPr>
                <w:rFonts w:ascii="Times New Roman" w:eastAsia="Calibri" w:hAnsi="Times New Roman"/>
                <w:sz w:val="20"/>
                <w:szCs w:val="20"/>
                <w:lang w:eastAsia="en-US"/>
              </w:rPr>
              <w:t xml:space="preserve"> Аудиторные занятия проходят в  индивидуальной форме, 1час в неделю.</w:t>
            </w:r>
          </w:p>
          <w:p w:rsidR="00EA6FCB" w:rsidRPr="00EA6FCB" w:rsidRDefault="00EA6FCB" w:rsidP="00EA6FCB">
            <w:pPr>
              <w:spacing w:after="0" w:line="240" w:lineRule="auto"/>
              <w:contextualSpacing/>
              <w:jc w:val="both"/>
              <w:rPr>
                <w:rFonts w:ascii="Times New Roman" w:eastAsia="Calibri" w:hAnsi="Times New Roman"/>
                <w:sz w:val="20"/>
                <w:szCs w:val="20"/>
                <w:lang w:eastAsia="en-US"/>
              </w:rPr>
            </w:pPr>
            <w:r w:rsidRPr="00EA6FCB">
              <w:rPr>
                <w:rFonts w:ascii="Times New Roman" w:eastAsia="Calibri" w:hAnsi="Times New Roman"/>
                <w:b/>
                <w:sz w:val="20"/>
                <w:szCs w:val="20"/>
                <w:lang w:eastAsia="en-US"/>
              </w:rPr>
              <w:t>Учебный предмет по выбору "Постановка голоса".</w:t>
            </w:r>
            <w:r w:rsidRPr="00EA6FCB">
              <w:rPr>
                <w:rFonts w:ascii="Times New Roman" w:eastAsia="Calibri" w:hAnsi="Times New Roman"/>
                <w:sz w:val="20"/>
                <w:szCs w:val="20"/>
                <w:lang w:eastAsia="en-US"/>
              </w:rPr>
              <w:t xml:space="preserve"> Программа направлена на работу с детьми школьного и дошкольного возраста и состоит из 2-х разделов. Основной формой учебной работы является урок, проводимый в форме индивидуальных занятий </w:t>
            </w:r>
            <w:proofErr w:type="gramStart"/>
            <w:r w:rsidRPr="00EA6FCB">
              <w:rPr>
                <w:rFonts w:ascii="Times New Roman" w:eastAsia="Calibri" w:hAnsi="Times New Roman"/>
                <w:sz w:val="20"/>
                <w:szCs w:val="20"/>
                <w:lang w:eastAsia="en-US"/>
              </w:rPr>
              <w:t>с</w:t>
            </w:r>
            <w:proofErr w:type="gramEnd"/>
            <w:r w:rsidRPr="00EA6FCB">
              <w:rPr>
                <w:rFonts w:ascii="Times New Roman" w:eastAsia="Calibri" w:hAnsi="Times New Roman"/>
                <w:sz w:val="20"/>
                <w:szCs w:val="20"/>
                <w:lang w:eastAsia="en-US"/>
              </w:rPr>
              <w:t xml:space="preserve"> обучающимся.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обучающегося и развитию в более полной мере его музыкальных способностей. А простота и доступность данной деятельности позволяют значительно расширить круг вовлеченных в нее детей и подростков.</w:t>
            </w:r>
          </w:p>
        </w:tc>
      </w:tr>
    </w:tbl>
    <w:p w:rsidR="000D304C" w:rsidRDefault="000D304C"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CB15F2" w:rsidRDefault="00CB15F2"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CB15F2" w:rsidRDefault="00CB15F2"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FF7D96" w:rsidRDefault="00FF7D96"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FF7D96" w:rsidRDefault="00FF7D96"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FF7D96" w:rsidRDefault="00FF7D96" w:rsidP="00B03E6F">
      <w:pPr>
        <w:shd w:val="clear" w:color="auto" w:fill="FFFFFF"/>
        <w:tabs>
          <w:tab w:val="left" w:pos="567"/>
          <w:tab w:val="left" w:pos="720"/>
        </w:tabs>
        <w:spacing w:after="0" w:line="240" w:lineRule="auto"/>
        <w:jc w:val="both"/>
        <w:rPr>
          <w:rFonts w:ascii="Times New Roman" w:hAnsi="Times New Roman"/>
          <w:color w:val="1E1E1E"/>
          <w:spacing w:val="-16"/>
          <w:sz w:val="24"/>
          <w:szCs w:val="24"/>
        </w:rPr>
      </w:pPr>
    </w:p>
    <w:p w:rsidR="0069397A" w:rsidRPr="00FF7D96" w:rsidRDefault="00FF7D96" w:rsidP="00FF7D96">
      <w:pPr>
        <w:shd w:val="clear" w:color="auto" w:fill="FFFFFF"/>
        <w:tabs>
          <w:tab w:val="left" w:pos="567"/>
          <w:tab w:val="left" w:pos="720"/>
        </w:tabs>
        <w:spacing w:after="0" w:line="240" w:lineRule="auto"/>
        <w:jc w:val="both"/>
        <w:rPr>
          <w:rFonts w:ascii="Times New Roman" w:hAnsi="Times New Roman"/>
          <w:b/>
          <w:color w:val="1E1E1E"/>
          <w:spacing w:val="-16"/>
          <w:sz w:val="24"/>
          <w:szCs w:val="24"/>
        </w:rPr>
      </w:pPr>
      <w:r>
        <w:rPr>
          <w:rFonts w:ascii="Times New Roman" w:hAnsi="Times New Roman"/>
          <w:b/>
          <w:color w:val="1E1E1E"/>
          <w:spacing w:val="-16"/>
          <w:sz w:val="24"/>
          <w:szCs w:val="24"/>
        </w:rPr>
        <w:t xml:space="preserve">3.2. </w:t>
      </w:r>
      <w:r w:rsidRPr="00FF7D96">
        <w:rPr>
          <w:rFonts w:ascii="Times New Roman" w:hAnsi="Times New Roman"/>
          <w:b/>
          <w:color w:val="1E1E1E"/>
          <w:spacing w:val="-16"/>
          <w:sz w:val="24"/>
          <w:szCs w:val="24"/>
        </w:rPr>
        <w:t>Анализ дополнительных общеобразовательных программ, реализуемых МБУДО Егорлыкской ДШИ в аспекте численности</w:t>
      </w:r>
      <w:r>
        <w:rPr>
          <w:rFonts w:ascii="Times New Roman" w:hAnsi="Times New Roman"/>
          <w:b/>
          <w:color w:val="1E1E1E"/>
          <w:spacing w:val="-16"/>
          <w:sz w:val="24"/>
          <w:szCs w:val="24"/>
        </w:rPr>
        <w:t xml:space="preserve">  обучающихся и качества знаний</w:t>
      </w:r>
    </w:p>
    <w:p w:rsidR="00BE6C18" w:rsidRPr="003B4A4D" w:rsidRDefault="005754D9" w:rsidP="001B6C05">
      <w:pPr>
        <w:shd w:val="clear" w:color="auto" w:fill="FFFFFF"/>
        <w:tabs>
          <w:tab w:val="left" w:pos="567"/>
          <w:tab w:val="left" w:pos="720"/>
        </w:tabs>
        <w:spacing w:after="0" w:line="240" w:lineRule="auto"/>
        <w:jc w:val="both"/>
        <w:rPr>
          <w:rFonts w:ascii="Times New Roman" w:hAnsi="Times New Roman"/>
          <w:color w:val="1E1E1E"/>
          <w:spacing w:val="-16"/>
          <w:sz w:val="24"/>
          <w:szCs w:val="24"/>
          <w:u w:val="single"/>
        </w:rPr>
      </w:pPr>
      <w:r>
        <w:rPr>
          <w:rStyle w:val="t21"/>
          <w:rFonts w:ascii="Times New Roman" w:hAnsi="Times New Roman"/>
          <w:color w:val="1E1E1E"/>
          <w:spacing w:val="-16"/>
          <w:sz w:val="24"/>
          <w:szCs w:val="24"/>
        </w:rPr>
        <w:t>3</w:t>
      </w:r>
      <w:r w:rsidR="00FF7D96">
        <w:rPr>
          <w:rStyle w:val="t21"/>
          <w:rFonts w:ascii="Times New Roman" w:hAnsi="Times New Roman"/>
          <w:color w:val="1E1E1E"/>
          <w:spacing w:val="-16"/>
          <w:sz w:val="24"/>
          <w:szCs w:val="24"/>
        </w:rPr>
        <w:t>.</w:t>
      </w:r>
      <w:r>
        <w:rPr>
          <w:rStyle w:val="t21"/>
          <w:rFonts w:ascii="Times New Roman" w:hAnsi="Times New Roman"/>
          <w:color w:val="1E1E1E"/>
          <w:spacing w:val="-16"/>
          <w:sz w:val="24"/>
          <w:szCs w:val="24"/>
        </w:rPr>
        <w:t xml:space="preserve">2. </w:t>
      </w:r>
      <w:r w:rsidR="003B4A4D" w:rsidRPr="003B4A4D">
        <w:rPr>
          <w:rStyle w:val="t21"/>
          <w:rFonts w:ascii="Times New Roman" w:hAnsi="Times New Roman"/>
          <w:color w:val="1E1E1E"/>
          <w:spacing w:val="-16"/>
          <w:sz w:val="24"/>
          <w:szCs w:val="24"/>
        </w:rPr>
        <w:t xml:space="preserve">1. </w:t>
      </w:r>
      <w:r w:rsidR="00BE6C18" w:rsidRPr="003B4A4D">
        <w:rPr>
          <w:rStyle w:val="t21"/>
          <w:rFonts w:ascii="Times New Roman" w:hAnsi="Times New Roman"/>
          <w:color w:val="1E1E1E"/>
          <w:spacing w:val="-16"/>
          <w:sz w:val="24"/>
          <w:szCs w:val="24"/>
        </w:rPr>
        <w:t xml:space="preserve"> </w:t>
      </w:r>
      <w:r w:rsidR="00BE6C18" w:rsidRPr="003B4A4D">
        <w:rPr>
          <w:rFonts w:ascii="Times New Roman" w:hAnsi="Times New Roman"/>
          <w:sz w:val="24"/>
          <w:szCs w:val="24"/>
          <w:u w:val="single"/>
        </w:rPr>
        <w:t xml:space="preserve">Информация об общей     численности   </w:t>
      </w:r>
      <w:proofErr w:type="gramStart"/>
      <w:r w:rsidR="00BE6C18" w:rsidRPr="003B4A4D">
        <w:rPr>
          <w:rFonts w:ascii="Times New Roman" w:hAnsi="Times New Roman"/>
          <w:sz w:val="24"/>
          <w:szCs w:val="24"/>
          <w:u w:val="single"/>
        </w:rPr>
        <w:t>обучающихся</w:t>
      </w:r>
      <w:proofErr w:type="gramEnd"/>
      <w:r w:rsidR="00BE6C18" w:rsidRPr="003B4A4D">
        <w:rPr>
          <w:rFonts w:ascii="Times New Roman" w:hAnsi="Times New Roman"/>
          <w:sz w:val="24"/>
          <w:szCs w:val="24"/>
          <w:u w:val="single"/>
        </w:rPr>
        <w:t xml:space="preserve">     МБУДО Егорлыкской ДШИ</w:t>
      </w:r>
      <w:r>
        <w:rPr>
          <w:rFonts w:ascii="Times New Roman" w:hAnsi="Times New Roman"/>
          <w:sz w:val="24"/>
          <w:szCs w:val="24"/>
          <w:u w:val="single"/>
        </w:rPr>
        <w:t>.</w:t>
      </w:r>
    </w:p>
    <w:p w:rsidR="005754D9" w:rsidRDefault="005754D9" w:rsidP="005754D9">
      <w:pPr>
        <w:spacing w:after="100" w:afterAutospacing="1" w:line="240" w:lineRule="auto"/>
        <w:ind w:right="284"/>
        <w:contextualSpacing/>
        <w:jc w:val="both"/>
        <w:rPr>
          <w:rStyle w:val="t21"/>
          <w:rFonts w:ascii="Times New Roman" w:hAnsi="Times New Roman"/>
          <w:b/>
          <w:color w:val="1E1E1E"/>
          <w:spacing w:val="-16"/>
          <w:sz w:val="24"/>
          <w:szCs w:val="24"/>
        </w:rPr>
      </w:pPr>
      <w:r>
        <w:rPr>
          <w:rFonts w:ascii="Times New Roman" w:hAnsi="Times New Roman"/>
          <w:sz w:val="24"/>
          <w:szCs w:val="24"/>
        </w:rPr>
        <w:t xml:space="preserve">В МБУДО Егорлыкской ДШИ по итогам  2022 года  обучалось  933  </w:t>
      </w:r>
      <w:proofErr w:type="gramStart"/>
      <w:r>
        <w:rPr>
          <w:rFonts w:ascii="Times New Roman" w:hAnsi="Times New Roman"/>
          <w:sz w:val="24"/>
          <w:szCs w:val="24"/>
        </w:rPr>
        <w:t>обучающихся</w:t>
      </w:r>
      <w:proofErr w:type="gramEnd"/>
      <w:r>
        <w:rPr>
          <w:rFonts w:ascii="Times New Roman" w:hAnsi="Times New Roman"/>
          <w:sz w:val="24"/>
          <w:szCs w:val="24"/>
        </w:rPr>
        <w:t>.</w:t>
      </w:r>
      <w:r w:rsidRPr="00142BC5">
        <w:rPr>
          <w:rStyle w:val="t21"/>
          <w:rFonts w:ascii="Times New Roman" w:hAnsi="Times New Roman"/>
          <w:b/>
          <w:color w:val="1E1E1E"/>
          <w:spacing w:val="-16"/>
          <w:sz w:val="24"/>
          <w:szCs w:val="24"/>
        </w:rPr>
        <w:t xml:space="preserve"> </w:t>
      </w:r>
    </w:p>
    <w:p w:rsidR="005754D9" w:rsidRPr="005754D9" w:rsidRDefault="005754D9" w:rsidP="005754D9">
      <w:pPr>
        <w:spacing w:after="100" w:afterAutospacing="1" w:line="240" w:lineRule="auto"/>
        <w:ind w:right="284"/>
        <w:contextualSpacing/>
        <w:jc w:val="both"/>
        <w:rPr>
          <w:rFonts w:ascii="Times New Roman" w:hAnsi="Times New Roman"/>
          <w:sz w:val="24"/>
          <w:szCs w:val="24"/>
          <w:u w:val="single"/>
        </w:rPr>
      </w:pPr>
      <w:r>
        <w:rPr>
          <w:rFonts w:ascii="Times New Roman" w:hAnsi="Times New Roman"/>
          <w:sz w:val="24"/>
          <w:szCs w:val="24"/>
          <w:u w:val="single"/>
        </w:rPr>
        <w:t>3.2.2.</w:t>
      </w:r>
      <w:r w:rsidRPr="005754D9">
        <w:t xml:space="preserve"> </w:t>
      </w:r>
      <w:r>
        <w:rPr>
          <w:rFonts w:ascii="Times New Roman" w:hAnsi="Times New Roman"/>
          <w:sz w:val="24"/>
          <w:szCs w:val="24"/>
          <w:u w:val="single"/>
        </w:rPr>
        <w:t xml:space="preserve">Реестр </w:t>
      </w:r>
      <w:r w:rsidRPr="005754D9">
        <w:rPr>
          <w:rFonts w:ascii="Times New Roman" w:hAnsi="Times New Roman"/>
          <w:sz w:val="24"/>
          <w:szCs w:val="24"/>
          <w:u w:val="single"/>
        </w:rPr>
        <w:t xml:space="preserve">программ </w:t>
      </w:r>
      <w:r>
        <w:rPr>
          <w:rFonts w:ascii="Times New Roman" w:hAnsi="Times New Roman"/>
          <w:sz w:val="24"/>
          <w:szCs w:val="24"/>
          <w:u w:val="single"/>
        </w:rPr>
        <w:t>по учебным предметам дополнительных общеразвивающих программ в области искусств</w:t>
      </w:r>
      <w:r w:rsidRPr="005754D9">
        <w:rPr>
          <w:rFonts w:ascii="Times New Roman" w:hAnsi="Times New Roman"/>
          <w:sz w:val="24"/>
          <w:szCs w:val="24"/>
          <w:u w:val="single"/>
        </w:rPr>
        <w:t>, реализуемых МБУДО Егорлыкской ДШИ</w:t>
      </w:r>
      <w:r>
        <w:rPr>
          <w:rFonts w:ascii="Times New Roman" w:hAnsi="Times New Roman"/>
          <w:sz w:val="24"/>
          <w:szCs w:val="24"/>
          <w:u w:val="single"/>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901"/>
        <w:gridCol w:w="8"/>
        <w:gridCol w:w="7"/>
        <w:gridCol w:w="15"/>
        <w:gridCol w:w="15"/>
        <w:gridCol w:w="6470"/>
      </w:tblGrid>
      <w:tr w:rsidR="005754D9" w:rsidRPr="00693258" w:rsidTr="00693258">
        <w:trPr>
          <w:trHeight w:val="300"/>
        </w:trPr>
        <w:tc>
          <w:tcPr>
            <w:tcW w:w="1134"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0"/>
                <w:szCs w:val="20"/>
                <w:lang w:eastAsia="en-US"/>
              </w:rPr>
            </w:pPr>
            <w:r w:rsidRPr="00693258">
              <w:rPr>
                <w:rFonts w:ascii="Times New Roman" w:eastAsia="Calibri" w:hAnsi="Times New Roman"/>
                <w:b/>
                <w:sz w:val="20"/>
                <w:szCs w:val="20"/>
                <w:lang w:eastAsia="en-US"/>
              </w:rPr>
              <w:t>Номер раздела</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раздела. Область искусства</w:t>
            </w:r>
          </w:p>
        </w:tc>
      </w:tr>
      <w:tr w:rsidR="005754D9" w:rsidRPr="00693258" w:rsidTr="00693258">
        <w:trPr>
          <w:trHeight w:val="510"/>
        </w:trPr>
        <w:tc>
          <w:tcPr>
            <w:tcW w:w="1134" w:type="dxa"/>
            <w:shd w:val="clear" w:color="auto" w:fill="auto"/>
          </w:tcPr>
          <w:p w:rsidR="005754D9" w:rsidRPr="00693258" w:rsidRDefault="005754D9" w:rsidP="00693258">
            <w:pPr>
              <w:spacing w:after="0" w:line="240" w:lineRule="auto"/>
              <w:jc w:val="center"/>
              <w:rPr>
                <w:rFonts w:ascii="Times New Roman" w:eastAsia="Calibri" w:hAnsi="Times New Roman"/>
                <w:b/>
                <w:sz w:val="24"/>
                <w:szCs w:val="24"/>
                <w:lang w:eastAsia="en-US"/>
              </w:rPr>
            </w:pPr>
          </w:p>
          <w:p w:rsidR="005754D9" w:rsidRPr="00693258" w:rsidRDefault="005754D9" w:rsidP="00693258">
            <w:pPr>
              <w:spacing w:after="0" w:line="24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val="en-US" w:eastAsia="en-US"/>
              </w:rPr>
              <w:t>I</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хореографического искусства</w:t>
            </w:r>
          </w:p>
        </w:tc>
      </w:tr>
      <w:tr w:rsidR="005754D9" w:rsidRPr="00693258" w:rsidTr="00693258">
        <w:tc>
          <w:tcPr>
            <w:tcW w:w="1134" w:type="dxa"/>
            <w:shd w:val="clear" w:color="auto" w:fill="auto"/>
          </w:tcPr>
          <w:p w:rsidR="005754D9" w:rsidRPr="00693258" w:rsidRDefault="005754D9" w:rsidP="00693258">
            <w:pPr>
              <w:spacing w:after="0" w:line="360" w:lineRule="auto"/>
              <w:contextualSpacing/>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t>П</w:t>
            </w:r>
            <w:proofErr w:type="gramEnd"/>
            <w:r w:rsidRPr="00693258">
              <w:rPr>
                <w:rFonts w:ascii="Times New Roman" w:eastAsia="Calibri" w:hAnsi="Times New Roman"/>
                <w:sz w:val="24"/>
                <w:szCs w:val="24"/>
                <w:lang w:eastAsia="en-US"/>
              </w:rPr>
              <w:t>№</w:t>
            </w:r>
          </w:p>
        </w:tc>
        <w:tc>
          <w:tcPr>
            <w:tcW w:w="5909" w:type="dxa"/>
            <w:gridSpan w:val="2"/>
            <w:shd w:val="clear" w:color="auto" w:fill="auto"/>
          </w:tcPr>
          <w:p w:rsidR="005754D9" w:rsidRPr="00693258" w:rsidRDefault="005754D9" w:rsidP="00693258">
            <w:pPr>
              <w:spacing w:after="0" w:line="360" w:lineRule="auto"/>
              <w:contextualSpacing/>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c>
          <w:tcPr>
            <w:tcW w:w="6507" w:type="dxa"/>
            <w:gridSpan w:val="4"/>
            <w:shd w:val="clear" w:color="auto" w:fill="auto"/>
          </w:tcPr>
          <w:p w:rsidR="005754D9" w:rsidRPr="00693258" w:rsidRDefault="005754D9" w:rsidP="00693258">
            <w:pPr>
              <w:spacing w:after="0" w:line="360" w:lineRule="auto"/>
              <w:contextualSpacing/>
              <w:rPr>
                <w:rFonts w:ascii="Times New Roman" w:eastAsia="Calibri" w:hAnsi="Times New Roman"/>
                <w:sz w:val="24"/>
                <w:szCs w:val="24"/>
                <w:lang w:eastAsia="en-US"/>
              </w:rPr>
            </w:pPr>
            <w:r w:rsidRPr="00693258">
              <w:rPr>
                <w:rFonts w:ascii="Times New Roman" w:eastAsia="Calibri" w:hAnsi="Times New Roman"/>
                <w:sz w:val="24"/>
                <w:szCs w:val="24"/>
                <w:lang w:eastAsia="en-US"/>
              </w:rPr>
              <w:t>Срок обучения</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909" w:type="dxa"/>
            <w:gridSpan w:val="2"/>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val="en-US" w:eastAsia="en-US"/>
              </w:rPr>
            </w:pPr>
            <w:r w:rsidRPr="00693258">
              <w:rPr>
                <w:rFonts w:ascii="Times New Roman" w:eastAsia="Calibri" w:hAnsi="Times New Roman"/>
                <w:sz w:val="24"/>
                <w:szCs w:val="24"/>
                <w:lang w:eastAsia="en-US"/>
              </w:rPr>
              <w:t>Хореографический ансамбль</w:t>
            </w:r>
          </w:p>
        </w:tc>
        <w:tc>
          <w:tcPr>
            <w:tcW w:w="6507" w:type="dxa"/>
            <w:gridSpan w:val="4"/>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909" w:type="dxa"/>
            <w:gridSpan w:val="2"/>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Ритмика и танец</w:t>
            </w:r>
          </w:p>
        </w:tc>
        <w:tc>
          <w:tcPr>
            <w:tcW w:w="6507" w:type="dxa"/>
            <w:gridSpan w:val="4"/>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val="en-US" w:eastAsia="en-US"/>
              </w:rPr>
              <w:t>3</w:t>
            </w:r>
            <w:r w:rsidRPr="00693258">
              <w:rPr>
                <w:rFonts w:ascii="Times New Roman" w:eastAsia="Calibri" w:hAnsi="Times New Roman"/>
                <w:sz w:val="24"/>
                <w:szCs w:val="24"/>
                <w:lang w:eastAsia="en-US"/>
              </w:rPr>
              <w:t>.</w:t>
            </w:r>
          </w:p>
        </w:tc>
        <w:tc>
          <w:tcPr>
            <w:tcW w:w="5909" w:type="dxa"/>
            <w:gridSpan w:val="2"/>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6507" w:type="dxa"/>
            <w:gridSpan w:val="4"/>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II</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b/>
                <w:sz w:val="24"/>
                <w:szCs w:val="24"/>
                <w:lang w:eastAsia="en-US"/>
              </w:rPr>
              <w:t>декоративно-прикладного искусства/Наименование учебного предмета</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Комплексная программа  (по всем учебным предметам) «Декоративно-прикладное искусство» (с элементами предшкольной подготовки)</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Декоративно-прикладное искусство</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Изобразительное искусство</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Декоративно-прикладное искусство</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Изобразительное искусство</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946"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6470" w:type="dxa"/>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III</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изобразительного  искусства/ Наименование учебного предмета</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1.</w:t>
            </w:r>
          </w:p>
        </w:tc>
        <w:tc>
          <w:tcPr>
            <w:tcW w:w="5916"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Основы изобразительной грамотности</w:t>
            </w:r>
          </w:p>
        </w:tc>
        <w:tc>
          <w:tcPr>
            <w:tcW w:w="6500"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916"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Прикладное творчество</w:t>
            </w:r>
          </w:p>
        </w:tc>
        <w:tc>
          <w:tcPr>
            <w:tcW w:w="6500"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916"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6500"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IV</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театрального   искусства/ Наименование учебного предмета</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916"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Английский язык с театральными элементами</w:t>
            </w:r>
          </w:p>
        </w:tc>
        <w:tc>
          <w:tcPr>
            <w:tcW w:w="6500"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916"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Страноведение</w:t>
            </w:r>
          </w:p>
        </w:tc>
        <w:tc>
          <w:tcPr>
            <w:tcW w:w="6500" w:type="dxa"/>
            <w:gridSpan w:val="3"/>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компьютерных технологий Наименование учебного предмета /</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901" w:type="dxa"/>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Информатика</w:t>
            </w:r>
          </w:p>
        </w:tc>
        <w:tc>
          <w:tcPr>
            <w:tcW w:w="6515" w:type="dxa"/>
            <w:gridSpan w:val="5"/>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VI</w:t>
            </w:r>
          </w:p>
        </w:tc>
        <w:tc>
          <w:tcPr>
            <w:tcW w:w="12416" w:type="dxa"/>
            <w:gridSpan w:val="6"/>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общеразвивающие программы в области </w:t>
            </w: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музыкального   искусства/Наименование учебного предмета</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val="en-US" w:eastAsia="en-US"/>
              </w:rPr>
            </w:pPr>
            <w:r w:rsidRPr="00693258">
              <w:rPr>
                <w:rFonts w:ascii="Times New Roman" w:eastAsia="Calibri" w:hAnsi="Times New Roman"/>
                <w:sz w:val="24"/>
                <w:szCs w:val="24"/>
                <w:lang w:val="en-US" w:eastAsia="en-US"/>
              </w:rPr>
              <w:t>1.</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Сольфеджио</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Музыкальная литература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Эстрадные инструменты/Музыкальный инструмент (ударные инструменты)</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Эстрадные инструменты/Музыкальный инструмент (тромбон)</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Эстрадные инструменты/Музыкальный инструмент (синтезатор)</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Эстрадные инструменты/Музыкальный инструмент (синтезатор)</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Эстрадные инструменты/Предмет по выбору «Ансамбль»</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Народные инструменты/Музыкальный инструмент (гитара шестиструнная)</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10.</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Народные инструменты/Музыкальный инструмент (баян)</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11.</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 xml:space="preserve">Народные инструменты/Музыкальный инструмент </w:t>
            </w:r>
            <w:r w:rsidRPr="00693258">
              <w:rPr>
                <w:rFonts w:ascii="Times New Roman" w:eastAsia="Calibri" w:hAnsi="Times New Roman"/>
                <w:sz w:val="24"/>
                <w:szCs w:val="24"/>
                <w:lang w:eastAsia="en-US"/>
              </w:rPr>
              <w:lastRenderedPageBreak/>
              <w:t>(аккордеон)</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lastRenderedPageBreak/>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12.</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Фортепиано/Музыкальный инструмент (фортепиано)</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13.</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Фортепиано/Музыкальный инструмент (фортепиано)</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14.</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Сольное пение (академическое)/Постановка голоса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15.</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Сольное пение (академическое)/Постановка голоса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16.</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Сольное пение (эстрадное)/Постановка голоса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17.</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Сольное пение (эстрадное)/Постановка голоса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18.</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Сольное пение (народное)/Постановка голоса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19.</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 (вокальный)</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20.</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Хоровой класс</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21.</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t>Коллективное</w:t>
            </w:r>
            <w:proofErr w:type="gramEnd"/>
            <w:r w:rsidRPr="00693258">
              <w:rPr>
                <w:rFonts w:ascii="Times New Roman" w:eastAsia="Calibri" w:hAnsi="Times New Roman"/>
                <w:sz w:val="24"/>
                <w:szCs w:val="24"/>
                <w:lang w:eastAsia="en-US"/>
              </w:rPr>
              <w:t xml:space="preserve">  музицирование/ Ансамбль (флейта)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22</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t>Коллективное</w:t>
            </w:r>
            <w:proofErr w:type="gramEnd"/>
            <w:r w:rsidRPr="00693258">
              <w:rPr>
                <w:rFonts w:ascii="Times New Roman" w:eastAsia="Calibri" w:hAnsi="Times New Roman"/>
                <w:sz w:val="24"/>
                <w:szCs w:val="24"/>
                <w:lang w:eastAsia="en-US"/>
              </w:rPr>
              <w:t xml:space="preserve">  музицирование/ Музыкальный инструмент (флейта)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23.</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t>Коллективное</w:t>
            </w:r>
            <w:proofErr w:type="gramEnd"/>
            <w:r w:rsidRPr="00693258">
              <w:rPr>
                <w:rFonts w:ascii="Times New Roman" w:eastAsia="Calibri" w:hAnsi="Times New Roman"/>
                <w:sz w:val="24"/>
                <w:szCs w:val="24"/>
                <w:lang w:eastAsia="en-US"/>
              </w:rPr>
              <w:t xml:space="preserve">  музицирование/ Музыкальный инструмент (скрипка)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24.</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Коллективное музицирование/Сольное пение/Хоровое пение/Эстрадные инструменты/Предмет по выбору «Музыкальный инструмент» (фортепиано)</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p>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3.10</w:t>
            </w:r>
          </w:p>
        </w:tc>
      </w:tr>
      <w:tr w:rsidR="005754D9" w:rsidRPr="00693258" w:rsidTr="00693258">
        <w:tc>
          <w:tcPr>
            <w:tcW w:w="1134" w:type="dxa"/>
            <w:shd w:val="clear" w:color="auto" w:fill="auto"/>
          </w:tcPr>
          <w:p w:rsidR="005754D9" w:rsidRPr="00693258" w:rsidRDefault="005754D9"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25</w:t>
            </w:r>
          </w:p>
        </w:tc>
        <w:tc>
          <w:tcPr>
            <w:tcW w:w="5931" w:type="dxa"/>
            <w:gridSpan w:val="4"/>
            <w:shd w:val="clear" w:color="auto" w:fill="auto"/>
          </w:tcPr>
          <w:p w:rsidR="005754D9" w:rsidRPr="00693258" w:rsidRDefault="005754D9" w:rsidP="00693258">
            <w:pPr>
              <w:spacing w:after="0" w:line="240" w:lineRule="auto"/>
              <w:contextualSpacing/>
              <w:jc w:val="center"/>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t>Коллективное</w:t>
            </w:r>
            <w:proofErr w:type="gramEnd"/>
            <w:r w:rsidRPr="00693258">
              <w:rPr>
                <w:rFonts w:ascii="Times New Roman" w:eastAsia="Calibri" w:hAnsi="Times New Roman"/>
                <w:sz w:val="24"/>
                <w:szCs w:val="24"/>
                <w:lang w:eastAsia="en-US"/>
              </w:rPr>
              <w:t xml:space="preserve">  музицирование/ Музыкальный инструмент (гитара)</w:t>
            </w:r>
          </w:p>
        </w:tc>
        <w:tc>
          <w:tcPr>
            <w:tcW w:w="6485" w:type="dxa"/>
            <w:gridSpan w:val="2"/>
            <w:shd w:val="clear" w:color="auto" w:fill="auto"/>
          </w:tcPr>
          <w:p w:rsidR="005754D9" w:rsidRPr="00693258" w:rsidRDefault="005754D9"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2.10, 3.10</w:t>
            </w:r>
          </w:p>
        </w:tc>
      </w:tr>
    </w:tbl>
    <w:p w:rsidR="00142BC5" w:rsidRDefault="00142BC5" w:rsidP="000D2D3B">
      <w:pPr>
        <w:contextualSpacing/>
        <w:rPr>
          <w:rFonts w:ascii="Times New Roman" w:eastAsia="Calibri" w:hAnsi="Times New Roman"/>
          <w:sz w:val="24"/>
          <w:szCs w:val="24"/>
          <w:lang w:eastAsia="en-US"/>
        </w:rPr>
      </w:pPr>
    </w:p>
    <w:p w:rsidR="00142BC5" w:rsidRPr="000D2D3B" w:rsidRDefault="00142BC5" w:rsidP="000D2D3B">
      <w:pPr>
        <w:contextualSpacing/>
        <w:rPr>
          <w:rFonts w:ascii="Times New Roman" w:eastAsia="Calibri" w:hAnsi="Times New Roman"/>
          <w:sz w:val="24"/>
          <w:szCs w:val="24"/>
          <w:lang w:eastAsia="en-US"/>
        </w:rPr>
      </w:pPr>
    </w:p>
    <w:p w:rsidR="003055F8" w:rsidRPr="005754D9" w:rsidRDefault="00126158" w:rsidP="003055F8">
      <w:pPr>
        <w:spacing w:after="100" w:afterAutospacing="1" w:line="240" w:lineRule="auto"/>
        <w:ind w:right="284"/>
        <w:contextualSpacing/>
        <w:jc w:val="both"/>
        <w:rPr>
          <w:rFonts w:ascii="Times New Roman" w:hAnsi="Times New Roman"/>
          <w:sz w:val="24"/>
          <w:szCs w:val="24"/>
          <w:u w:val="single"/>
        </w:rPr>
      </w:pPr>
      <w:r w:rsidRPr="00126158">
        <w:rPr>
          <w:rFonts w:ascii="Times New Roman" w:hAnsi="Times New Roman"/>
          <w:sz w:val="24"/>
          <w:szCs w:val="24"/>
          <w:u w:val="single"/>
        </w:rPr>
        <w:t>3.2.3.</w:t>
      </w:r>
      <w:r w:rsidRPr="00126158">
        <w:rPr>
          <w:rFonts w:ascii="Times New Roman" w:hAnsi="Times New Roman"/>
          <w:b/>
          <w:sz w:val="24"/>
          <w:szCs w:val="24"/>
          <w:u w:val="single"/>
        </w:rPr>
        <w:tab/>
      </w:r>
      <w:r w:rsidR="003055F8">
        <w:rPr>
          <w:rFonts w:ascii="Times New Roman" w:hAnsi="Times New Roman"/>
          <w:sz w:val="24"/>
          <w:szCs w:val="24"/>
          <w:u w:val="single"/>
        </w:rPr>
        <w:t xml:space="preserve">Реестр </w:t>
      </w:r>
      <w:r w:rsidR="003055F8" w:rsidRPr="005754D9">
        <w:rPr>
          <w:rFonts w:ascii="Times New Roman" w:hAnsi="Times New Roman"/>
          <w:sz w:val="24"/>
          <w:szCs w:val="24"/>
          <w:u w:val="single"/>
        </w:rPr>
        <w:t xml:space="preserve">программ </w:t>
      </w:r>
      <w:r w:rsidR="003055F8">
        <w:rPr>
          <w:rFonts w:ascii="Times New Roman" w:hAnsi="Times New Roman"/>
          <w:sz w:val="24"/>
          <w:szCs w:val="24"/>
          <w:u w:val="single"/>
        </w:rPr>
        <w:t>по учебным предметам дополнительных предпрофессиональных программ в области искусств</w:t>
      </w:r>
      <w:r w:rsidR="003055F8" w:rsidRPr="005754D9">
        <w:rPr>
          <w:rFonts w:ascii="Times New Roman" w:hAnsi="Times New Roman"/>
          <w:sz w:val="24"/>
          <w:szCs w:val="24"/>
          <w:u w:val="single"/>
        </w:rPr>
        <w:t>, реализуемых МБУДО Егорлыкской ДШИ</w:t>
      </w:r>
      <w:r w:rsidR="003055F8">
        <w:rPr>
          <w:rFonts w:ascii="Times New Roman" w:hAnsi="Times New Roman"/>
          <w:sz w:val="24"/>
          <w:szCs w:val="24"/>
          <w:u w:val="single"/>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109"/>
        <w:gridCol w:w="8"/>
        <w:gridCol w:w="7"/>
        <w:gridCol w:w="15"/>
        <w:gridCol w:w="15"/>
        <w:gridCol w:w="30"/>
        <w:gridCol w:w="45"/>
        <w:gridCol w:w="30"/>
        <w:gridCol w:w="7215"/>
      </w:tblGrid>
      <w:tr w:rsidR="003055F8" w:rsidRPr="00693258" w:rsidTr="00693258">
        <w:trPr>
          <w:trHeight w:val="300"/>
        </w:trPr>
        <w:tc>
          <w:tcPr>
            <w:tcW w:w="1134"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0"/>
                <w:szCs w:val="20"/>
                <w:lang w:eastAsia="en-US"/>
              </w:rPr>
            </w:pPr>
            <w:r w:rsidRPr="00693258">
              <w:rPr>
                <w:rFonts w:ascii="Times New Roman" w:eastAsia="Calibri" w:hAnsi="Times New Roman"/>
                <w:b/>
                <w:sz w:val="20"/>
                <w:szCs w:val="20"/>
                <w:lang w:eastAsia="en-US"/>
              </w:rPr>
              <w:t>Номер раздела</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раздела. Область искусства</w:t>
            </w:r>
          </w:p>
        </w:tc>
      </w:tr>
      <w:tr w:rsidR="003055F8" w:rsidRPr="00693258" w:rsidTr="00693258">
        <w:trPr>
          <w:trHeight w:val="648"/>
        </w:trPr>
        <w:tc>
          <w:tcPr>
            <w:tcW w:w="1134" w:type="dxa"/>
            <w:shd w:val="clear" w:color="auto" w:fill="auto"/>
          </w:tcPr>
          <w:p w:rsidR="003055F8" w:rsidRPr="00693258" w:rsidRDefault="003055F8" w:rsidP="00693258">
            <w:pPr>
              <w:spacing w:after="0" w:line="240" w:lineRule="auto"/>
              <w:jc w:val="center"/>
              <w:rPr>
                <w:rFonts w:ascii="Times New Roman" w:eastAsia="Calibri" w:hAnsi="Times New Roman"/>
                <w:b/>
                <w:sz w:val="24"/>
                <w:szCs w:val="24"/>
                <w:lang w:eastAsia="en-US"/>
              </w:rPr>
            </w:pPr>
          </w:p>
          <w:p w:rsidR="003055F8" w:rsidRPr="00693258" w:rsidRDefault="003055F8" w:rsidP="00693258">
            <w:pPr>
              <w:spacing w:after="0" w:line="24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w:t>
            </w:r>
          </w:p>
          <w:p w:rsidR="003055F8" w:rsidRPr="00693258" w:rsidRDefault="003055F8" w:rsidP="00693258">
            <w:pPr>
              <w:spacing w:after="0" w:line="240" w:lineRule="auto"/>
              <w:contextualSpacing/>
              <w:jc w:val="center"/>
              <w:rPr>
                <w:rFonts w:ascii="Times New Roman" w:eastAsia="Calibri" w:hAnsi="Times New Roman"/>
                <w:b/>
                <w:sz w:val="24"/>
                <w:szCs w:val="24"/>
                <w:lang w:val="en-US" w:eastAsia="en-US"/>
              </w:rPr>
            </w:pP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Дополнительная предпрофессиональная программа в области </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хореографического искусства «Хореографическое творчество»</w:t>
            </w:r>
          </w:p>
        </w:tc>
      </w:tr>
      <w:tr w:rsidR="003055F8" w:rsidRPr="00693258" w:rsidTr="00693258">
        <w:tc>
          <w:tcPr>
            <w:tcW w:w="1134" w:type="dxa"/>
            <w:shd w:val="clear" w:color="auto" w:fill="auto"/>
          </w:tcPr>
          <w:p w:rsidR="003055F8" w:rsidRPr="00693258" w:rsidRDefault="003055F8" w:rsidP="00693258">
            <w:pPr>
              <w:spacing w:after="0" w:line="360" w:lineRule="auto"/>
              <w:contextualSpacing/>
              <w:rPr>
                <w:rFonts w:ascii="Times New Roman" w:eastAsia="Calibri" w:hAnsi="Times New Roman"/>
                <w:sz w:val="24"/>
                <w:szCs w:val="24"/>
                <w:lang w:eastAsia="en-US"/>
              </w:rPr>
            </w:pPr>
            <w:proofErr w:type="gramStart"/>
            <w:r w:rsidRPr="00693258">
              <w:rPr>
                <w:rFonts w:ascii="Times New Roman" w:eastAsia="Calibri" w:hAnsi="Times New Roman"/>
                <w:sz w:val="24"/>
                <w:szCs w:val="24"/>
                <w:lang w:eastAsia="en-US"/>
              </w:rPr>
              <w:lastRenderedPageBreak/>
              <w:t>П</w:t>
            </w:r>
            <w:proofErr w:type="gramEnd"/>
            <w:r w:rsidRPr="00693258">
              <w:rPr>
                <w:rFonts w:ascii="Times New Roman" w:eastAsia="Calibri" w:hAnsi="Times New Roman"/>
                <w:sz w:val="24"/>
                <w:szCs w:val="24"/>
                <w:lang w:eastAsia="en-US"/>
              </w:rPr>
              <w:t>№</w:t>
            </w:r>
          </w:p>
        </w:tc>
        <w:tc>
          <w:tcPr>
            <w:tcW w:w="5117" w:type="dxa"/>
            <w:gridSpan w:val="2"/>
            <w:shd w:val="clear" w:color="auto" w:fill="auto"/>
          </w:tcPr>
          <w:p w:rsidR="003055F8" w:rsidRPr="00693258" w:rsidRDefault="003055F8" w:rsidP="00693258">
            <w:pPr>
              <w:spacing w:after="0" w:line="360" w:lineRule="auto"/>
              <w:contextualSpacing/>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c>
          <w:tcPr>
            <w:tcW w:w="7357" w:type="dxa"/>
            <w:gridSpan w:val="7"/>
            <w:shd w:val="clear" w:color="auto" w:fill="auto"/>
          </w:tcPr>
          <w:p w:rsidR="003055F8" w:rsidRPr="00693258" w:rsidRDefault="003055F8" w:rsidP="00693258">
            <w:pPr>
              <w:spacing w:after="0" w:line="360" w:lineRule="auto"/>
              <w:contextualSpacing/>
              <w:rPr>
                <w:rFonts w:ascii="Times New Roman" w:eastAsia="Calibri" w:hAnsi="Times New Roman"/>
                <w:sz w:val="24"/>
                <w:szCs w:val="24"/>
                <w:lang w:eastAsia="en-US"/>
              </w:rPr>
            </w:pPr>
            <w:r w:rsidRPr="00693258">
              <w:rPr>
                <w:rFonts w:ascii="Times New Roman" w:eastAsia="Calibri" w:hAnsi="Times New Roman"/>
                <w:sz w:val="24"/>
                <w:szCs w:val="24"/>
                <w:lang w:eastAsia="en-US"/>
              </w:rPr>
              <w:t>Срок обучения</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val="en-US" w:eastAsia="en-US"/>
              </w:rPr>
            </w:pPr>
            <w:r w:rsidRPr="00693258">
              <w:rPr>
                <w:rFonts w:ascii="Times New Roman" w:eastAsia="Calibri" w:hAnsi="Times New Roman"/>
                <w:sz w:val="24"/>
                <w:szCs w:val="24"/>
                <w:lang w:eastAsia="en-US"/>
              </w:rPr>
              <w:t>Ритмика</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Гимнастика</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val="en-US" w:eastAsia="en-US"/>
              </w:rPr>
              <w:t>3</w:t>
            </w:r>
            <w:r w:rsidRPr="00693258">
              <w:rPr>
                <w:rFonts w:ascii="Times New Roman" w:eastAsia="Calibri" w:hAnsi="Times New Roman"/>
                <w:sz w:val="24"/>
                <w:szCs w:val="24"/>
                <w:lang w:eastAsia="en-US"/>
              </w:rPr>
              <w:t>.</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Танец</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Классический танец</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Народно-сценический танец</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117" w:type="dxa"/>
            <w:gridSpan w:val="2"/>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Постановка концертных номеров</w:t>
            </w:r>
          </w:p>
        </w:tc>
        <w:tc>
          <w:tcPr>
            <w:tcW w:w="7357" w:type="dxa"/>
            <w:gridSpan w:val="7"/>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Дополнительные   предпрофессиональные   программы в области </w:t>
            </w:r>
          </w:p>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b/>
                <w:sz w:val="24"/>
                <w:szCs w:val="24"/>
                <w:lang w:eastAsia="en-US"/>
              </w:rPr>
              <w:t>искусств/Теоретические дисциплины</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Дополнительная предпрофессиональная программа в области музыкального искусства «Инструменты эстрадного оркестра»/Сольфеджио</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Слушание музыки и музыкальная грамота</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Слушание музыки</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История искусств</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Народное творчество</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История искусства (джазового)</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Музыкальная литература</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Музыкальная литература</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5154"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предпрофессиональные программы в области музыкального искусства/Сольфеджио</w:t>
            </w:r>
          </w:p>
        </w:tc>
        <w:tc>
          <w:tcPr>
            <w:tcW w:w="7320"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III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«Инструменты эстрадного оркестра»/ 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и чтение с листа (саксофон)</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2.</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и чтение с листа (труба)</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Основы импровизации и сочинения</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IV</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«Духовые и ударные инструменты»/ 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(труба)</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(флейта)</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(саксофон)</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(ударные инструменты)</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Оркестровый класс</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 (флейта)</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124"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Предмет вариативной части «Музыкальный инструмент»  (труба, саксофон, тромбон, синтезатор)</w:t>
            </w:r>
          </w:p>
        </w:tc>
        <w:tc>
          <w:tcPr>
            <w:tcW w:w="7350"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«Народные инструменты»/ 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(аккордеон)</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(баян)</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(баян)</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(гитара шестиструнная)</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 (баян, аккордеон)</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 (народных инструментов)</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(балалайка)</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(домра)</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Оркестровый класс</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10.</w:t>
            </w:r>
          </w:p>
        </w:tc>
        <w:tc>
          <w:tcPr>
            <w:tcW w:w="5109" w:type="dxa"/>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Предмет вариативной части «Музыкальный инструмент», «Музыкальный инструмент» (дополнительный) – баян, аккордеон</w:t>
            </w:r>
          </w:p>
        </w:tc>
        <w:tc>
          <w:tcPr>
            <w:tcW w:w="7365"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Дополнительная предпрофессиональная программа в области музыкального искусства  «Струнные инструменты»/ </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val="en-US" w:eastAsia="en-US"/>
              </w:rPr>
            </w:pPr>
            <w:r w:rsidRPr="00693258">
              <w:rPr>
                <w:rFonts w:ascii="Times New Roman" w:eastAsia="Calibri" w:hAnsi="Times New Roman"/>
                <w:sz w:val="24"/>
                <w:szCs w:val="24"/>
                <w:lang w:val="en-US" w:eastAsia="en-US"/>
              </w:rPr>
              <w:t>1.</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(скрипка)</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 (скрипачей)</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VII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Дополнительная предпрофессиональная программа в области музыкального искусства  «Музыкальный фольклор»/ </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Фольклорный ансамбль</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Народное творчество</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Постановка  голоса</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39" w:type="dxa"/>
            <w:gridSpan w:val="4"/>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Предмет вариативной части/ дополнительная предпрофессиональная программа «Музыкальный фольклор»/ «Музыкальный инструмент»</w:t>
            </w:r>
          </w:p>
        </w:tc>
        <w:tc>
          <w:tcPr>
            <w:tcW w:w="7335" w:type="dxa"/>
            <w:gridSpan w:val="5"/>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VIII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«Хоровое пение»/ Хоровые предметы/</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184"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Постановка голоса</w:t>
            </w:r>
          </w:p>
        </w:tc>
        <w:tc>
          <w:tcPr>
            <w:tcW w:w="7290"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184"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Хор</w:t>
            </w:r>
          </w:p>
        </w:tc>
        <w:tc>
          <w:tcPr>
            <w:tcW w:w="7290"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184"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Хоровой класс (хор мальчиков)</w:t>
            </w:r>
          </w:p>
        </w:tc>
        <w:tc>
          <w:tcPr>
            <w:tcW w:w="7290"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184"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предпрофессиональные программы в области музыкального искусства/Хоровой класс</w:t>
            </w:r>
          </w:p>
        </w:tc>
        <w:tc>
          <w:tcPr>
            <w:tcW w:w="7290"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184" w:type="dxa"/>
            <w:gridSpan w:val="6"/>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 xml:space="preserve">Основы   </w:t>
            </w:r>
            <w:proofErr w:type="spellStart"/>
            <w:r w:rsidRPr="00693258">
              <w:rPr>
                <w:rFonts w:ascii="Times New Roman" w:eastAsia="Calibri" w:hAnsi="Times New Roman"/>
                <w:sz w:val="24"/>
                <w:szCs w:val="24"/>
                <w:lang w:eastAsia="en-US"/>
              </w:rPr>
              <w:t>дирижирования</w:t>
            </w:r>
            <w:proofErr w:type="spellEnd"/>
          </w:p>
        </w:tc>
        <w:tc>
          <w:tcPr>
            <w:tcW w:w="7290" w:type="dxa"/>
            <w:gridSpan w:val="3"/>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b/>
                <w:sz w:val="24"/>
                <w:szCs w:val="24"/>
                <w:lang w:val="en-US" w:eastAsia="en-US"/>
              </w:rPr>
            </w:pPr>
            <w:r w:rsidRPr="00693258">
              <w:rPr>
                <w:rFonts w:ascii="Times New Roman" w:eastAsia="Calibri" w:hAnsi="Times New Roman"/>
                <w:b/>
                <w:sz w:val="24"/>
                <w:szCs w:val="24"/>
                <w:lang w:val="en-US" w:eastAsia="en-US"/>
              </w:rPr>
              <w:t>IX</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Дополнительная предпрофессиональная программа в области театрального искусства  «Искусство театра»/ </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1.</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Театральные игры</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Сценическое движение</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Подготовка сценических номеров</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История театрального искусства</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Основы актёрского мастерства</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Художественное слово</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Ритмика</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Танец</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b/>
                <w:sz w:val="24"/>
                <w:szCs w:val="24"/>
                <w:lang w:val="en-US" w:eastAsia="en-US"/>
              </w:rPr>
              <w:t>X</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 xml:space="preserve">Дополнительная предпрофессиональная программа в области изобразительного искусства  «Живопись»/ </w:t>
            </w:r>
          </w:p>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Основы изобразительной грамоты и рисование</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Живопись</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Живопись</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Беседы об искусстве</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Композиция станковая</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Композиция прикладная</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Прикладное творчество</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Рисунок</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5229" w:type="dxa"/>
            <w:gridSpan w:val="7"/>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История изобразительного искусства</w:t>
            </w:r>
          </w:p>
        </w:tc>
        <w:tc>
          <w:tcPr>
            <w:tcW w:w="7245" w:type="dxa"/>
            <w:gridSpan w:val="2"/>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b/>
                <w:sz w:val="24"/>
                <w:szCs w:val="24"/>
                <w:lang w:val="en-US" w:eastAsia="en-US"/>
              </w:rPr>
              <w:t>XI</w:t>
            </w:r>
          </w:p>
        </w:tc>
        <w:tc>
          <w:tcPr>
            <w:tcW w:w="12474" w:type="dxa"/>
            <w:gridSpan w:val="9"/>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Дополнительная предпрофессиональная программа в области музыкального искусства  «Фортепиано»/ Наименование учебного предмета</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Специальность и чтение с листа</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Ансамбль</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3.</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Концертмейстерский класс</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предпрофессиональные программы  в области музыкального искусства  «Народные инструменты», «Музыкальный фольклор», «Духовые и ударные инструменты»/ Фортепиано</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Дополнительная предпрофессиональная программа в области музыкального искусства  «Хоровое пение»/ Фортепиано</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6.</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предпрофессиональные программы  в области музыкального искусства  «Струнные инструменты», «Духовые и ударные инструменты»/ Фортепиано</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5(6), 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Предмет вариативной части / Дополнительные предпрофессиональные программы  в области музыкального искусства  «Музыкальный фольклор», в области театрального искусства «Искусство театра»,  в области хореографического искусства «Хореографическое творчество»</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r w:rsidR="003055F8" w:rsidRPr="00693258" w:rsidTr="00693258">
        <w:tc>
          <w:tcPr>
            <w:tcW w:w="1134" w:type="dxa"/>
            <w:shd w:val="clear" w:color="auto" w:fill="auto"/>
          </w:tcPr>
          <w:p w:rsidR="003055F8" w:rsidRPr="00693258" w:rsidRDefault="003055F8" w:rsidP="00693258">
            <w:pPr>
              <w:spacing w:after="0" w:line="360" w:lineRule="auto"/>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5259" w:type="dxa"/>
            <w:gridSpan w:val="8"/>
            <w:shd w:val="clear" w:color="auto" w:fill="auto"/>
          </w:tcPr>
          <w:p w:rsidR="003055F8" w:rsidRPr="00693258" w:rsidRDefault="003055F8" w:rsidP="00693258">
            <w:pPr>
              <w:spacing w:after="0" w:line="240" w:lineRule="auto"/>
              <w:contextualSpacing/>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Предмет вариативной части/ дополнительная предпрофессиональная программа «Фортепиано»/ «Музыкальный инструмент»</w:t>
            </w:r>
          </w:p>
        </w:tc>
        <w:tc>
          <w:tcPr>
            <w:tcW w:w="7215" w:type="dxa"/>
            <w:shd w:val="clear" w:color="auto" w:fill="auto"/>
          </w:tcPr>
          <w:p w:rsidR="003055F8" w:rsidRPr="00693258" w:rsidRDefault="003055F8" w:rsidP="00693258">
            <w:pPr>
              <w:spacing w:after="0" w:line="240" w:lineRule="auto"/>
              <w:contextualSpacing/>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8(9)</w:t>
            </w:r>
          </w:p>
        </w:tc>
      </w:tr>
    </w:tbl>
    <w:p w:rsidR="00126158" w:rsidRDefault="00126158" w:rsidP="00BD6BBA">
      <w:pPr>
        <w:pStyle w:val="a3"/>
        <w:ind w:left="0"/>
        <w:rPr>
          <w:rFonts w:ascii="Times New Roman" w:hAnsi="Times New Roman"/>
          <w:b/>
          <w:sz w:val="24"/>
          <w:szCs w:val="24"/>
        </w:rPr>
      </w:pPr>
    </w:p>
    <w:p w:rsidR="003055F8" w:rsidRPr="003055F8" w:rsidRDefault="003B4A4D" w:rsidP="003055F8">
      <w:pPr>
        <w:pStyle w:val="a3"/>
        <w:ind w:left="0"/>
        <w:rPr>
          <w:rFonts w:ascii="Times New Roman" w:hAnsi="Times New Roman"/>
          <w:sz w:val="24"/>
          <w:szCs w:val="24"/>
          <w:u w:val="single"/>
        </w:rPr>
      </w:pPr>
      <w:r w:rsidRPr="00B429A0">
        <w:rPr>
          <w:rFonts w:ascii="Times New Roman" w:hAnsi="Times New Roman"/>
          <w:sz w:val="24"/>
          <w:szCs w:val="24"/>
          <w:u w:val="single"/>
        </w:rPr>
        <w:t>3.2.</w:t>
      </w:r>
      <w:r w:rsidR="00155C33">
        <w:rPr>
          <w:rFonts w:ascii="Times New Roman" w:hAnsi="Times New Roman"/>
          <w:sz w:val="24"/>
          <w:szCs w:val="24"/>
          <w:u w:val="single"/>
        </w:rPr>
        <w:t>4</w:t>
      </w:r>
      <w:r w:rsidRPr="00B429A0">
        <w:rPr>
          <w:rFonts w:ascii="Times New Roman" w:hAnsi="Times New Roman"/>
          <w:sz w:val="24"/>
          <w:szCs w:val="24"/>
          <w:u w:val="single"/>
        </w:rPr>
        <w:t>.</w:t>
      </w:r>
      <w:r w:rsidR="003055F8" w:rsidRPr="003055F8">
        <w:t xml:space="preserve"> </w:t>
      </w:r>
      <w:r w:rsidR="003055F8" w:rsidRPr="003055F8">
        <w:rPr>
          <w:rFonts w:ascii="Times New Roman" w:hAnsi="Times New Roman"/>
          <w:sz w:val="24"/>
          <w:szCs w:val="24"/>
          <w:u w:val="single"/>
        </w:rPr>
        <w:t>Качество реализации дополнительных общеобразовательных программ</w:t>
      </w:r>
      <w:r w:rsidR="003055F8">
        <w:rPr>
          <w:rFonts w:ascii="Times New Roman" w:hAnsi="Times New Roman"/>
          <w:sz w:val="24"/>
          <w:szCs w:val="24"/>
          <w:u w:val="single"/>
        </w:rPr>
        <w:t xml:space="preserve"> (в баллах):</w:t>
      </w:r>
      <w:r w:rsidR="003055F8" w:rsidRPr="003055F8">
        <w:rPr>
          <w:rFonts w:ascii="Times New Roman" w:hAnsi="Times New Roman"/>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2693"/>
        <w:gridCol w:w="2693"/>
      </w:tblGrid>
      <w:tr w:rsidR="00693258" w:rsidRPr="00693258" w:rsidTr="00693258">
        <w:trPr>
          <w:trHeight w:val="434"/>
        </w:trPr>
        <w:tc>
          <w:tcPr>
            <w:tcW w:w="534" w:type="dxa"/>
            <w:tcBorders>
              <w:top w:val="single" w:sz="18" w:space="0" w:color="auto"/>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w:t>
            </w:r>
          </w:p>
        </w:tc>
        <w:tc>
          <w:tcPr>
            <w:tcW w:w="2693" w:type="dxa"/>
            <w:tcBorders>
              <w:top w:val="single" w:sz="18" w:space="0" w:color="auto"/>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Отдел/отделение/</w:t>
            </w:r>
          </w:p>
        </w:tc>
        <w:tc>
          <w:tcPr>
            <w:tcW w:w="2693" w:type="dxa"/>
            <w:tcBorders>
              <w:top w:val="single" w:sz="18" w:space="0" w:color="auto"/>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предпрофессиональные программы</w:t>
            </w:r>
          </w:p>
        </w:tc>
        <w:tc>
          <w:tcPr>
            <w:tcW w:w="2693" w:type="dxa"/>
            <w:tcBorders>
              <w:top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sz w:val="24"/>
                <w:szCs w:val="24"/>
                <w:lang w:eastAsia="en-US"/>
              </w:rPr>
            </w:pPr>
            <w:r w:rsidRPr="00693258">
              <w:rPr>
                <w:rFonts w:ascii="Times New Roman" w:eastAsia="Calibri" w:hAnsi="Times New Roman"/>
                <w:sz w:val="24"/>
                <w:szCs w:val="24"/>
                <w:lang w:eastAsia="en-US"/>
              </w:rPr>
              <w:t>Дополнительные общеразвивающие программы</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1.</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Вокально-хоровое</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4,7</w:t>
            </w:r>
          </w:p>
        </w:tc>
        <w:tc>
          <w:tcPr>
            <w:tcW w:w="2693" w:type="dxa"/>
            <w:tcBorders>
              <w:right w:val="single" w:sz="18" w:space="0" w:color="auto"/>
            </w:tcBorders>
            <w:shd w:val="clear" w:color="auto" w:fill="auto"/>
          </w:tcPr>
          <w:p w:rsidR="003055F8" w:rsidRPr="00693258" w:rsidRDefault="003055F8" w:rsidP="00BF66E6">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w:t>
            </w:r>
            <w:r w:rsidR="00BF66E6">
              <w:rPr>
                <w:rFonts w:ascii="Times New Roman" w:eastAsia="Calibri" w:hAnsi="Times New Roman"/>
                <w:b/>
                <w:sz w:val="24"/>
                <w:szCs w:val="24"/>
                <w:lang w:eastAsia="en-US"/>
              </w:rPr>
              <w:t>7</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2.</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Фортепианный</w:t>
            </w:r>
          </w:p>
        </w:tc>
        <w:tc>
          <w:tcPr>
            <w:tcW w:w="2693" w:type="dxa"/>
            <w:tcBorders>
              <w:left w:val="single" w:sz="18" w:space="0" w:color="auto"/>
              <w:right w:val="single" w:sz="18" w:space="0" w:color="auto"/>
            </w:tcBorders>
            <w:shd w:val="clear" w:color="auto" w:fill="auto"/>
          </w:tcPr>
          <w:p w:rsidR="003055F8" w:rsidRPr="00693258" w:rsidRDefault="003055F8" w:rsidP="00BF66E6">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w:t>
            </w:r>
            <w:r w:rsidR="00BF66E6">
              <w:rPr>
                <w:rFonts w:ascii="Times New Roman" w:eastAsia="Calibri" w:hAnsi="Times New Roman"/>
                <w:b/>
                <w:sz w:val="24"/>
                <w:szCs w:val="24"/>
                <w:lang w:eastAsia="en-US"/>
              </w:rPr>
              <w:t>4</w:t>
            </w:r>
          </w:p>
        </w:tc>
        <w:tc>
          <w:tcPr>
            <w:tcW w:w="2693" w:type="dxa"/>
            <w:tcBorders>
              <w:right w:val="single" w:sz="18" w:space="0" w:color="auto"/>
            </w:tcBorders>
            <w:shd w:val="clear" w:color="auto" w:fill="auto"/>
          </w:tcPr>
          <w:p w:rsidR="003055F8" w:rsidRPr="00693258" w:rsidRDefault="003055F8" w:rsidP="00BF66E6">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w:t>
            </w:r>
            <w:r w:rsidR="00BF66E6">
              <w:rPr>
                <w:rFonts w:ascii="Times New Roman" w:eastAsia="Calibri" w:hAnsi="Times New Roman"/>
                <w:b/>
                <w:sz w:val="24"/>
                <w:szCs w:val="24"/>
                <w:lang w:eastAsia="en-US"/>
              </w:rPr>
              <w:t>4</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3.</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Театральное</w:t>
            </w:r>
          </w:p>
        </w:tc>
        <w:tc>
          <w:tcPr>
            <w:tcW w:w="2693" w:type="dxa"/>
            <w:tcBorders>
              <w:left w:val="single" w:sz="18" w:space="0" w:color="auto"/>
              <w:right w:val="single" w:sz="18" w:space="0" w:color="auto"/>
            </w:tcBorders>
            <w:shd w:val="clear" w:color="auto" w:fill="auto"/>
          </w:tcPr>
          <w:p w:rsidR="003055F8" w:rsidRPr="00693258" w:rsidRDefault="00BF66E6" w:rsidP="00693258">
            <w:pPr>
              <w:spacing w:after="0" w:line="240" w:lineRule="atLeast"/>
              <w:jc w:val="center"/>
              <w:rPr>
                <w:rFonts w:ascii="Times New Roman" w:eastAsia="Calibri" w:hAnsi="Times New Roman"/>
                <w:b/>
                <w:sz w:val="24"/>
                <w:szCs w:val="24"/>
                <w:lang w:eastAsia="en-US"/>
              </w:rPr>
            </w:pPr>
            <w:r>
              <w:rPr>
                <w:rFonts w:ascii="Times New Roman" w:eastAsia="Calibri" w:hAnsi="Times New Roman"/>
                <w:b/>
                <w:sz w:val="24"/>
                <w:szCs w:val="24"/>
                <w:lang w:eastAsia="en-US"/>
              </w:rPr>
              <w:t>5,0</w:t>
            </w:r>
          </w:p>
        </w:tc>
        <w:tc>
          <w:tcPr>
            <w:tcW w:w="2693" w:type="dxa"/>
            <w:tcBorders>
              <w:right w:val="single" w:sz="18" w:space="0" w:color="auto"/>
            </w:tcBorders>
            <w:shd w:val="clear" w:color="auto" w:fill="auto"/>
          </w:tcPr>
          <w:p w:rsidR="003055F8" w:rsidRPr="00693258" w:rsidRDefault="00BF66E6" w:rsidP="00693258">
            <w:pPr>
              <w:spacing w:after="0" w:line="240" w:lineRule="atLeast"/>
              <w:jc w:val="center"/>
              <w:rPr>
                <w:rFonts w:ascii="Times New Roman" w:eastAsia="Calibri" w:hAnsi="Times New Roman"/>
                <w:b/>
                <w:sz w:val="24"/>
                <w:szCs w:val="24"/>
                <w:lang w:eastAsia="en-US"/>
              </w:rPr>
            </w:pPr>
            <w:r>
              <w:rPr>
                <w:rFonts w:ascii="Times New Roman" w:eastAsia="Calibri" w:hAnsi="Times New Roman"/>
                <w:b/>
                <w:sz w:val="24"/>
                <w:szCs w:val="24"/>
                <w:lang w:eastAsia="en-US"/>
              </w:rPr>
              <w:t>0,0</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4.</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Струнно-смычковый</w:t>
            </w:r>
          </w:p>
        </w:tc>
        <w:tc>
          <w:tcPr>
            <w:tcW w:w="2693" w:type="dxa"/>
            <w:tcBorders>
              <w:left w:val="single" w:sz="18" w:space="0" w:color="auto"/>
              <w:right w:val="single" w:sz="18" w:space="0" w:color="auto"/>
            </w:tcBorders>
            <w:shd w:val="clear" w:color="auto" w:fill="auto"/>
          </w:tcPr>
          <w:p w:rsidR="003055F8" w:rsidRPr="00693258" w:rsidRDefault="003055F8" w:rsidP="00BF66E6">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w:t>
            </w:r>
            <w:r w:rsidR="00BF66E6">
              <w:rPr>
                <w:rFonts w:ascii="Times New Roman" w:eastAsia="Calibri" w:hAnsi="Times New Roman"/>
                <w:b/>
                <w:sz w:val="24"/>
                <w:szCs w:val="24"/>
                <w:lang w:eastAsia="en-US"/>
              </w:rPr>
              <w:t>5</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5,0</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5.</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Народный</w:t>
            </w:r>
          </w:p>
        </w:tc>
        <w:tc>
          <w:tcPr>
            <w:tcW w:w="2693" w:type="dxa"/>
            <w:tcBorders>
              <w:left w:val="single" w:sz="18" w:space="0" w:color="auto"/>
              <w:right w:val="single" w:sz="18" w:space="0" w:color="auto"/>
            </w:tcBorders>
            <w:shd w:val="clear" w:color="auto" w:fill="auto"/>
          </w:tcPr>
          <w:p w:rsidR="003055F8" w:rsidRPr="00693258" w:rsidRDefault="003055F8" w:rsidP="00BF66E6">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w:t>
            </w:r>
            <w:r w:rsidR="00BF66E6">
              <w:rPr>
                <w:rFonts w:ascii="Times New Roman" w:eastAsia="Calibri" w:hAnsi="Times New Roman"/>
                <w:b/>
                <w:sz w:val="24"/>
                <w:szCs w:val="24"/>
                <w:lang w:eastAsia="en-US"/>
              </w:rPr>
              <w:t>8</w:t>
            </w:r>
          </w:p>
        </w:tc>
        <w:tc>
          <w:tcPr>
            <w:tcW w:w="2693" w:type="dxa"/>
            <w:tcBorders>
              <w:right w:val="single" w:sz="18" w:space="0" w:color="auto"/>
            </w:tcBorders>
            <w:shd w:val="clear" w:color="auto" w:fill="auto"/>
          </w:tcPr>
          <w:p w:rsidR="003055F8" w:rsidRPr="00693258" w:rsidRDefault="003055F8" w:rsidP="00BF66E6">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w:t>
            </w:r>
            <w:r w:rsidR="00BF66E6">
              <w:rPr>
                <w:rFonts w:ascii="Times New Roman" w:eastAsia="Calibri" w:hAnsi="Times New Roman"/>
                <w:b/>
                <w:sz w:val="24"/>
                <w:szCs w:val="24"/>
                <w:lang w:eastAsia="en-US"/>
              </w:rPr>
              <w:t>8</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lastRenderedPageBreak/>
              <w:t>6.</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Художественное</w:t>
            </w:r>
          </w:p>
        </w:tc>
        <w:tc>
          <w:tcPr>
            <w:tcW w:w="2693" w:type="dxa"/>
            <w:tcBorders>
              <w:left w:val="single" w:sz="18" w:space="0" w:color="auto"/>
              <w:right w:val="single" w:sz="18" w:space="0" w:color="auto"/>
            </w:tcBorders>
            <w:shd w:val="clear" w:color="auto" w:fill="auto"/>
          </w:tcPr>
          <w:p w:rsidR="003055F8" w:rsidRPr="00693258" w:rsidRDefault="00BF66E6" w:rsidP="00693258">
            <w:pPr>
              <w:spacing w:after="0" w:line="240" w:lineRule="atLeast"/>
              <w:jc w:val="center"/>
              <w:rPr>
                <w:rFonts w:ascii="Times New Roman" w:eastAsia="Calibri" w:hAnsi="Times New Roman"/>
                <w:b/>
                <w:sz w:val="24"/>
                <w:szCs w:val="24"/>
                <w:lang w:eastAsia="en-US"/>
              </w:rPr>
            </w:pPr>
            <w:r>
              <w:rPr>
                <w:rFonts w:ascii="Times New Roman" w:eastAsia="Calibri" w:hAnsi="Times New Roman"/>
                <w:b/>
                <w:sz w:val="24"/>
                <w:szCs w:val="24"/>
                <w:lang w:eastAsia="en-US"/>
              </w:rPr>
              <w:t>5,0</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5,0</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7.</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Хореографическое</w:t>
            </w:r>
          </w:p>
        </w:tc>
        <w:tc>
          <w:tcPr>
            <w:tcW w:w="2693" w:type="dxa"/>
            <w:tcBorders>
              <w:left w:val="single" w:sz="18" w:space="0" w:color="auto"/>
              <w:right w:val="single" w:sz="18" w:space="0" w:color="auto"/>
            </w:tcBorders>
            <w:shd w:val="clear" w:color="auto" w:fill="auto"/>
          </w:tcPr>
          <w:p w:rsidR="003055F8" w:rsidRPr="00693258" w:rsidRDefault="00BF66E6" w:rsidP="00693258">
            <w:pPr>
              <w:spacing w:after="0" w:line="240" w:lineRule="atLeast"/>
              <w:jc w:val="center"/>
              <w:rPr>
                <w:rFonts w:ascii="Times New Roman" w:eastAsia="Calibri" w:hAnsi="Times New Roman"/>
                <w:b/>
                <w:sz w:val="24"/>
                <w:szCs w:val="24"/>
                <w:lang w:eastAsia="en-US"/>
              </w:rPr>
            </w:pPr>
            <w:r>
              <w:rPr>
                <w:rFonts w:ascii="Times New Roman" w:eastAsia="Calibri" w:hAnsi="Times New Roman"/>
                <w:b/>
                <w:sz w:val="24"/>
                <w:szCs w:val="24"/>
                <w:lang w:eastAsia="en-US"/>
              </w:rPr>
              <w:t>5,0</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5,0</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8.</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proofErr w:type="spellStart"/>
            <w:r w:rsidRPr="00693258">
              <w:rPr>
                <w:rFonts w:ascii="Times New Roman" w:eastAsia="Calibri" w:hAnsi="Times New Roman"/>
                <w:sz w:val="24"/>
                <w:szCs w:val="24"/>
                <w:lang w:eastAsia="en-US"/>
              </w:rPr>
              <w:t>Эстрадно</w:t>
            </w:r>
            <w:proofErr w:type="spellEnd"/>
            <w:r w:rsidRPr="00693258">
              <w:rPr>
                <w:rFonts w:ascii="Times New Roman" w:eastAsia="Calibri" w:hAnsi="Times New Roman"/>
                <w:sz w:val="24"/>
                <w:szCs w:val="24"/>
                <w:lang w:eastAsia="en-US"/>
              </w:rPr>
              <w:t>-духовой</w:t>
            </w:r>
          </w:p>
        </w:tc>
        <w:tc>
          <w:tcPr>
            <w:tcW w:w="2693" w:type="dxa"/>
            <w:tcBorders>
              <w:left w:val="single" w:sz="18" w:space="0" w:color="auto"/>
              <w:right w:val="single" w:sz="18" w:space="0" w:color="auto"/>
            </w:tcBorders>
            <w:shd w:val="clear" w:color="auto" w:fill="auto"/>
          </w:tcPr>
          <w:p w:rsidR="003055F8" w:rsidRPr="00693258" w:rsidRDefault="003055F8" w:rsidP="00BF66E6">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w:t>
            </w:r>
            <w:r w:rsidR="00BF66E6">
              <w:rPr>
                <w:rFonts w:ascii="Times New Roman" w:eastAsia="Calibri" w:hAnsi="Times New Roman"/>
                <w:b/>
                <w:sz w:val="24"/>
                <w:szCs w:val="24"/>
                <w:lang w:eastAsia="en-US"/>
              </w:rPr>
              <w:t>5</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4,8</w:t>
            </w:r>
          </w:p>
        </w:tc>
      </w:tr>
      <w:tr w:rsidR="00693258" w:rsidRPr="00693258" w:rsidTr="00693258">
        <w:tc>
          <w:tcPr>
            <w:tcW w:w="534"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9.</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Теоретический</w:t>
            </w:r>
          </w:p>
        </w:tc>
        <w:tc>
          <w:tcPr>
            <w:tcW w:w="2693" w:type="dxa"/>
            <w:tcBorders>
              <w:left w:val="single" w:sz="18" w:space="0" w:color="auto"/>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4,6</w:t>
            </w:r>
          </w:p>
        </w:tc>
        <w:tc>
          <w:tcPr>
            <w:tcW w:w="2693" w:type="dxa"/>
            <w:tcBorders>
              <w:right w:val="single" w:sz="18" w:space="0" w:color="auto"/>
            </w:tcBorders>
            <w:shd w:val="clear" w:color="auto" w:fill="auto"/>
          </w:tcPr>
          <w:p w:rsidR="003055F8" w:rsidRPr="00693258" w:rsidRDefault="003055F8" w:rsidP="00693258">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4,4</w:t>
            </w:r>
          </w:p>
        </w:tc>
      </w:tr>
      <w:tr w:rsidR="00693258" w:rsidRPr="00693258" w:rsidTr="00693258">
        <w:tc>
          <w:tcPr>
            <w:tcW w:w="534" w:type="dxa"/>
            <w:tcBorders>
              <w:top w:val="single" w:sz="18" w:space="0" w:color="auto"/>
              <w:left w:val="single" w:sz="18" w:space="0" w:color="auto"/>
              <w:bottom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p>
        </w:tc>
        <w:tc>
          <w:tcPr>
            <w:tcW w:w="2693" w:type="dxa"/>
            <w:tcBorders>
              <w:top w:val="single" w:sz="18" w:space="0" w:color="auto"/>
              <w:left w:val="single" w:sz="18" w:space="0" w:color="auto"/>
              <w:bottom w:val="single" w:sz="18" w:space="0" w:color="auto"/>
              <w:right w:val="single" w:sz="18" w:space="0" w:color="auto"/>
            </w:tcBorders>
            <w:shd w:val="clear" w:color="auto" w:fill="auto"/>
          </w:tcPr>
          <w:p w:rsidR="003055F8" w:rsidRPr="00693258" w:rsidRDefault="003055F8" w:rsidP="00693258">
            <w:pPr>
              <w:spacing w:after="0" w:line="240" w:lineRule="atLeast"/>
              <w:rPr>
                <w:rFonts w:ascii="Times New Roman" w:eastAsia="Calibri" w:hAnsi="Times New Roman"/>
                <w:sz w:val="24"/>
                <w:szCs w:val="24"/>
                <w:lang w:eastAsia="en-US"/>
              </w:rPr>
            </w:pPr>
            <w:r w:rsidRPr="00693258">
              <w:rPr>
                <w:rFonts w:ascii="Times New Roman" w:eastAsia="Calibri" w:hAnsi="Times New Roman"/>
                <w:sz w:val="24"/>
                <w:szCs w:val="24"/>
                <w:lang w:eastAsia="en-US"/>
              </w:rPr>
              <w:t>Всего по ДШИ:</w:t>
            </w:r>
          </w:p>
        </w:tc>
        <w:tc>
          <w:tcPr>
            <w:tcW w:w="2693" w:type="dxa"/>
            <w:tcBorders>
              <w:top w:val="single" w:sz="18" w:space="0" w:color="auto"/>
              <w:left w:val="single" w:sz="18" w:space="0" w:color="auto"/>
              <w:bottom w:val="single" w:sz="18" w:space="0" w:color="auto"/>
              <w:right w:val="single" w:sz="18" w:space="0" w:color="auto"/>
            </w:tcBorders>
            <w:shd w:val="clear" w:color="auto" w:fill="auto"/>
          </w:tcPr>
          <w:p w:rsidR="003055F8" w:rsidRPr="00693258" w:rsidRDefault="003055F8" w:rsidP="00BF66E6">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w:t>
            </w:r>
            <w:r w:rsidR="00BF66E6">
              <w:rPr>
                <w:rFonts w:ascii="Times New Roman" w:eastAsia="Calibri" w:hAnsi="Times New Roman"/>
                <w:b/>
                <w:sz w:val="24"/>
                <w:szCs w:val="24"/>
                <w:lang w:eastAsia="en-US"/>
              </w:rPr>
              <w:t>7</w:t>
            </w:r>
          </w:p>
        </w:tc>
        <w:tc>
          <w:tcPr>
            <w:tcW w:w="2693" w:type="dxa"/>
            <w:tcBorders>
              <w:top w:val="single" w:sz="18" w:space="0" w:color="auto"/>
              <w:bottom w:val="single" w:sz="18" w:space="0" w:color="auto"/>
              <w:right w:val="single" w:sz="18" w:space="0" w:color="auto"/>
            </w:tcBorders>
            <w:shd w:val="clear" w:color="auto" w:fill="auto"/>
          </w:tcPr>
          <w:p w:rsidR="003055F8" w:rsidRPr="00693258" w:rsidRDefault="003055F8" w:rsidP="008B5865">
            <w:pPr>
              <w:spacing w:after="0" w:line="240" w:lineRule="atLeast"/>
              <w:jc w:val="center"/>
              <w:rPr>
                <w:rFonts w:ascii="Times New Roman" w:eastAsia="Calibri" w:hAnsi="Times New Roman"/>
                <w:b/>
                <w:sz w:val="24"/>
                <w:szCs w:val="24"/>
                <w:lang w:eastAsia="en-US"/>
              </w:rPr>
            </w:pPr>
            <w:r w:rsidRPr="00693258">
              <w:rPr>
                <w:rFonts w:ascii="Times New Roman" w:eastAsia="Calibri" w:hAnsi="Times New Roman"/>
                <w:b/>
                <w:sz w:val="24"/>
                <w:szCs w:val="24"/>
                <w:lang w:eastAsia="en-US"/>
              </w:rPr>
              <w:t>4,</w:t>
            </w:r>
            <w:r w:rsidR="008B5865">
              <w:rPr>
                <w:rFonts w:ascii="Times New Roman" w:eastAsia="Calibri" w:hAnsi="Times New Roman"/>
                <w:b/>
                <w:sz w:val="24"/>
                <w:szCs w:val="24"/>
                <w:lang w:eastAsia="en-US"/>
              </w:rPr>
              <w:t>2</w:t>
            </w:r>
          </w:p>
        </w:tc>
      </w:tr>
    </w:tbl>
    <w:p w:rsidR="00155C33" w:rsidRDefault="00B429A0" w:rsidP="00155C33">
      <w:pPr>
        <w:rPr>
          <w:rFonts w:ascii="Times New Roman" w:hAnsi="Times New Roman"/>
          <w:sz w:val="24"/>
          <w:szCs w:val="24"/>
        </w:rPr>
      </w:pPr>
      <w:r>
        <w:rPr>
          <w:rFonts w:ascii="Times New Roman" w:hAnsi="Times New Roman"/>
          <w:sz w:val="24"/>
          <w:szCs w:val="24"/>
        </w:rPr>
        <w:t xml:space="preserve">   </w:t>
      </w:r>
    </w:p>
    <w:p w:rsidR="00155C33" w:rsidRPr="00155C33" w:rsidRDefault="003055F8" w:rsidP="00867316">
      <w:pPr>
        <w:spacing w:after="0"/>
        <w:rPr>
          <w:rFonts w:ascii="Times New Roman" w:hAnsi="Times New Roman"/>
          <w:sz w:val="24"/>
          <w:szCs w:val="24"/>
        </w:rPr>
      </w:pPr>
      <w:r>
        <w:rPr>
          <w:rFonts w:ascii="Times New Roman" w:hAnsi="Times New Roman"/>
          <w:sz w:val="24"/>
          <w:szCs w:val="24"/>
        </w:rPr>
        <w:t xml:space="preserve"> </w:t>
      </w:r>
      <w:r w:rsidR="00B429A0">
        <w:rPr>
          <w:rFonts w:ascii="Times New Roman" w:hAnsi="Times New Roman"/>
          <w:sz w:val="24"/>
          <w:szCs w:val="24"/>
        </w:rPr>
        <w:t xml:space="preserve"> </w:t>
      </w:r>
      <w:r w:rsidR="00155C33">
        <w:rPr>
          <w:rFonts w:ascii="Times New Roman" w:hAnsi="Times New Roman"/>
          <w:sz w:val="24"/>
          <w:szCs w:val="24"/>
        </w:rPr>
        <w:t>3.2.5.</w:t>
      </w:r>
      <w:r w:rsidR="00B429A0">
        <w:rPr>
          <w:rFonts w:ascii="Times New Roman" w:hAnsi="Times New Roman"/>
          <w:sz w:val="24"/>
          <w:szCs w:val="24"/>
        </w:rPr>
        <w:t xml:space="preserve"> </w:t>
      </w:r>
      <w:r w:rsidR="005F5886">
        <w:rPr>
          <w:rFonts w:ascii="Times New Roman" w:hAnsi="Times New Roman"/>
          <w:sz w:val="24"/>
          <w:szCs w:val="24"/>
        </w:rPr>
        <w:t xml:space="preserve"> </w:t>
      </w:r>
      <w:r w:rsidR="00155C33" w:rsidRPr="00155C33">
        <w:rPr>
          <w:rFonts w:ascii="Times New Roman" w:hAnsi="Times New Roman"/>
          <w:sz w:val="24"/>
          <w:szCs w:val="24"/>
        </w:rPr>
        <w:t>Сохранность контингента.</w:t>
      </w:r>
    </w:p>
    <w:p w:rsidR="005619AD" w:rsidRPr="00B429A0" w:rsidRDefault="003055F8" w:rsidP="00867316">
      <w:pPr>
        <w:spacing w:after="0"/>
        <w:rPr>
          <w:rFonts w:ascii="Times New Roman" w:hAnsi="Times New Roman"/>
          <w:sz w:val="24"/>
          <w:szCs w:val="24"/>
        </w:rPr>
      </w:pPr>
      <w:r>
        <w:rPr>
          <w:rFonts w:ascii="Times New Roman" w:hAnsi="Times New Roman"/>
          <w:sz w:val="24"/>
          <w:szCs w:val="24"/>
        </w:rPr>
        <w:t xml:space="preserve">Сохранность контингента МБУДО Егорлыкской ДШИ составляет </w:t>
      </w:r>
      <w:r w:rsidR="008B5865">
        <w:rPr>
          <w:rFonts w:ascii="Times New Roman" w:hAnsi="Times New Roman"/>
          <w:sz w:val="24"/>
          <w:szCs w:val="24"/>
        </w:rPr>
        <w:t>–</w:t>
      </w:r>
      <w:r w:rsidR="00215CB3">
        <w:rPr>
          <w:rFonts w:ascii="Times New Roman" w:hAnsi="Times New Roman"/>
          <w:sz w:val="24"/>
          <w:szCs w:val="24"/>
        </w:rPr>
        <w:t xml:space="preserve"> </w:t>
      </w:r>
      <w:r w:rsidR="008B5865">
        <w:rPr>
          <w:rFonts w:ascii="Times New Roman" w:hAnsi="Times New Roman"/>
          <w:sz w:val="24"/>
          <w:szCs w:val="24"/>
        </w:rPr>
        <w:t>91,7 %</w:t>
      </w:r>
    </w:p>
    <w:p w:rsidR="00A57FA6" w:rsidRDefault="00A57FA6" w:rsidP="00867316">
      <w:pPr>
        <w:tabs>
          <w:tab w:val="left" w:pos="709"/>
        </w:tabs>
        <w:spacing w:after="0" w:line="360" w:lineRule="auto"/>
        <w:rPr>
          <w:rFonts w:ascii="Times New Roman" w:hAnsi="Times New Roman"/>
          <w:sz w:val="24"/>
          <w:szCs w:val="24"/>
          <w:u w:val="single"/>
        </w:rPr>
      </w:pPr>
      <w:r w:rsidRPr="00494469">
        <w:rPr>
          <w:rFonts w:ascii="Times New Roman" w:hAnsi="Times New Roman"/>
          <w:sz w:val="24"/>
          <w:szCs w:val="24"/>
        </w:rPr>
        <w:t>3.2.</w:t>
      </w:r>
      <w:r w:rsidR="00155C33">
        <w:rPr>
          <w:rFonts w:ascii="Times New Roman" w:hAnsi="Times New Roman"/>
          <w:sz w:val="24"/>
          <w:szCs w:val="24"/>
        </w:rPr>
        <w:t>6</w:t>
      </w:r>
      <w:r w:rsidRPr="00494469">
        <w:rPr>
          <w:rFonts w:ascii="Times New Roman" w:hAnsi="Times New Roman"/>
          <w:sz w:val="24"/>
          <w:szCs w:val="24"/>
        </w:rPr>
        <w:t xml:space="preserve">. </w:t>
      </w:r>
      <w:r w:rsidR="00494469" w:rsidRPr="00494469">
        <w:rPr>
          <w:rFonts w:ascii="Times New Roman" w:hAnsi="Times New Roman"/>
          <w:sz w:val="24"/>
          <w:szCs w:val="24"/>
        </w:rPr>
        <w:t xml:space="preserve"> </w:t>
      </w:r>
      <w:r w:rsidR="008053D5">
        <w:rPr>
          <w:rFonts w:ascii="Times New Roman" w:hAnsi="Times New Roman"/>
          <w:sz w:val="24"/>
          <w:szCs w:val="24"/>
          <w:u w:val="single"/>
        </w:rPr>
        <w:t>Т</w:t>
      </w:r>
      <w:r w:rsidRPr="00A57FA6">
        <w:rPr>
          <w:rFonts w:ascii="Times New Roman" w:hAnsi="Times New Roman"/>
          <w:sz w:val="24"/>
          <w:szCs w:val="24"/>
          <w:u w:val="single"/>
        </w:rPr>
        <w:t>ворчески</w:t>
      </w:r>
      <w:r w:rsidR="008053D5">
        <w:rPr>
          <w:rFonts w:ascii="Times New Roman" w:hAnsi="Times New Roman"/>
          <w:sz w:val="24"/>
          <w:szCs w:val="24"/>
          <w:u w:val="single"/>
        </w:rPr>
        <w:t xml:space="preserve">е </w:t>
      </w:r>
      <w:r w:rsidRPr="00A57FA6">
        <w:rPr>
          <w:rFonts w:ascii="Times New Roman" w:hAnsi="Times New Roman"/>
          <w:sz w:val="24"/>
          <w:szCs w:val="24"/>
          <w:u w:val="single"/>
        </w:rPr>
        <w:t xml:space="preserve"> коллектив</w:t>
      </w:r>
      <w:r w:rsidR="008053D5">
        <w:rPr>
          <w:rFonts w:ascii="Times New Roman" w:hAnsi="Times New Roman"/>
          <w:sz w:val="24"/>
          <w:szCs w:val="24"/>
          <w:u w:val="single"/>
        </w:rPr>
        <w:t xml:space="preserve">ы </w:t>
      </w:r>
      <w:r w:rsidRPr="00A57FA6">
        <w:rPr>
          <w:rFonts w:ascii="Times New Roman" w:hAnsi="Times New Roman"/>
          <w:sz w:val="24"/>
          <w:szCs w:val="24"/>
          <w:u w:val="single"/>
        </w:rPr>
        <w:t xml:space="preserve"> МБУДО Егорлыкской ДШИ</w:t>
      </w:r>
      <w:r w:rsidR="008053D5">
        <w:rPr>
          <w:rFonts w:ascii="Times New Roman" w:hAnsi="Times New Roman"/>
          <w:sz w:val="24"/>
          <w:szCs w:val="24"/>
          <w:u w:val="single"/>
        </w:rPr>
        <w:t>:</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9213"/>
        <w:gridCol w:w="1843"/>
      </w:tblGrid>
      <w:tr w:rsidR="00155C33" w:rsidRPr="00155C33" w:rsidTr="008053D5">
        <w:tc>
          <w:tcPr>
            <w:tcW w:w="882"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w:t>
            </w: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Название коллектива</w:t>
            </w:r>
          </w:p>
        </w:tc>
        <w:tc>
          <w:tcPr>
            <w:tcW w:w="184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Дата создания</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Академический хор преподавателей</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1991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Детский театр «Премьера»</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1992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Хореографический ансамбль «Каприс»</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1995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Эстрадный ансамбль «Брасс»</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2016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8B5865" w:rsidP="008053D5">
            <w:pPr>
              <w:spacing w:after="0" w:line="240" w:lineRule="auto"/>
              <w:rPr>
                <w:rFonts w:ascii="Times New Roman" w:hAnsi="Times New Roman"/>
                <w:sz w:val="24"/>
                <w:szCs w:val="24"/>
              </w:rPr>
            </w:pPr>
            <w:r>
              <w:rPr>
                <w:rFonts w:ascii="Times New Roman" w:hAnsi="Times New Roman"/>
                <w:sz w:val="24"/>
                <w:szCs w:val="24"/>
              </w:rPr>
              <w:t>Ансамбль</w:t>
            </w:r>
            <w:r w:rsidR="00155C33" w:rsidRPr="00155C33">
              <w:rPr>
                <w:rFonts w:ascii="Times New Roman" w:hAnsi="Times New Roman"/>
                <w:sz w:val="24"/>
                <w:szCs w:val="24"/>
              </w:rPr>
              <w:t xml:space="preserve"> народных инструментов</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1984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Оркестр духовых инструментов</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1990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Хореографический ансамбль «Максимум»</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2009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Хор старших классов</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1975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Хор младших классов</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1981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Хор  обучающихся по предпрофессиональной программе «Хоровое пение»</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2013 г.</w:t>
            </w:r>
          </w:p>
        </w:tc>
      </w:tr>
      <w:tr w:rsidR="008053D5" w:rsidRPr="00155C33" w:rsidTr="008053D5">
        <w:tc>
          <w:tcPr>
            <w:tcW w:w="882" w:type="dxa"/>
            <w:shd w:val="clear" w:color="auto" w:fill="auto"/>
          </w:tcPr>
          <w:p w:rsidR="008053D5" w:rsidRPr="00155C33" w:rsidRDefault="008053D5" w:rsidP="008053D5">
            <w:pPr>
              <w:spacing w:after="0" w:line="240" w:lineRule="auto"/>
              <w:rPr>
                <w:rFonts w:ascii="Times New Roman" w:hAnsi="Times New Roman"/>
                <w:sz w:val="24"/>
                <w:szCs w:val="24"/>
              </w:rPr>
            </w:pPr>
          </w:p>
        </w:tc>
        <w:tc>
          <w:tcPr>
            <w:tcW w:w="9213" w:type="dxa"/>
            <w:shd w:val="clear" w:color="auto" w:fill="auto"/>
          </w:tcPr>
          <w:p w:rsidR="008053D5" w:rsidRPr="00155C33" w:rsidRDefault="008053D5" w:rsidP="00155C33">
            <w:pPr>
              <w:spacing w:after="0" w:line="240" w:lineRule="auto"/>
              <w:rPr>
                <w:rFonts w:ascii="Times New Roman" w:hAnsi="Times New Roman"/>
                <w:sz w:val="24"/>
                <w:szCs w:val="24"/>
              </w:rPr>
            </w:pPr>
            <w:r>
              <w:rPr>
                <w:rFonts w:ascii="Times New Roman" w:hAnsi="Times New Roman"/>
                <w:sz w:val="24"/>
                <w:szCs w:val="24"/>
              </w:rPr>
              <w:t>Хор мальчиков</w:t>
            </w:r>
          </w:p>
        </w:tc>
        <w:tc>
          <w:tcPr>
            <w:tcW w:w="1843" w:type="dxa"/>
            <w:shd w:val="clear" w:color="auto" w:fill="auto"/>
          </w:tcPr>
          <w:p w:rsidR="008053D5" w:rsidRPr="00155C33" w:rsidRDefault="008053D5" w:rsidP="00155C33">
            <w:pPr>
              <w:spacing w:after="0" w:line="240" w:lineRule="auto"/>
              <w:jc w:val="center"/>
              <w:rPr>
                <w:rFonts w:ascii="Times New Roman" w:hAnsi="Times New Roman"/>
                <w:sz w:val="24"/>
                <w:szCs w:val="24"/>
              </w:rPr>
            </w:pPr>
            <w:r>
              <w:rPr>
                <w:rFonts w:ascii="Times New Roman" w:hAnsi="Times New Roman"/>
                <w:sz w:val="24"/>
                <w:szCs w:val="24"/>
              </w:rPr>
              <w:t>2017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Вокальный ансамбль преподавателей  «Дива»</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2017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Ансамбль скрипачей</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1994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Эстрадный ансамбль «Диксиленд»</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2015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Фольклорный ансамбль</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1998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 xml:space="preserve">Ансамбль гитаристов </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2016г.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Вокальный ансамбль «Аллегро»</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2016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Вокальный ансамбль «Неразлучные друзья»</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2015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Инструментальный ансамбль «Эксклюзив»</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2015 г.</w:t>
            </w:r>
          </w:p>
        </w:tc>
      </w:tr>
      <w:tr w:rsidR="00155C33" w:rsidRPr="00155C33" w:rsidTr="008053D5">
        <w:tc>
          <w:tcPr>
            <w:tcW w:w="882" w:type="dxa"/>
            <w:shd w:val="clear" w:color="auto" w:fill="auto"/>
          </w:tcPr>
          <w:p w:rsidR="00155C33" w:rsidRPr="00155C33" w:rsidRDefault="00155C33" w:rsidP="008053D5">
            <w:pPr>
              <w:spacing w:after="0" w:line="240" w:lineRule="auto"/>
              <w:rPr>
                <w:rFonts w:ascii="Times New Roman" w:hAnsi="Times New Roman"/>
                <w:sz w:val="24"/>
                <w:szCs w:val="24"/>
              </w:rPr>
            </w:pPr>
          </w:p>
        </w:tc>
        <w:tc>
          <w:tcPr>
            <w:tcW w:w="9213" w:type="dxa"/>
            <w:shd w:val="clear" w:color="auto" w:fill="auto"/>
          </w:tcPr>
          <w:p w:rsidR="00155C33" w:rsidRPr="00155C33" w:rsidRDefault="00155C33" w:rsidP="00155C33">
            <w:pPr>
              <w:spacing w:after="0" w:line="240" w:lineRule="auto"/>
              <w:rPr>
                <w:rFonts w:ascii="Times New Roman" w:hAnsi="Times New Roman"/>
                <w:sz w:val="24"/>
                <w:szCs w:val="24"/>
              </w:rPr>
            </w:pPr>
            <w:r w:rsidRPr="00155C33">
              <w:rPr>
                <w:rFonts w:ascii="Times New Roman" w:hAnsi="Times New Roman"/>
                <w:sz w:val="24"/>
                <w:szCs w:val="24"/>
              </w:rPr>
              <w:t>Инструментальный ансамбль «Мелодия»</w:t>
            </w:r>
          </w:p>
        </w:tc>
        <w:tc>
          <w:tcPr>
            <w:tcW w:w="1843" w:type="dxa"/>
            <w:shd w:val="clear" w:color="auto" w:fill="auto"/>
          </w:tcPr>
          <w:p w:rsidR="00155C33" w:rsidRPr="00155C33" w:rsidRDefault="00155C33" w:rsidP="00155C33">
            <w:pPr>
              <w:spacing w:after="0" w:line="240" w:lineRule="auto"/>
              <w:jc w:val="center"/>
              <w:rPr>
                <w:rFonts w:ascii="Times New Roman" w:hAnsi="Times New Roman"/>
                <w:sz w:val="24"/>
                <w:szCs w:val="24"/>
              </w:rPr>
            </w:pPr>
            <w:r w:rsidRPr="00155C33">
              <w:rPr>
                <w:rFonts w:ascii="Times New Roman" w:hAnsi="Times New Roman"/>
                <w:sz w:val="24"/>
                <w:szCs w:val="24"/>
              </w:rPr>
              <w:t>2015 г.</w:t>
            </w:r>
          </w:p>
        </w:tc>
      </w:tr>
    </w:tbl>
    <w:p w:rsidR="00B429A0" w:rsidRDefault="00B429A0" w:rsidP="00D1070C">
      <w:pPr>
        <w:tabs>
          <w:tab w:val="left" w:pos="567"/>
        </w:tabs>
        <w:spacing w:after="0" w:line="360" w:lineRule="auto"/>
        <w:rPr>
          <w:rFonts w:ascii="Times New Roman" w:eastAsia="Calibri" w:hAnsi="Times New Roman"/>
          <w:sz w:val="24"/>
          <w:szCs w:val="24"/>
          <w:lang w:eastAsia="en-US"/>
        </w:rPr>
      </w:pPr>
    </w:p>
    <w:p w:rsidR="005619AD" w:rsidRPr="007A7D26" w:rsidRDefault="007A7D26" w:rsidP="00D1070C">
      <w:pPr>
        <w:tabs>
          <w:tab w:val="left" w:pos="567"/>
        </w:tabs>
        <w:spacing w:after="0" w:line="360" w:lineRule="auto"/>
        <w:rPr>
          <w:rFonts w:ascii="Times New Roman" w:hAnsi="Times New Roman"/>
          <w:sz w:val="24"/>
          <w:szCs w:val="24"/>
        </w:rPr>
      </w:pPr>
      <w:r w:rsidRPr="007A7D26">
        <w:rPr>
          <w:rFonts w:ascii="Times New Roman" w:eastAsia="Calibri" w:hAnsi="Times New Roman"/>
          <w:sz w:val="24"/>
          <w:szCs w:val="24"/>
          <w:lang w:eastAsia="en-US"/>
        </w:rPr>
        <w:t>3.2.</w:t>
      </w:r>
      <w:r w:rsidR="00155C33">
        <w:rPr>
          <w:rFonts w:ascii="Times New Roman" w:eastAsia="Calibri" w:hAnsi="Times New Roman"/>
          <w:sz w:val="24"/>
          <w:szCs w:val="24"/>
          <w:lang w:eastAsia="en-US"/>
        </w:rPr>
        <w:t>7</w:t>
      </w:r>
      <w:r w:rsidRPr="007A7D26">
        <w:rPr>
          <w:rFonts w:ascii="Times New Roman" w:eastAsia="Calibri" w:hAnsi="Times New Roman"/>
          <w:sz w:val="24"/>
          <w:szCs w:val="24"/>
          <w:lang w:eastAsia="en-US"/>
        </w:rPr>
        <w:t>.</w:t>
      </w:r>
      <w:r w:rsidRPr="007A7D26">
        <w:rPr>
          <w:rFonts w:ascii="Times New Roman" w:eastAsia="Calibri" w:hAnsi="Times New Roman"/>
          <w:sz w:val="24"/>
          <w:szCs w:val="24"/>
          <w:lang w:eastAsia="en-US"/>
        </w:rPr>
        <w:tab/>
      </w:r>
      <w:r>
        <w:rPr>
          <w:rFonts w:ascii="Times New Roman" w:eastAsia="Calibri" w:hAnsi="Times New Roman"/>
          <w:sz w:val="24"/>
          <w:szCs w:val="24"/>
          <w:lang w:eastAsia="en-US"/>
        </w:rPr>
        <w:t xml:space="preserve"> </w:t>
      </w:r>
      <w:r w:rsidR="00185B31" w:rsidRPr="007A7D26">
        <w:rPr>
          <w:rFonts w:ascii="Times New Roman" w:eastAsia="Calibri" w:hAnsi="Times New Roman"/>
          <w:sz w:val="24"/>
          <w:szCs w:val="24"/>
          <w:u w:val="single"/>
          <w:lang w:eastAsia="en-US"/>
        </w:rPr>
        <w:t xml:space="preserve">Характеристика </w:t>
      </w:r>
      <w:r w:rsidRPr="007A7D26">
        <w:rPr>
          <w:rFonts w:ascii="Times New Roman" w:eastAsia="Calibri" w:hAnsi="Times New Roman"/>
          <w:sz w:val="24"/>
          <w:szCs w:val="24"/>
          <w:u w:val="single"/>
          <w:lang w:eastAsia="en-US"/>
        </w:rPr>
        <w:t xml:space="preserve">творческой и культурно - просветительской деятельности как особых видов деятельности МБУДО </w:t>
      </w:r>
      <w:proofErr w:type="spellStart"/>
      <w:r w:rsidRPr="007A7D26">
        <w:rPr>
          <w:rFonts w:ascii="Times New Roman" w:eastAsia="Calibri" w:hAnsi="Times New Roman"/>
          <w:sz w:val="24"/>
          <w:szCs w:val="24"/>
          <w:u w:val="single"/>
          <w:lang w:eastAsia="en-US"/>
        </w:rPr>
        <w:t>ЕгорлыкскойДШИ</w:t>
      </w:r>
      <w:proofErr w:type="spellEnd"/>
      <w:r w:rsidRPr="007A7D26">
        <w:rPr>
          <w:rFonts w:ascii="Times New Roman" w:eastAsia="Calibri" w:hAnsi="Times New Roman"/>
          <w:sz w:val="24"/>
          <w:szCs w:val="24"/>
          <w:u w:val="single"/>
          <w:lang w:eastAsia="en-US"/>
        </w:rPr>
        <w:t>.</w:t>
      </w:r>
    </w:p>
    <w:p w:rsidR="005619AD" w:rsidRDefault="00DA6A15" w:rsidP="00D1070C">
      <w:pPr>
        <w:tabs>
          <w:tab w:val="left" w:pos="567"/>
        </w:tabs>
        <w:spacing w:after="0" w:line="360" w:lineRule="auto"/>
        <w:rPr>
          <w:rFonts w:ascii="Times New Roman" w:hAnsi="Times New Roman"/>
          <w:sz w:val="24"/>
          <w:szCs w:val="24"/>
        </w:rPr>
      </w:pPr>
      <w:r>
        <w:rPr>
          <w:b/>
        </w:rPr>
      </w:r>
      <w:r>
        <w:rPr>
          <w:b/>
        </w:rPr>
        <w:pict>
          <v:group id="_x0000_s1246" editas="canvas" style="width:804pt;height:477pt;mso-position-horizontal-relative:char;mso-position-vertical-relative:line" coordorigin="4713,139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7" type="#_x0000_t75" style="position:absolute;left:4713;top:1393;width:7200;height:4320" o:preferrelative="f">
              <v:fill o:detectmouseclick="t"/>
              <v:path o:extrusionok="t" o:connecttype="none"/>
              <o:lock v:ext="edit" text="t"/>
            </v:shape>
            <v:rect id="_x0000_s1248" style="position:absolute;left:7401;top:2641;width:1664;height:627">
              <v:textbox style="mso-next-textbox:#_x0000_s1248">
                <w:txbxContent>
                  <w:p w:rsidR="008B5865" w:rsidRPr="008B5865" w:rsidRDefault="008B5865" w:rsidP="007A7D26">
                    <w:pPr>
                      <w:spacing w:after="0"/>
                      <w:jc w:val="center"/>
                      <w:rPr>
                        <w:rFonts w:ascii="Times New Roman" w:hAnsi="Times New Roman"/>
                        <w:b/>
                      </w:rPr>
                    </w:pPr>
                    <w:r w:rsidRPr="008B5865">
                      <w:rPr>
                        <w:rFonts w:ascii="Times New Roman" w:hAnsi="Times New Roman"/>
                        <w:b/>
                      </w:rPr>
                      <w:t>Творческая и культурно - просветительская деятельность</w:t>
                    </w:r>
                  </w:p>
                  <w:p w:rsidR="008B5865" w:rsidRPr="008B5865" w:rsidRDefault="008B5865" w:rsidP="007A7D26">
                    <w:pPr>
                      <w:spacing w:after="0"/>
                      <w:jc w:val="center"/>
                      <w:rPr>
                        <w:rFonts w:ascii="Times New Roman" w:hAnsi="Times New Roman"/>
                        <w:b/>
                      </w:rPr>
                    </w:pPr>
                    <w:r w:rsidRPr="008B5865">
                      <w:rPr>
                        <w:rFonts w:ascii="Times New Roman" w:hAnsi="Times New Roman"/>
                        <w:b/>
                      </w:rPr>
                      <w:t>МБУДО Егорлыкской ДШИ</w:t>
                    </w:r>
                  </w:p>
                  <w:p w:rsidR="008B5865" w:rsidRPr="008B5865" w:rsidRDefault="008B5865" w:rsidP="007A7D26">
                    <w:pPr>
                      <w:jc w:val="center"/>
                      <w:rPr>
                        <w:rFonts w:ascii="Times New Roman" w:hAnsi="Times New Roman"/>
                        <w:b/>
                      </w:rPr>
                    </w:pPr>
                  </w:p>
                  <w:p w:rsidR="008B5865" w:rsidRPr="00CC6069" w:rsidRDefault="008B5865" w:rsidP="007A7D26">
                    <w:pPr>
                      <w:jc w:val="center"/>
                      <w:rPr>
                        <w:rFonts w:ascii="Times New Roman" w:hAnsi="Times New Roman"/>
                        <w:b/>
                      </w:rPr>
                    </w:pPr>
                  </w:p>
                  <w:p w:rsidR="008B5865" w:rsidRPr="00CC6069" w:rsidRDefault="008B5865" w:rsidP="007A7D26">
                    <w:pPr>
                      <w:rPr>
                        <w:rFonts w:ascii="Times New Roman" w:hAnsi="Times New Roman"/>
                        <w:b/>
                      </w:rPr>
                    </w:pPr>
                  </w:p>
                </w:txbxContent>
              </v:textbox>
            </v:rect>
            <v:rect id="_x0000_s1249" style="position:absolute;left:9764;top:3838;width:1343;height:631">
              <v:textbox style="mso-next-textbox:#_x0000_s1249">
                <w:txbxContent>
                  <w:p w:rsidR="008B5865" w:rsidRPr="00CC6069" w:rsidRDefault="008B5865" w:rsidP="007A7D26">
                    <w:pPr>
                      <w:rPr>
                        <w:rFonts w:ascii="Times New Roman" w:hAnsi="Times New Roman"/>
                        <w:b/>
                      </w:rPr>
                    </w:pPr>
                    <w:r>
                      <w:rPr>
                        <w:rFonts w:ascii="Times New Roman" w:hAnsi="Times New Roman"/>
                        <w:b/>
                      </w:rPr>
                      <w:t xml:space="preserve">Концертная  деятельность преподавателей и обучающихся  МБУДО </w:t>
                    </w:r>
                    <w:proofErr w:type="spellStart"/>
                    <w:r>
                      <w:rPr>
                        <w:rFonts w:ascii="Times New Roman" w:hAnsi="Times New Roman"/>
                        <w:b/>
                      </w:rPr>
                      <w:t>Еголыкской</w:t>
                    </w:r>
                    <w:proofErr w:type="spellEnd"/>
                    <w:r>
                      <w:rPr>
                        <w:rFonts w:ascii="Times New Roman" w:hAnsi="Times New Roman"/>
                        <w:b/>
                      </w:rPr>
                      <w:t xml:space="preserve"> ДШИ</w:t>
                    </w:r>
                  </w:p>
                </w:txbxContent>
              </v:textbox>
            </v:rect>
            <v:rect id="_x0000_s1250" style="position:absolute;left:7668;top:3838;width:1129;height:631">
              <v:textbox style="mso-next-textbox:#_x0000_s1250">
                <w:txbxContent>
                  <w:p w:rsidR="008B5865" w:rsidRPr="00CC6069" w:rsidRDefault="008B5865" w:rsidP="007A7D26">
                    <w:pPr>
                      <w:jc w:val="center"/>
                      <w:rPr>
                        <w:rFonts w:ascii="Times New Roman" w:hAnsi="Times New Roman"/>
                        <w:b/>
                      </w:rPr>
                    </w:pPr>
                    <w:r w:rsidRPr="00CC6069">
                      <w:rPr>
                        <w:rFonts w:ascii="Times New Roman" w:hAnsi="Times New Roman"/>
                        <w:b/>
                      </w:rPr>
                      <w:t>Детская филармония</w:t>
                    </w:r>
                    <w:r>
                      <w:rPr>
                        <w:rFonts w:ascii="Times New Roman" w:hAnsi="Times New Roman"/>
                        <w:b/>
                      </w:rPr>
                      <w:t xml:space="preserve"> для обучающихся образовательных учреждений</w:t>
                    </w:r>
                  </w:p>
                </w:txbxContent>
              </v:textbox>
            </v:rect>
            <v:rect id="_x0000_s1251" style="position:absolute;left:5421;top:3483;width:1307;height:631">
              <v:textbox style="mso-next-textbox:#_x0000_s1251">
                <w:txbxContent>
                  <w:p w:rsidR="008B5865" w:rsidRPr="00CC6069" w:rsidRDefault="008B5865" w:rsidP="007A7D26">
                    <w:pPr>
                      <w:rPr>
                        <w:rFonts w:ascii="Times New Roman" w:hAnsi="Times New Roman"/>
                        <w:b/>
                      </w:rPr>
                    </w:pPr>
                    <w:r>
                      <w:rPr>
                        <w:rFonts w:ascii="Times New Roman" w:hAnsi="Times New Roman"/>
                        <w:b/>
                      </w:rPr>
                      <w:t>Лектории, мастер-классы преподавателей  МБУДО Егорлыкской ДШИ</w:t>
                    </w:r>
                  </w:p>
                  <w:p w:rsidR="008B5865" w:rsidRPr="00CC6069" w:rsidRDefault="008B5865" w:rsidP="007A7D26">
                    <w:pPr>
                      <w:rPr>
                        <w:rFonts w:ascii="Times New Roman" w:hAnsi="Times New Roman"/>
                        <w:b/>
                      </w:rPr>
                    </w:pPr>
                  </w:p>
                </w:txbxContent>
              </v:textbox>
            </v:rect>
            <v:rect id="_x0000_s1252" style="position:absolute;left:5626;top:2779;width:1236;height:489">
              <v:textbox style="mso-next-textbox:#_x0000_s1252">
                <w:txbxContent>
                  <w:p w:rsidR="008B5865" w:rsidRPr="00CC6069" w:rsidRDefault="008B5865" w:rsidP="007A7D26">
                    <w:pPr>
                      <w:jc w:val="center"/>
                      <w:rPr>
                        <w:rFonts w:ascii="Times New Roman" w:hAnsi="Times New Roman"/>
                        <w:b/>
                      </w:rPr>
                    </w:pPr>
                    <w:r w:rsidRPr="00CC6069">
                      <w:rPr>
                        <w:rFonts w:ascii="Times New Roman" w:hAnsi="Times New Roman"/>
                        <w:b/>
                      </w:rPr>
                      <w:t>Международные и Всероссийские конкурсы</w:t>
                    </w:r>
                  </w:p>
                </w:txbxContent>
              </v:textbox>
            </v:rect>
            <v:rect id="_x0000_s1253" style="position:absolute;left:9764;top:2779;width:1236;height:489">
              <v:textbox style="mso-next-textbox:#_x0000_s1253">
                <w:txbxContent>
                  <w:p w:rsidR="008B5865" w:rsidRPr="00CC6069" w:rsidRDefault="008B5865" w:rsidP="007A7D26">
                    <w:pPr>
                      <w:jc w:val="center"/>
                      <w:rPr>
                        <w:rFonts w:ascii="Times New Roman" w:hAnsi="Times New Roman"/>
                        <w:b/>
                      </w:rPr>
                    </w:pPr>
                    <w:r>
                      <w:rPr>
                        <w:rFonts w:ascii="Times New Roman" w:hAnsi="Times New Roman"/>
                        <w:b/>
                      </w:rPr>
                      <w:t>Региональные,</w:t>
                    </w:r>
                    <w:r w:rsidRPr="00CC6069">
                      <w:rPr>
                        <w:rFonts w:ascii="Times New Roman" w:hAnsi="Times New Roman"/>
                        <w:b/>
                      </w:rPr>
                      <w:t xml:space="preserve"> областные</w:t>
                    </w:r>
                    <w:r>
                      <w:rPr>
                        <w:rFonts w:ascii="Times New Roman" w:hAnsi="Times New Roman"/>
                        <w:b/>
                      </w:rPr>
                      <w:t>, зональные, районные</w:t>
                    </w:r>
                    <w:r w:rsidRPr="00CC6069">
                      <w:rPr>
                        <w:rFonts w:ascii="Times New Roman" w:hAnsi="Times New Roman"/>
                        <w:b/>
                      </w:rPr>
                      <w:t xml:space="preserve"> конкурсы</w:t>
                    </w:r>
                  </w:p>
                </w:txbxContent>
              </v:textbox>
            </v:rect>
            <v:rect id="_x0000_s1254" style="position:absolute;left:5626;top:1801;width:1183;height:489">
              <v:textbox style="mso-next-textbox:#_x0000_s1254">
                <w:txbxContent>
                  <w:p w:rsidR="008B5865" w:rsidRPr="00CC6069" w:rsidRDefault="008B5865" w:rsidP="007A7D26">
                    <w:pPr>
                      <w:jc w:val="center"/>
                      <w:rPr>
                        <w:rFonts w:ascii="Times New Roman" w:hAnsi="Times New Roman"/>
                        <w:b/>
                      </w:rPr>
                    </w:pPr>
                    <w:r w:rsidRPr="00CC6069">
                      <w:rPr>
                        <w:rFonts w:ascii="Times New Roman" w:hAnsi="Times New Roman"/>
                        <w:b/>
                      </w:rPr>
                      <w:t>Областные и муниципальные мероприятия</w:t>
                    </w:r>
                  </w:p>
                </w:txbxContent>
              </v:textbox>
            </v:rect>
            <v:rect id="_x0000_s1255" style="position:absolute;left:7668;top:1671;width:1182;height:706">
              <v:textbox style="mso-next-textbox:#_x0000_s1255">
                <w:txbxContent>
                  <w:p w:rsidR="008B5865" w:rsidRDefault="008B5865" w:rsidP="007A7D26">
                    <w:pPr>
                      <w:spacing w:after="0"/>
                      <w:jc w:val="center"/>
                      <w:rPr>
                        <w:rFonts w:ascii="Times New Roman" w:hAnsi="Times New Roman"/>
                        <w:b/>
                      </w:rPr>
                    </w:pPr>
                    <w:r w:rsidRPr="00CC6069">
                      <w:rPr>
                        <w:rFonts w:ascii="Times New Roman" w:hAnsi="Times New Roman"/>
                        <w:b/>
                      </w:rPr>
                      <w:t>Детский музыкальный клуб «Колокольчик»</w:t>
                    </w:r>
                  </w:p>
                  <w:p w:rsidR="008B5865" w:rsidRDefault="008B5865" w:rsidP="007A7D26">
                    <w:pPr>
                      <w:spacing w:after="0"/>
                      <w:jc w:val="center"/>
                      <w:rPr>
                        <w:rFonts w:ascii="Times New Roman" w:hAnsi="Times New Roman"/>
                        <w:b/>
                      </w:rPr>
                    </w:pPr>
                    <w:r>
                      <w:rPr>
                        <w:rFonts w:ascii="Times New Roman" w:hAnsi="Times New Roman"/>
                        <w:b/>
                      </w:rPr>
                      <w:t>для  дошкольных учреждений</w:t>
                    </w:r>
                  </w:p>
                  <w:p w:rsidR="008B5865" w:rsidRPr="00CC6069" w:rsidRDefault="008B5865" w:rsidP="007A7D26">
                    <w:pPr>
                      <w:jc w:val="center"/>
                      <w:rPr>
                        <w:rFonts w:ascii="Times New Roman" w:hAnsi="Times New Roman"/>
                        <w:b/>
                      </w:rPr>
                    </w:pPr>
                  </w:p>
                </w:txbxContent>
              </v:textbox>
            </v:rect>
            <v:rect id="_x0000_s1256" style="position:absolute;left:9656;top:1801;width:1290;height:489">
              <v:textbox style="mso-next-textbox:#_x0000_s1256">
                <w:txbxContent>
                  <w:p w:rsidR="008B5865" w:rsidRPr="00CC6069" w:rsidRDefault="008B5865" w:rsidP="007A7D26">
                    <w:pPr>
                      <w:jc w:val="center"/>
                      <w:rPr>
                        <w:rFonts w:ascii="Times New Roman" w:hAnsi="Times New Roman"/>
                        <w:b/>
                      </w:rPr>
                    </w:pPr>
                    <w:r>
                      <w:rPr>
                        <w:rFonts w:ascii="Times New Roman" w:hAnsi="Times New Roman"/>
                        <w:b/>
                      </w:rPr>
                      <w:t>Творческие мероприятия   МБУДО Егорлыкской ДШИ</w:t>
                    </w:r>
                  </w:p>
                </w:txbxContent>
              </v:textbox>
            </v:rect>
            <v:shape id="_x0000_s1257" type="#_x0000_t32" style="position:absolute;left:8233;top:2641;width:1;height:1" o:connectortype="straight">
              <v:stroke endarrow="block"/>
            </v:shape>
            <v:shape id="_x0000_s1258" type="#_x0000_t32" style="position:absolute;left:8233;top:3268;width:1;height:570" o:connectortype="straight">
              <v:stroke endarrow="block"/>
            </v:shape>
            <v:shape id="_x0000_s1259" type="#_x0000_t32" style="position:absolute;left:8207;top:2343;width:26;height:338;flip:y" o:connectortype="straight">
              <v:stroke endarrow="block"/>
            </v:shape>
            <v:shape id="_x0000_s1260" type="#_x0000_t32" style="position:absolute;left:9065;top:2955;width:646;height:1" o:connectortype="straight">
              <v:stroke endarrow="block"/>
            </v:shape>
            <v:shape id="_x0000_s1261" type="#_x0000_t32" style="position:absolute;left:6864;top:2955;width:537;height:1;flip:x" o:connectortype="straight">
              <v:stroke endarrow="block"/>
            </v:shape>
            <v:shape id="_x0000_s1262" type="#_x0000_t32" style="position:absolute;left:6809;top:2046;width:592;height:909;flip:x y" o:connectortype="straight">
              <v:stroke endarrow="block"/>
            </v:shape>
            <v:shape id="_x0000_s1263" type="#_x0000_t32" style="position:absolute;left:6728;top:2955;width:673;height:843;flip:x" o:connectortype="straight">
              <v:stroke endarrow="block"/>
            </v:shape>
            <v:shape id="_x0000_s1264" type="#_x0000_t32" style="position:absolute;left:9065;top:2290;width:1236;height:665;flip:y" o:connectortype="straight">
              <v:stroke endarrow="block"/>
            </v:shape>
            <v:shape id="_x0000_s1265" type="#_x0000_t32" style="position:absolute;left:9065;top:2955;width:699;height:1198" o:connectortype="straight">
              <v:stroke endarrow="block"/>
            </v:shape>
            <v:shape id="_x0000_s1266" type="#_x0000_t32" style="position:absolute;left:6361;top:2955;width:1040;height:1998;flip:x" o:connectortype="straight">
              <v:stroke endarrow="block"/>
            </v:shape>
            <v:roundrect id="_x0000_s1267" style="position:absolute;left:6801;top:4653;width:1431;height:448" arcsize="10923f"/>
            <v:rect id="_x0000_s1268" style="position:absolute;left:6809;top:4653;width:1379;height:448">
              <v:textbox style="mso-next-textbox:#_x0000_s1268">
                <w:txbxContent>
                  <w:p w:rsidR="008B5865" w:rsidRPr="006B74AC" w:rsidRDefault="008B5865" w:rsidP="007A7D26">
                    <w:pPr>
                      <w:jc w:val="center"/>
                      <w:rPr>
                        <w:rFonts w:ascii="Times New Roman" w:hAnsi="Times New Roman"/>
                        <w:b/>
                      </w:rPr>
                    </w:pPr>
                    <w:r w:rsidRPr="006B74AC">
                      <w:rPr>
                        <w:rFonts w:ascii="Times New Roman" w:hAnsi="Times New Roman"/>
                        <w:b/>
                      </w:rPr>
                      <w:t>Спектакли</w:t>
                    </w:r>
                    <w:r>
                      <w:rPr>
                        <w:rFonts w:ascii="Times New Roman" w:hAnsi="Times New Roman"/>
                        <w:b/>
                      </w:rPr>
                      <w:t xml:space="preserve"> детского театра «Премьера»</w:t>
                    </w:r>
                  </w:p>
                </w:txbxContent>
              </v:textbox>
            </v:rect>
            <v:rect id="_x0000_s1269" style="position:absolute;left:8356;top:4653;width:1464;height:705">
              <v:textbox style="mso-next-textbox:#_x0000_s1269">
                <w:txbxContent>
                  <w:p w:rsidR="008B5865" w:rsidRPr="00A619F1" w:rsidRDefault="008B5865" w:rsidP="007A7D26">
                    <w:pPr>
                      <w:jc w:val="center"/>
                      <w:rPr>
                        <w:rFonts w:ascii="Times New Roman" w:hAnsi="Times New Roman"/>
                        <w:b/>
                      </w:rPr>
                    </w:pPr>
                    <w:r w:rsidRPr="00A619F1">
                      <w:rPr>
                        <w:rFonts w:ascii="Times New Roman" w:hAnsi="Times New Roman"/>
                        <w:b/>
                      </w:rPr>
                      <w:t xml:space="preserve">Выставки работ обучающихся  </w:t>
                    </w:r>
                    <w:r>
                      <w:rPr>
                        <w:rFonts w:ascii="Times New Roman" w:hAnsi="Times New Roman"/>
                        <w:b/>
                      </w:rPr>
                      <w:t>отделения изобразительного и декоративно-прикладного искусства</w:t>
                    </w:r>
                  </w:p>
                </w:txbxContent>
              </v:textbox>
            </v:rect>
            <v:shape id="_x0000_s1270" type="#_x0000_t32" style="position:absolute;left:9065;top:2955;width:1;height:1745" o:connectortype="straight">
              <v:stroke endarrow="block"/>
            </v:shape>
            <v:shape id="_x0000_s1271" type="#_x0000_t32" style="position:absolute;left:7401;top:2955;width:1;height:1746" o:connectortype="straight">
              <v:stroke endarrow="block"/>
            </v:shape>
            <v:shapetype id="_x0000_t109" coordsize="21600,21600" o:spt="109" path="m,l,21600r21600,l21600,xe">
              <v:stroke joinstyle="miter"/>
              <v:path gradientshapeok="t" o:connecttype="rect"/>
            </v:shapetype>
            <v:shape id="_x0000_s1272" type="#_x0000_t109" style="position:absolute;left:5119;top:4601;width:1242;height:704;flip:y">
              <v:textbox style="mso-next-textbox:#_x0000_s1272">
                <w:txbxContent>
                  <w:p w:rsidR="008B5865" w:rsidRPr="00B63E60" w:rsidRDefault="008B5865" w:rsidP="007A7D26">
                    <w:pPr>
                      <w:rPr>
                        <w:rFonts w:ascii="Times New Roman" w:hAnsi="Times New Roman"/>
                        <w:b/>
                      </w:rPr>
                    </w:pPr>
                    <w:r w:rsidRPr="00B63E60">
                      <w:rPr>
                        <w:rFonts w:ascii="Times New Roman" w:hAnsi="Times New Roman"/>
                        <w:b/>
                      </w:rPr>
                      <w:t>Творческие</w:t>
                    </w:r>
                    <w:r>
                      <w:rPr>
                        <w:rFonts w:ascii="Times New Roman" w:hAnsi="Times New Roman"/>
                        <w:b/>
                      </w:rPr>
                      <w:t xml:space="preserve">  встречи и поездки обучающихся, преподавателей МБУДО Егорлыкской ДШИ</w:t>
                    </w:r>
                  </w:p>
                </w:txbxContent>
              </v:textbox>
            </v:shape>
            <w10:anchorlock/>
          </v:group>
        </w:pict>
      </w:r>
    </w:p>
    <w:p w:rsidR="005619AD" w:rsidRDefault="005619AD" w:rsidP="00D1070C">
      <w:pPr>
        <w:tabs>
          <w:tab w:val="left" w:pos="567"/>
        </w:tabs>
        <w:spacing w:after="0" w:line="360" w:lineRule="auto"/>
        <w:rPr>
          <w:rFonts w:ascii="Times New Roman" w:hAnsi="Times New Roman"/>
          <w:sz w:val="24"/>
          <w:szCs w:val="24"/>
        </w:rPr>
      </w:pPr>
    </w:p>
    <w:p w:rsidR="00E41828" w:rsidRPr="00E41828" w:rsidRDefault="00494469" w:rsidP="00E41828">
      <w:pPr>
        <w:tabs>
          <w:tab w:val="left" w:pos="585"/>
        </w:tabs>
        <w:spacing w:after="0" w:line="360" w:lineRule="auto"/>
        <w:rPr>
          <w:rFonts w:ascii="Times New Roman" w:hAnsi="Times New Roman"/>
          <w:sz w:val="24"/>
          <w:szCs w:val="24"/>
          <w:u w:val="single"/>
        </w:rPr>
      </w:pPr>
      <w:r w:rsidRPr="00D1070C">
        <w:rPr>
          <w:rFonts w:ascii="Times New Roman" w:hAnsi="Times New Roman"/>
          <w:sz w:val="24"/>
          <w:szCs w:val="24"/>
        </w:rPr>
        <w:t>3.2.</w:t>
      </w:r>
      <w:r w:rsidR="00155C33">
        <w:rPr>
          <w:rFonts w:ascii="Times New Roman" w:hAnsi="Times New Roman"/>
          <w:sz w:val="24"/>
          <w:szCs w:val="24"/>
        </w:rPr>
        <w:t>8</w:t>
      </w:r>
      <w:r w:rsidRPr="00D1070C">
        <w:rPr>
          <w:rFonts w:ascii="Times New Roman" w:hAnsi="Times New Roman"/>
          <w:sz w:val="24"/>
          <w:szCs w:val="24"/>
        </w:rPr>
        <w:t xml:space="preserve">. </w:t>
      </w:r>
      <w:proofErr w:type="gramStart"/>
      <w:r w:rsidRPr="00D1070C">
        <w:rPr>
          <w:rFonts w:ascii="Times New Roman" w:hAnsi="Times New Roman"/>
          <w:sz w:val="24"/>
          <w:szCs w:val="24"/>
          <w:u w:val="single"/>
        </w:rPr>
        <w:t>Участие обучающихся МБУДО Егорлыкской ДШИ в различных творчес</w:t>
      </w:r>
      <w:r w:rsidR="00105FBD" w:rsidRPr="00D1070C">
        <w:rPr>
          <w:rFonts w:ascii="Times New Roman" w:hAnsi="Times New Roman"/>
          <w:sz w:val="24"/>
          <w:szCs w:val="24"/>
          <w:u w:val="single"/>
        </w:rPr>
        <w:t>ких мероприятиях</w:t>
      </w:r>
      <w:r w:rsidR="00124081">
        <w:rPr>
          <w:rFonts w:ascii="Times New Roman" w:hAnsi="Times New Roman"/>
          <w:sz w:val="24"/>
          <w:szCs w:val="24"/>
          <w:u w:val="single"/>
        </w:rPr>
        <w:t xml:space="preserve"> в 20</w:t>
      </w:r>
      <w:r w:rsidR="00F31132">
        <w:rPr>
          <w:rFonts w:ascii="Times New Roman" w:hAnsi="Times New Roman"/>
          <w:sz w:val="24"/>
          <w:szCs w:val="24"/>
          <w:u w:val="single"/>
        </w:rPr>
        <w:t>2</w:t>
      </w:r>
      <w:r w:rsidR="008B5865">
        <w:rPr>
          <w:rFonts w:ascii="Times New Roman" w:hAnsi="Times New Roman"/>
          <w:sz w:val="24"/>
          <w:szCs w:val="24"/>
          <w:u w:val="single"/>
        </w:rPr>
        <w:t>4</w:t>
      </w:r>
      <w:r w:rsidR="00124081">
        <w:rPr>
          <w:rFonts w:ascii="Times New Roman" w:hAnsi="Times New Roman"/>
          <w:sz w:val="24"/>
          <w:szCs w:val="24"/>
          <w:u w:val="single"/>
        </w:rPr>
        <w:t xml:space="preserve"> году</w:t>
      </w:r>
      <w:r w:rsidR="00105FBD" w:rsidRPr="00D1070C">
        <w:rPr>
          <w:rFonts w:ascii="Times New Roman" w:hAnsi="Times New Roman"/>
          <w:sz w:val="24"/>
          <w:szCs w:val="24"/>
          <w:u w:val="single"/>
        </w:rPr>
        <w:t>.</w:t>
      </w:r>
      <w:proofErr w:type="gramEnd"/>
    </w:p>
    <w:p w:rsidR="00A729B8" w:rsidRPr="00A729B8" w:rsidRDefault="00A729B8" w:rsidP="00E41828">
      <w:pPr>
        <w:tabs>
          <w:tab w:val="left" w:pos="585"/>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804"/>
        <w:gridCol w:w="1843"/>
        <w:gridCol w:w="1701"/>
        <w:gridCol w:w="1701"/>
        <w:gridCol w:w="1559"/>
        <w:gridCol w:w="1985"/>
        <w:gridCol w:w="1559"/>
      </w:tblGrid>
      <w:tr w:rsidR="00870E7D" w:rsidRPr="001B6C05" w:rsidTr="00870E7D">
        <w:tc>
          <w:tcPr>
            <w:tcW w:w="2415"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Уровень конкурса</w:t>
            </w:r>
          </w:p>
        </w:tc>
        <w:tc>
          <w:tcPr>
            <w:tcW w:w="1804"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Гран-При конкурса</w:t>
            </w:r>
          </w:p>
        </w:tc>
        <w:tc>
          <w:tcPr>
            <w:tcW w:w="1843"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Лауреаты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1 степени</w:t>
            </w:r>
          </w:p>
        </w:tc>
        <w:tc>
          <w:tcPr>
            <w:tcW w:w="1701"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Лауреаты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2 степени</w:t>
            </w:r>
          </w:p>
        </w:tc>
        <w:tc>
          <w:tcPr>
            <w:tcW w:w="1701"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Лауреаты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3 степени</w:t>
            </w:r>
          </w:p>
        </w:tc>
        <w:tc>
          <w:tcPr>
            <w:tcW w:w="1559"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Дипломанты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1 степени</w:t>
            </w:r>
          </w:p>
        </w:tc>
        <w:tc>
          <w:tcPr>
            <w:tcW w:w="1985"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Дипломанты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2 степени</w:t>
            </w:r>
          </w:p>
        </w:tc>
        <w:tc>
          <w:tcPr>
            <w:tcW w:w="1559" w:type="dxa"/>
            <w:shd w:val="clear" w:color="auto" w:fill="auto"/>
          </w:tcPr>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Дипломанты</w:t>
            </w:r>
          </w:p>
          <w:p w:rsidR="00870E7D" w:rsidRPr="001B6C05" w:rsidRDefault="00870E7D" w:rsidP="001B6C05">
            <w:pPr>
              <w:spacing w:after="0" w:line="240" w:lineRule="auto"/>
              <w:jc w:val="center"/>
              <w:rPr>
                <w:rFonts w:ascii="Times New Roman" w:hAnsi="Times New Roman"/>
                <w:sz w:val="24"/>
                <w:szCs w:val="24"/>
              </w:rPr>
            </w:pPr>
            <w:r w:rsidRPr="001B6C05">
              <w:rPr>
                <w:rFonts w:ascii="Times New Roman" w:hAnsi="Times New Roman"/>
                <w:sz w:val="24"/>
                <w:szCs w:val="24"/>
              </w:rPr>
              <w:t>3 степени</w:t>
            </w:r>
          </w:p>
        </w:tc>
      </w:tr>
      <w:tr w:rsidR="0032259B" w:rsidRPr="001B6C05" w:rsidTr="00870E7D">
        <w:tc>
          <w:tcPr>
            <w:tcW w:w="2415" w:type="dxa"/>
            <w:shd w:val="clear" w:color="auto" w:fill="auto"/>
          </w:tcPr>
          <w:p w:rsidR="0032259B" w:rsidRPr="001B6C05" w:rsidRDefault="0032259B" w:rsidP="0032259B">
            <w:pPr>
              <w:spacing w:after="0" w:line="240" w:lineRule="auto"/>
              <w:rPr>
                <w:rFonts w:ascii="Times New Roman" w:hAnsi="Times New Roman"/>
                <w:sz w:val="24"/>
                <w:szCs w:val="24"/>
              </w:rPr>
            </w:pPr>
            <w:r w:rsidRPr="001B6C05">
              <w:rPr>
                <w:rFonts w:ascii="Times New Roman" w:hAnsi="Times New Roman"/>
                <w:sz w:val="24"/>
                <w:szCs w:val="24"/>
              </w:rPr>
              <w:t>Районный/зональный</w:t>
            </w:r>
          </w:p>
        </w:tc>
        <w:tc>
          <w:tcPr>
            <w:tcW w:w="1804"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0</w:t>
            </w:r>
          </w:p>
        </w:tc>
        <w:tc>
          <w:tcPr>
            <w:tcW w:w="1843"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41</w:t>
            </w:r>
          </w:p>
        </w:tc>
        <w:tc>
          <w:tcPr>
            <w:tcW w:w="1701"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17</w:t>
            </w:r>
          </w:p>
        </w:tc>
        <w:tc>
          <w:tcPr>
            <w:tcW w:w="1701"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11</w:t>
            </w:r>
          </w:p>
        </w:tc>
        <w:tc>
          <w:tcPr>
            <w:tcW w:w="1559"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39</w:t>
            </w:r>
          </w:p>
        </w:tc>
        <w:tc>
          <w:tcPr>
            <w:tcW w:w="1985"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20</w:t>
            </w:r>
          </w:p>
        </w:tc>
        <w:tc>
          <w:tcPr>
            <w:tcW w:w="1559"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12</w:t>
            </w:r>
          </w:p>
        </w:tc>
      </w:tr>
      <w:tr w:rsidR="0032259B" w:rsidRPr="001B6C05" w:rsidTr="00870E7D">
        <w:tc>
          <w:tcPr>
            <w:tcW w:w="2415" w:type="dxa"/>
            <w:shd w:val="clear" w:color="auto" w:fill="auto"/>
          </w:tcPr>
          <w:p w:rsidR="0032259B" w:rsidRPr="001B6C05" w:rsidRDefault="0032259B" w:rsidP="0032259B">
            <w:pPr>
              <w:spacing w:after="0" w:line="240" w:lineRule="auto"/>
              <w:rPr>
                <w:rFonts w:ascii="Times New Roman" w:hAnsi="Times New Roman"/>
                <w:sz w:val="24"/>
                <w:szCs w:val="24"/>
              </w:rPr>
            </w:pPr>
            <w:r w:rsidRPr="001B6C05">
              <w:rPr>
                <w:rFonts w:ascii="Times New Roman" w:hAnsi="Times New Roman"/>
                <w:sz w:val="24"/>
                <w:szCs w:val="24"/>
              </w:rPr>
              <w:t xml:space="preserve">Региональный </w:t>
            </w:r>
          </w:p>
        </w:tc>
        <w:tc>
          <w:tcPr>
            <w:tcW w:w="1804"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0</w:t>
            </w:r>
          </w:p>
        </w:tc>
        <w:tc>
          <w:tcPr>
            <w:tcW w:w="1843"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9</w:t>
            </w:r>
          </w:p>
        </w:tc>
        <w:tc>
          <w:tcPr>
            <w:tcW w:w="1701"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7</w:t>
            </w:r>
          </w:p>
        </w:tc>
        <w:tc>
          <w:tcPr>
            <w:tcW w:w="1701"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0</w:t>
            </w:r>
          </w:p>
        </w:tc>
        <w:tc>
          <w:tcPr>
            <w:tcW w:w="1559"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11</w:t>
            </w:r>
          </w:p>
        </w:tc>
        <w:tc>
          <w:tcPr>
            <w:tcW w:w="1985"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0</w:t>
            </w:r>
          </w:p>
        </w:tc>
        <w:tc>
          <w:tcPr>
            <w:tcW w:w="1559" w:type="dxa"/>
            <w:shd w:val="clear" w:color="auto" w:fill="auto"/>
          </w:tcPr>
          <w:p w:rsidR="0032259B" w:rsidRPr="0032259B" w:rsidRDefault="0032259B" w:rsidP="0032259B">
            <w:pPr>
              <w:jc w:val="center"/>
              <w:rPr>
                <w:rFonts w:ascii="Times New Roman" w:hAnsi="Times New Roman"/>
                <w:sz w:val="28"/>
                <w:szCs w:val="28"/>
              </w:rPr>
            </w:pPr>
          </w:p>
        </w:tc>
      </w:tr>
      <w:tr w:rsidR="0032259B" w:rsidRPr="001B6C05" w:rsidTr="00870E7D">
        <w:tc>
          <w:tcPr>
            <w:tcW w:w="2415" w:type="dxa"/>
            <w:shd w:val="clear" w:color="auto" w:fill="auto"/>
          </w:tcPr>
          <w:p w:rsidR="0032259B" w:rsidRPr="001B6C05" w:rsidRDefault="0032259B" w:rsidP="0032259B">
            <w:pPr>
              <w:spacing w:after="0" w:line="240" w:lineRule="auto"/>
              <w:rPr>
                <w:rFonts w:ascii="Times New Roman" w:hAnsi="Times New Roman"/>
                <w:sz w:val="24"/>
                <w:szCs w:val="24"/>
              </w:rPr>
            </w:pPr>
            <w:r w:rsidRPr="001B6C05">
              <w:rPr>
                <w:rFonts w:ascii="Times New Roman" w:hAnsi="Times New Roman"/>
                <w:sz w:val="24"/>
                <w:szCs w:val="24"/>
              </w:rPr>
              <w:t>Всероссийский</w:t>
            </w:r>
          </w:p>
        </w:tc>
        <w:tc>
          <w:tcPr>
            <w:tcW w:w="1804"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12</w:t>
            </w:r>
          </w:p>
        </w:tc>
        <w:tc>
          <w:tcPr>
            <w:tcW w:w="1843"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61</w:t>
            </w:r>
          </w:p>
        </w:tc>
        <w:tc>
          <w:tcPr>
            <w:tcW w:w="1701"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23</w:t>
            </w:r>
          </w:p>
        </w:tc>
        <w:tc>
          <w:tcPr>
            <w:tcW w:w="1701"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4</w:t>
            </w:r>
          </w:p>
        </w:tc>
        <w:tc>
          <w:tcPr>
            <w:tcW w:w="1559"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12</w:t>
            </w:r>
          </w:p>
        </w:tc>
        <w:tc>
          <w:tcPr>
            <w:tcW w:w="1985"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5</w:t>
            </w:r>
          </w:p>
        </w:tc>
        <w:tc>
          <w:tcPr>
            <w:tcW w:w="1559"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w:t>
            </w:r>
          </w:p>
        </w:tc>
      </w:tr>
      <w:tr w:rsidR="0032259B" w:rsidRPr="001B6C05" w:rsidTr="00870E7D">
        <w:tc>
          <w:tcPr>
            <w:tcW w:w="2415" w:type="dxa"/>
            <w:shd w:val="clear" w:color="auto" w:fill="auto"/>
          </w:tcPr>
          <w:p w:rsidR="0032259B" w:rsidRPr="001B6C05" w:rsidRDefault="0032259B" w:rsidP="0032259B">
            <w:pPr>
              <w:spacing w:after="0" w:line="240" w:lineRule="auto"/>
              <w:rPr>
                <w:rFonts w:ascii="Times New Roman" w:hAnsi="Times New Roman"/>
                <w:sz w:val="24"/>
                <w:szCs w:val="24"/>
              </w:rPr>
            </w:pPr>
            <w:r w:rsidRPr="001B6C05">
              <w:rPr>
                <w:rFonts w:ascii="Times New Roman" w:hAnsi="Times New Roman"/>
                <w:sz w:val="24"/>
                <w:szCs w:val="24"/>
              </w:rPr>
              <w:t>Международный</w:t>
            </w:r>
          </w:p>
        </w:tc>
        <w:tc>
          <w:tcPr>
            <w:tcW w:w="1804"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68</w:t>
            </w:r>
          </w:p>
        </w:tc>
        <w:tc>
          <w:tcPr>
            <w:tcW w:w="1843"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297</w:t>
            </w:r>
          </w:p>
        </w:tc>
        <w:tc>
          <w:tcPr>
            <w:tcW w:w="1701"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156</w:t>
            </w:r>
          </w:p>
        </w:tc>
        <w:tc>
          <w:tcPr>
            <w:tcW w:w="1701"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22</w:t>
            </w:r>
          </w:p>
        </w:tc>
        <w:tc>
          <w:tcPr>
            <w:tcW w:w="1559"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w:t>
            </w:r>
          </w:p>
        </w:tc>
        <w:tc>
          <w:tcPr>
            <w:tcW w:w="1985"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w:t>
            </w:r>
          </w:p>
        </w:tc>
        <w:tc>
          <w:tcPr>
            <w:tcW w:w="1559"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w:t>
            </w:r>
          </w:p>
        </w:tc>
      </w:tr>
      <w:tr w:rsidR="0032259B" w:rsidRPr="001B6C05" w:rsidTr="00870E7D">
        <w:tc>
          <w:tcPr>
            <w:tcW w:w="2415" w:type="dxa"/>
            <w:shd w:val="clear" w:color="auto" w:fill="auto"/>
          </w:tcPr>
          <w:p w:rsidR="0032259B" w:rsidRPr="001B6C05" w:rsidRDefault="0032259B" w:rsidP="0032259B">
            <w:pPr>
              <w:spacing w:after="0" w:line="240" w:lineRule="auto"/>
              <w:rPr>
                <w:rFonts w:ascii="Times New Roman" w:hAnsi="Times New Roman"/>
                <w:sz w:val="24"/>
                <w:szCs w:val="24"/>
              </w:rPr>
            </w:pPr>
            <w:r w:rsidRPr="001B6C05">
              <w:rPr>
                <w:rFonts w:ascii="Times New Roman" w:hAnsi="Times New Roman"/>
                <w:sz w:val="24"/>
                <w:szCs w:val="24"/>
              </w:rPr>
              <w:t>Итого:</w:t>
            </w:r>
          </w:p>
        </w:tc>
        <w:tc>
          <w:tcPr>
            <w:tcW w:w="1804"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80</w:t>
            </w:r>
          </w:p>
        </w:tc>
        <w:tc>
          <w:tcPr>
            <w:tcW w:w="1843"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408</w:t>
            </w:r>
          </w:p>
        </w:tc>
        <w:tc>
          <w:tcPr>
            <w:tcW w:w="1701"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203</w:t>
            </w:r>
          </w:p>
        </w:tc>
        <w:tc>
          <w:tcPr>
            <w:tcW w:w="1701"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37</w:t>
            </w:r>
          </w:p>
        </w:tc>
        <w:tc>
          <w:tcPr>
            <w:tcW w:w="1559"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63</w:t>
            </w:r>
          </w:p>
        </w:tc>
        <w:tc>
          <w:tcPr>
            <w:tcW w:w="1985"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26</w:t>
            </w:r>
          </w:p>
        </w:tc>
        <w:tc>
          <w:tcPr>
            <w:tcW w:w="1559" w:type="dxa"/>
            <w:shd w:val="clear" w:color="auto" w:fill="auto"/>
          </w:tcPr>
          <w:p w:rsidR="0032259B" w:rsidRPr="0032259B" w:rsidRDefault="0032259B" w:rsidP="0032259B">
            <w:pPr>
              <w:jc w:val="center"/>
              <w:rPr>
                <w:rFonts w:ascii="Times New Roman" w:hAnsi="Times New Roman"/>
                <w:sz w:val="28"/>
                <w:szCs w:val="28"/>
              </w:rPr>
            </w:pPr>
            <w:r w:rsidRPr="0032259B">
              <w:rPr>
                <w:rFonts w:ascii="Times New Roman" w:hAnsi="Times New Roman"/>
                <w:sz w:val="28"/>
                <w:szCs w:val="28"/>
              </w:rPr>
              <w:t>14</w:t>
            </w:r>
          </w:p>
        </w:tc>
      </w:tr>
    </w:tbl>
    <w:p w:rsidR="00616811" w:rsidRDefault="00616811" w:rsidP="00257A62">
      <w:pPr>
        <w:spacing w:after="0" w:line="240" w:lineRule="auto"/>
        <w:rPr>
          <w:rFonts w:ascii="Times New Roman" w:hAnsi="Times New Roman"/>
          <w:b/>
          <w:sz w:val="24"/>
          <w:szCs w:val="24"/>
        </w:rPr>
      </w:pPr>
    </w:p>
    <w:p w:rsidR="00616811" w:rsidRDefault="00616811" w:rsidP="00344813">
      <w:pPr>
        <w:spacing w:after="0" w:line="240" w:lineRule="auto"/>
        <w:rPr>
          <w:rFonts w:ascii="Times New Roman" w:hAnsi="Times New Roman"/>
          <w:b/>
          <w:sz w:val="24"/>
          <w:szCs w:val="24"/>
        </w:rPr>
      </w:pPr>
    </w:p>
    <w:p w:rsidR="004266CE" w:rsidRDefault="004266CE" w:rsidP="005F5886">
      <w:pPr>
        <w:spacing w:after="0" w:line="240" w:lineRule="auto"/>
        <w:rPr>
          <w:rFonts w:ascii="Times New Roman" w:hAnsi="Times New Roman"/>
          <w:sz w:val="24"/>
          <w:szCs w:val="24"/>
        </w:rPr>
      </w:pPr>
    </w:p>
    <w:p w:rsidR="00810CE3" w:rsidRPr="00B429A0" w:rsidRDefault="00B429A0" w:rsidP="001B6C05">
      <w:pPr>
        <w:contextualSpacing/>
        <w:rPr>
          <w:rFonts w:ascii="Times New Roman" w:eastAsia="Calibri" w:hAnsi="Times New Roman"/>
          <w:b/>
          <w:sz w:val="24"/>
          <w:szCs w:val="24"/>
          <w:lang w:eastAsia="en-US"/>
        </w:rPr>
      </w:pPr>
      <w:r w:rsidRPr="00B429A0">
        <w:rPr>
          <w:rFonts w:ascii="Times New Roman" w:eastAsia="Calibri" w:hAnsi="Times New Roman"/>
          <w:b/>
          <w:sz w:val="24"/>
          <w:szCs w:val="24"/>
          <w:lang w:eastAsia="en-US"/>
        </w:rPr>
        <w:t>Информационная справка о педагогическом составе МБУДО Егорлыкской ДШИ</w:t>
      </w:r>
      <w:r>
        <w:rPr>
          <w:rFonts w:ascii="Times New Roman" w:eastAsia="Calibri" w:hAnsi="Times New Roman"/>
          <w:b/>
          <w:sz w:val="24"/>
          <w:szCs w:val="24"/>
          <w:lang w:eastAsia="en-US"/>
        </w:rPr>
        <w:t xml:space="preserve"> на 01.01.202</w:t>
      </w:r>
      <w:r w:rsidR="008B5865">
        <w:rPr>
          <w:rFonts w:ascii="Times New Roman" w:eastAsia="Calibri" w:hAnsi="Times New Roman"/>
          <w:b/>
          <w:sz w:val="24"/>
          <w:szCs w:val="24"/>
          <w:lang w:eastAsia="en-US"/>
        </w:rPr>
        <w:t>5</w:t>
      </w:r>
      <w:r>
        <w:rPr>
          <w:rFonts w:ascii="Times New Roman" w:eastAsia="Calibri" w:hAnsi="Times New Roman"/>
          <w:b/>
          <w:sz w:val="24"/>
          <w:szCs w:val="24"/>
          <w:lang w:eastAsia="en-US"/>
        </w:rPr>
        <w:t xml:space="preserve"> года</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60"/>
        <w:gridCol w:w="1276"/>
        <w:gridCol w:w="1559"/>
        <w:gridCol w:w="993"/>
        <w:gridCol w:w="1275"/>
        <w:gridCol w:w="851"/>
        <w:gridCol w:w="3969"/>
        <w:gridCol w:w="709"/>
        <w:gridCol w:w="708"/>
        <w:gridCol w:w="851"/>
        <w:gridCol w:w="1984"/>
      </w:tblGrid>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 </w:t>
            </w:r>
            <w:proofErr w:type="gramStart"/>
            <w:r w:rsidRPr="008B5865">
              <w:rPr>
                <w:rFonts w:ascii="Times New Roman" w:hAnsi="Times New Roman"/>
                <w:sz w:val="20"/>
                <w:szCs w:val="20"/>
              </w:rPr>
              <w:t>п</w:t>
            </w:r>
            <w:proofErr w:type="gramEnd"/>
            <w:r w:rsidRPr="008B5865">
              <w:rPr>
                <w:rFonts w:ascii="Times New Roman" w:hAnsi="Times New Roman"/>
                <w:sz w:val="20"/>
                <w:szCs w:val="20"/>
              </w:rPr>
              <w:t>/п</w:t>
            </w:r>
          </w:p>
        </w:tc>
        <w:tc>
          <w:tcPr>
            <w:tcW w:w="1560"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ФИО</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Занимаемая должность</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(должности)</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Уровень образования</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Квалификация</w:t>
            </w:r>
          </w:p>
        </w:tc>
        <w:tc>
          <w:tcPr>
            <w:tcW w:w="1275"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Наименование направления подготовки и (или) специальности</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Ученая степень</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Ученое звание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 ( при </w:t>
            </w:r>
            <w:proofErr w:type="spellStart"/>
            <w:r w:rsidRPr="008B5865">
              <w:rPr>
                <w:rFonts w:ascii="Times New Roman" w:hAnsi="Times New Roman"/>
                <w:sz w:val="20"/>
                <w:szCs w:val="20"/>
              </w:rPr>
              <w:t>наличи</w:t>
            </w:r>
            <w:proofErr w:type="spellEnd"/>
            <w:r w:rsidRPr="008B5865">
              <w:rPr>
                <w:rFonts w:ascii="Times New Roman" w:hAnsi="Times New Roman"/>
                <w:sz w:val="20"/>
                <w:szCs w:val="20"/>
              </w:rPr>
              <w:t>)</w:t>
            </w:r>
          </w:p>
        </w:tc>
        <w:tc>
          <w:tcPr>
            <w:tcW w:w="396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Повышение квалификации и (или) профессиональная переподготовка</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 ( при наличии)</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Категория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Общий стаж работы</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Стаж работы по специальности</w:t>
            </w:r>
          </w:p>
        </w:tc>
        <w:tc>
          <w:tcPr>
            <w:tcW w:w="1984" w:type="dxa"/>
          </w:tcPr>
          <w:p w:rsidR="008B5865" w:rsidRPr="008B5865" w:rsidRDefault="008B5865" w:rsidP="008B5865">
            <w:pPr>
              <w:tabs>
                <w:tab w:val="left" w:pos="1026"/>
              </w:tabs>
              <w:spacing w:after="0" w:line="240" w:lineRule="auto"/>
              <w:jc w:val="center"/>
              <w:rPr>
                <w:rFonts w:ascii="Times New Roman" w:hAnsi="Times New Roman"/>
                <w:sz w:val="20"/>
                <w:szCs w:val="20"/>
              </w:rPr>
            </w:pPr>
            <w:r w:rsidRPr="008B5865">
              <w:rPr>
                <w:rFonts w:ascii="Times New Roman" w:hAnsi="Times New Roman"/>
                <w:sz w:val="20"/>
                <w:szCs w:val="20"/>
              </w:rPr>
              <w:t>Преподаваемые учебные предметы, курсы,</w:t>
            </w:r>
          </w:p>
          <w:p w:rsidR="008B5865" w:rsidRPr="008B5865" w:rsidRDefault="008B5865" w:rsidP="008B5865">
            <w:pPr>
              <w:tabs>
                <w:tab w:val="left" w:pos="1026"/>
              </w:tabs>
              <w:spacing w:after="0" w:line="240" w:lineRule="auto"/>
              <w:jc w:val="center"/>
              <w:rPr>
                <w:rFonts w:ascii="Times New Roman" w:hAnsi="Times New Roman"/>
                <w:sz w:val="20"/>
                <w:szCs w:val="20"/>
              </w:rPr>
            </w:pPr>
            <w:r w:rsidRPr="008B5865">
              <w:rPr>
                <w:rFonts w:ascii="Times New Roman" w:hAnsi="Times New Roman"/>
                <w:sz w:val="20"/>
                <w:szCs w:val="20"/>
              </w:rPr>
              <w:t>дисциплины</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(модули)</w:t>
            </w:r>
          </w:p>
          <w:p w:rsidR="008B5865" w:rsidRPr="008B5865" w:rsidRDefault="008B5865" w:rsidP="008B5865">
            <w:pPr>
              <w:spacing w:after="0" w:line="240" w:lineRule="auto"/>
              <w:ind w:right="459"/>
              <w:jc w:val="center"/>
              <w:rPr>
                <w:rFonts w:ascii="Times New Roman" w:hAnsi="Times New Roman"/>
                <w:sz w:val="20"/>
                <w:szCs w:val="20"/>
              </w:rPr>
            </w:pP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w:t>
            </w:r>
          </w:p>
        </w:tc>
        <w:tc>
          <w:tcPr>
            <w:tcW w:w="1560"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2</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5</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6</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7</w:t>
            </w:r>
          </w:p>
        </w:tc>
        <w:tc>
          <w:tcPr>
            <w:tcW w:w="396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8</w:t>
            </w:r>
          </w:p>
        </w:tc>
        <w:tc>
          <w:tcPr>
            <w:tcW w:w="709" w:type="dxa"/>
          </w:tcPr>
          <w:p w:rsidR="008B5865" w:rsidRPr="008B5865" w:rsidRDefault="008B5865" w:rsidP="008B5865">
            <w:pPr>
              <w:spacing w:after="0" w:line="240" w:lineRule="auto"/>
              <w:jc w:val="center"/>
              <w:rPr>
                <w:rFonts w:ascii="Times New Roman" w:hAnsi="Times New Roman"/>
                <w:sz w:val="20"/>
                <w:szCs w:val="20"/>
              </w:rPr>
            </w:pP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9</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10</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11</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w:t>
            </w:r>
          </w:p>
        </w:tc>
        <w:tc>
          <w:tcPr>
            <w:tcW w:w="1560" w:type="dxa"/>
          </w:tcPr>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Алдошина Светлана Геннадиевна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Среднее 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Минералов-</w:t>
            </w:r>
            <w:proofErr w:type="spellStart"/>
            <w:r w:rsidRPr="008B5865">
              <w:rPr>
                <w:rFonts w:ascii="Times New Roman" w:hAnsi="Times New Roman"/>
                <w:sz w:val="20"/>
                <w:szCs w:val="20"/>
              </w:rPr>
              <w:t>одческое</w:t>
            </w:r>
            <w:proofErr w:type="spellEnd"/>
            <w:r w:rsidRPr="008B5865">
              <w:rPr>
                <w:rFonts w:ascii="Times New Roman" w:hAnsi="Times New Roman"/>
                <w:sz w:val="20"/>
                <w:szCs w:val="20"/>
              </w:rPr>
              <w:t xml:space="preserve"> педагогическое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училище 1989</w:t>
            </w:r>
          </w:p>
        </w:tc>
        <w:tc>
          <w:tcPr>
            <w:tcW w:w="993"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Учитель начальных классов</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Преподавание </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 начальных классах</w:t>
            </w:r>
          </w:p>
        </w:tc>
        <w:tc>
          <w:tcPr>
            <w:tcW w:w="851"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2017 год - ЧОУВО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изобразительного и декоративно-</w:t>
            </w:r>
            <w:r w:rsidRPr="008B5865">
              <w:rPr>
                <w:rFonts w:ascii="Times New Roman" w:hAnsi="Times New Roman"/>
                <w:sz w:val="24"/>
                <w:szCs w:val="24"/>
              </w:rPr>
              <w:lastRenderedPageBreak/>
              <w:t xml:space="preserve">прикладного искусства». 600 час. 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2021г. - ООО «МАКАО» </w:t>
            </w:r>
            <w:proofErr w:type="spellStart"/>
            <w:r w:rsidRPr="008B5865">
              <w:rPr>
                <w:rFonts w:ascii="Times New Roman" w:hAnsi="Times New Roman"/>
                <w:sz w:val="24"/>
                <w:szCs w:val="24"/>
              </w:rPr>
              <w:t>г</w:t>
            </w:r>
            <w:proofErr w:type="gramStart"/>
            <w:r w:rsidRPr="008B5865">
              <w:rPr>
                <w:rFonts w:ascii="Times New Roman" w:hAnsi="Times New Roman"/>
                <w:sz w:val="24"/>
                <w:szCs w:val="24"/>
              </w:rPr>
              <w:t>.С</w:t>
            </w:r>
            <w:proofErr w:type="gramEnd"/>
            <w:r w:rsidRPr="008B5865">
              <w:rPr>
                <w:rFonts w:ascii="Times New Roman" w:hAnsi="Times New Roman"/>
                <w:sz w:val="24"/>
                <w:szCs w:val="24"/>
              </w:rPr>
              <w:t>аратов</w:t>
            </w:r>
            <w:proofErr w:type="spellEnd"/>
            <w:r w:rsidRPr="008B5865">
              <w:rPr>
                <w:rFonts w:ascii="Times New Roman" w:hAnsi="Times New Roman"/>
                <w:sz w:val="24"/>
                <w:szCs w:val="24"/>
              </w:rPr>
              <w:t xml:space="preserve"> «Педагогика дополнительного образования в условиях ФГТ: преподаватель изобразительного искусства и декоративно-прикладного искусства» 72ч. </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 2022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 – КПК Сибирский государственный институт искусств имени Дмитрия Хворостовского по теме: «Практики и методики преподавания декоративно-прикладного искусства (творческая лаборатория) в рамках федерального проекта  «Творческие  люди» Национального проекта «Культура». В объёме 36 ч.</w:t>
            </w:r>
          </w:p>
        </w:tc>
        <w:tc>
          <w:tcPr>
            <w:tcW w:w="709"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Первая</w:t>
            </w:r>
          </w:p>
        </w:tc>
        <w:tc>
          <w:tcPr>
            <w:tcW w:w="708"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35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35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Декоративно-прикладное искусство/ Основы декоративно-прикладного творчества/ Основы декоративно-прикладного творчества с </w:t>
            </w:r>
            <w:r w:rsidRPr="008B5865">
              <w:rPr>
                <w:rFonts w:ascii="Times New Roman" w:hAnsi="Times New Roman"/>
                <w:sz w:val="20"/>
                <w:szCs w:val="20"/>
              </w:rPr>
              <w:lastRenderedPageBreak/>
              <w:t>элементами предшкольной подготовки.</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2.</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Анисимова Наталья Петровна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Санкт-Петербургская академия культуры</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1997</w:t>
            </w:r>
          </w:p>
        </w:tc>
        <w:tc>
          <w:tcPr>
            <w:tcW w:w="993"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Педагог организатор досуга</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Социально-культурная деятельность</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«Актуальные проблемы развития у учащихся навыков актуального мастерства на основе изучения художественного слова и </w:t>
            </w:r>
            <w:r w:rsidRPr="008B5865">
              <w:rPr>
                <w:rFonts w:ascii="Times New Roman" w:hAnsi="Times New Roman"/>
                <w:sz w:val="24"/>
                <w:szCs w:val="24"/>
              </w:rPr>
              <w:lastRenderedPageBreak/>
              <w:t>сценического движения»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 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театрального искусства». 600 час. 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2021г. - 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«Международная академия консалтинга, аудита и образования»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«педагогика дополнительного образования: преподаватель театрального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72 час. </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2021 год - ООО «МАКАО» г. Саратов «Педагогика дополнительного образования: преподаватель театрального искусства» 72ч.</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2022 г. - 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72час. </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2022 год -  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«Российский институт театрального искусства – ГИТИС»  по программе: «Совершенствование </w:t>
            </w:r>
            <w:r w:rsidRPr="008B5865">
              <w:rPr>
                <w:rFonts w:ascii="Times New Roman" w:hAnsi="Times New Roman"/>
                <w:sz w:val="24"/>
                <w:szCs w:val="24"/>
              </w:rPr>
              <w:lastRenderedPageBreak/>
              <w:t>профессиональных навыков актёра (Тренинги по мастерству актёра, сценическому движению, сценической речи)» в объёме 36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Высшая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45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31 год</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Искусство театра</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3.</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Алексеенко Мария Александровна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 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ГОУСПО Ставропольский краевой колледж искусств 2009</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ФГАОУВО «Южный федеральный университет» 2015 </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Руководитель творческого коллектива, преподаватель</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Педагог-психолог</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Социально-культурная деятельность и народное художественное творчество</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050706.Педагогика и психология</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МК РО 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«актуальные проблемы хореографии: практические аспекты развития, методики и обучении детей»38 час. 2017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Мастер-класс</w:t>
            </w:r>
            <w:r w:rsidRPr="008B5865">
              <w:rPr>
                <w:rFonts w:ascii="Times New Roman" w:hAnsi="Times New Roman"/>
                <w:sz w:val="24"/>
                <w:szCs w:val="24"/>
              </w:rPr>
              <w:t xml:space="preserve"> «Методика исполнения народно-характерного экзерсиса у станка и на середине зала» 5 час. 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 «</w:t>
            </w:r>
            <w:r w:rsidRPr="008B5865">
              <w:rPr>
                <w:rFonts w:ascii="Times New Roman" w:hAnsi="Times New Roman"/>
                <w:sz w:val="24"/>
                <w:szCs w:val="24"/>
                <w:shd w:val="clear" w:color="auto" w:fill="FFFFFF"/>
              </w:rPr>
              <w:t>Педагогические и методические условия развития профессионально значимых каче</w:t>
            </w:r>
            <w:proofErr w:type="gramStart"/>
            <w:r w:rsidRPr="008B5865">
              <w:rPr>
                <w:rFonts w:ascii="Times New Roman" w:hAnsi="Times New Roman"/>
                <w:sz w:val="24"/>
                <w:szCs w:val="24"/>
                <w:shd w:val="clear" w:color="auto" w:fill="FFFFFF"/>
              </w:rPr>
              <w:t>ств в пр</w:t>
            </w:r>
            <w:proofErr w:type="gramEnd"/>
            <w:r w:rsidRPr="008B5865">
              <w:rPr>
                <w:rFonts w:ascii="Times New Roman" w:hAnsi="Times New Roman"/>
                <w:sz w:val="24"/>
                <w:szCs w:val="24"/>
                <w:shd w:val="clear" w:color="auto" w:fill="FFFFFF"/>
              </w:rPr>
              <w:t>оцессе обучения хореографии</w:t>
            </w:r>
            <w:r w:rsidRPr="008B5865">
              <w:rPr>
                <w:rFonts w:ascii="Times New Roman" w:hAnsi="Times New Roman"/>
                <w:sz w:val="24"/>
                <w:szCs w:val="24"/>
              </w:rPr>
              <w:t>»</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 2020 год.</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14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14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Хореографическое творчество</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Ансамблевое творчество</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Борисенко</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Тамара Викторовна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Таганрогский гос. музыкальный колледж  2013</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ФГБОУ </w:t>
            </w:r>
            <w:proofErr w:type="gramStart"/>
            <w:r w:rsidRPr="008B5865">
              <w:rPr>
                <w:rFonts w:ascii="Times New Roman" w:hAnsi="Times New Roman"/>
                <w:sz w:val="20"/>
                <w:szCs w:val="20"/>
              </w:rPr>
              <w:t>ВО</w:t>
            </w:r>
            <w:proofErr w:type="gramEnd"/>
            <w:r w:rsidRPr="008B5865">
              <w:rPr>
                <w:rFonts w:ascii="Times New Roman" w:hAnsi="Times New Roman"/>
                <w:sz w:val="20"/>
                <w:szCs w:val="20"/>
              </w:rPr>
              <w:t xml:space="preserve">              « Ростовский государственный экономический университет (РИНХ)  2018</w:t>
            </w:r>
          </w:p>
        </w:tc>
        <w:tc>
          <w:tcPr>
            <w:tcW w:w="993"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Руководитель хора и творческого коллектива, </w:t>
            </w:r>
            <w:r w:rsidRPr="008B5865">
              <w:rPr>
                <w:rFonts w:ascii="Times New Roman" w:hAnsi="Times New Roman"/>
                <w:sz w:val="20"/>
                <w:szCs w:val="20"/>
              </w:rPr>
              <w:lastRenderedPageBreak/>
              <w:t>преподаватель хоровых дисциплин,</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артист хора, ансамбля</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Бакалавр</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Хоровое </w:t>
            </w:r>
            <w:proofErr w:type="spellStart"/>
            <w:r w:rsidRPr="008B5865">
              <w:rPr>
                <w:rFonts w:ascii="Times New Roman" w:hAnsi="Times New Roman"/>
                <w:sz w:val="20"/>
                <w:szCs w:val="20"/>
              </w:rPr>
              <w:t>дирижирование</w:t>
            </w:r>
            <w:proofErr w:type="spellEnd"/>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44.03.01</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Педагогическое образование.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Направленность (профиль) образовательной программы: дополнительное образование «Музыка»</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«Народное пение: актуальные вопросы совершенствования музыкального певческого воспитания и образования детей»</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 2017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lastRenderedPageBreak/>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2023 год -  ГБУ ДПО  РО «Областные курсы повышения квалификации работников культуры и искусства по программе</w:t>
            </w:r>
            <w:proofErr w:type="gramStart"/>
            <w:r w:rsidRPr="008B5865">
              <w:rPr>
                <w:rFonts w:ascii="Times New Roman" w:hAnsi="Times New Roman"/>
                <w:sz w:val="24"/>
                <w:szCs w:val="24"/>
              </w:rPr>
              <w:t xml:space="preserve"> :</w:t>
            </w:r>
            <w:proofErr w:type="gramEnd"/>
            <w:r w:rsidRPr="008B5865">
              <w:rPr>
                <w:rFonts w:ascii="Times New Roman" w:hAnsi="Times New Roman"/>
                <w:sz w:val="24"/>
                <w:szCs w:val="24"/>
              </w:rPr>
              <w:t xml:space="preserve"> «Народное пение: методика и практика обучения» в объёме 38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Первая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10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10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Музыкальный фольклор.</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Сольное пение (народное); хоровое пение (народное)</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5.</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Барилова Марина Владимировна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Концертмейстер</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Среднее профессиональное</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Ростовское училище искусств 1983</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 ДМШ по классу фортепиано,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Концертмейстер</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«Формирование навыков музыкального исполнительства на фортепиано в ДШИ и СПО: педагогический процесс и </w:t>
            </w:r>
            <w:proofErr w:type="spellStart"/>
            <w:r w:rsidRPr="008B5865">
              <w:rPr>
                <w:rFonts w:ascii="Times New Roman" w:hAnsi="Times New Roman"/>
                <w:sz w:val="24"/>
                <w:szCs w:val="24"/>
              </w:rPr>
              <w:t>концертмейстерство</w:t>
            </w:r>
            <w:proofErr w:type="spellEnd"/>
            <w:r w:rsidRPr="008B5865">
              <w:rPr>
                <w:rFonts w:ascii="Times New Roman" w:hAnsi="Times New Roman"/>
                <w:sz w:val="24"/>
                <w:szCs w:val="24"/>
              </w:rPr>
              <w:t>»</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w:t>
            </w:r>
            <w:proofErr w:type="gramStart"/>
            <w:r w:rsidRPr="008B5865">
              <w:rPr>
                <w:rFonts w:ascii="Times New Roman" w:hAnsi="Times New Roman"/>
                <w:sz w:val="24"/>
                <w:szCs w:val="24"/>
              </w:rPr>
              <w:t xml:space="preserve">., </w:t>
            </w:r>
            <w:proofErr w:type="gramEnd"/>
            <w:r w:rsidRPr="008B5865">
              <w:rPr>
                <w:rFonts w:ascii="Times New Roman" w:hAnsi="Times New Roman"/>
                <w:sz w:val="24"/>
                <w:szCs w:val="24"/>
              </w:rPr>
              <w:t>2017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ООО «Компьютер Инжиниринг Бизнес-Школа» курсы повышения квалификации «Реализация дополнительных общеобразовательных программ с </w:t>
            </w:r>
            <w:r w:rsidRPr="008B5865">
              <w:rPr>
                <w:rFonts w:ascii="Times New Roman" w:hAnsi="Times New Roman"/>
                <w:sz w:val="24"/>
                <w:szCs w:val="24"/>
              </w:rPr>
              <w:lastRenderedPageBreak/>
              <w:t>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w:t>
            </w:r>
            <w:proofErr w:type="gramStart"/>
            <w:r w:rsidRPr="008B5865">
              <w:rPr>
                <w:rFonts w:ascii="Times New Roman" w:hAnsi="Times New Roman"/>
                <w:sz w:val="24"/>
                <w:szCs w:val="24"/>
              </w:rPr>
              <w:t>д-</w:t>
            </w:r>
            <w:proofErr w:type="gramEnd"/>
            <w:r w:rsidRPr="008B5865">
              <w:rPr>
                <w:rFonts w:ascii="Times New Roman" w:hAnsi="Times New Roman"/>
                <w:sz w:val="24"/>
                <w:szCs w:val="24"/>
              </w:rPr>
              <w:t xml:space="preserve"> АНО ДПО «Инновационный образовательный центр повышения квалификации и переподготовки «Мой университет» по программе «Концертмейстер организации дополнительного образования» в объёме 36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Высшая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40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40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Хоровое пение.</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Сольное пение.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Духовые и ударные инструменты.</w:t>
            </w:r>
          </w:p>
          <w:p w:rsidR="008B5865" w:rsidRPr="008B5865" w:rsidRDefault="008B5865" w:rsidP="008B5865">
            <w:pPr>
              <w:spacing w:after="0" w:line="240" w:lineRule="auto"/>
              <w:jc w:val="center"/>
              <w:rPr>
                <w:rFonts w:ascii="Times New Roman" w:hAnsi="Times New Roman"/>
                <w:sz w:val="20"/>
                <w:szCs w:val="20"/>
              </w:rPr>
            </w:pP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6. </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Беспалова Оксана Викторовна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Концертмейстер</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ФГАОУВПО «Южный федеральный университет» 2013;</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Таганрогское муз</w:t>
            </w:r>
            <w:proofErr w:type="gramStart"/>
            <w:r w:rsidRPr="008B5865">
              <w:rPr>
                <w:rFonts w:ascii="Times New Roman" w:hAnsi="Times New Roman"/>
                <w:sz w:val="20"/>
                <w:szCs w:val="20"/>
              </w:rPr>
              <w:t>.</w:t>
            </w:r>
            <w:proofErr w:type="gramEnd"/>
            <w:r w:rsidRPr="008B5865">
              <w:rPr>
                <w:rFonts w:ascii="Times New Roman" w:hAnsi="Times New Roman"/>
                <w:sz w:val="20"/>
                <w:szCs w:val="20"/>
              </w:rPr>
              <w:t xml:space="preserve"> </w:t>
            </w:r>
            <w:proofErr w:type="gramStart"/>
            <w:r w:rsidRPr="008B5865">
              <w:rPr>
                <w:rFonts w:ascii="Times New Roman" w:hAnsi="Times New Roman"/>
                <w:sz w:val="20"/>
                <w:szCs w:val="20"/>
              </w:rPr>
              <w:t>у</w:t>
            </w:r>
            <w:proofErr w:type="gramEnd"/>
            <w:r w:rsidRPr="008B5865">
              <w:rPr>
                <w:rFonts w:ascii="Times New Roman" w:hAnsi="Times New Roman"/>
                <w:sz w:val="20"/>
                <w:szCs w:val="20"/>
              </w:rPr>
              <w:t>чилище 1992</w:t>
            </w:r>
          </w:p>
        </w:tc>
        <w:tc>
          <w:tcPr>
            <w:tcW w:w="993"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Учитель начальных классов</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 концертмейстер</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Педагогика и методика начального образования</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«Ростовская гос.          Консерватория им. Рахманинова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Повышение квалификации по дополнительной профессиональной программе «Фортепиано»  24 час. 2017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«Компьютер-Инжиниринг» по дополнительной профессиональной программе       « Менеджмент в образовании»   502 час. 2015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актуальные проблемы развития детских школ искусств: организационно-правовые аспекты»  30 часов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РО « Областной методический центр по образовательным учреждениям культуры и искусства» Мастер-класс «Фортепиано» 16 час. 2018</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lastRenderedPageBreak/>
              <w:t>КГБУ ДПО «Камчатский учебно-методический центр» курсы повышения квалификации «Особенности психолого-педагогической работы с одарёнными детьми» 72ч. 2022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2024 год – Областной методический центр по образовательным учреждениям культуры и искусства. Мастер-класс </w:t>
            </w:r>
            <w:proofErr w:type="spellStart"/>
            <w:r w:rsidRPr="008B5865">
              <w:rPr>
                <w:rFonts w:ascii="Times New Roman" w:hAnsi="Times New Roman"/>
                <w:sz w:val="24"/>
                <w:szCs w:val="24"/>
              </w:rPr>
              <w:t>Дайча</w:t>
            </w:r>
            <w:proofErr w:type="spellEnd"/>
            <w:r w:rsidRPr="008B5865">
              <w:rPr>
                <w:rFonts w:ascii="Times New Roman" w:hAnsi="Times New Roman"/>
                <w:sz w:val="24"/>
                <w:szCs w:val="24"/>
              </w:rPr>
              <w:t xml:space="preserve"> В.С., заслуженного артиста РФ, профессора кафедры «Специальное фортепиано» ФГБОУ ВПО «Ростовская государственная консерватория им. С.В. Рахманинова» по специальности «Фортепиано» в объёме 8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Высшая</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Первая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31 год</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31 год</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Сольное  пение.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Хоровое пение.</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7.</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Шарапова</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Ольга Сергеевна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p w:rsidR="008B5865" w:rsidRPr="008B5865" w:rsidRDefault="008B5865" w:rsidP="008B5865">
            <w:pPr>
              <w:spacing w:after="0" w:line="240" w:lineRule="auto"/>
              <w:jc w:val="center"/>
              <w:rPr>
                <w:rFonts w:ascii="Times New Roman" w:hAnsi="Times New Roman"/>
                <w:sz w:val="20"/>
                <w:szCs w:val="20"/>
              </w:rPr>
            </w:pP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Санкт-Петербургский </w:t>
            </w:r>
            <w:proofErr w:type="spellStart"/>
            <w:r w:rsidRPr="008B5865">
              <w:rPr>
                <w:rFonts w:ascii="Times New Roman" w:hAnsi="Times New Roman"/>
                <w:sz w:val="20"/>
                <w:szCs w:val="20"/>
              </w:rPr>
              <w:t>гос</w:t>
            </w:r>
            <w:proofErr w:type="gramStart"/>
            <w:r w:rsidRPr="008B5865">
              <w:rPr>
                <w:rFonts w:ascii="Times New Roman" w:hAnsi="Times New Roman"/>
                <w:sz w:val="20"/>
                <w:szCs w:val="20"/>
              </w:rPr>
              <w:t>.у</w:t>
            </w:r>
            <w:proofErr w:type="gramEnd"/>
            <w:r w:rsidRPr="008B5865">
              <w:rPr>
                <w:rFonts w:ascii="Times New Roman" w:hAnsi="Times New Roman"/>
                <w:sz w:val="20"/>
                <w:szCs w:val="20"/>
              </w:rPr>
              <w:t>ниверси-тет</w:t>
            </w:r>
            <w:proofErr w:type="spellEnd"/>
            <w:r w:rsidRPr="008B5865">
              <w:rPr>
                <w:rFonts w:ascii="Times New Roman" w:hAnsi="Times New Roman"/>
                <w:sz w:val="20"/>
                <w:szCs w:val="20"/>
              </w:rPr>
              <w:t xml:space="preserve"> культуры и искусства 2007;</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Ростовское училище искусств 2002</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Технолог социально-культурной деятельности</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Артист, препода</w:t>
            </w:r>
            <w:r w:rsidRPr="008B5865">
              <w:rPr>
                <w:rFonts w:ascii="Times New Roman" w:hAnsi="Times New Roman"/>
                <w:sz w:val="20"/>
                <w:szCs w:val="20"/>
              </w:rPr>
              <w:lastRenderedPageBreak/>
              <w:t>ватель по классу вокала</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Социально-культурная деятельность</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Музыкальное искусство эстрады</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Вокал</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 «Сольное академическое и эстрадное пение детей: вопросы педагогики и исполнительства»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 2017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lastRenderedPageBreak/>
              <w:t>ФГБОУВО Московский государственный институт культуры  «Обучение приёмам джазового исполнительства» 36ч. 2021г.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Первая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18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18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  Сольное пение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(эстрадное)</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8</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Величко</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Иван Сергеевич</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Среднее 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Таганрогское музыкальное училище 2002</w:t>
            </w:r>
          </w:p>
        </w:tc>
        <w:tc>
          <w:tcPr>
            <w:tcW w:w="993" w:type="dxa"/>
          </w:tcPr>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 артист оркестра, руководитель творческого коллектива</w:t>
            </w:r>
          </w:p>
        </w:tc>
        <w:tc>
          <w:tcPr>
            <w:tcW w:w="1275" w:type="dxa"/>
          </w:tcPr>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Инструментальное исполнительство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 ( флейта)</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Актуальные вопросы совершенствования профессиональной компетенции преподавателей ДШИ по классу духовых  инструментов» 2016</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 Современные проблемы </w:t>
            </w:r>
            <w:proofErr w:type="gramStart"/>
            <w:r w:rsidRPr="008B5865">
              <w:rPr>
                <w:rFonts w:ascii="Times New Roman" w:hAnsi="Times New Roman"/>
                <w:sz w:val="24"/>
                <w:szCs w:val="24"/>
              </w:rPr>
              <w:t>исполнительного мастерства</w:t>
            </w:r>
            <w:proofErr w:type="gramEnd"/>
            <w:r w:rsidRPr="008B5865">
              <w:rPr>
                <w:rFonts w:ascii="Times New Roman" w:hAnsi="Times New Roman"/>
                <w:sz w:val="24"/>
                <w:szCs w:val="24"/>
              </w:rPr>
              <w:t xml:space="preserve"> учащихся класса духовых и ударных инструментов»38 час, </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 xml:space="preserve">Мастер-класс </w:t>
            </w:r>
            <w:r w:rsidRPr="008B5865">
              <w:rPr>
                <w:rFonts w:ascii="Times New Roman" w:hAnsi="Times New Roman"/>
                <w:sz w:val="24"/>
                <w:szCs w:val="24"/>
              </w:rPr>
              <w:t>«Духовые и ударные инструменты» (флейта) 11.11.2019г.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2021г. - ГБУ ДПО РО « Областные </w:t>
            </w:r>
            <w:r w:rsidRPr="008B5865">
              <w:rPr>
                <w:rFonts w:ascii="Times New Roman" w:hAnsi="Times New Roman"/>
                <w:sz w:val="24"/>
                <w:szCs w:val="24"/>
              </w:rPr>
              <w:lastRenderedPageBreak/>
              <w:t>курсы повышения квалификации работников культуры»</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«современные образовательные технологии как необходимое условие формирования исполнительского мастерства учащихся класса духовых и ударных инструментов в детских школах искусств и профессиональных образовательных учреждениях»</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38 час. </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Высшая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21 год</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21 год</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Духовые инструменты – флейта.</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Коллективное музицирование.</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9.</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Величко Светлана Ивановна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Среднее профессиональное</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roofErr w:type="spellStart"/>
            <w:r w:rsidRPr="008B5865">
              <w:rPr>
                <w:rFonts w:ascii="Times New Roman" w:hAnsi="Times New Roman"/>
                <w:sz w:val="20"/>
                <w:szCs w:val="20"/>
              </w:rPr>
              <w:t>Минераловодческое</w:t>
            </w:r>
            <w:proofErr w:type="spellEnd"/>
            <w:r w:rsidRPr="008B5865">
              <w:rPr>
                <w:rFonts w:ascii="Times New Roman" w:hAnsi="Times New Roman"/>
                <w:sz w:val="20"/>
                <w:szCs w:val="20"/>
              </w:rPr>
              <w:t xml:space="preserve"> музыкальное училище 1980 </w:t>
            </w:r>
          </w:p>
        </w:tc>
        <w:tc>
          <w:tcPr>
            <w:tcW w:w="993" w:type="dxa"/>
          </w:tcPr>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 музыкальной школы,</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концертмейстер</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РО « Областной методический центр по образовательным учреждениям культуры и искусства» Мастер-класс «Фортепиано» 38 час. 2018 ГБУ РО « Областной методический центр по образовательным учреждениям культуры и искусства» Мастер-класс «Хоровое пение» 16 час. 2018</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w:t>
            </w:r>
          </w:p>
          <w:p w:rsidR="008B5865" w:rsidRPr="008B5865" w:rsidRDefault="008B5865" w:rsidP="008B5865">
            <w:pPr>
              <w:spacing w:after="0" w:line="240" w:lineRule="auto"/>
              <w:rPr>
                <w:rFonts w:ascii="Times New Roman" w:hAnsi="Times New Roman"/>
                <w:sz w:val="24"/>
                <w:szCs w:val="24"/>
              </w:rPr>
            </w:pPr>
            <w:proofErr w:type="spellStart"/>
            <w:r w:rsidRPr="008B5865">
              <w:rPr>
                <w:rFonts w:ascii="Times New Roman" w:hAnsi="Times New Roman"/>
                <w:sz w:val="24"/>
                <w:szCs w:val="24"/>
              </w:rPr>
              <w:t>ников</w:t>
            </w:r>
            <w:proofErr w:type="spellEnd"/>
            <w:r w:rsidRPr="008B5865">
              <w:rPr>
                <w:rFonts w:ascii="Times New Roman" w:hAnsi="Times New Roman"/>
                <w:sz w:val="24"/>
                <w:szCs w:val="24"/>
              </w:rPr>
              <w:t xml:space="preserve">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 Актуальные проблемы педагогической деятельности в процессе преподавания сольного </w:t>
            </w:r>
            <w:r w:rsidRPr="008B5865">
              <w:rPr>
                <w:rFonts w:ascii="Times New Roman" w:hAnsi="Times New Roman"/>
                <w:sz w:val="24"/>
                <w:szCs w:val="24"/>
              </w:rPr>
              <w:lastRenderedPageBreak/>
              <w:t>ансамблевого исполнительства по специальности «фортепиано»»</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 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ЧОУВО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хора, вокального ансамбля». 600 час. 2017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г. Ростов-на-Дону                      Профессиональная переподготовка «Педагогика дополнительного образования. Преподаватель – дирижер хора, руководитель вокального ансамбля»            04.10.2017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«Международная академия консалтинга</w:t>
            </w:r>
            <w:proofErr w:type="gramStart"/>
            <w:r w:rsidRPr="008B5865">
              <w:rPr>
                <w:rFonts w:ascii="Times New Roman" w:hAnsi="Times New Roman"/>
                <w:sz w:val="24"/>
                <w:szCs w:val="24"/>
              </w:rPr>
              <w:t xml:space="preserve"> ,</w:t>
            </w:r>
            <w:proofErr w:type="gramEnd"/>
            <w:r w:rsidRPr="008B5865">
              <w:rPr>
                <w:rFonts w:ascii="Times New Roman" w:hAnsi="Times New Roman"/>
                <w:sz w:val="24"/>
                <w:szCs w:val="24"/>
              </w:rPr>
              <w:t xml:space="preserve"> аудита и образования»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«педагогика дополнительного образования</w:t>
            </w:r>
            <w:proofErr w:type="gramStart"/>
            <w:r w:rsidRPr="008B5865">
              <w:rPr>
                <w:rFonts w:ascii="Times New Roman" w:hAnsi="Times New Roman"/>
                <w:sz w:val="24"/>
                <w:szCs w:val="24"/>
              </w:rPr>
              <w:t xml:space="preserve"> :</w:t>
            </w:r>
            <w:proofErr w:type="gramEnd"/>
            <w:r w:rsidRPr="008B5865">
              <w:rPr>
                <w:rFonts w:ascii="Times New Roman" w:hAnsi="Times New Roman"/>
                <w:sz w:val="24"/>
                <w:szCs w:val="24"/>
              </w:rPr>
              <w:t xml:space="preserve"> преподаватель по музыкально-теоретическим дисциплинам»</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72 час. 2020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АНО ДПО « Институт современного образования» « педагогика в учреждении дополнительного образования: музыкальное образование (исполнительство)</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lastRenderedPageBreak/>
              <w:t>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 Международные образовательные проекты»</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«теория и методика преподавания музыки в условиях реализации ФГОС ОО»</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108 час. 2020г.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2023 год  - ГБУ ДПО РО «Областные курсы повышения квалификации работников культуры и искусства» по программе: «Современные методики преподавания музыкально-теоретических дисциплин в ДМШ и ДШИ» в объёме 38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год - ГБОУ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b/>
                <w:sz w:val="24"/>
                <w:szCs w:val="24"/>
              </w:rPr>
            </w:pPr>
            <w:r w:rsidRPr="008B5865">
              <w:rPr>
                <w:rFonts w:ascii="Times New Roman" w:hAnsi="Times New Roman"/>
                <w:sz w:val="24"/>
                <w:szCs w:val="24"/>
              </w:rPr>
              <w:t>по программе «От интонации к образу, от образа к интонации. Фортепианно-исполнительский арсенал применительно к интерпретации» в  объёме 38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Высшая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48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48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Хоровое пение.</w:t>
            </w:r>
          </w:p>
          <w:p w:rsidR="008B5865" w:rsidRPr="008B5865" w:rsidRDefault="008B5865" w:rsidP="008B5865">
            <w:pPr>
              <w:spacing w:after="0" w:line="240" w:lineRule="auto"/>
              <w:jc w:val="center"/>
              <w:rPr>
                <w:rFonts w:ascii="Times New Roman" w:hAnsi="Times New Roman"/>
                <w:sz w:val="20"/>
                <w:szCs w:val="20"/>
              </w:rPr>
            </w:pP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10</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Вербицкая Инна Викторовна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Среднее профессиональное</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Таганрогское музыкальное училище 1986</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Преподаватель ДМШ</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по </w:t>
            </w:r>
            <w:r w:rsidRPr="008B5865">
              <w:rPr>
                <w:rFonts w:ascii="Times New Roman" w:hAnsi="Times New Roman"/>
                <w:sz w:val="20"/>
                <w:szCs w:val="20"/>
              </w:rPr>
              <w:lastRenderedPageBreak/>
              <w:t>классу фортепиано,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концертмейстер</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Фортепиано</w:t>
            </w:r>
          </w:p>
          <w:p w:rsidR="008B5865" w:rsidRPr="008B5865" w:rsidRDefault="008B5865" w:rsidP="008B5865">
            <w:pPr>
              <w:spacing w:after="0" w:line="240" w:lineRule="auto"/>
              <w:jc w:val="center"/>
              <w:rPr>
                <w:rFonts w:ascii="Times New Roman" w:hAnsi="Times New Roman"/>
                <w:sz w:val="20"/>
                <w:szCs w:val="20"/>
              </w:rPr>
            </w:pP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ФГБОУ ВПО «Ростовская государственная консерватория (академия) им. </w:t>
            </w:r>
            <w:proofErr w:type="spellStart"/>
            <w:r w:rsidRPr="008B5865">
              <w:rPr>
                <w:rFonts w:ascii="Times New Roman" w:hAnsi="Times New Roman"/>
                <w:sz w:val="24"/>
                <w:szCs w:val="24"/>
              </w:rPr>
              <w:t>С.В.Рахманинова</w:t>
            </w:r>
            <w:proofErr w:type="spellEnd"/>
            <w:r w:rsidRPr="008B5865">
              <w:rPr>
                <w:rFonts w:ascii="Times New Roman" w:hAnsi="Times New Roman"/>
                <w:sz w:val="24"/>
                <w:szCs w:val="24"/>
              </w:rPr>
              <w:t>.</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lastRenderedPageBreak/>
              <w:t>«фортепианное исполнительство и педагогика на современном этапе»</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72 час. 2014г.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 Областные курсы повышения квалификации работников культуры и искусства» « академическое пение: актуальные вопросы совершенствования музыкально-певческого воспитания в ДМШ, ДШИ»</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48 час.2015г.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РО « Областной методический центр по образовательным учреждениям культуры и искусства» Мастер-класс «Фортепиано» 16 час. 2018</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 Областные курсы повышения квалификации работников культуры и искусства» по программе</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Сольное академическое и эстрадное пение детей</w:t>
            </w:r>
            <w:proofErr w:type="gramStart"/>
            <w:r w:rsidRPr="008B5865">
              <w:rPr>
                <w:rFonts w:ascii="Times New Roman" w:hAnsi="Times New Roman"/>
                <w:sz w:val="24"/>
                <w:szCs w:val="24"/>
              </w:rPr>
              <w:t xml:space="preserve"> :</w:t>
            </w:r>
            <w:proofErr w:type="gramEnd"/>
            <w:r w:rsidRPr="008B5865">
              <w:rPr>
                <w:rFonts w:ascii="Times New Roman" w:hAnsi="Times New Roman"/>
                <w:sz w:val="24"/>
                <w:szCs w:val="24"/>
              </w:rPr>
              <w:t xml:space="preserve"> вопросы педагогики и исполнительства» 2017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ЧОУВО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вокального искусства».                600 час. 2017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ГБУ ДПО РО « Областные курсы </w:t>
            </w:r>
            <w:r w:rsidRPr="008B5865">
              <w:rPr>
                <w:rFonts w:ascii="Times New Roman" w:hAnsi="Times New Roman"/>
                <w:sz w:val="24"/>
                <w:szCs w:val="24"/>
              </w:rPr>
              <w:lastRenderedPageBreak/>
              <w:t>повышения квалификации работников культуры и искусства» по программе « Фортепиано» 36 час. 2019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«Современные методы и приёмы работы с учащимися в классе фортепиано как средство развития индивидуальных качеств и творческого потенциала личности» 38 час.2019г.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«Краснодарский государственный институт культуры» « Современные методики </w:t>
            </w:r>
            <w:proofErr w:type="spellStart"/>
            <w:r w:rsidRPr="008B5865">
              <w:rPr>
                <w:rFonts w:ascii="Times New Roman" w:hAnsi="Times New Roman"/>
                <w:sz w:val="24"/>
                <w:szCs w:val="24"/>
              </w:rPr>
              <w:t>эстрадно</w:t>
            </w:r>
            <w:proofErr w:type="spellEnd"/>
            <w:r w:rsidRPr="008B5865">
              <w:rPr>
                <w:rFonts w:ascii="Times New Roman" w:hAnsi="Times New Roman"/>
                <w:sz w:val="24"/>
                <w:szCs w:val="24"/>
              </w:rPr>
              <w:t>-джазового вокала, проблемы преподавания и исполнительства: от теории к практике»    36 час. 2020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год  - ГБОУ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 программе «Современные методики обучения эстрадному вокалу. Основные вокальные проблемы и способы их устранения» в объёме 38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2024 год - ГБОУ ДПО РО </w:t>
            </w:r>
            <w:r w:rsidRPr="008B5865">
              <w:rPr>
                <w:rFonts w:ascii="Times New Roman" w:hAnsi="Times New Roman"/>
                <w:sz w:val="24"/>
                <w:szCs w:val="24"/>
              </w:rPr>
              <w:lastRenderedPageBreak/>
              <w:t>«Областные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 программе «От интонации к образу, от образа к интонации. Фортепианно-исполнительский арсенал применительно к интерпретации» в  объёме 38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Высшая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37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37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Сольное пение (академическое)</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11</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Граненко Валентина Семеновна</w:t>
            </w:r>
          </w:p>
        </w:tc>
        <w:tc>
          <w:tcPr>
            <w:tcW w:w="1276"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Высшее профессиональное </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Харьковский институт искусств 1989г. </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roofErr w:type="spellStart"/>
            <w:r w:rsidRPr="008B5865">
              <w:rPr>
                <w:rFonts w:ascii="Times New Roman" w:hAnsi="Times New Roman"/>
                <w:sz w:val="20"/>
                <w:szCs w:val="20"/>
              </w:rPr>
              <w:t>Ворошиловградское</w:t>
            </w:r>
            <w:proofErr w:type="spellEnd"/>
            <w:r w:rsidRPr="008B5865">
              <w:rPr>
                <w:rFonts w:ascii="Times New Roman" w:hAnsi="Times New Roman"/>
                <w:sz w:val="20"/>
                <w:szCs w:val="20"/>
              </w:rPr>
              <w:t xml:space="preserve"> муз</w:t>
            </w:r>
            <w:proofErr w:type="gramStart"/>
            <w:r w:rsidRPr="008B5865">
              <w:rPr>
                <w:rFonts w:ascii="Times New Roman" w:hAnsi="Times New Roman"/>
                <w:sz w:val="20"/>
                <w:szCs w:val="20"/>
              </w:rPr>
              <w:t>.</w:t>
            </w:r>
            <w:proofErr w:type="gramEnd"/>
            <w:r w:rsidRPr="008B5865">
              <w:rPr>
                <w:rFonts w:ascii="Times New Roman" w:hAnsi="Times New Roman"/>
                <w:sz w:val="20"/>
                <w:szCs w:val="20"/>
              </w:rPr>
              <w:t xml:space="preserve"> </w:t>
            </w:r>
            <w:proofErr w:type="gramStart"/>
            <w:r w:rsidRPr="008B5865">
              <w:rPr>
                <w:rFonts w:ascii="Times New Roman" w:hAnsi="Times New Roman"/>
                <w:sz w:val="20"/>
                <w:szCs w:val="20"/>
              </w:rPr>
              <w:t>у</w:t>
            </w:r>
            <w:proofErr w:type="gramEnd"/>
            <w:r w:rsidRPr="008B5865">
              <w:rPr>
                <w:rFonts w:ascii="Times New Roman" w:hAnsi="Times New Roman"/>
                <w:sz w:val="20"/>
                <w:szCs w:val="20"/>
              </w:rPr>
              <w:t xml:space="preserve">чилище 1983г. </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Руководитель самодеятельного оркестра народных инструментов, преподаватель музыкальной школы по классу домры.</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Домра</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Народные инструменты            </w:t>
            </w:r>
            <w:proofErr w:type="gramStart"/>
            <w:r w:rsidRPr="008B5865">
              <w:rPr>
                <w:rFonts w:ascii="Times New Roman" w:hAnsi="Times New Roman"/>
                <w:sz w:val="20"/>
                <w:szCs w:val="20"/>
              </w:rPr>
              <w:t xml:space="preserve">( </w:t>
            </w:r>
            <w:proofErr w:type="gramEnd"/>
            <w:r w:rsidRPr="008B5865">
              <w:rPr>
                <w:rFonts w:ascii="Times New Roman" w:hAnsi="Times New Roman"/>
                <w:sz w:val="20"/>
                <w:szCs w:val="20"/>
              </w:rPr>
              <w:t>домра)</w:t>
            </w:r>
          </w:p>
        </w:tc>
        <w:tc>
          <w:tcPr>
            <w:tcW w:w="851" w:type="dxa"/>
          </w:tcPr>
          <w:p w:rsidR="008B5865" w:rsidRPr="008B5865" w:rsidRDefault="008B5865" w:rsidP="008B5865">
            <w:pPr>
              <w:spacing w:after="0" w:line="240" w:lineRule="auto"/>
              <w:jc w:val="center"/>
              <w:rPr>
                <w:rFonts w:ascii="Times New Roman" w:hAnsi="Times New Roman"/>
                <w:sz w:val="20"/>
                <w:szCs w:val="20"/>
              </w:rPr>
            </w:pP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«Актуальные вопросы совершенствования учебного процесса в классе струнных инструментов </w:t>
            </w:r>
            <w:proofErr w:type="gramStart"/>
            <w:r w:rsidRPr="008B5865">
              <w:rPr>
                <w:rFonts w:ascii="Times New Roman" w:hAnsi="Times New Roman"/>
                <w:sz w:val="24"/>
                <w:szCs w:val="24"/>
              </w:rPr>
              <w:t>в</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деткой</w:t>
            </w:r>
            <w:proofErr w:type="gramEnd"/>
            <w:r w:rsidRPr="008B5865">
              <w:rPr>
                <w:rFonts w:ascii="Times New Roman" w:hAnsi="Times New Roman"/>
                <w:sz w:val="24"/>
                <w:szCs w:val="24"/>
              </w:rPr>
              <w:t xml:space="preserve"> школе искусств»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48 час. 2015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ЧПОУ «</w:t>
            </w:r>
            <w:proofErr w:type="spellStart"/>
            <w:r w:rsidRPr="008B5865">
              <w:rPr>
                <w:rFonts w:ascii="Times New Roman" w:hAnsi="Times New Roman"/>
                <w:sz w:val="24"/>
                <w:szCs w:val="24"/>
              </w:rPr>
              <w:t>Сальский</w:t>
            </w:r>
            <w:proofErr w:type="spellEnd"/>
            <w:r w:rsidRPr="008B5865">
              <w:rPr>
                <w:rFonts w:ascii="Times New Roman" w:hAnsi="Times New Roman"/>
                <w:sz w:val="24"/>
                <w:szCs w:val="24"/>
              </w:rPr>
              <w:t xml:space="preserve"> институт Южного университета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гитары». 600 час. 2019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РО « Областной методический центр по образовательным учреждениям культуры и искусства» Мастер-класс «Балалайка», « Домра», «гитара» 16 час. 2019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 xml:space="preserve">Мастер-класс </w:t>
            </w:r>
            <w:r w:rsidRPr="008B5865">
              <w:rPr>
                <w:rFonts w:ascii="Times New Roman" w:hAnsi="Times New Roman"/>
                <w:sz w:val="24"/>
                <w:szCs w:val="24"/>
              </w:rPr>
              <w:t>«Народные инструменты» (домра) 07.11.2019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 xml:space="preserve">Мастер-класс </w:t>
            </w:r>
            <w:r w:rsidRPr="008B5865">
              <w:rPr>
                <w:rFonts w:ascii="Times New Roman" w:hAnsi="Times New Roman"/>
                <w:sz w:val="24"/>
                <w:szCs w:val="24"/>
              </w:rPr>
              <w:t>«Народные инструменты» (гитара) 08.11.2019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 xml:space="preserve">Мастер-класс </w:t>
            </w:r>
            <w:r w:rsidRPr="008B5865">
              <w:rPr>
                <w:rFonts w:ascii="Times New Roman" w:hAnsi="Times New Roman"/>
                <w:sz w:val="24"/>
                <w:szCs w:val="24"/>
              </w:rPr>
              <w:t xml:space="preserve">«Народные </w:t>
            </w:r>
            <w:r w:rsidRPr="008B5865">
              <w:rPr>
                <w:rFonts w:ascii="Times New Roman" w:hAnsi="Times New Roman"/>
                <w:sz w:val="24"/>
                <w:szCs w:val="24"/>
              </w:rPr>
              <w:lastRenderedPageBreak/>
              <w:t>инструменты» (балалайка)08.11.2019</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 xml:space="preserve">Мастер-класс </w:t>
            </w:r>
            <w:r w:rsidRPr="008B5865">
              <w:rPr>
                <w:rFonts w:ascii="Times New Roman" w:hAnsi="Times New Roman"/>
                <w:sz w:val="24"/>
                <w:szCs w:val="24"/>
              </w:rPr>
              <w:t>«Искусство инструментального исполнительства. Ансамбль, как форма взаимодействия и коммуникации музыкантов» 2 час.2019г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Первая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38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38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Народные инструменты</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12.</w:t>
            </w:r>
          </w:p>
        </w:tc>
        <w:tc>
          <w:tcPr>
            <w:tcW w:w="1560" w:type="dxa"/>
          </w:tcPr>
          <w:p w:rsidR="008B5865" w:rsidRPr="008B5865" w:rsidRDefault="008B5865" w:rsidP="008B5865">
            <w:pPr>
              <w:spacing w:after="0" w:line="240" w:lineRule="auto"/>
              <w:rPr>
                <w:rFonts w:ascii="Times New Roman" w:hAnsi="Times New Roman"/>
                <w:sz w:val="20"/>
                <w:szCs w:val="20"/>
              </w:rPr>
            </w:pPr>
            <w:proofErr w:type="spellStart"/>
            <w:r w:rsidRPr="008B5865">
              <w:rPr>
                <w:rFonts w:ascii="Times New Roman" w:hAnsi="Times New Roman"/>
                <w:sz w:val="20"/>
                <w:szCs w:val="20"/>
              </w:rPr>
              <w:t>Засорин</w:t>
            </w:r>
            <w:proofErr w:type="spellEnd"/>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 xml:space="preserve">Павел </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Вячеславович</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Среднее профессиональное. ГБОУ </w:t>
            </w:r>
            <w:proofErr w:type="gramStart"/>
            <w:r w:rsidRPr="008B5865">
              <w:rPr>
                <w:rFonts w:ascii="Times New Roman" w:hAnsi="Times New Roman"/>
                <w:sz w:val="20"/>
                <w:szCs w:val="20"/>
              </w:rPr>
              <w:t>СПО РО</w:t>
            </w:r>
            <w:proofErr w:type="gramEnd"/>
            <w:r w:rsidRPr="008B5865">
              <w:rPr>
                <w:rFonts w:ascii="Times New Roman" w:hAnsi="Times New Roman"/>
                <w:sz w:val="20"/>
                <w:szCs w:val="20"/>
              </w:rPr>
              <w:t xml:space="preserve"> "Ростовский колледж культуры"2014 г. Диплом № 0259059</w:t>
            </w:r>
          </w:p>
        </w:tc>
        <w:tc>
          <w:tcPr>
            <w:tcW w:w="993"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Руководитель инструментального коллектива, преподаватель</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071302 Социально-культурная деятельность и народное художественное творчество </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2023 год ЧОУ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в количестве 72 часов по программе: «Современные педагогические технологии в деятельности преподавателя ДМШ, ДШИ по классу гитары».</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 категория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11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9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Народные инструменты</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13</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 xml:space="preserve">Зубрилин Геннадий </w:t>
            </w:r>
            <w:r w:rsidRPr="008B5865">
              <w:rPr>
                <w:rFonts w:ascii="Times New Roman" w:hAnsi="Times New Roman"/>
                <w:sz w:val="20"/>
                <w:szCs w:val="20"/>
              </w:rPr>
              <w:lastRenderedPageBreak/>
              <w:t>Николаевич</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Среднее профессиональ</w:t>
            </w:r>
            <w:r w:rsidRPr="008B5865">
              <w:rPr>
                <w:rFonts w:ascii="Times New Roman" w:hAnsi="Times New Roman"/>
                <w:sz w:val="20"/>
                <w:szCs w:val="20"/>
              </w:rPr>
              <w:lastRenderedPageBreak/>
              <w:t>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Ростовское  училище искусств 1992</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Артист оркестра </w:t>
            </w:r>
            <w:r w:rsidRPr="008B5865">
              <w:rPr>
                <w:rFonts w:ascii="Times New Roman" w:hAnsi="Times New Roman"/>
                <w:sz w:val="20"/>
                <w:szCs w:val="20"/>
              </w:rPr>
              <w:lastRenderedPageBreak/>
              <w:t>(ансамбля)</w:t>
            </w:r>
            <w:proofErr w:type="gramStart"/>
            <w:r w:rsidRPr="008B5865">
              <w:rPr>
                <w:rFonts w:ascii="Times New Roman" w:hAnsi="Times New Roman"/>
                <w:sz w:val="20"/>
                <w:szCs w:val="20"/>
              </w:rPr>
              <w:t>,р</w:t>
            </w:r>
            <w:proofErr w:type="gramEnd"/>
            <w:r w:rsidRPr="008B5865">
              <w:rPr>
                <w:rFonts w:ascii="Times New Roman" w:hAnsi="Times New Roman"/>
                <w:sz w:val="20"/>
                <w:szCs w:val="20"/>
              </w:rPr>
              <w:t>уководитель эстрадного оркестра, преподаватель музыкальной школы</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Инструменты  </w:t>
            </w:r>
            <w:r w:rsidRPr="008B5865">
              <w:rPr>
                <w:rFonts w:ascii="Times New Roman" w:hAnsi="Times New Roman"/>
                <w:sz w:val="20"/>
                <w:szCs w:val="20"/>
              </w:rPr>
              <w:lastRenderedPageBreak/>
              <w:t>эстрадного оркестра (саксофон)</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ГБУ ДПО РО «Областные курсы </w:t>
            </w:r>
            <w:r w:rsidRPr="008B5865">
              <w:rPr>
                <w:rFonts w:ascii="Times New Roman" w:hAnsi="Times New Roman"/>
                <w:sz w:val="24"/>
                <w:szCs w:val="24"/>
              </w:rPr>
              <w:lastRenderedPageBreak/>
              <w:t>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Оркестровые духовые инструменты: современные проблемы исполнительства и педагогики»</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 2016г.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 Современные проблемы </w:t>
            </w:r>
            <w:proofErr w:type="gramStart"/>
            <w:r w:rsidRPr="008B5865">
              <w:rPr>
                <w:rFonts w:ascii="Times New Roman" w:hAnsi="Times New Roman"/>
                <w:sz w:val="24"/>
                <w:szCs w:val="24"/>
              </w:rPr>
              <w:t>исполнительного мастерства</w:t>
            </w:r>
            <w:proofErr w:type="gramEnd"/>
            <w:r w:rsidRPr="008B5865">
              <w:rPr>
                <w:rFonts w:ascii="Times New Roman" w:hAnsi="Times New Roman"/>
                <w:sz w:val="24"/>
                <w:szCs w:val="24"/>
              </w:rPr>
              <w:t xml:space="preserve"> учащихся класса духовых и ударных инструментов»38 час, 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ЧПОУ «</w:t>
            </w:r>
            <w:proofErr w:type="spellStart"/>
            <w:r w:rsidRPr="008B5865">
              <w:rPr>
                <w:rFonts w:ascii="Times New Roman" w:hAnsi="Times New Roman"/>
                <w:sz w:val="24"/>
                <w:szCs w:val="24"/>
              </w:rPr>
              <w:t>Сальский</w:t>
            </w:r>
            <w:proofErr w:type="spellEnd"/>
            <w:r w:rsidRPr="008B5865">
              <w:rPr>
                <w:rFonts w:ascii="Times New Roman" w:hAnsi="Times New Roman"/>
                <w:sz w:val="24"/>
                <w:szCs w:val="24"/>
              </w:rPr>
              <w:t xml:space="preserve"> институт Южного университета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духовых и ударных инструментов». 600 час. 2019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Мастер-класс</w:t>
            </w:r>
            <w:r w:rsidRPr="008B5865">
              <w:rPr>
                <w:rFonts w:ascii="Times New Roman" w:hAnsi="Times New Roman"/>
                <w:sz w:val="24"/>
                <w:szCs w:val="24"/>
              </w:rPr>
              <w:t xml:space="preserve"> «Духовые и ударные инструменты» (саксофон) 07.11.2019 г. - Диплом о профессиональной переподготовке, регистрационный номер 035, г. Сальск, «Педагогика дополнительного образования. Преподаватель духовых и ударных инструментов».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2021 г. - ГБУ ДПО РО «Областные </w:t>
            </w:r>
            <w:r w:rsidRPr="008B5865">
              <w:rPr>
                <w:rFonts w:ascii="Times New Roman" w:hAnsi="Times New Roman"/>
                <w:sz w:val="24"/>
                <w:szCs w:val="24"/>
              </w:rPr>
              <w:lastRenderedPageBreak/>
              <w:t>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«современные образовательные технологии как необходимое условие формирования исполнительского мастерства учащихся класса духовых и ударных инструментов в детских школах искусств и профессиональных образовательных учреждениях»</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38 час. </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2023 год - Сибирский государственный институт искусств имени Дмитрия Хворостовского «Специфика обучения игре на кларнете и саксофоне, особенности и характерные отличия постановки исполнительского аппарата с одинарной тростью» в объёме 36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Высшая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25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25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Инструменты эстрадного </w:t>
            </w:r>
            <w:r w:rsidRPr="008B5865">
              <w:rPr>
                <w:rFonts w:ascii="Times New Roman" w:hAnsi="Times New Roman"/>
                <w:sz w:val="20"/>
                <w:szCs w:val="20"/>
              </w:rPr>
              <w:lastRenderedPageBreak/>
              <w:t>оркестра.</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Духовые и ударные инструменты.</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Эстрадные инструменты.</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14</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 xml:space="preserve">Иснюк </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Юлия Владимировна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Зам. директора по учебно-методической работе </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Таганрогский </w:t>
            </w:r>
            <w:proofErr w:type="spellStart"/>
            <w:r w:rsidRPr="008B5865">
              <w:rPr>
                <w:rFonts w:ascii="Times New Roman" w:hAnsi="Times New Roman"/>
                <w:sz w:val="20"/>
                <w:szCs w:val="20"/>
              </w:rPr>
              <w:t>гос</w:t>
            </w:r>
            <w:proofErr w:type="gramStart"/>
            <w:r w:rsidRPr="008B5865">
              <w:rPr>
                <w:rFonts w:ascii="Times New Roman" w:hAnsi="Times New Roman"/>
                <w:sz w:val="20"/>
                <w:szCs w:val="20"/>
              </w:rPr>
              <w:t>.п</w:t>
            </w:r>
            <w:proofErr w:type="gramEnd"/>
            <w:r w:rsidRPr="008B5865">
              <w:rPr>
                <w:rFonts w:ascii="Times New Roman" w:hAnsi="Times New Roman"/>
                <w:sz w:val="20"/>
                <w:szCs w:val="20"/>
              </w:rPr>
              <w:t>ед.институт</w:t>
            </w:r>
            <w:proofErr w:type="spellEnd"/>
            <w:r w:rsidRPr="008B5865">
              <w:rPr>
                <w:rFonts w:ascii="Times New Roman" w:hAnsi="Times New Roman"/>
                <w:sz w:val="20"/>
                <w:szCs w:val="20"/>
              </w:rPr>
              <w:t xml:space="preserve"> 2013;</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Таганрогское муз</w:t>
            </w:r>
            <w:proofErr w:type="gramStart"/>
            <w:r w:rsidRPr="008B5865">
              <w:rPr>
                <w:rFonts w:ascii="Times New Roman" w:hAnsi="Times New Roman"/>
                <w:sz w:val="20"/>
                <w:szCs w:val="20"/>
              </w:rPr>
              <w:t>.</w:t>
            </w:r>
            <w:proofErr w:type="gramEnd"/>
            <w:r w:rsidRPr="008B5865">
              <w:rPr>
                <w:rFonts w:ascii="Times New Roman" w:hAnsi="Times New Roman"/>
                <w:sz w:val="20"/>
                <w:szCs w:val="20"/>
              </w:rPr>
              <w:t xml:space="preserve"> </w:t>
            </w:r>
            <w:proofErr w:type="gramStart"/>
            <w:r w:rsidRPr="008B5865">
              <w:rPr>
                <w:rFonts w:ascii="Times New Roman" w:hAnsi="Times New Roman"/>
                <w:sz w:val="20"/>
                <w:szCs w:val="20"/>
              </w:rPr>
              <w:t>у</w:t>
            </w:r>
            <w:proofErr w:type="gramEnd"/>
            <w:r w:rsidRPr="008B5865">
              <w:rPr>
                <w:rFonts w:ascii="Times New Roman" w:hAnsi="Times New Roman"/>
                <w:sz w:val="20"/>
                <w:szCs w:val="20"/>
              </w:rPr>
              <w:t xml:space="preserve">чилище </w:t>
            </w:r>
            <w:r w:rsidRPr="008B5865">
              <w:rPr>
                <w:rFonts w:ascii="Times New Roman" w:hAnsi="Times New Roman"/>
                <w:sz w:val="20"/>
                <w:szCs w:val="20"/>
              </w:rPr>
              <w:lastRenderedPageBreak/>
              <w:t>2004</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Учитель музыки</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Руководитель хора и творческого </w:t>
            </w:r>
            <w:r w:rsidRPr="008B5865">
              <w:rPr>
                <w:rFonts w:ascii="Times New Roman" w:hAnsi="Times New Roman"/>
                <w:sz w:val="20"/>
                <w:szCs w:val="20"/>
              </w:rPr>
              <w:lastRenderedPageBreak/>
              <w:t>коллектива, учитель музыки</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Музыкальное образование</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Хоровое </w:t>
            </w:r>
            <w:proofErr w:type="spellStart"/>
            <w:r w:rsidRPr="008B5865">
              <w:rPr>
                <w:rFonts w:ascii="Times New Roman" w:hAnsi="Times New Roman"/>
                <w:sz w:val="20"/>
                <w:szCs w:val="20"/>
              </w:rPr>
              <w:t>дирижирование</w:t>
            </w:r>
            <w:proofErr w:type="spellEnd"/>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w:t>
            </w:r>
            <w:r w:rsidRPr="008B5865">
              <w:rPr>
                <w:rFonts w:ascii="Times New Roman" w:hAnsi="Times New Roman"/>
                <w:sz w:val="24"/>
                <w:szCs w:val="24"/>
              </w:rPr>
              <w:lastRenderedPageBreak/>
              <w:t>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ЧПОУ «</w:t>
            </w:r>
            <w:proofErr w:type="spellStart"/>
            <w:r w:rsidRPr="008B5865">
              <w:rPr>
                <w:rFonts w:ascii="Times New Roman" w:hAnsi="Times New Roman"/>
                <w:sz w:val="24"/>
                <w:szCs w:val="24"/>
              </w:rPr>
              <w:t>Сальский</w:t>
            </w:r>
            <w:proofErr w:type="spellEnd"/>
            <w:r w:rsidRPr="008B5865">
              <w:rPr>
                <w:rFonts w:ascii="Times New Roman" w:hAnsi="Times New Roman"/>
                <w:sz w:val="24"/>
                <w:szCs w:val="24"/>
              </w:rPr>
              <w:t xml:space="preserve"> институт Южного университета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сольного пения». 600 час. 2019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Актуальные проблемы развития детских школ искусств: организационно-правовые аспекты»  30 час</w:t>
            </w:r>
            <w:proofErr w:type="gramStart"/>
            <w:r w:rsidRPr="008B5865">
              <w:rPr>
                <w:rFonts w:ascii="Times New Roman" w:hAnsi="Times New Roman"/>
                <w:sz w:val="24"/>
                <w:szCs w:val="24"/>
              </w:rPr>
              <w:t xml:space="preserve">., </w:t>
            </w:r>
            <w:proofErr w:type="gramEnd"/>
            <w:r w:rsidRPr="008B5865">
              <w:rPr>
                <w:rFonts w:ascii="Times New Roman" w:hAnsi="Times New Roman"/>
                <w:sz w:val="24"/>
                <w:szCs w:val="24"/>
              </w:rPr>
              <w:t>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 Областные курсы повышения квалификации работ-</w:t>
            </w:r>
            <w:proofErr w:type="spellStart"/>
            <w:r w:rsidRPr="008B5865">
              <w:rPr>
                <w:rFonts w:ascii="Times New Roman" w:hAnsi="Times New Roman"/>
                <w:sz w:val="24"/>
                <w:szCs w:val="24"/>
              </w:rPr>
              <w:t>ников</w:t>
            </w:r>
            <w:proofErr w:type="spellEnd"/>
            <w:r w:rsidRPr="008B5865">
              <w:rPr>
                <w:rFonts w:ascii="Times New Roman" w:hAnsi="Times New Roman"/>
                <w:sz w:val="24"/>
                <w:szCs w:val="24"/>
              </w:rPr>
              <w:t xml:space="preserve"> культуры и искусства» по программе « Сольное академическое и эстрадное пение детей</w:t>
            </w:r>
            <w:proofErr w:type="gramStart"/>
            <w:r w:rsidRPr="008B5865">
              <w:rPr>
                <w:rFonts w:ascii="Times New Roman" w:hAnsi="Times New Roman"/>
                <w:sz w:val="24"/>
                <w:szCs w:val="24"/>
              </w:rPr>
              <w:t xml:space="preserve"> :</w:t>
            </w:r>
            <w:proofErr w:type="gramEnd"/>
            <w:r w:rsidRPr="008B5865">
              <w:rPr>
                <w:rFonts w:ascii="Times New Roman" w:hAnsi="Times New Roman"/>
                <w:sz w:val="24"/>
                <w:szCs w:val="24"/>
              </w:rPr>
              <w:t xml:space="preserve"> вопросы педагогики и исполнительства» 2017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«Компьютер-Инжиниринг» по дополнительной профессиональной программе       « Менеджмент в образовании»   502 час. 2015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РО « Областной методический центр по образовательным учреждениям культуры и искусства» Мастер-класс «Хоровое пение»</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16 час. 2018</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w:t>
            </w:r>
            <w:r w:rsidRPr="008B5865">
              <w:rPr>
                <w:rFonts w:ascii="Times New Roman" w:hAnsi="Times New Roman"/>
                <w:sz w:val="24"/>
                <w:szCs w:val="24"/>
              </w:rPr>
              <w:lastRenderedPageBreak/>
              <w:t>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2020 год 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«Краснодарский государственный институт культуры», по программе «Современные методики </w:t>
            </w:r>
            <w:proofErr w:type="spellStart"/>
            <w:r w:rsidRPr="008B5865">
              <w:rPr>
                <w:rFonts w:ascii="Times New Roman" w:hAnsi="Times New Roman"/>
                <w:sz w:val="24"/>
                <w:szCs w:val="24"/>
              </w:rPr>
              <w:t>эстрадно</w:t>
            </w:r>
            <w:proofErr w:type="spellEnd"/>
            <w:r w:rsidRPr="008B5865">
              <w:rPr>
                <w:rFonts w:ascii="Times New Roman" w:hAnsi="Times New Roman"/>
                <w:sz w:val="24"/>
                <w:szCs w:val="24"/>
              </w:rPr>
              <w:t>-джазового вокала, проблемы преподавания и исполнительства: от теории к практике» в объёме 36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 – КПК Сибирский государственный институт искусств им. Д. Хворостовского по теме: «Современные методы организации деятельности хорового коллектива в детских школах искусств» в объёме</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36 часов в рамках проекта «Творческие люди».</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год – ГБУ РО « Областной методический центр по образовательным учреждениям культуры и искусства»  курсы  на тему: «Психологическая подготовка к публичному выступлению. Пути преодоления  сценического волнения» в объёме  16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Высшая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19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19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Хоровое пение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Сольное пение</w:t>
            </w:r>
          </w:p>
          <w:p w:rsidR="008B5865" w:rsidRPr="008B5865" w:rsidRDefault="008B5865" w:rsidP="008B5865">
            <w:pPr>
              <w:spacing w:after="0" w:line="240" w:lineRule="auto"/>
              <w:jc w:val="center"/>
              <w:rPr>
                <w:rFonts w:ascii="Times New Roman" w:hAnsi="Times New Roman"/>
                <w:sz w:val="20"/>
                <w:szCs w:val="20"/>
              </w:rPr>
            </w:pP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15</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Игнатенко Марина Сергеевна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Концертмейстер </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p w:rsidR="008B5865" w:rsidRPr="008B5865" w:rsidRDefault="008B5865" w:rsidP="008B5865">
            <w:pPr>
              <w:spacing w:after="0" w:line="240" w:lineRule="auto"/>
              <w:jc w:val="center"/>
              <w:rPr>
                <w:rFonts w:ascii="Times New Roman" w:hAnsi="Times New Roman"/>
                <w:sz w:val="20"/>
                <w:szCs w:val="20"/>
              </w:rPr>
            </w:pP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Волгоградский институт искусств 2000;</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Волгоградский </w:t>
            </w:r>
            <w:r w:rsidRPr="008B5865">
              <w:rPr>
                <w:rFonts w:ascii="Times New Roman" w:hAnsi="Times New Roman"/>
                <w:sz w:val="20"/>
                <w:szCs w:val="20"/>
              </w:rPr>
              <w:lastRenderedPageBreak/>
              <w:t>гос</w:t>
            </w:r>
            <w:proofErr w:type="gramStart"/>
            <w:r w:rsidRPr="008B5865">
              <w:rPr>
                <w:rFonts w:ascii="Times New Roman" w:hAnsi="Times New Roman"/>
                <w:sz w:val="20"/>
                <w:szCs w:val="20"/>
              </w:rPr>
              <w:t>.п</w:t>
            </w:r>
            <w:proofErr w:type="gramEnd"/>
            <w:r w:rsidRPr="008B5865">
              <w:rPr>
                <w:rFonts w:ascii="Times New Roman" w:hAnsi="Times New Roman"/>
                <w:sz w:val="20"/>
                <w:szCs w:val="20"/>
              </w:rPr>
              <w:t>ед.университет2006</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Преподаватель, руководитель творческого коллектива, аккомпаниатор, артист оркестра (ансамбл</w:t>
            </w:r>
            <w:r w:rsidRPr="008B5865">
              <w:rPr>
                <w:rFonts w:ascii="Times New Roman" w:hAnsi="Times New Roman"/>
                <w:sz w:val="20"/>
                <w:szCs w:val="20"/>
              </w:rPr>
              <w:lastRenderedPageBreak/>
              <w:t>я)</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Учитель музыки</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Аккордеон</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 </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Музыкальн</w:t>
            </w:r>
            <w:r w:rsidRPr="008B5865">
              <w:rPr>
                <w:rFonts w:ascii="Times New Roman" w:hAnsi="Times New Roman"/>
                <w:sz w:val="20"/>
                <w:szCs w:val="20"/>
              </w:rPr>
              <w:lastRenderedPageBreak/>
              <w:t>ое образование</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«Педагогический процесс формирования навыков музыкального исполнительства на баяне, аккордеоне»  38 час.      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w:t>
            </w:r>
            <w:r w:rsidRPr="008B5865">
              <w:rPr>
                <w:rFonts w:ascii="Times New Roman" w:hAnsi="Times New Roman"/>
                <w:sz w:val="24"/>
                <w:szCs w:val="24"/>
              </w:rPr>
              <w:lastRenderedPageBreak/>
              <w:t>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ЧПОУ «</w:t>
            </w:r>
            <w:proofErr w:type="spellStart"/>
            <w:r w:rsidRPr="008B5865">
              <w:rPr>
                <w:rFonts w:ascii="Times New Roman" w:hAnsi="Times New Roman"/>
                <w:sz w:val="24"/>
                <w:szCs w:val="24"/>
              </w:rPr>
              <w:t>Сальский</w:t>
            </w:r>
            <w:proofErr w:type="spellEnd"/>
            <w:r w:rsidRPr="008B5865">
              <w:rPr>
                <w:rFonts w:ascii="Times New Roman" w:hAnsi="Times New Roman"/>
                <w:sz w:val="24"/>
                <w:szCs w:val="24"/>
              </w:rPr>
              <w:t xml:space="preserve"> институт Южного университета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хореографического искусства». 600 час. 2019 год.</w:t>
            </w:r>
          </w:p>
          <w:p w:rsidR="008B5865" w:rsidRPr="008B5865" w:rsidRDefault="008B5865" w:rsidP="008B5865">
            <w:pPr>
              <w:spacing w:after="0" w:line="240" w:lineRule="auto"/>
              <w:jc w:val="both"/>
              <w:rPr>
                <w:rFonts w:ascii="Times New Roman" w:hAnsi="Times New Roman"/>
                <w:sz w:val="24"/>
                <w:szCs w:val="24"/>
                <w:lang w:eastAsia="ar-SA"/>
              </w:rPr>
            </w:pPr>
            <w:r w:rsidRPr="008B5865">
              <w:rPr>
                <w:rFonts w:ascii="Times New Roman" w:hAnsi="Times New Roman"/>
                <w:color w:val="000000"/>
                <w:sz w:val="24"/>
                <w:szCs w:val="24"/>
                <w:lang w:eastAsia="ar-SA"/>
              </w:rPr>
              <w:t xml:space="preserve">2020 год  - ООО «Международная академия </w:t>
            </w:r>
            <w:proofErr w:type="spellStart"/>
            <w:r w:rsidRPr="008B5865">
              <w:rPr>
                <w:rFonts w:ascii="Times New Roman" w:hAnsi="Times New Roman"/>
                <w:color w:val="000000"/>
                <w:sz w:val="24"/>
                <w:szCs w:val="24"/>
                <w:lang w:eastAsia="ar-SA"/>
              </w:rPr>
              <w:t>консалтинга</w:t>
            </w:r>
            <w:proofErr w:type="gramStart"/>
            <w:r w:rsidRPr="008B5865">
              <w:rPr>
                <w:rFonts w:ascii="Times New Roman" w:hAnsi="Times New Roman"/>
                <w:color w:val="000000"/>
                <w:sz w:val="24"/>
                <w:szCs w:val="24"/>
                <w:lang w:eastAsia="ar-SA"/>
              </w:rPr>
              <w:t>,а</w:t>
            </w:r>
            <w:proofErr w:type="gramEnd"/>
            <w:r w:rsidRPr="008B5865">
              <w:rPr>
                <w:rFonts w:ascii="Times New Roman" w:hAnsi="Times New Roman"/>
                <w:color w:val="000000"/>
                <w:sz w:val="24"/>
                <w:szCs w:val="24"/>
                <w:lang w:eastAsia="ar-SA"/>
              </w:rPr>
              <w:t>удита</w:t>
            </w:r>
            <w:proofErr w:type="spellEnd"/>
            <w:r w:rsidRPr="008B5865">
              <w:rPr>
                <w:rFonts w:ascii="Times New Roman" w:hAnsi="Times New Roman"/>
                <w:color w:val="000000"/>
                <w:sz w:val="24"/>
                <w:szCs w:val="24"/>
                <w:lang w:eastAsia="ar-SA"/>
              </w:rPr>
              <w:t xml:space="preserve"> и образования» по программе «Педагогика музыкального образования: преподаватель игры на электронных музыкальных инструментах. Клавишный синтезатор» в объёме  72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«Международная академия консалтинга, аудита и образования», 2021 год,  по программе «Педагогика музыкального образования: инструментального исполнительства. Баян. Аккордеон», 72 часа.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ФГБОУВО «Сибирский государственный институт имени Дмитрия Хворостовского», 2022 </w:t>
            </w:r>
            <w:r w:rsidRPr="008B5865">
              <w:rPr>
                <w:rFonts w:ascii="Times New Roman" w:hAnsi="Times New Roman"/>
                <w:sz w:val="24"/>
                <w:szCs w:val="24"/>
              </w:rPr>
              <w:lastRenderedPageBreak/>
              <w:t>год, по программе «Современные методики обучения игре на баяне и аккордеоне в детской школе искусств» в рамках федерального проекта «Творческие люди», в объёме 36 часов.</w:t>
            </w:r>
          </w:p>
          <w:p w:rsidR="008B5865" w:rsidRPr="008B5865" w:rsidRDefault="008B5865" w:rsidP="008B5865">
            <w:pPr>
              <w:spacing w:after="0" w:line="240" w:lineRule="auto"/>
              <w:rPr>
                <w:rFonts w:ascii="Times New Roman" w:hAnsi="Times New Roman"/>
                <w:sz w:val="24"/>
                <w:szCs w:val="24"/>
              </w:rPr>
            </w:pP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Первая</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Высшая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16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16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Хореографическое творчество.</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Народные инструменты.</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Эстрадные инструменты.</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Основы хореографического творчества</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16</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Коренева Галина Викторовна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Среднее 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Ростовское художественное училище им. </w:t>
            </w:r>
            <w:proofErr w:type="spellStart"/>
            <w:r w:rsidRPr="008B5865">
              <w:rPr>
                <w:rFonts w:ascii="Times New Roman" w:hAnsi="Times New Roman"/>
                <w:sz w:val="20"/>
                <w:szCs w:val="20"/>
              </w:rPr>
              <w:t>Грекова</w:t>
            </w:r>
            <w:proofErr w:type="spellEnd"/>
            <w:r w:rsidRPr="008B5865">
              <w:rPr>
                <w:rFonts w:ascii="Times New Roman" w:hAnsi="Times New Roman"/>
                <w:sz w:val="20"/>
                <w:szCs w:val="20"/>
              </w:rPr>
              <w:t xml:space="preserve"> 1985</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Учитель черчения и рисования</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Преподавание черчения и рисования</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«Актуальные проблемы развития практики преподавания предметов изобразительного искусства в ДХШ, ДШИ, учреждениях СПО»</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 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«Международная академия консалтинга, аудита и образования», 2020 год, в объеме 72 часов,  по программе:  «Педагогика дополнительного образования в условиях ФГТ: преподаватель изобразительного и декоративно прикладного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2024 г. – КПК Сибирский </w:t>
            </w:r>
            <w:r w:rsidRPr="008B5865">
              <w:rPr>
                <w:rFonts w:ascii="Times New Roman" w:hAnsi="Times New Roman"/>
                <w:sz w:val="24"/>
                <w:szCs w:val="24"/>
              </w:rPr>
              <w:lastRenderedPageBreak/>
              <w:t>государственный институт искусств имени Дмитрия Хворостовского по теме: «Практики и методики преподавания декоративно-прикладного искусства (творческая лаборатория) в рамках федерального проекта  «Творческие  люди» Национального проекта «Культура». В объёме 36 ч.</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Высшая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43 года</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38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Живопись Изобразительное искусство</w:t>
            </w:r>
          </w:p>
        </w:tc>
      </w:tr>
      <w:tr w:rsidR="008B5865" w:rsidRPr="008B5865" w:rsidTr="008B5865">
        <w:trPr>
          <w:trHeight w:val="2086"/>
        </w:trPr>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17</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Коломыцева Елена Ибрагимовна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Среднее 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Ростовское училище искусств 1985</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 музыкальной школы по классу скрипки, артист оркестра</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Струнные инструменты</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скрипка</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ГБОУ ДПО РО «Областные курсы повышения квалификации работников культуры и искусства» по программе «актуальные вопросы педагогической деятельности в процессе обучения игре на струнно-смычковых инструментах учащихся детских школ искуси (ДМШ, ДШИ)</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48 час. 2014г.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«Ростовская гос. консерватория им. Рахманинова. Центр дополнительного профессионального образования»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«Оркестровые струнные инструменты» 36 час. 2017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ЧПОУ « </w:t>
            </w:r>
            <w:proofErr w:type="spellStart"/>
            <w:r w:rsidRPr="008B5865">
              <w:rPr>
                <w:rFonts w:ascii="Times New Roman" w:hAnsi="Times New Roman"/>
                <w:sz w:val="24"/>
                <w:szCs w:val="24"/>
              </w:rPr>
              <w:t>Сальский</w:t>
            </w:r>
            <w:proofErr w:type="spellEnd"/>
            <w:r w:rsidRPr="008B5865">
              <w:rPr>
                <w:rFonts w:ascii="Times New Roman" w:hAnsi="Times New Roman"/>
                <w:sz w:val="24"/>
                <w:szCs w:val="24"/>
              </w:rPr>
              <w:t xml:space="preserve"> институт Южного Университета (ИУБИП)</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 программе « педагогика дополнительного образования. Преподаватель фортепиано»</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АНОДПО «Институт современного образования» «Совершенствование </w:t>
            </w:r>
            <w:r w:rsidRPr="008B5865">
              <w:rPr>
                <w:rFonts w:ascii="Times New Roman" w:hAnsi="Times New Roman"/>
                <w:sz w:val="24"/>
                <w:szCs w:val="24"/>
              </w:rPr>
              <w:lastRenderedPageBreak/>
              <w:t>профессиональных компетенций преподавателя по классу скрипки в ДМШ. ДШИ» в объёме 72 часов, 2020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2023 год - Сибирский государственный институт искусств имени Дмитрия Хворостовского «Искусство струнно-скрипичной педагогики, традиции и современные тенденции» в объёме 36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год – ГБУ ЛПО РО «Областные курсы повышения квалификации работников культуры и искусства» по программе: «Современные педагогические технологии в профессиональной деятельности преподавателя по классу скрипки» в объёме 38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год – ГБУ РО « Областной методический центр по образовательным учреждениям культуры и искусства»  курсы  на тему: «Психологическая подготовка к публичному выступлению. Пути преодоления  сценического волнения» в объёме  16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Высшая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38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31 год </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Струнные инструменты.</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Коллективное музицирование</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18</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 xml:space="preserve">Кузьмич </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Елена Анатольевна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p w:rsidR="008B5865" w:rsidRPr="008B5865" w:rsidRDefault="008B5865" w:rsidP="008B5865">
            <w:pPr>
              <w:spacing w:after="0" w:line="240" w:lineRule="auto"/>
              <w:jc w:val="center"/>
              <w:rPr>
                <w:rFonts w:ascii="Times New Roman" w:hAnsi="Times New Roman"/>
                <w:sz w:val="20"/>
                <w:szCs w:val="20"/>
              </w:rPr>
            </w:pP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Санкт-Петербургская академия культуры 1996;</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Таганрогское муз</w:t>
            </w:r>
            <w:proofErr w:type="gramStart"/>
            <w:r w:rsidRPr="008B5865">
              <w:rPr>
                <w:rFonts w:ascii="Times New Roman" w:hAnsi="Times New Roman"/>
                <w:sz w:val="20"/>
                <w:szCs w:val="20"/>
              </w:rPr>
              <w:t>.</w:t>
            </w:r>
            <w:proofErr w:type="gramEnd"/>
            <w:r w:rsidRPr="008B5865">
              <w:rPr>
                <w:rFonts w:ascii="Times New Roman" w:hAnsi="Times New Roman"/>
                <w:sz w:val="20"/>
                <w:szCs w:val="20"/>
              </w:rPr>
              <w:t xml:space="preserve"> </w:t>
            </w:r>
            <w:proofErr w:type="gramStart"/>
            <w:r w:rsidRPr="008B5865">
              <w:rPr>
                <w:rFonts w:ascii="Times New Roman" w:hAnsi="Times New Roman"/>
                <w:sz w:val="20"/>
                <w:szCs w:val="20"/>
              </w:rPr>
              <w:t>у</w:t>
            </w:r>
            <w:proofErr w:type="gramEnd"/>
            <w:r w:rsidRPr="008B5865">
              <w:rPr>
                <w:rFonts w:ascii="Times New Roman" w:hAnsi="Times New Roman"/>
                <w:sz w:val="20"/>
                <w:szCs w:val="20"/>
              </w:rPr>
              <w:t>чилище 1985</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Педагог организатор досуга</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Руководитель самодеятельного оркестра народных инструментов, преподаватель ДМШ по классу баяна</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Социально-культурная деятельность</w:t>
            </w: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Народные инструменты</w:t>
            </w:r>
          </w:p>
          <w:p w:rsidR="008B5865" w:rsidRPr="008B5865" w:rsidRDefault="008B5865" w:rsidP="008B5865">
            <w:pPr>
              <w:spacing w:after="0" w:line="240" w:lineRule="auto"/>
              <w:jc w:val="center"/>
              <w:rPr>
                <w:rFonts w:ascii="Times New Roman" w:hAnsi="Times New Roman"/>
                <w:sz w:val="20"/>
                <w:szCs w:val="20"/>
              </w:rPr>
            </w:pPr>
          </w:p>
        </w:tc>
        <w:tc>
          <w:tcPr>
            <w:tcW w:w="851" w:type="dxa"/>
          </w:tcPr>
          <w:p w:rsidR="008B5865" w:rsidRPr="008B5865" w:rsidRDefault="008B5865" w:rsidP="008B5865">
            <w:pPr>
              <w:spacing w:after="0" w:line="240" w:lineRule="auto"/>
              <w:jc w:val="center"/>
              <w:rPr>
                <w:rFonts w:ascii="Times New Roman" w:hAnsi="Times New Roman"/>
                <w:sz w:val="20"/>
                <w:szCs w:val="20"/>
              </w:rPr>
            </w:pP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 программе «экспертиза качества образовательной деятельности при аттестации педагогических работников»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30 час. 2015г.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 программе « актуальные вопросы педагогической деятельности в процессе обучения игре на клавишах народных инструментах (баян, аккордеон) учащихся ДМШ</w:t>
            </w:r>
            <w:proofErr w:type="gramStart"/>
            <w:r w:rsidRPr="008B5865">
              <w:rPr>
                <w:rFonts w:ascii="Times New Roman" w:hAnsi="Times New Roman"/>
                <w:sz w:val="24"/>
                <w:szCs w:val="24"/>
              </w:rPr>
              <w:t>,Д</w:t>
            </w:r>
            <w:proofErr w:type="gramEnd"/>
            <w:r w:rsidRPr="008B5865">
              <w:rPr>
                <w:rFonts w:ascii="Times New Roman" w:hAnsi="Times New Roman"/>
                <w:sz w:val="24"/>
                <w:szCs w:val="24"/>
              </w:rPr>
              <w:t>ШИ»</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48 час.2015г.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«Педагогический процесс и </w:t>
            </w:r>
            <w:proofErr w:type="spellStart"/>
            <w:r w:rsidRPr="008B5865">
              <w:rPr>
                <w:rFonts w:ascii="Times New Roman" w:hAnsi="Times New Roman"/>
                <w:sz w:val="24"/>
                <w:szCs w:val="24"/>
              </w:rPr>
              <w:t>концертмейстерство</w:t>
            </w:r>
            <w:proofErr w:type="spellEnd"/>
            <w:r w:rsidRPr="008B5865">
              <w:rPr>
                <w:rFonts w:ascii="Times New Roman" w:hAnsi="Times New Roman"/>
                <w:sz w:val="24"/>
                <w:szCs w:val="24"/>
              </w:rPr>
              <w:t xml:space="preserve"> в процессе формирования навыков музыкального исполнительства на баяне, аккордеоне»                        38 час.    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ЧОУВО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баяна, аккордеона ». 600 час. 2018</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w:t>
            </w:r>
            <w:r w:rsidRPr="008B5865">
              <w:rPr>
                <w:rFonts w:ascii="Times New Roman" w:hAnsi="Times New Roman"/>
                <w:sz w:val="24"/>
                <w:szCs w:val="24"/>
              </w:rPr>
              <w:lastRenderedPageBreak/>
              <w:t>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«Психолого-педагогические и методологические основы осуществления преподавательской и учебно-методической деятельности в ДШИ и особенности работы с учащимися с ограниченными возможностями здоровья»   38 час.    28.02.2019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 xml:space="preserve">Мастер-класс </w:t>
            </w:r>
            <w:r w:rsidRPr="008B5865">
              <w:rPr>
                <w:rFonts w:ascii="Times New Roman" w:hAnsi="Times New Roman"/>
                <w:sz w:val="24"/>
                <w:szCs w:val="24"/>
              </w:rPr>
              <w:t>«Искусство инструментального исполнительства. Ансамбль, как форма взаимодействия и коммуникации музыкантов» 2 час.2019г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Мастер-класс</w:t>
            </w:r>
            <w:r w:rsidRPr="008B5865">
              <w:rPr>
                <w:rFonts w:ascii="Times New Roman" w:hAnsi="Times New Roman"/>
                <w:sz w:val="24"/>
                <w:szCs w:val="24"/>
              </w:rPr>
              <w:t xml:space="preserve"> «Народные  инструменты» (баян\аккордеон) 06.11.2019г.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«Краснодарский государственный институт культуры» « Современные образовательные технологии и методики обучения игре на народных инструментах: баян»    36 час. 2020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w:t>
            </w:r>
            <w:r w:rsidRPr="008B5865">
              <w:rPr>
                <w:rFonts w:ascii="Times New Roman" w:hAnsi="Times New Roman"/>
                <w:sz w:val="24"/>
                <w:szCs w:val="24"/>
              </w:rPr>
              <w:lastRenderedPageBreak/>
              <w:t>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2022 год – 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«Сибирский институт искусств имени Дмитрия Хворостовского по программе: «Современные методики обучения игре на баяне, аккордеоне в ДШИ» в объёме 36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год – ГБУ РО « Областной методический центр по образовательным учреждениям культуры и искусства»  курсы  на тему: «Психологическая подготовка к публичному выступлению. Пути преодоления  сценического волнения» в объёме  16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Высшая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38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38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Народные инструменты</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19</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Коркина</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Елена</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Юрьевна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Концертмейстер</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Харьковский национальный педагогический университет им. Г. Сковороды.</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Среднее специальное</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Учитель музыки.</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 ДМШ, концертмейстер</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Педагогика и методика среднего образования. Музыка.</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p w:rsidR="008B5865" w:rsidRPr="008B5865" w:rsidRDefault="008B5865" w:rsidP="008B5865">
            <w:pPr>
              <w:spacing w:after="0" w:line="240" w:lineRule="auto"/>
              <w:jc w:val="center"/>
              <w:rPr>
                <w:rFonts w:ascii="Times New Roman" w:hAnsi="Times New Roman"/>
                <w:sz w:val="20"/>
                <w:szCs w:val="20"/>
              </w:rPr>
            </w:pP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_</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2023 г. – ООО «ИНФОУРОК» Курс повышения квалификации  на тему: «Развитие навыков успешного чтения с листа и выучивания наизусть нотного текста на уроках фортепиано в младших и старших классах ДМШ» в объеме 36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 – КПК Сибирский государственный институт искусств им. Д. Хворостовского по теме: «Особенности преподавания ансамблевых дисциплин (камерный ансамбль, фортепианный дуэт, концертмейстерский  класс)»  в объёме 36 ч.</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w:t>
            </w:r>
            <w:proofErr w:type="gramStart"/>
            <w:r w:rsidRPr="008B5865">
              <w:rPr>
                <w:rFonts w:ascii="Times New Roman" w:hAnsi="Times New Roman"/>
                <w:sz w:val="24"/>
                <w:szCs w:val="24"/>
              </w:rPr>
              <w:t>д-</w:t>
            </w:r>
            <w:proofErr w:type="gramEnd"/>
            <w:r w:rsidRPr="008B5865">
              <w:rPr>
                <w:rFonts w:ascii="Times New Roman" w:hAnsi="Times New Roman"/>
                <w:sz w:val="24"/>
                <w:szCs w:val="24"/>
              </w:rPr>
              <w:t xml:space="preserve"> АНО ДПО «Инновационный образовательный центр повышения квалификации и переподготовки «Мой университет» по программе «Концертмейстер </w:t>
            </w:r>
            <w:r w:rsidRPr="008B5865">
              <w:rPr>
                <w:rFonts w:ascii="Times New Roman" w:hAnsi="Times New Roman"/>
                <w:sz w:val="24"/>
                <w:szCs w:val="24"/>
              </w:rPr>
              <w:lastRenderedPageBreak/>
              <w:t>организации дополнительного образования» в объёме 36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Первая</w:t>
            </w: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Первая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32 года</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32 года</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Сольное пение.</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Духовые и ударные инструменты.</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20</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 xml:space="preserve">Кучма </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Елена Анатольевна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Витебский гос. </w:t>
            </w:r>
            <w:proofErr w:type="spellStart"/>
            <w:proofErr w:type="gramStart"/>
            <w:r w:rsidRPr="008B5865">
              <w:rPr>
                <w:rFonts w:ascii="Times New Roman" w:hAnsi="Times New Roman"/>
                <w:sz w:val="20"/>
                <w:szCs w:val="20"/>
              </w:rPr>
              <w:t>пед</w:t>
            </w:r>
            <w:proofErr w:type="spellEnd"/>
            <w:r w:rsidRPr="008B5865">
              <w:rPr>
                <w:rFonts w:ascii="Times New Roman" w:hAnsi="Times New Roman"/>
                <w:sz w:val="20"/>
                <w:szCs w:val="20"/>
              </w:rPr>
              <w:t>. институт</w:t>
            </w:r>
            <w:proofErr w:type="gramEnd"/>
            <w:r w:rsidRPr="008B5865">
              <w:rPr>
                <w:rFonts w:ascii="Times New Roman" w:hAnsi="Times New Roman"/>
                <w:sz w:val="20"/>
                <w:szCs w:val="20"/>
              </w:rPr>
              <w:t xml:space="preserve"> 1981</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Учитель черчения,</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рисования,</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трудового обучения</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Черчение,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рисование и труд</w:t>
            </w:r>
          </w:p>
        </w:tc>
        <w:tc>
          <w:tcPr>
            <w:tcW w:w="851" w:type="dxa"/>
          </w:tcPr>
          <w:p w:rsidR="008B5865" w:rsidRPr="008B5865" w:rsidRDefault="008B5865" w:rsidP="008B5865">
            <w:pPr>
              <w:spacing w:after="0" w:line="240" w:lineRule="auto"/>
              <w:jc w:val="center"/>
              <w:rPr>
                <w:rFonts w:ascii="Times New Roman" w:hAnsi="Times New Roman"/>
                <w:sz w:val="20"/>
                <w:szCs w:val="20"/>
              </w:rPr>
            </w:pP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«Традиции и инновации в преподавании предметов изобразительного искусства и истории искусств в ДХШ</w:t>
            </w:r>
            <w:proofErr w:type="gramStart"/>
            <w:r w:rsidRPr="008B5865">
              <w:rPr>
                <w:rFonts w:ascii="Times New Roman" w:hAnsi="Times New Roman"/>
                <w:sz w:val="24"/>
                <w:szCs w:val="24"/>
              </w:rPr>
              <w:t>,Д</w:t>
            </w:r>
            <w:proofErr w:type="gramEnd"/>
            <w:r w:rsidRPr="008B5865">
              <w:rPr>
                <w:rFonts w:ascii="Times New Roman" w:hAnsi="Times New Roman"/>
                <w:sz w:val="24"/>
                <w:szCs w:val="24"/>
              </w:rPr>
              <w:t>ШИ»</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 2017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«Психолого-педагогические и методологические основы осуществления преподавательской и учебно-методической деятельности в ДШИ и особенности работы с учащимися с ограниченными возможностями здоровья»   38 час.    28.02.2019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2023 год - Сибирский государственный институт искусств имени Дмитрия Хворостовского </w:t>
            </w:r>
            <w:r w:rsidRPr="008B5865">
              <w:rPr>
                <w:rFonts w:ascii="Times New Roman" w:hAnsi="Times New Roman"/>
                <w:sz w:val="24"/>
                <w:szCs w:val="24"/>
              </w:rPr>
              <w:lastRenderedPageBreak/>
              <w:t>«Методические аспекты преподавания предмета «История изобразительного искусства в ДШИ»  в объёме 36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Высшая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42 года</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42 года</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Живопись Изобразительное искусство </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21</w:t>
            </w:r>
          </w:p>
        </w:tc>
        <w:tc>
          <w:tcPr>
            <w:tcW w:w="1560" w:type="dxa"/>
          </w:tcPr>
          <w:p w:rsidR="008B5865" w:rsidRPr="008B5865" w:rsidRDefault="008B5865" w:rsidP="008B5865">
            <w:pPr>
              <w:spacing w:after="0" w:line="240" w:lineRule="auto"/>
              <w:rPr>
                <w:rFonts w:ascii="Times New Roman" w:hAnsi="Times New Roman"/>
                <w:sz w:val="20"/>
                <w:szCs w:val="20"/>
              </w:rPr>
            </w:pPr>
            <w:proofErr w:type="spellStart"/>
            <w:r w:rsidRPr="008B5865">
              <w:rPr>
                <w:rFonts w:ascii="Times New Roman" w:hAnsi="Times New Roman"/>
                <w:sz w:val="20"/>
                <w:szCs w:val="20"/>
              </w:rPr>
              <w:t>Обедкова</w:t>
            </w:r>
            <w:proofErr w:type="spellEnd"/>
            <w:r w:rsidRPr="008B5865">
              <w:rPr>
                <w:rFonts w:ascii="Times New Roman" w:hAnsi="Times New Roman"/>
                <w:sz w:val="20"/>
                <w:szCs w:val="20"/>
              </w:rPr>
              <w:t xml:space="preserve"> </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Виктория</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Николаевна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Концертмейстер</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Ростовский  колледж  искусств</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2014</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ФГБОУ </w:t>
            </w:r>
            <w:proofErr w:type="gramStart"/>
            <w:r w:rsidRPr="008B5865">
              <w:rPr>
                <w:rFonts w:ascii="Times New Roman" w:hAnsi="Times New Roman"/>
                <w:sz w:val="20"/>
                <w:szCs w:val="20"/>
              </w:rPr>
              <w:t>ВО</w:t>
            </w:r>
            <w:proofErr w:type="gramEnd"/>
            <w:r w:rsidRPr="008B5865">
              <w:rPr>
                <w:rFonts w:ascii="Times New Roman" w:hAnsi="Times New Roman"/>
                <w:sz w:val="20"/>
                <w:szCs w:val="20"/>
              </w:rPr>
              <w:t xml:space="preserve">              « Ростовский государственный экономический университет (РИНХ)   </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Артист ансамбля (оркестра), концертмейстер, преподаватель игры на инструменте</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бакалавр</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070102.</w:t>
            </w:r>
            <w:proofErr w:type="gramStart"/>
            <w:r w:rsidRPr="008B5865">
              <w:rPr>
                <w:rFonts w:ascii="Times New Roman" w:hAnsi="Times New Roman"/>
                <w:sz w:val="20"/>
                <w:szCs w:val="20"/>
              </w:rPr>
              <w:t>Инстру-ментальное</w:t>
            </w:r>
            <w:proofErr w:type="gramEnd"/>
            <w:r w:rsidRPr="008B5865">
              <w:rPr>
                <w:rFonts w:ascii="Times New Roman" w:hAnsi="Times New Roman"/>
                <w:sz w:val="20"/>
                <w:szCs w:val="20"/>
              </w:rPr>
              <w:t xml:space="preserve"> исполнительство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44.03.01.</w:t>
            </w:r>
            <w:proofErr w:type="gramStart"/>
            <w:r w:rsidRPr="008B5865">
              <w:rPr>
                <w:rFonts w:ascii="Times New Roman" w:hAnsi="Times New Roman"/>
                <w:sz w:val="20"/>
                <w:szCs w:val="20"/>
              </w:rPr>
              <w:t>Педаго-гическое</w:t>
            </w:r>
            <w:proofErr w:type="gramEnd"/>
            <w:r w:rsidRPr="008B5865">
              <w:rPr>
                <w:rFonts w:ascii="Times New Roman" w:hAnsi="Times New Roman"/>
                <w:sz w:val="20"/>
                <w:szCs w:val="20"/>
              </w:rPr>
              <w:t xml:space="preserve"> образование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Направленность (профиль) образовательной программы: дополнительное образование «Народное пение»</w:t>
            </w:r>
          </w:p>
        </w:tc>
        <w:tc>
          <w:tcPr>
            <w:tcW w:w="851" w:type="dxa"/>
          </w:tcPr>
          <w:p w:rsidR="008B5865" w:rsidRPr="008B5865" w:rsidRDefault="008B5865" w:rsidP="008B5865">
            <w:pPr>
              <w:spacing w:after="0" w:line="240" w:lineRule="auto"/>
              <w:jc w:val="center"/>
              <w:rPr>
                <w:rFonts w:ascii="Times New Roman" w:hAnsi="Times New Roman"/>
                <w:sz w:val="20"/>
                <w:szCs w:val="20"/>
              </w:rPr>
            </w:pP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РО « Областной методический центр по образовательным учреждениям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современные методы и приемы работы с учащимися в классе фортепиано как средство развития индивидуальных качеств и творческого потенциала личности»</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 2019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 xml:space="preserve">Мастер-класс </w:t>
            </w:r>
            <w:r w:rsidRPr="008B5865">
              <w:rPr>
                <w:rFonts w:ascii="Times New Roman" w:hAnsi="Times New Roman"/>
                <w:sz w:val="24"/>
                <w:szCs w:val="24"/>
              </w:rPr>
              <w:t>«Искусство инструментального исполнительства. Ансамбль, как форма взаимодействия и коммуникации музыкантов» 2 час.2019г.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РО « Областной методический центр по образовательным учреждениям культуры и искусства» Мастер-класс «Фортепиано»</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16 час. 2018</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ГБУ ДПО РО «Областные курсы </w:t>
            </w:r>
            <w:r w:rsidRPr="008B5865">
              <w:rPr>
                <w:rFonts w:ascii="Times New Roman" w:hAnsi="Times New Roman"/>
                <w:sz w:val="24"/>
                <w:szCs w:val="24"/>
              </w:rPr>
              <w:lastRenderedPageBreak/>
              <w:t>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 Современные методы  приемы работы с учащимися в классе фортепиано как средство развития индивидуальных качеств и творческого потенциала личности » </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 38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«Ростовская гос. консерватория им. Рахманинова. Центр дополнительного профессионального образования»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«Фортепиано, концертмейстерское мастерство» 36 час. 2020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2022 год - ООО «ИНФОУРОК» на тему: «Усовершенствование профессиональных компетенций концертмейстера в современных условиях»  в объеме 36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год - ГБОУ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 программе «От интонации к образу, от образа к интонации. Фортепианно-исполнительский арсенал применительно к интерпретации» в  объёме 38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Первая </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Первая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9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9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Народные инструменты.</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22</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Молчанов Александр Николаевич</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Концертмейстер</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Санкт-Петербургская </w:t>
            </w:r>
            <w:r w:rsidRPr="008B5865">
              <w:rPr>
                <w:rFonts w:ascii="Times New Roman" w:hAnsi="Times New Roman"/>
                <w:sz w:val="20"/>
                <w:szCs w:val="20"/>
              </w:rPr>
              <w:lastRenderedPageBreak/>
              <w:t>академия культуры 1996;</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Ростовское училище культуры 1974</w:t>
            </w:r>
          </w:p>
        </w:tc>
        <w:tc>
          <w:tcPr>
            <w:tcW w:w="993" w:type="dxa"/>
          </w:tcPr>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Педагог-организатор досуга</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Клубный работник,</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руководитель самодеятельного оркестра народных инструментов</w:t>
            </w:r>
          </w:p>
        </w:tc>
        <w:tc>
          <w:tcPr>
            <w:tcW w:w="1275" w:type="dxa"/>
          </w:tcPr>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Социально-культурная деятельность</w:t>
            </w: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Культурно-просветительная работа</w:t>
            </w:r>
          </w:p>
          <w:p w:rsidR="008B5865" w:rsidRPr="008B5865" w:rsidRDefault="008B5865" w:rsidP="008B5865">
            <w:pPr>
              <w:spacing w:after="0" w:line="240" w:lineRule="auto"/>
              <w:jc w:val="center"/>
              <w:rPr>
                <w:rFonts w:ascii="Times New Roman" w:hAnsi="Times New Roman"/>
                <w:sz w:val="20"/>
                <w:szCs w:val="20"/>
              </w:rPr>
            </w:pPr>
          </w:p>
        </w:tc>
        <w:tc>
          <w:tcPr>
            <w:tcW w:w="851" w:type="dxa"/>
          </w:tcPr>
          <w:p w:rsidR="008B5865" w:rsidRPr="008B5865" w:rsidRDefault="008B5865" w:rsidP="008B5865">
            <w:pPr>
              <w:spacing w:after="0" w:line="240" w:lineRule="auto"/>
              <w:jc w:val="center"/>
              <w:rPr>
                <w:rFonts w:ascii="Times New Roman" w:hAnsi="Times New Roman"/>
                <w:sz w:val="20"/>
                <w:szCs w:val="20"/>
              </w:rPr>
            </w:pP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МК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«актуальные вопросы </w:t>
            </w:r>
            <w:r w:rsidRPr="008B5865">
              <w:rPr>
                <w:rFonts w:ascii="Times New Roman" w:hAnsi="Times New Roman"/>
                <w:sz w:val="24"/>
                <w:szCs w:val="24"/>
              </w:rPr>
              <w:lastRenderedPageBreak/>
              <w:t>совершенствования учебно-воспитательной работы заместителей директоров детских школ искусств»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30 час. 2005г.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«актуальные вопросы педагогической деятельности в процессе обучения ДМШ, ДШИ игре на баяне (аккордеоне)</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И коллективным формам музицирования»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72 час. 2010г.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«проблема </w:t>
            </w:r>
            <w:proofErr w:type="gramStart"/>
            <w:r w:rsidRPr="008B5865">
              <w:rPr>
                <w:rFonts w:ascii="Times New Roman" w:hAnsi="Times New Roman"/>
                <w:sz w:val="24"/>
                <w:szCs w:val="24"/>
              </w:rPr>
              <w:t>совершенствования образовательной деятельности учреждения дополнительного образования детей</w:t>
            </w:r>
            <w:proofErr w:type="gramEnd"/>
            <w:r w:rsidRPr="008B5865">
              <w:rPr>
                <w:rFonts w:ascii="Times New Roman" w:hAnsi="Times New Roman"/>
                <w:sz w:val="24"/>
                <w:szCs w:val="24"/>
              </w:rPr>
              <w:t xml:space="preserve"> в условиях реформирования нормативно-правовой базы системы образования»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72 час. 2011г.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Актуальные вопросы педагогической деятельности в процессе обучения игре на клавишных народных  инструментах учащихся ДШИ» 2015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lastRenderedPageBreak/>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«Педагогические и методологические основы профессиональной деятельности преподавателей и концертмейстеров по классу клавишных народных инструментов (баян, аккордеон) ДШИ и СПО»  38 час.    28.02.2019</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Первая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51 год</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47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Хореографическое творчество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Музыкальный фольклор.</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Сольное пение </w:t>
            </w:r>
            <w:r w:rsidRPr="008B5865">
              <w:rPr>
                <w:rFonts w:ascii="Times New Roman" w:hAnsi="Times New Roman"/>
                <w:sz w:val="20"/>
                <w:szCs w:val="20"/>
              </w:rPr>
              <w:lastRenderedPageBreak/>
              <w:t>(народное)</w:t>
            </w:r>
          </w:p>
          <w:p w:rsidR="008B5865" w:rsidRPr="008B5865" w:rsidRDefault="008B5865" w:rsidP="008B5865">
            <w:pPr>
              <w:spacing w:after="0" w:line="240" w:lineRule="auto"/>
              <w:jc w:val="center"/>
              <w:rPr>
                <w:rFonts w:ascii="Times New Roman" w:hAnsi="Times New Roman"/>
                <w:sz w:val="20"/>
                <w:szCs w:val="20"/>
              </w:rPr>
            </w:pP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23</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Науменко Лилия Александровна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Директор</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Преподаватель </w:t>
            </w:r>
          </w:p>
          <w:p w:rsidR="008B5865" w:rsidRPr="008B5865" w:rsidRDefault="008B5865" w:rsidP="008B5865">
            <w:pPr>
              <w:spacing w:after="0" w:line="240" w:lineRule="auto"/>
              <w:jc w:val="center"/>
              <w:rPr>
                <w:rFonts w:ascii="Times New Roman" w:hAnsi="Times New Roman"/>
                <w:sz w:val="20"/>
                <w:szCs w:val="20"/>
              </w:rPr>
            </w:pP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Таганрогский педагогический институт 1989;</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Дербентское музыкальное училище 1984</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Учитель музыки, воспитатель-методист</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 ДМШ, концертмейстер</w:t>
            </w:r>
          </w:p>
          <w:p w:rsidR="008B5865" w:rsidRPr="008B5865" w:rsidRDefault="008B5865" w:rsidP="008B5865">
            <w:pPr>
              <w:spacing w:after="0" w:line="240" w:lineRule="auto"/>
              <w:jc w:val="center"/>
              <w:rPr>
                <w:rFonts w:ascii="Times New Roman" w:hAnsi="Times New Roman"/>
                <w:sz w:val="20"/>
                <w:szCs w:val="20"/>
              </w:rPr>
            </w:pP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Музыка с дополнительной специальностью «педагогика»</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p w:rsidR="008B5865" w:rsidRPr="008B5865" w:rsidRDefault="008B5865" w:rsidP="008B5865">
            <w:pPr>
              <w:spacing w:after="0" w:line="240" w:lineRule="auto"/>
              <w:jc w:val="center"/>
              <w:rPr>
                <w:rFonts w:ascii="Times New Roman" w:hAnsi="Times New Roman"/>
                <w:sz w:val="20"/>
                <w:szCs w:val="20"/>
              </w:rPr>
            </w:pPr>
          </w:p>
        </w:tc>
        <w:tc>
          <w:tcPr>
            <w:tcW w:w="851" w:type="dxa"/>
          </w:tcPr>
          <w:p w:rsidR="008B5865" w:rsidRPr="008B5865" w:rsidRDefault="008B5865" w:rsidP="008B5865">
            <w:pPr>
              <w:spacing w:after="0" w:line="240" w:lineRule="auto"/>
              <w:jc w:val="center"/>
              <w:rPr>
                <w:rFonts w:ascii="Times New Roman" w:hAnsi="Times New Roman"/>
                <w:sz w:val="20"/>
                <w:szCs w:val="20"/>
              </w:rPr>
            </w:pP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«Ростовская гос. Консерватория им. Рахманинова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Повышение квалификации по дополнительной профессиональной программе «Фортепиано» 2017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 программе «Экспертиза качества образовательной деятельности при аттестации педагогических работников»2015г.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«Актуальные вопросы совершенствования управления деятельностью ДШИ в свете современных требований» 2015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ООО «Компьютер-Инжиниринг» по дополнительной профессиональной программе       « Менеджмент в </w:t>
            </w:r>
            <w:r w:rsidRPr="008B5865">
              <w:rPr>
                <w:rFonts w:ascii="Times New Roman" w:hAnsi="Times New Roman"/>
                <w:sz w:val="24"/>
                <w:szCs w:val="24"/>
              </w:rPr>
              <w:lastRenderedPageBreak/>
              <w:t>образовании»   502 час. 2015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ЧОУ ДПО «</w:t>
            </w:r>
            <w:proofErr w:type="spellStart"/>
            <w:r w:rsidRPr="008B5865">
              <w:rPr>
                <w:rFonts w:ascii="Times New Roman" w:hAnsi="Times New Roman"/>
                <w:sz w:val="24"/>
                <w:szCs w:val="24"/>
              </w:rPr>
              <w:t>Энерготехинформ</w:t>
            </w:r>
            <w:proofErr w:type="spellEnd"/>
            <w:r w:rsidRPr="008B5865">
              <w:rPr>
                <w:rFonts w:ascii="Times New Roman" w:hAnsi="Times New Roman"/>
                <w:sz w:val="24"/>
                <w:szCs w:val="24"/>
              </w:rPr>
              <w:t>»</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Обучение электротехнического персонала» 8 час. 2016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Институт развития образования в сфере культуры и искусства. РОСКИ.                           Повышение квалификации для руководителей ДШИ по теме</w:t>
            </w:r>
            <w:proofErr w:type="gramStart"/>
            <w:r w:rsidRPr="008B5865">
              <w:rPr>
                <w:rFonts w:ascii="Times New Roman" w:hAnsi="Times New Roman"/>
                <w:sz w:val="24"/>
                <w:szCs w:val="24"/>
              </w:rPr>
              <w:t xml:space="preserve"> :</w:t>
            </w:r>
            <w:proofErr w:type="gramEnd"/>
            <w:r w:rsidRPr="008B5865">
              <w:rPr>
                <w:rFonts w:ascii="Times New Roman" w:hAnsi="Times New Roman"/>
                <w:sz w:val="24"/>
                <w:szCs w:val="24"/>
              </w:rPr>
              <w:t xml:space="preserve"> «Детская школа искусств: ключевые вопросы и решения современного руководителя»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июнь 2017 г. г. Москва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 по программе</w:t>
            </w:r>
            <w:proofErr w:type="gramStart"/>
            <w:r w:rsidRPr="008B5865">
              <w:rPr>
                <w:rFonts w:ascii="Times New Roman" w:hAnsi="Times New Roman"/>
                <w:sz w:val="24"/>
                <w:szCs w:val="24"/>
              </w:rPr>
              <w:t xml:space="preserve"> :</w:t>
            </w:r>
            <w:proofErr w:type="gramEnd"/>
            <w:r w:rsidRPr="008B5865">
              <w:rPr>
                <w:rFonts w:ascii="Times New Roman" w:hAnsi="Times New Roman"/>
                <w:sz w:val="24"/>
                <w:szCs w:val="24"/>
              </w:rPr>
              <w:t xml:space="preserve">  « Правовая база и современные подходы к решению задач образовательной деятельности ДШИ» 2017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ЧОУ ДПО «Институт повышения квалификации и профессиональной подготовки»    « Оказание первой помощи в образовательном учреждении»           72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ЧОУВО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фортепиано».</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600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lastRenderedPageBreak/>
              <w:t xml:space="preserve">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«Краснодарский государственный институт культуры» курсы повышения квалификации« Современные образовательные методики обучения игре на фортепиано»    36 час. 2020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«Межрегиональный институт дополнительного образования»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«интернет-маркетинг и </w:t>
            </w:r>
            <w:r w:rsidRPr="008B5865">
              <w:rPr>
                <w:rFonts w:ascii="Times New Roman" w:hAnsi="Times New Roman"/>
                <w:sz w:val="24"/>
                <w:szCs w:val="24"/>
                <w:lang w:val="en-US"/>
              </w:rPr>
              <w:t>digital</w:t>
            </w:r>
            <w:r w:rsidRPr="008B5865">
              <w:rPr>
                <w:rFonts w:ascii="Times New Roman" w:hAnsi="Times New Roman"/>
                <w:sz w:val="24"/>
                <w:szCs w:val="24"/>
              </w:rPr>
              <w:t>-стратегии в цифровой экономике» 2022 год</w:t>
            </w:r>
          </w:p>
          <w:p w:rsidR="008B5865" w:rsidRPr="008B5865" w:rsidRDefault="008B5865" w:rsidP="008B5865">
            <w:pPr>
              <w:spacing w:after="0" w:line="240" w:lineRule="auto"/>
              <w:rPr>
                <w:rFonts w:ascii="Times New Roman" w:hAnsi="Times New Roman"/>
                <w:sz w:val="24"/>
                <w:szCs w:val="24"/>
              </w:rPr>
            </w:pPr>
            <w:proofErr w:type="gramStart"/>
            <w:r w:rsidRPr="008B5865">
              <w:rPr>
                <w:rFonts w:ascii="Times New Roman" w:hAnsi="Times New Roman"/>
                <w:sz w:val="24"/>
                <w:szCs w:val="24"/>
              </w:rPr>
              <w:t>ГА</w:t>
            </w:r>
            <w:proofErr w:type="gramEnd"/>
            <w:r w:rsidRPr="008B5865">
              <w:rPr>
                <w:rFonts w:ascii="Times New Roman" w:hAnsi="Times New Roman"/>
                <w:sz w:val="24"/>
                <w:szCs w:val="24"/>
              </w:rPr>
              <w:t xml:space="preserve"> УК Свердловской области «Региональный ресурс центр в сфере культуры и художественного образования»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«Педагогика и методика художественного образования» для преподавателей, работающих с группами раннего эстетического развития. 16 час 2021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2022 год – ФГБ 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Саратовская гос. консерватория </w:t>
            </w:r>
            <w:proofErr w:type="spellStart"/>
            <w:r w:rsidRPr="008B5865">
              <w:rPr>
                <w:rFonts w:ascii="Times New Roman" w:hAnsi="Times New Roman"/>
                <w:sz w:val="24"/>
                <w:szCs w:val="24"/>
              </w:rPr>
              <w:t>им.Л</w:t>
            </w:r>
            <w:proofErr w:type="spellEnd"/>
            <w:r w:rsidRPr="008B5865">
              <w:rPr>
                <w:rFonts w:ascii="Times New Roman" w:hAnsi="Times New Roman"/>
                <w:sz w:val="24"/>
                <w:szCs w:val="24"/>
              </w:rPr>
              <w:t xml:space="preserve">. В. Собинова курсы повышения квалификации «Практика внедрения дистанционных технологий в музыкальное образование» 36 ч. </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2022 год - ГБУ ДПО Областные курсы повышения квалификации по программе «Экспертиза качества образования и профессиональной компетентности педагогического работника» 16 ч. </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2022 год – ГБУ ДПО РО </w:t>
            </w:r>
            <w:r w:rsidRPr="008B5865">
              <w:rPr>
                <w:rFonts w:ascii="Times New Roman" w:hAnsi="Times New Roman"/>
                <w:sz w:val="24"/>
                <w:szCs w:val="24"/>
              </w:rPr>
              <w:lastRenderedPageBreak/>
              <w:t xml:space="preserve">«Областные курсы повышения квалификации работников культуры и искусства по программе: «Современные подходы к управлению детской школой искусств (ДМШ, ДХШ) в объёме </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2022 год - ГБУ ДПО Областные курсы повышения квалификации по программе: « Совершенствование профессиональной деятельности преподавателей по классу фортепиано» в объёме 32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2022 год – АНО ДПО «</w:t>
            </w:r>
            <w:proofErr w:type="spellStart"/>
            <w:r w:rsidRPr="008B5865">
              <w:rPr>
                <w:rFonts w:ascii="Times New Roman" w:hAnsi="Times New Roman"/>
                <w:sz w:val="24"/>
                <w:szCs w:val="24"/>
              </w:rPr>
              <w:t>Юнитал</w:t>
            </w:r>
            <w:proofErr w:type="spellEnd"/>
            <w:r w:rsidRPr="008B5865">
              <w:rPr>
                <w:rFonts w:ascii="Times New Roman" w:hAnsi="Times New Roman"/>
                <w:sz w:val="24"/>
                <w:szCs w:val="24"/>
              </w:rPr>
              <w:t xml:space="preserve">-М» по программе: «Курсовое </w:t>
            </w:r>
            <w:proofErr w:type="gramStart"/>
            <w:r w:rsidRPr="008B5865">
              <w:rPr>
                <w:rFonts w:ascii="Times New Roman" w:hAnsi="Times New Roman"/>
                <w:sz w:val="24"/>
                <w:szCs w:val="24"/>
              </w:rPr>
              <w:t>обучение по</w:t>
            </w:r>
            <w:proofErr w:type="gramEnd"/>
            <w:r w:rsidRPr="008B5865">
              <w:rPr>
                <w:rFonts w:ascii="Times New Roman" w:hAnsi="Times New Roman"/>
                <w:sz w:val="24"/>
                <w:szCs w:val="24"/>
              </w:rPr>
              <w:t xml:space="preserve"> гражданской обороне» (ответственные лица) в объёме 40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2023 год – ООО «</w:t>
            </w:r>
            <w:proofErr w:type="spellStart"/>
            <w:r w:rsidRPr="008B5865">
              <w:rPr>
                <w:rFonts w:ascii="Times New Roman" w:hAnsi="Times New Roman"/>
                <w:sz w:val="24"/>
                <w:szCs w:val="24"/>
              </w:rPr>
              <w:t>Инфоурок</w:t>
            </w:r>
            <w:proofErr w:type="spellEnd"/>
            <w:r w:rsidRPr="008B5865">
              <w:rPr>
                <w:rFonts w:ascii="Times New Roman" w:hAnsi="Times New Roman"/>
                <w:sz w:val="24"/>
                <w:szCs w:val="24"/>
              </w:rPr>
              <w:t xml:space="preserve">», ППК по программе « Обучение мерам пожарной безопасности для руководителей организации, лиц, назначенных руководителем организации ответственными за обеспечение пожарной безопасности, в </w:t>
            </w:r>
            <w:proofErr w:type="spellStart"/>
            <w:r w:rsidRPr="008B5865">
              <w:rPr>
                <w:rFonts w:ascii="Times New Roman" w:hAnsi="Times New Roman"/>
                <w:sz w:val="24"/>
                <w:szCs w:val="24"/>
              </w:rPr>
              <w:t>т.ч</w:t>
            </w:r>
            <w:proofErr w:type="spellEnd"/>
            <w:r w:rsidRPr="008B5865">
              <w:rPr>
                <w:rFonts w:ascii="Times New Roman" w:hAnsi="Times New Roman"/>
                <w:sz w:val="24"/>
                <w:szCs w:val="24"/>
              </w:rPr>
              <w:t>. в обособленных структурных подразделениях организации» в объёме 72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2023 год – ООО «Московский институт профессиональной переподготовки и повышения квалификации педагогов» по программе: «Охрана труда» в объёме 72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2023 год – ГБПОУ РО «Донской </w:t>
            </w:r>
            <w:r w:rsidRPr="008B5865">
              <w:rPr>
                <w:rFonts w:ascii="Times New Roman" w:hAnsi="Times New Roman"/>
                <w:sz w:val="24"/>
                <w:szCs w:val="24"/>
              </w:rPr>
              <w:lastRenderedPageBreak/>
              <w:t>строительный колледж» по ДПП «Управление закупками в контрактной   системе» в объёме 120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2024 год -  ООО «Гуманитарные проекты –  </w:t>
            </w:r>
            <w:r w:rsidRPr="008B5865">
              <w:rPr>
                <w:rFonts w:ascii="Times New Roman" w:hAnsi="Times New Roman"/>
                <w:sz w:val="24"/>
                <w:szCs w:val="24"/>
                <w:lang w:val="en-US"/>
              </w:rPr>
              <w:t>XXI</w:t>
            </w:r>
            <w:r w:rsidRPr="008B5865">
              <w:rPr>
                <w:rFonts w:ascii="Times New Roman" w:hAnsi="Times New Roman"/>
                <w:sz w:val="24"/>
                <w:szCs w:val="24"/>
              </w:rPr>
              <w:t xml:space="preserve"> век»  по программе «Соблюдение требований по работе с персональными данными и обеспечению защиты служебной информации ограниченного распространения» в объёме 16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2024 год – Областной методический центр по образовательным учреждениям культуры и искусства. Мастер-класс </w:t>
            </w:r>
            <w:proofErr w:type="spellStart"/>
            <w:r w:rsidRPr="008B5865">
              <w:rPr>
                <w:rFonts w:ascii="Times New Roman" w:hAnsi="Times New Roman"/>
                <w:sz w:val="24"/>
                <w:szCs w:val="24"/>
              </w:rPr>
              <w:t>Дайча</w:t>
            </w:r>
            <w:proofErr w:type="spellEnd"/>
            <w:r w:rsidRPr="008B5865">
              <w:rPr>
                <w:rFonts w:ascii="Times New Roman" w:hAnsi="Times New Roman"/>
                <w:sz w:val="24"/>
                <w:szCs w:val="24"/>
              </w:rPr>
              <w:t xml:space="preserve"> В.С., заслуженного артиста РФ, профессора кафедры «Специальное фортепиано» ФГБОУ ВПО «Ростовская государственная консерватория им. С.В. Рахманинова» по специальности «Фортепиано» в объёме 8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w:t>
            </w:r>
            <w:proofErr w:type="gramStart"/>
            <w:r w:rsidRPr="008B5865">
              <w:rPr>
                <w:rFonts w:ascii="Times New Roman" w:hAnsi="Times New Roman"/>
                <w:sz w:val="24"/>
                <w:szCs w:val="24"/>
              </w:rPr>
              <w:t>д-</w:t>
            </w:r>
            <w:proofErr w:type="gramEnd"/>
            <w:r w:rsidRPr="008B5865">
              <w:rPr>
                <w:rFonts w:ascii="Times New Roman" w:hAnsi="Times New Roman"/>
                <w:sz w:val="24"/>
                <w:szCs w:val="24"/>
              </w:rPr>
              <w:t xml:space="preserve"> АНО ДПО «Инновационный образовательный центр повышения квалификации и переподготовки «Мой университет» по программе «Концертмейстер организации дополнительного образования» в объёме 36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35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35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24</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 xml:space="preserve">Панова </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Наталья Федоровна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proofErr w:type="spellStart"/>
            <w:r w:rsidRPr="008B5865">
              <w:rPr>
                <w:rFonts w:ascii="Times New Roman" w:hAnsi="Times New Roman"/>
                <w:sz w:val="20"/>
                <w:szCs w:val="20"/>
              </w:rPr>
              <w:t>Нукусский</w:t>
            </w:r>
            <w:proofErr w:type="spellEnd"/>
            <w:r w:rsidRPr="008B5865">
              <w:rPr>
                <w:rFonts w:ascii="Times New Roman" w:hAnsi="Times New Roman"/>
                <w:sz w:val="20"/>
                <w:szCs w:val="20"/>
              </w:rPr>
              <w:t xml:space="preserve"> </w:t>
            </w:r>
            <w:proofErr w:type="gramStart"/>
            <w:r w:rsidRPr="008B5865">
              <w:rPr>
                <w:rFonts w:ascii="Times New Roman" w:hAnsi="Times New Roman"/>
                <w:sz w:val="20"/>
                <w:szCs w:val="20"/>
              </w:rPr>
              <w:t>гос. университет</w:t>
            </w:r>
            <w:proofErr w:type="gramEnd"/>
            <w:r w:rsidRPr="008B5865">
              <w:rPr>
                <w:rFonts w:ascii="Times New Roman" w:hAnsi="Times New Roman"/>
                <w:sz w:val="20"/>
                <w:szCs w:val="20"/>
              </w:rPr>
              <w:t xml:space="preserve"> 1985</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roofErr w:type="spellStart"/>
            <w:r w:rsidRPr="008B5865">
              <w:rPr>
                <w:rFonts w:ascii="Times New Roman" w:hAnsi="Times New Roman"/>
                <w:sz w:val="20"/>
                <w:szCs w:val="20"/>
              </w:rPr>
              <w:t>Нукусское</w:t>
            </w:r>
            <w:proofErr w:type="spellEnd"/>
            <w:r w:rsidRPr="008B5865">
              <w:rPr>
                <w:rFonts w:ascii="Times New Roman" w:hAnsi="Times New Roman"/>
                <w:sz w:val="20"/>
                <w:szCs w:val="20"/>
              </w:rPr>
              <w:t xml:space="preserve"> училище искусств</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1978</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Филолог, преподаватель русского языка и литерату</w:t>
            </w:r>
            <w:r w:rsidRPr="008B5865">
              <w:rPr>
                <w:rFonts w:ascii="Times New Roman" w:hAnsi="Times New Roman"/>
                <w:sz w:val="20"/>
                <w:szCs w:val="20"/>
              </w:rPr>
              <w:lastRenderedPageBreak/>
              <w:t>ры</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 ДМШ по музыкально-теоретическим дисциплинам и фортепиано</w:t>
            </w:r>
          </w:p>
        </w:tc>
        <w:tc>
          <w:tcPr>
            <w:tcW w:w="1275" w:type="dxa"/>
          </w:tcPr>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Русский язык и литература</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Теория музыки</w:t>
            </w:r>
          </w:p>
          <w:p w:rsidR="008B5865" w:rsidRPr="008B5865" w:rsidRDefault="008B5865" w:rsidP="008B5865">
            <w:pPr>
              <w:spacing w:after="0" w:line="240" w:lineRule="auto"/>
              <w:jc w:val="center"/>
              <w:rPr>
                <w:rFonts w:ascii="Times New Roman" w:hAnsi="Times New Roman"/>
                <w:sz w:val="20"/>
                <w:szCs w:val="20"/>
              </w:rPr>
            </w:pPr>
          </w:p>
        </w:tc>
        <w:tc>
          <w:tcPr>
            <w:tcW w:w="851" w:type="dxa"/>
          </w:tcPr>
          <w:p w:rsidR="008B5865" w:rsidRPr="008B5865" w:rsidRDefault="008B5865" w:rsidP="008B5865">
            <w:pPr>
              <w:spacing w:after="0" w:line="240" w:lineRule="auto"/>
              <w:jc w:val="center"/>
              <w:rPr>
                <w:rFonts w:ascii="Times New Roman" w:hAnsi="Times New Roman"/>
                <w:sz w:val="20"/>
                <w:szCs w:val="20"/>
              </w:rPr>
            </w:pP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«Актуальные вопросы педагогической деятельности в </w:t>
            </w:r>
            <w:r w:rsidRPr="008B5865">
              <w:rPr>
                <w:rFonts w:ascii="Times New Roman" w:hAnsi="Times New Roman"/>
                <w:sz w:val="24"/>
                <w:szCs w:val="24"/>
              </w:rPr>
              <w:lastRenderedPageBreak/>
              <w:t>процессе обучения игре на фортепиано учащихся детских школ искусств»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48 час. 2015г.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«Актуальные вопросы педагогической деятельности в процессе преподавания музыкально-теоритических предметов в детской школе искусств»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48 час. 2015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Актуальные проблемы развития детских школ искусств: организационно-правовые аспекты»  30 час</w:t>
            </w:r>
            <w:proofErr w:type="gramStart"/>
            <w:r w:rsidRPr="008B5865">
              <w:rPr>
                <w:rFonts w:ascii="Times New Roman" w:hAnsi="Times New Roman"/>
                <w:sz w:val="24"/>
                <w:szCs w:val="24"/>
              </w:rPr>
              <w:t xml:space="preserve">., </w:t>
            </w:r>
            <w:proofErr w:type="gramEnd"/>
            <w:r w:rsidRPr="008B5865">
              <w:rPr>
                <w:rFonts w:ascii="Times New Roman" w:hAnsi="Times New Roman"/>
                <w:sz w:val="24"/>
                <w:szCs w:val="24"/>
              </w:rPr>
              <w:t>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РО « Областной методический центр по образовательным учреждениям культуры и искусства» Мастер-класс «Фортепиано» 16 час. 2018 ГБУ РО « Областной методический центр по образовательным учреждениям культуры и искусства» Мастер-класс «Хоровое пение» 16 час. 2018</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ЧОУВО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xml:space="preserve">)», диплом о профессиональной переподготовке «Педагогика дополнительного образования. Преподаватель вокала </w:t>
            </w:r>
            <w:r w:rsidRPr="008B5865">
              <w:rPr>
                <w:rFonts w:ascii="Times New Roman" w:hAnsi="Times New Roman"/>
                <w:sz w:val="24"/>
                <w:szCs w:val="24"/>
              </w:rPr>
              <w:lastRenderedPageBreak/>
              <w:t>». 600 час. 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ЧОУВО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фортепиано » 2019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 ГБУ ДПО РО «Областные курсы повышения квалификации работников культуры и искусства» «Актуальные вопросы педагогической деятельности в процессе преподавания музыкально-теоритических предметов в детской школе искусств» в объёме</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часов 2023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 – КПК Сибирский государственный институт искусств им. Д. Хворостовского по теме: «Современные методы организации деятельности хорового коллектива в детских школах искусств» в объёме 36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2024 год - ГБОУ ДПО РО </w:t>
            </w:r>
            <w:r w:rsidRPr="008B5865">
              <w:rPr>
                <w:rFonts w:ascii="Times New Roman" w:hAnsi="Times New Roman"/>
                <w:sz w:val="24"/>
                <w:szCs w:val="24"/>
              </w:rPr>
              <w:lastRenderedPageBreak/>
              <w:t>«Областные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 программе «От интонации к образу, от образа к интонации. Фортепианно-исполнительский арсенал применительно к интерпретации» в  объёме 38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Высшая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47 лет</w:t>
            </w:r>
          </w:p>
        </w:tc>
        <w:tc>
          <w:tcPr>
            <w:tcW w:w="851"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47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Хоровое пение.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Сольное пение (академическое)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Сольфеджио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Музыкальная литература</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Слушание музыки</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25</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Полиновская Марина Александровна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Концертмейстер</w:t>
            </w:r>
          </w:p>
          <w:p w:rsidR="008B5865" w:rsidRPr="008B5865" w:rsidRDefault="008B5865" w:rsidP="008B5865">
            <w:pPr>
              <w:spacing w:after="0" w:line="240" w:lineRule="auto"/>
              <w:jc w:val="center"/>
              <w:rPr>
                <w:rFonts w:ascii="Times New Roman" w:hAnsi="Times New Roman"/>
                <w:sz w:val="20"/>
                <w:szCs w:val="20"/>
              </w:rPr>
            </w:pP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Таганрогский муз</w:t>
            </w:r>
            <w:proofErr w:type="gramStart"/>
            <w:r w:rsidRPr="008B5865">
              <w:rPr>
                <w:rFonts w:ascii="Times New Roman" w:hAnsi="Times New Roman"/>
                <w:sz w:val="20"/>
                <w:szCs w:val="20"/>
              </w:rPr>
              <w:t>.</w:t>
            </w:r>
            <w:proofErr w:type="gramEnd"/>
            <w:r w:rsidRPr="008B5865">
              <w:rPr>
                <w:rFonts w:ascii="Times New Roman" w:hAnsi="Times New Roman"/>
                <w:sz w:val="20"/>
                <w:szCs w:val="20"/>
              </w:rPr>
              <w:t xml:space="preserve"> </w:t>
            </w:r>
            <w:proofErr w:type="gramStart"/>
            <w:r w:rsidRPr="008B5865">
              <w:rPr>
                <w:rFonts w:ascii="Times New Roman" w:hAnsi="Times New Roman"/>
                <w:sz w:val="20"/>
                <w:szCs w:val="20"/>
              </w:rPr>
              <w:t>к</w:t>
            </w:r>
            <w:proofErr w:type="gramEnd"/>
            <w:r w:rsidRPr="008B5865">
              <w:rPr>
                <w:rFonts w:ascii="Times New Roman" w:hAnsi="Times New Roman"/>
                <w:sz w:val="20"/>
                <w:szCs w:val="20"/>
              </w:rPr>
              <w:t>олледж 2013</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ФГБОУ </w:t>
            </w:r>
            <w:proofErr w:type="gramStart"/>
            <w:r w:rsidRPr="008B5865">
              <w:rPr>
                <w:rFonts w:ascii="Times New Roman" w:hAnsi="Times New Roman"/>
                <w:sz w:val="20"/>
                <w:szCs w:val="20"/>
              </w:rPr>
              <w:t>ВО</w:t>
            </w:r>
            <w:proofErr w:type="gramEnd"/>
            <w:r w:rsidRPr="008B5865">
              <w:rPr>
                <w:rFonts w:ascii="Times New Roman" w:hAnsi="Times New Roman"/>
                <w:sz w:val="20"/>
                <w:szCs w:val="20"/>
              </w:rPr>
              <w:t xml:space="preserve">              «Ростовский государственный экономический университет (РИНХ)»</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2018</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Артист оркестра, ансамбля, преподаватель игры на инструменте, концертмейстер</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Бакалавр</w:t>
            </w:r>
          </w:p>
        </w:tc>
        <w:tc>
          <w:tcPr>
            <w:tcW w:w="127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Инструментальное исполнительство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Фортепиано</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44.03.01.</w:t>
            </w:r>
            <w:proofErr w:type="gramStart"/>
            <w:r w:rsidRPr="008B5865">
              <w:rPr>
                <w:rFonts w:ascii="Times New Roman" w:hAnsi="Times New Roman"/>
                <w:sz w:val="20"/>
                <w:szCs w:val="20"/>
              </w:rPr>
              <w:t>Педаго-гическое</w:t>
            </w:r>
            <w:proofErr w:type="gramEnd"/>
            <w:r w:rsidRPr="008B5865">
              <w:rPr>
                <w:rFonts w:ascii="Times New Roman" w:hAnsi="Times New Roman"/>
                <w:sz w:val="20"/>
                <w:szCs w:val="20"/>
              </w:rPr>
              <w:t xml:space="preserve"> образование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Направленность (профиль) образовательной программы: дополнительное образование «Музыка»</w:t>
            </w:r>
          </w:p>
        </w:tc>
        <w:tc>
          <w:tcPr>
            <w:tcW w:w="851" w:type="dxa"/>
          </w:tcPr>
          <w:p w:rsidR="008B5865" w:rsidRPr="008B5865" w:rsidRDefault="008B5865" w:rsidP="008B5865">
            <w:pPr>
              <w:spacing w:after="0" w:line="240" w:lineRule="auto"/>
              <w:jc w:val="center"/>
              <w:rPr>
                <w:rFonts w:ascii="Times New Roman" w:hAnsi="Times New Roman"/>
                <w:sz w:val="20"/>
                <w:szCs w:val="20"/>
              </w:rPr>
            </w:pP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 Формирование навыков музыкального исполнительства на фортепиано в ДШИ и СПО: педагогический процесс и </w:t>
            </w:r>
            <w:proofErr w:type="spellStart"/>
            <w:r w:rsidRPr="008B5865">
              <w:rPr>
                <w:rFonts w:ascii="Times New Roman" w:hAnsi="Times New Roman"/>
                <w:sz w:val="24"/>
                <w:szCs w:val="24"/>
              </w:rPr>
              <w:t>концертмейстерство</w:t>
            </w:r>
            <w:proofErr w:type="spellEnd"/>
            <w:r w:rsidRPr="008B5865">
              <w:rPr>
                <w:rFonts w:ascii="Times New Roman" w:hAnsi="Times New Roman"/>
                <w:sz w:val="24"/>
                <w:szCs w:val="24"/>
              </w:rPr>
              <w:t>»</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     2017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2023 год – 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Сибирский Государственный институт искусств имени Дмитрия Хворостовского» по программе: «Особенности преподавания ансамблевых дисциплин» в объёме 36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Первая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10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10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Хореографическое творчество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Сольное пение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Хоровое пение</w:t>
            </w:r>
          </w:p>
          <w:p w:rsidR="008B5865" w:rsidRPr="008B5865" w:rsidRDefault="008B5865" w:rsidP="008B5865">
            <w:pPr>
              <w:spacing w:after="0" w:line="240" w:lineRule="auto"/>
              <w:jc w:val="center"/>
              <w:rPr>
                <w:rFonts w:ascii="Times New Roman" w:hAnsi="Times New Roman"/>
                <w:sz w:val="20"/>
                <w:szCs w:val="20"/>
              </w:rPr>
            </w:pP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26</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Попова</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Марина</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Александровна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Таганрогский </w:t>
            </w:r>
            <w:proofErr w:type="spellStart"/>
            <w:r w:rsidRPr="008B5865">
              <w:rPr>
                <w:rFonts w:ascii="Times New Roman" w:hAnsi="Times New Roman"/>
                <w:sz w:val="20"/>
                <w:szCs w:val="20"/>
              </w:rPr>
              <w:t>гос</w:t>
            </w:r>
            <w:proofErr w:type="gramStart"/>
            <w:r w:rsidRPr="008B5865">
              <w:rPr>
                <w:rFonts w:ascii="Times New Roman" w:hAnsi="Times New Roman"/>
                <w:sz w:val="20"/>
                <w:szCs w:val="20"/>
              </w:rPr>
              <w:t>.п</w:t>
            </w:r>
            <w:proofErr w:type="gramEnd"/>
            <w:r w:rsidRPr="008B5865">
              <w:rPr>
                <w:rFonts w:ascii="Times New Roman" w:hAnsi="Times New Roman"/>
                <w:sz w:val="20"/>
                <w:szCs w:val="20"/>
              </w:rPr>
              <w:t>едагогический</w:t>
            </w:r>
            <w:proofErr w:type="spellEnd"/>
            <w:r w:rsidRPr="008B5865">
              <w:rPr>
                <w:rFonts w:ascii="Times New Roman" w:hAnsi="Times New Roman"/>
                <w:sz w:val="20"/>
                <w:szCs w:val="20"/>
              </w:rPr>
              <w:t xml:space="preserve"> институт 2013;</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Таганрогское муз</w:t>
            </w:r>
            <w:proofErr w:type="gramStart"/>
            <w:r w:rsidRPr="008B5865">
              <w:rPr>
                <w:rFonts w:ascii="Times New Roman" w:hAnsi="Times New Roman"/>
                <w:sz w:val="20"/>
                <w:szCs w:val="20"/>
              </w:rPr>
              <w:t>.</w:t>
            </w:r>
            <w:proofErr w:type="gramEnd"/>
            <w:r w:rsidRPr="008B5865">
              <w:rPr>
                <w:rFonts w:ascii="Times New Roman" w:hAnsi="Times New Roman"/>
                <w:sz w:val="20"/>
                <w:szCs w:val="20"/>
              </w:rPr>
              <w:t xml:space="preserve"> </w:t>
            </w:r>
            <w:proofErr w:type="gramStart"/>
            <w:r w:rsidRPr="008B5865">
              <w:rPr>
                <w:rFonts w:ascii="Times New Roman" w:hAnsi="Times New Roman"/>
                <w:sz w:val="20"/>
                <w:szCs w:val="20"/>
              </w:rPr>
              <w:t>у</w:t>
            </w:r>
            <w:proofErr w:type="gramEnd"/>
            <w:r w:rsidRPr="008B5865">
              <w:rPr>
                <w:rFonts w:ascii="Times New Roman" w:hAnsi="Times New Roman"/>
                <w:sz w:val="20"/>
                <w:szCs w:val="20"/>
              </w:rPr>
              <w:t>чилище 1991</w:t>
            </w:r>
          </w:p>
        </w:tc>
        <w:tc>
          <w:tcPr>
            <w:tcW w:w="993"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Учитель музыки</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Дирижер хора, учитель музыки, преподаватель сольфеджио</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Музыкальное образование</w:t>
            </w: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Хоровое </w:t>
            </w:r>
            <w:proofErr w:type="spellStart"/>
            <w:r w:rsidRPr="008B5865">
              <w:rPr>
                <w:rFonts w:ascii="Times New Roman" w:hAnsi="Times New Roman"/>
                <w:sz w:val="20"/>
                <w:szCs w:val="20"/>
              </w:rPr>
              <w:t>дирижирование</w:t>
            </w:r>
            <w:proofErr w:type="spellEnd"/>
          </w:p>
          <w:p w:rsidR="008B5865" w:rsidRPr="008B5865" w:rsidRDefault="008B5865" w:rsidP="008B5865">
            <w:pPr>
              <w:spacing w:after="0" w:line="240" w:lineRule="auto"/>
              <w:jc w:val="center"/>
              <w:rPr>
                <w:rFonts w:ascii="Times New Roman" w:hAnsi="Times New Roman"/>
                <w:sz w:val="20"/>
                <w:szCs w:val="20"/>
              </w:rPr>
            </w:pPr>
          </w:p>
        </w:tc>
        <w:tc>
          <w:tcPr>
            <w:tcW w:w="851" w:type="dxa"/>
          </w:tcPr>
          <w:p w:rsidR="008B5865" w:rsidRPr="008B5865" w:rsidRDefault="008B5865" w:rsidP="008B5865">
            <w:pPr>
              <w:spacing w:after="0" w:line="240" w:lineRule="auto"/>
              <w:jc w:val="center"/>
              <w:rPr>
                <w:rFonts w:ascii="Times New Roman" w:hAnsi="Times New Roman"/>
                <w:sz w:val="20"/>
                <w:szCs w:val="20"/>
              </w:rPr>
            </w:pP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актуальные проблемы теории и практики преподавания эстрадного пения в детских школах искусств»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72 час. 2009г.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«актуальные вопросы педагогической деятельности в процессе обучения вокально-хоровым предметом учащихся детских школ искусств (ДМШ, ДШИ)</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48 час. 2014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ГБОУ ДПО РО «Областные курсы повышения квалификации работников культуры и </w:t>
            </w:r>
            <w:proofErr w:type="spellStart"/>
            <w:r w:rsidRPr="008B5865">
              <w:rPr>
                <w:rFonts w:ascii="Times New Roman" w:hAnsi="Times New Roman"/>
                <w:sz w:val="24"/>
                <w:szCs w:val="24"/>
              </w:rPr>
              <w:t>искусства</w:t>
            </w:r>
            <w:proofErr w:type="gramStart"/>
            <w:r w:rsidRPr="008B5865">
              <w:rPr>
                <w:rFonts w:ascii="Times New Roman" w:hAnsi="Times New Roman"/>
                <w:sz w:val="24"/>
                <w:szCs w:val="24"/>
              </w:rPr>
              <w:t>»М</w:t>
            </w:r>
            <w:proofErr w:type="gramEnd"/>
            <w:r w:rsidRPr="008B5865">
              <w:rPr>
                <w:rFonts w:ascii="Times New Roman" w:hAnsi="Times New Roman"/>
                <w:sz w:val="24"/>
                <w:szCs w:val="24"/>
              </w:rPr>
              <w:t>инистерства</w:t>
            </w:r>
            <w:proofErr w:type="spellEnd"/>
            <w:r w:rsidRPr="008B5865">
              <w:rPr>
                <w:rFonts w:ascii="Times New Roman" w:hAnsi="Times New Roman"/>
                <w:sz w:val="24"/>
                <w:szCs w:val="24"/>
              </w:rPr>
              <w:t xml:space="preserve"> культуры Ростовской области</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Академическое пение: актуальные вопросы совершенствования музыкально певческого воспитания и образования детей»</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38 час. 2016г.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ЧПОУ «</w:t>
            </w:r>
            <w:proofErr w:type="spellStart"/>
            <w:r w:rsidRPr="008B5865">
              <w:rPr>
                <w:rFonts w:ascii="Times New Roman" w:hAnsi="Times New Roman"/>
                <w:sz w:val="24"/>
                <w:szCs w:val="24"/>
              </w:rPr>
              <w:t>Сальский</w:t>
            </w:r>
            <w:proofErr w:type="spellEnd"/>
            <w:r w:rsidRPr="008B5865">
              <w:rPr>
                <w:rFonts w:ascii="Times New Roman" w:hAnsi="Times New Roman"/>
                <w:sz w:val="24"/>
                <w:szCs w:val="24"/>
              </w:rPr>
              <w:t xml:space="preserve"> институт Южного Университета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«Педагогика дополнительного образования. Преподаватель сольного пения» в объёме 600 часов 2019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ГБОУ ДПО РО «Областные курсы повышения квалификации </w:t>
            </w:r>
            <w:r w:rsidRPr="008B5865">
              <w:rPr>
                <w:rFonts w:ascii="Times New Roman" w:hAnsi="Times New Roman"/>
                <w:sz w:val="24"/>
                <w:szCs w:val="24"/>
              </w:rPr>
              <w:lastRenderedPageBreak/>
              <w:t>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Академическое пение: актуальные вопросы теории и методики преподавания в вокально-хоровом классе ДШИ » 36 час. 2019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Мастер-класс</w:t>
            </w:r>
            <w:r w:rsidRPr="008B5865">
              <w:rPr>
                <w:rFonts w:ascii="Times New Roman" w:hAnsi="Times New Roman"/>
                <w:sz w:val="24"/>
                <w:szCs w:val="24"/>
              </w:rPr>
              <w:t xml:space="preserve"> «Работа над певческим дыханием и дикцией» 2 час.2019г.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«Академическое пение: актуальные вопросы теории и методики преподавания в вокальном классе детской школы искусств и профессионального образовательного учреждения» 38 ч. 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РО « Областной методический центр по образовательным учреждениям культуры и искусства» Мастер-класс «Хоровое пение» 16 час. 2018</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Мастер-Класс</w:t>
            </w:r>
            <w:r w:rsidRPr="008B5865">
              <w:rPr>
                <w:rFonts w:ascii="Times New Roman" w:hAnsi="Times New Roman"/>
                <w:b/>
                <w:sz w:val="24"/>
                <w:szCs w:val="24"/>
              </w:rPr>
              <w:t xml:space="preserve"> </w:t>
            </w:r>
            <w:r w:rsidRPr="008B5865">
              <w:rPr>
                <w:rFonts w:ascii="Times New Roman" w:hAnsi="Times New Roman"/>
                <w:sz w:val="24"/>
                <w:szCs w:val="24"/>
              </w:rPr>
              <w:t>Ростовский областной дом народного творчества «Развитие певческих навыков в академическом ансамбле» 5ч. 2021г.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w:t>
            </w:r>
            <w:r w:rsidRPr="008B5865">
              <w:rPr>
                <w:rFonts w:ascii="Times New Roman" w:hAnsi="Times New Roman"/>
                <w:sz w:val="24"/>
                <w:szCs w:val="24"/>
              </w:rPr>
              <w:lastRenderedPageBreak/>
              <w:t>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 2023 год – 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Сибирский Государственный институт искусств имени Дмитрия Хворостовского» по программе: «Современные методы организации деятельности хорового коллектива в ДШИ» в объёме 36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год  - ГБОУ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 программе «Современные методики обучения эстрадному вокалу. Основные вокальные проблемы и способы их устранения» в объёме 38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Высшая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32 года</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32 года</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Хоровое пение. </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Сольное пение.</w:t>
            </w:r>
          </w:p>
          <w:p w:rsidR="008B5865" w:rsidRPr="008B5865" w:rsidRDefault="008B5865" w:rsidP="008B5865">
            <w:pPr>
              <w:spacing w:after="0" w:line="240" w:lineRule="auto"/>
              <w:jc w:val="center"/>
              <w:rPr>
                <w:rFonts w:ascii="Times New Roman" w:hAnsi="Times New Roman"/>
                <w:sz w:val="20"/>
                <w:szCs w:val="20"/>
              </w:rPr>
            </w:pP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27</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Денисенко Ксения</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Андреевна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Среднее специальное.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РУИ г. Ростов-на-Дону 2023 г.</w:t>
            </w:r>
          </w:p>
        </w:tc>
        <w:tc>
          <w:tcPr>
            <w:tcW w:w="993" w:type="dxa"/>
          </w:tcPr>
          <w:p w:rsidR="008B5865" w:rsidRPr="008B5865" w:rsidRDefault="008B5865" w:rsidP="008B5865">
            <w:pPr>
              <w:spacing w:after="0" w:line="240" w:lineRule="auto"/>
              <w:jc w:val="center"/>
              <w:rPr>
                <w:rFonts w:ascii="Times New Roman" w:hAnsi="Times New Roman"/>
                <w:sz w:val="20"/>
                <w:szCs w:val="20"/>
              </w:rPr>
            </w:pPr>
          </w:p>
        </w:tc>
        <w:tc>
          <w:tcPr>
            <w:tcW w:w="1275" w:type="dxa"/>
          </w:tcPr>
          <w:p w:rsidR="008B5865" w:rsidRPr="008B5865" w:rsidRDefault="008B5865" w:rsidP="008B5865">
            <w:pPr>
              <w:spacing w:after="0" w:line="240" w:lineRule="auto"/>
              <w:jc w:val="center"/>
              <w:rPr>
                <w:rFonts w:ascii="Times New Roman" w:hAnsi="Times New Roman"/>
                <w:sz w:val="20"/>
                <w:szCs w:val="20"/>
              </w:rPr>
            </w:pP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год – ГБУ РО « Областной методический центр по образовательным учреждениям культуры и искусства»  курсы  на тему: «Психологическая подготовка к публичному выступлению. Пути преодоления  сценического волнения» в объёме  16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Без категории</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Хоровое пение.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Сольное пение.</w:t>
            </w:r>
          </w:p>
        </w:tc>
      </w:tr>
      <w:tr w:rsidR="008B5865" w:rsidRPr="008B5865" w:rsidTr="008B5865">
        <w:trPr>
          <w:trHeight w:val="1983"/>
        </w:trPr>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28</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Сковороднева Лариса Николаевна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Саратовский </w:t>
            </w:r>
            <w:proofErr w:type="gramStart"/>
            <w:r w:rsidRPr="008B5865">
              <w:rPr>
                <w:rFonts w:ascii="Times New Roman" w:hAnsi="Times New Roman"/>
                <w:sz w:val="20"/>
                <w:szCs w:val="20"/>
              </w:rPr>
              <w:t>гос. университет</w:t>
            </w:r>
            <w:proofErr w:type="gramEnd"/>
            <w:r w:rsidRPr="008B5865">
              <w:rPr>
                <w:rFonts w:ascii="Times New Roman" w:hAnsi="Times New Roman"/>
                <w:sz w:val="20"/>
                <w:szCs w:val="20"/>
              </w:rPr>
              <w:t xml:space="preserve"> 2010;</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Ставропольское училище искусств 1994</w:t>
            </w:r>
          </w:p>
        </w:tc>
        <w:tc>
          <w:tcPr>
            <w:tcW w:w="993"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Руководитель организатор творческого коллектива, препода</w:t>
            </w:r>
            <w:r w:rsidRPr="008B5865">
              <w:rPr>
                <w:rFonts w:ascii="Times New Roman" w:hAnsi="Times New Roman"/>
                <w:sz w:val="20"/>
                <w:szCs w:val="20"/>
              </w:rPr>
              <w:lastRenderedPageBreak/>
              <w:t>ватель</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Художественный руководитель хореографических коллективов, преподаватель</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Хореографическое искусство</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Народное художестве</w:t>
            </w:r>
            <w:r w:rsidRPr="008B5865">
              <w:rPr>
                <w:rFonts w:ascii="Times New Roman" w:hAnsi="Times New Roman"/>
                <w:sz w:val="20"/>
                <w:szCs w:val="20"/>
              </w:rPr>
              <w:lastRenderedPageBreak/>
              <w:t>нное творчество</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 «</w:t>
            </w:r>
            <w:r w:rsidRPr="008B5865">
              <w:rPr>
                <w:rFonts w:ascii="Times New Roman" w:hAnsi="Times New Roman"/>
                <w:color w:val="454545"/>
                <w:sz w:val="24"/>
                <w:szCs w:val="24"/>
                <w:shd w:val="clear" w:color="auto" w:fill="FFFFFF"/>
              </w:rPr>
              <w:t>Актуальные проблемы хореографии: практические аспекты развития, методики и обучения детей</w:t>
            </w:r>
            <w:r w:rsidRPr="008B5865">
              <w:rPr>
                <w:rFonts w:ascii="Times New Roman" w:hAnsi="Times New Roman"/>
                <w:sz w:val="24"/>
                <w:szCs w:val="24"/>
              </w:rPr>
              <w:t>» 38 час. 2017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ООО НОЦ «Развитие» курсы повышения квалификации по программе: « Педагогика и </w:t>
            </w:r>
            <w:r w:rsidRPr="008B5865">
              <w:rPr>
                <w:rFonts w:ascii="Times New Roman" w:hAnsi="Times New Roman"/>
                <w:sz w:val="24"/>
                <w:szCs w:val="24"/>
              </w:rPr>
              <w:lastRenderedPageBreak/>
              <w:t>методика дополнительного образования детей</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Хореографическое искусство»</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48 час. 2020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Мастер-класс</w:t>
            </w:r>
            <w:r w:rsidRPr="008B5865">
              <w:rPr>
                <w:rFonts w:ascii="Times New Roman" w:hAnsi="Times New Roman"/>
                <w:sz w:val="24"/>
                <w:szCs w:val="24"/>
              </w:rPr>
              <w:t xml:space="preserve"> «Методика исполнения народно-характерного экзерсиса у станка и на середине зала» 5 час. 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2022 год -  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«Академия русского балета имени А.Я. Вагановой по программе: «Правила исполнения движений классического танца по программе 1 года обучения в Академии русского балета им. А.Я. Вагановой» в объёме 36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Высшая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29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29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Хореографическое творчество.</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Основы хореографического творчества.</w:t>
            </w: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Pr>
                <w:rFonts w:ascii="Times New Roman" w:hAnsi="Times New Roman"/>
                <w:sz w:val="20"/>
                <w:szCs w:val="20"/>
              </w:rPr>
              <w:lastRenderedPageBreak/>
              <w:t>29</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Федоров</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Дмитрий Александрович</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Заместитель директора по ВВР</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ГБОУ </w:t>
            </w:r>
            <w:proofErr w:type="gramStart"/>
            <w:r w:rsidRPr="008B5865">
              <w:rPr>
                <w:rFonts w:ascii="Times New Roman" w:hAnsi="Times New Roman"/>
                <w:sz w:val="20"/>
                <w:szCs w:val="20"/>
              </w:rPr>
              <w:t>СПО РО</w:t>
            </w:r>
            <w:proofErr w:type="gramEnd"/>
            <w:r w:rsidRPr="008B5865">
              <w:rPr>
                <w:rFonts w:ascii="Times New Roman" w:hAnsi="Times New Roman"/>
                <w:sz w:val="20"/>
                <w:szCs w:val="20"/>
              </w:rPr>
              <w:t xml:space="preserve"> «Таганрогский музыкальный  колледж» 2011 </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ФГБОУ </w:t>
            </w:r>
            <w:proofErr w:type="gramStart"/>
            <w:r w:rsidRPr="008B5865">
              <w:rPr>
                <w:rFonts w:ascii="Times New Roman" w:hAnsi="Times New Roman"/>
                <w:sz w:val="20"/>
                <w:szCs w:val="20"/>
              </w:rPr>
              <w:t>ВО</w:t>
            </w:r>
            <w:proofErr w:type="gramEnd"/>
            <w:r w:rsidRPr="008B5865">
              <w:rPr>
                <w:rFonts w:ascii="Times New Roman" w:hAnsi="Times New Roman"/>
                <w:sz w:val="20"/>
                <w:szCs w:val="20"/>
              </w:rPr>
              <w:t xml:space="preserve"> «Ростовская </w:t>
            </w:r>
            <w:r w:rsidRPr="008B5865">
              <w:rPr>
                <w:rFonts w:ascii="Times New Roman" w:hAnsi="Times New Roman"/>
                <w:sz w:val="20"/>
                <w:szCs w:val="20"/>
              </w:rPr>
              <w:lastRenderedPageBreak/>
              <w:t>гос. консерватория им. Рахманинова 2016</w:t>
            </w:r>
          </w:p>
        </w:tc>
        <w:tc>
          <w:tcPr>
            <w:tcW w:w="993"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Артист академического хора,</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ансамбля</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Дирижер хора</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Хормейстер</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Артист хора</w:t>
            </w:r>
          </w:p>
          <w:p w:rsidR="008B5865" w:rsidRPr="008B5865" w:rsidRDefault="008B5865" w:rsidP="008B5865">
            <w:pPr>
              <w:spacing w:after="0" w:line="240" w:lineRule="auto"/>
              <w:jc w:val="center"/>
              <w:rPr>
                <w:rFonts w:ascii="Times New Roman" w:hAnsi="Times New Roman"/>
                <w:sz w:val="20"/>
                <w:szCs w:val="20"/>
              </w:rPr>
            </w:pPr>
            <w:proofErr w:type="spellStart"/>
            <w:r w:rsidRPr="008B5865">
              <w:rPr>
                <w:rFonts w:ascii="Times New Roman" w:hAnsi="Times New Roman"/>
                <w:sz w:val="20"/>
                <w:szCs w:val="20"/>
              </w:rPr>
              <w:t>Преподава</w:t>
            </w:r>
            <w:proofErr w:type="spellEnd"/>
          </w:p>
          <w:p w:rsidR="008B5865" w:rsidRPr="008B5865" w:rsidRDefault="008B5865" w:rsidP="008B5865">
            <w:pPr>
              <w:spacing w:after="0" w:line="240" w:lineRule="auto"/>
              <w:jc w:val="center"/>
              <w:rPr>
                <w:rFonts w:ascii="Times New Roman" w:hAnsi="Times New Roman"/>
                <w:sz w:val="20"/>
                <w:szCs w:val="20"/>
              </w:rPr>
            </w:pPr>
            <w:proofErr w:type="spellStart"/>
            <w:r w:rsidRPr="008B5865">
              <w:rPr>
                <w:rFonts w:ascii="Times New Roman" w:hAnsi="Times New Roman"/>
                <w:sz w:val="20"/>
                <w:szCs w:val="20"/>
              </w:rPr>
              <w:t>тель</w:t>
            </w:r>
            <w:proofErr w:type="spellEnd"/>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Вокальное искусство</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roofErr w:type="spellStart"/>
            <w:r w:rsidRPr="008B5865">
              <w:rPr>
                <w:rFonts w:ascii="Times New Roman" w:hAnsi="Times New Roman"/>
                <w:sz w:val="20"/>
                <w:szCs w:val="20"/>
              </w:rPr>
              <w:t>Дирижирование</w:t>
            </w:r>
            <w:proofErr w:type="spellEnd"/>
            <w:r w:rsidRPr="008B5865">
              <w:rPr>
                <w:rFonts w:ascii="Times New Roman" w:hAnsi="Times New Roman"/>
                <w:sz w:val="20"/>
                <w:szCs w:val="20"/>
              </w:rPr>
              <w:t xml:space="preserve"> </w:t>
            </w:r>
            <w:r w:rsidRPr="008B5865">
              <w:rPr>
                <w:rFonts w:ascii="Times New Roman" w:hAnsi="Times New Roman"/>
                <w:sz w:val="20"/>
                <w:szCs w:val="20"/>
              </w:rPr>
              <w:lastRenderedPageBreak/>
              <w:t>академическим хором</w:t>
            </w:r>
          </w:p>
        </w:tc>
        <w:tc>
          <w:tcPr>
            <w:tcW w:w="851" w:type="dxa"/>
          </w:tcPr>
          <w:p w:rsidR="008B5865" w:rsidRPr="008B5865" w:rsidRDefault="008B5865" w:rsidP="008B5865">
            <w:pPr>
              <w:spacing w:after="0" w:line="240" w:lineRule="auto"/>
              <w:jc w:val="center"/>
              <w:rPr>
                <w:rFonts w:ascii="Times New Roman" w:hAnsi="Times New Roman"/>
                <w:sz w:val="20"/>
                <w:szCs w:val="20"/>
              </w:rPr>
            </w:pP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«Компьютер-Инжиниринг» по дополнительной профессиональной программе       « Менеджмент в образовании»   502 час. 2015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РО «Областные курсы повышения квалификации работников культуры и искусства»</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«Сольное академическое и </w:t>
            </w:r>
            <w:r w:rsidRPr="008B5865">
              <w:rPr>
                <w:rFonts w:ascii="Times New Roman" w:hAnsi="Times New Roman"/>
                <w:sz w:val="24"/>
                <w:szCs w:val="24"/>
              </w:rPr>
              <w:lastRenderedPageBreak/>
              <w:t>эстрадное пение: вопросы педагогики и исполнительства»    38 час. 2017</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ЧОУВО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музыкально-теоретических дисциплин». 600 час. 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i/>
                <w:sz w:val="24"/>
                <w:szCs w:val="24"/>
              </w:rPr>
              <w:t>Мастер-класс</w:t>
            </w:r>
            <w:r w:rsidRPr="008B5865">
              <w:rPr>
                <w:rFonts w:ascii="Times New Roman" w:hAnsi="Times New Roman"/>
                <w:sz w:val="24"/>
                <w:szCs w:val="24"/>
              </w:rPr>
              <w:t xml:space="preserve"> «Работа над певческим дыханием и дикцией» 2 час.2019г.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«Краснодарский государственный институт культуры» «Современные методики </w:t>
            </w:r>
            <w:proofErr w:type="spellStart"/>
            <w:r w:rsidRPr="008B5865">
              <w:rPr>
                <w:rFonts w:ascii="Times New Roman" w:hAnsi="Times New Roman"/>
                <w:sz w:val="24"/>
                <w:szCs w:val="24"/>
              </w:rPr>
              <w:t>эстрадно</w:t>
            </w:r>
            <w:proofErr w:type="spellEnd"/>
            <w:r w:rsidRPr="008B5865">
              <w:rPr>
                <w:rFonts w:ascii="Times New Roman" w:hAnsi="Times New Roman"/>
                <w:sz w:val="24"/>
                <w:szCs w:val="24"/>
              </w:rPr>
              <w:t>-джазового вокала, проблемы преподавания и исполнительства: от теории к практике»    36 час. 2020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ГБУ ДПО Областные курсы повышения квалификации «Традиционные и инновационные подходы к руководству театральным коллективом. Общие основы теории сценарного мастерства. Теоретические основы актёрского мастерства» 38ч. 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ООО «Компьютер Инжиниринг Бизнес-Школа» курсы повышения квалификации «Реализация дополнительных </w:t>
            </w:r>
            <w:r w:rsidRPr="008B5865">
              <w:rPr>
                <w:rFonts w:ascii="Times New Roman" w:hAnsi="Times New Roman"/>
                <w:sz w:val="24"/>
                <w:szCs w:val="24"/>
              </w:rPr>
              <w:lastRenderedPageBreak/>
              <w:t>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ФГБОУВО «Саратовская государственная консерватория им. Л.В. Собинова» «Современные технологии и методики преподавания теории и истории музыки» 2022 г. в объёме 36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2022 год – «Традиционные и инновационные подходы к руководству театральным коллективом. Теоретические основы актёрского мастерства» в объёме 38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2022 год – ГБУ ДПО РО «Областные курсы повышения квалификации работников культуры и искусства по программе: «Современные подходы к управлению детской школой искусств (ДМШ, ДХШ) в объёме 38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2023 год -  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«Саратовская Государственная консерватория им. Д.В. Собинова» по программе:  «Современные технологии и методики преподавания теории и истории музыки» в объёме 36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Высшая</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12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12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Хоровое пение  </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Сольное пение.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Учебные предметы теоретического цикла.</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3</w:t>
            </w:r>
            <w:r>
              <w:rPr>
                <w:rFonts w:ascii="Times New Roman" w:hAnsi="Times New Roman"/>
                <w:sz w:val="20"/>
                <w:szCs w:val="20"/>
              </w:rPr>
              <w:t>0</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Ищенко Анастасия Сергеевна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Заместитель </w:t>
            </w:r>
            <w:r w:rsidRPr="008B5865">
              <w:rPr>
                <w:rFonts w:ascii="Times New Roman" w:hAnsi="Times New Roman"/>
                <w:sz w:val="20"/>
                <w:szCs w:val="20"/>
              </w:rPr>
              <w:lastRenderedPageBreak/>
              <w:t>директора по УВР</w:t>
            </w:r>
          </w:p>
        </w:tc>
        <w:tc>
          <w:tcPr>
            <w:tcW w:w="1559"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lastRenderedPageBreak/>
              <w:t xml:space="preserve">Высшее профессиональное </w:t>
            </w: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ГБОУ ВО</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lastRenderedPageBreak/>
              <w:t xml:space="preserve"> « Ростовская государственная консерватория им. С.В. Рахманинова»</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2020 год</w:t>
            </w: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 xml:space="preserve">ГОУ </w:t>
            </w:r>
            <w:proofErr w:type="gramStart"/>
            <w:r w:rsidRPr="008B5865">
              <w:rPr>
                <w:rFonts w:ascii="Times New Roman" w:hAnsi="Times New Roman"/>
                <w:sz w:val="20"/>
                <w:szCs w:val="20"/>
              </w:rPr>
              <w:t>СПО РО</w:t>
            </w:r>
            <w:proofErr w:type="gramEnd"/>
            <w:r w:rsidRPr="008B5865">
              <w:rPr>
                <w:rFonts w:ascii="Times New Roman" w:hAnsi="Times New Roman"/>
                <w:sz w:val="20"/>
                <w:szCs w:val="20"/>
              </w:rPr>
              <w:t xml:space="preserve"> «Таганрогский музыкальный колледж» 2015</w:t>
            </w:r>
          </w:p>
        </w:tc>
        <w:tc>
          <w:tcPr>
            <w:tcW w:w="993" w:type="dxa"/>
          </w:tcPr>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 xml:space="preserve">Дирижер академического </w:t>
            </w:r>
            <w:r w:rsidRPr="008B5865">
              <w:rPr>
                <w:rFonts w:ascii="Times New Roman" w:hAnsi="Times New Roman"/>
                <w:sz w:val="20"/>
                <w:szCs w:val="20"/>
              </w:rPr>
              <w:lastRenderedPageBreak/>
              <w:t>хора</w:t>
            </w:r>
            <w:proofErr w:type="gramStart"/>
            <w:r w:rsidRPr="008B5865">
              <w:rPr>
                <w:rFonts w:ascii="Times New Roman" w:hAnsi="Times New Roman"/>
                <w:sz w:val="20"/>
                <w:szCs w:val="20"/>
              </w:rPr>
              <w:t xml:space="preserve"> ,</w:t>
            </w:r>
            <w:proofErr w:type="gramEnd"/>
            <w:r w:rsidRPr="008B5865">
              <w:rPr>
                <w:rFonts w:ascii="Times New Roman" w:hAnsi="Times New Roman"/>
                <w:sz w:val="20"/>
                <w:szCs w:val="20"/>
              </w:rPr>
              <w:t>преподаватель</w:t>
            </w: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Дирижер хора,</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преподаватель</w:t>
            </w:r>
          </w:p>
          <w:p w:rsidR="008B5865" w:rsidRPr="008B5865" w:rsidRDefault="008B5865" w:rsidP="008B5865">
            <w:pPr>
              <w:spacing w:after="0" w:line="240" w:lineRule="auto"/>
              <w:rPr>
                <w:rFonts w:ascii="Times New Roman" w:hAnsi="Times New Roman"/>
                <w:sz w:val="20"/>
                <w:szCs w:val="20"/>
              </w:rPr>
            </w:pPr>
          </w:p>
        </w:tc>
        <w:tc>
          <w:tcPr>
            <w:tcW w:w="1275" w:type="dxa"/>
          </w:tcPr>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Художественное руководство </w:t>
            </w:r>
            <w:r w:rsidRPr="008B5865">
              <w:rPr>
                <w:rFonts w:ascii="Times New Roman" w:hAnsi="Times New Roman"/>
                <w:sz w:val="20"/>
                <w:szCs w:val="20"/>
              </w:rPr>
              <w:lastRenderedPageBreak/>
              <w:t>академическим хором</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Хоровое </w:t>
            </w:r>
            <w:proofErr w:type="spellStart"/>
            <w:r w:rsidRPr="008B5865">
              <w:rPr>
                <w:rFonts w:ascii="Times New Roman" w:hAnsi="Times New Roman"/>
                <w:sz w:val="20"/>
                <w:szCs w:val="20"/>
              </w:rPr>
              <w:t>дирижирование</w:t>
            </w:r>
            <w:proofErr w:type="spellEnd"/>
          </w:p>
          <w:p w:rsidR="008B5865" w:rsidRPr="008B5865" w:rsidRDefault="008B5865" w:rsidP="008B5865">
            <w:pPr>
              <w:spacing w:after="0" w:line="240" w:lineRule="auto"/>
              <w:jc w:val="center"/>
              <w:rPr>
                <w:rFonts w:ascii="Times New Roman" w:hAnsi="Times New Roman"/>
                <w:sz w:val="20"/>
                <w:szCs w:val="20"/>
              </w:rPr>
            </w:pP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w:t>
            </w:r>
          </w:p>
        </w:tc>
        <w:tc>
          <w:tcPr>
            <w:tcW w:w="3969" w:type="dxa"/>
          </w:tcPr>
          <w:p w:rsidR="008B5865" w:rsidRPr="008B5865" w:rsidRDefault="008B5865" w:rsidP="008B5865">
            <w:pPr>
              <w:spacing w:after="0" w:line="240" w:lineRule="auto"/>
              <w:rPr>
                <w:rFonts w:ascii="Times New Roman" w:hAnsi="Times New Roman"/>
                <w:sz w:val="24"/>
                <w:szCs w:val="24"/>
              </w:rPr>
            </w:pPr>
            <w:proofErr w:type="gramStart"/>
            <w:r w:rsidRPr="008B5865">
              <w:rPr>
                <w:rFonts w:ascii="Times New Roman" w:hAnsi="Times New Roman"/>
                <w:sz w:val="24"/>
                <w:szCs w:val="24"/>
              </w:rPr>
              <w:t>ГА</w:t>
            </w:r>
            <w:proofErr w:type="gramEnd"/>
            <w:r w:rsidRPr="008B5865">
              <w:rPr>
                <w:rFonts w:ascii="Times New Roman" w:hAnsi="Times New Roman"/>
                <w:sz w:val="24"/>
                <w:szCs w:val="24"/>
              </w:rPr>
              <w:t xml:space="preserve"> УК Свердловской области «региональный ресурсный центр в сфере культуры и художественного образования»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lastRenderedPageBreak/>
              <w:t>По программе « педагогика и методика художественного образования» для преподавателей, работающих с группами раннего эстетического развития»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16 час. 2021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Мастер-Класс</w:t>
            </w:r>
            <w:r w:rsidRPr="008B5865">
              <w:rPr>
                <w:rFonts w:ascii="Times New Roman" w:hAnsi="Times New Roman"/>
                <w:b/>
                <w:sz w:val="24"/>
                <w:szCs w:val="24"/>
              </w:rPr>
              <w:t xml:space="preserve"> </w:t>
            </w:r>
            <w:r w:rsidRPr="008B5865">
              <w:rPr>
                <w:rFonts w:ascii="Times New Roman" w:hAnsi="Times New Roman"/>
                <w:sz w:val="24"/>
                <w:szCs w:val="24"/>
              </w:rPr>
              <w:t>Ростовский областной дом народного творчества «Развитие певческих навыков в академическом ансамбле» 5ч. 2021г.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2024 год – ГБУ РО « Областной методический центр по образовательным учреждениям культуры и искусства»  курсы  на тему: «Психологическая подготовка к публичному выступлению. Пути преодоления  сценического волнения» в объёме  16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Без категории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 года</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4 года</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Хоровое пение  </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Сольное пение</w:t>
            </w:r>
          </w:p>
          <w:p w:rsidR="008B5865" w:rsidRPr="008B5865" w:rsidRDefault="008B5865" w:rsidP="008B5865">
            <w:pPr>
              <w:spacing w:after="0" w:line="240" w:lineRule="auto"/>
              <w:jc w:val="center"/>
              <w:rPr>
                <w:rFonts w:ascii="Times New Roman" w:hAnsi="Times New Roman"/>
                <w:sz w:val="20"/>
                <w:szCs w:val="20"/>
              </w:rPr>
            </w:pP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3</w:t>
            </w:r>
            <w:r>
              <w:rPr>
                <w:rFonts w:ascii="Times New Roman" w:hAnsi="Times New Roman"/>
                <w:sz w:val="20"/>
                <w:szCs w:val="20"/>
              </w:rPr>
              <w:t>1</w:t>
            </w:r>
          </w:p>
        </w:tc>
        <w:tc>
          <w:tcPr>
            <w:tcW w:w="1560" w:type="dxa"/>
          </w:tcPr>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Федорова Анастасия</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Игоревна</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Преподаватель, </w:t>
            </w:r>
          </w:p>
        </w:tc>
        <w:tc>
          <w:tcPr>
            <w:tcW w:w="1559" w:type="dxa"/>
            <w:vAlign w:val="center"/>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Среднее профессиональное</w:t>
            </w: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ГБОУ </w:t>
            </w:r>
            <w:proofErr w:type="gramStart"/>
            <w:r w:rsidRPr="008B5865">
              <w:rPr>
                <w:rFonts w:ascii="Times New Roman" w:hAnsi="Times New Roman"/>
                <w:sz w:val="20"/>
                <w:szCs w:val="20"/>
              </w:rPr>
              <w:t>СПО РО</w:t>
            </w:r>
            <w:proofErr w:type="gramEnd"/>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«Таганрогский муз</w:t>
            </w:r>
            <w:proofErr w:type="gramStart"/>
            <w:r w:rsidRPr="008B5865">
              <w:rPr>
                <w:rFonts w:ascii="Times New Roman" w:hAnsi="Times New Roman"/>
                <w:sz w:val="20"/>
                <w:szCs w:val="20"/>
              </w:rPr>
              <w:t>.</w:t>
            </w:r>
            <w:proofErr w:type="gramEnd"/>
            <w:r w:rsidRPr="008B5865">
              <w:rPr>
                <w:rFonts w:ascii="Times New Roman" w:hAnsi="Times New Roman"/>
                <w:sz w:val="20"/>
                <w:szCs w:val="20"/>
              </w:rPr>
              <w:t xml:space="preserve"> </w:t>
            </w:r>
            <w:proofErr w:type="gramStart"/>
            <w:r w:rsidRPr="008B5865">
              <w:rPr>
                <w:rFonts w:ascii="Times New Roman" w:hAnsi="Times New Roman"/>
                <w:sz w:val="20"/>
                <w:szCs w:val="20"/>
              </w:rPr>
              <w:t>к</w:t>
            </w:r>
            <w:proofErr w:type="gramEnd"/>
            <w:r w:rsidRPr="008B5865">
              <w:rPr>
                <w:rFonts w:ascii="Times New Roman" w:hAnsi="Times New Roman"/>
                <w:sz w:val="20"/>
                <w:szCs w:val="20"/>
              </w:rPr>
              <w:t>олледж» 2018</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ФГОУ </w:t>
            </w:r>
            <w:proofErr w:type="gramStart"/>
            <w:r w:rsidRPr="008B5865">
              <w:rPr>
                <w:rFonts w:ascii="Times New Roman" w:hAnsi="Times New Roman"/>
                <w:sz w:val="20"/>
                <w:szCs w:val="20"/>
              </w:rPr>
              <w:t>ВО</w:t>
            </w:r>
            <w:proofErr w:type="gramEnd"/>
            <w:r w:rsidRPr="008B5865">
              <w:rPr>
                <w:rFonts w:ascii="Times New Roman" w:hAnsi="Times New Roman"/>
                <w:sz w:val="20"/>
                <w:szCs w:val="20"/>
              </w:rPr>
              <w:t xml:space="preserve"> «Кубанский государственный университет» 4 курс</w:t>
            </w:r>
          </w:p>
          <w:p w:rsidR="008B5865" w:rsidRPr="008B5865" w:rsidRDefault="008B5865" w:rsidP="008B5865">
            <w:pPr>
              <w:spacing w:after="0" w:line="240" w:lineRule="auto"/>
              <w:jc w:val="center"/>
              <w:rPr>
                <w:rFonts w:ascii="Times New Roman" w:hAnsi="Times New Roman"/>
                <w:sz w:val="20"/>
                <w:szCs w:val="20"/>
              </w:rPr>
            </w:pPr>
          </w:p>
        </w:tc>
        <w:tc>
          <w:tcPr>
            <w:tcW w:w="993" w:type="dxa"/>
          </w:tcPr>
          <w:p w:rsidR="008B5865" w:rsidRPr="008B5865" w:rsidRDefault="008B5865" w:rsidP="008B5865">
            <w:pPr>
              <w:spacing w:after="0" w:line="240" w:lineRule="auto"/>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Дирижер хора,</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Хоровое </w:t>
            </w:r>
            <w:proofErr w:type="spellStart"/>
            <w:r w:rsidRPr="008B5865">
              <w:rPr>
                <w:rFonts w:ascii="Times New Roman" w:hAnsi="Times New Roman"/>
                <w:sz w:val="20"/>
                <w:szCs w:val="20"/>
              </w:rPr>
              <w:t>дирижирование</w:t>
            </w:r>
            <w:proofErr w:type="spellEnd"/>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ЧОУВО «Южный университет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диплом о профессиональной переподготовке «Педагогика дополнительного образования. Преподаватель музыкально-теоретических дисциплин». 600 час. 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2020 год  - ООО «Международная академия </w:t>
            </w:r>
            <w:proofErr w:type="spellStart"/>
            <w:r w:rsidRPr="008B5865">
              <w:rPr>
                <w:rFonts w:ascii="Times New Roman" w:hAnsi="Times New Roman"/>
                <w:sz w:val="24"/>
                <w:szCs w:val="24"/>
              </w:rPr>
              <w:t>консалтинга</w:t>
            </w:r>
            <w:proofErr w:type="gramStart"/>
            <w:r w:rsidRPr="008B5865">
              <w:rPr>
                <w:rFonts w:ascii="Times New Roman" w:hAnsi="Times New Roman"/>
                <w:sz w:val="24"/>
                <w:szCs w:val="24"/>
              </w:rPr>
              <w:t>,а</w:t>
            </w:r>
            <w:proofErr w:type="gramEnd"/>
            <w:r w:rsidRPr="008B5865">
              <w:rPr>
                <w:rFonts w:ascii="Times New Roman" w:hAnsi="Times New Roman"/>
                <w:sz w:val="24"/>
                <w:szCs w:val="24"/>
              </w:rPr>
              <w:t>удита</w:t>
            </w:r>
            <w:proofErr w:type="spellEnd"/>
            <w:r w:rsidRPr="008B5865">
              <w:rPr>
                <w:rFonts w:ascii="Times New Roman" w:hAnsi="Times New Roman"/>
                <w:sz w:val="24"/>
                <w:szCs w:val="24"/>
              </w:rPr>
              <w:t xml:space="preserve"> и образования»,  по программе «Педагогика музыкального образования: преподаватель по музыкально-теоретическим </w:t>
            </w:r>
            <w:r w:rsidRPr="008B5865">
              <w:rPr>
                <w:rFonts w:ascii="Times New Roman" w:hAnsi="Times New Roman"/>
                <w:sz w:val="24"/>
                <w:szCs w:val="24"/>
              </w:rPr>
              <w:lastRenderedPageBreak/>
              <w:t>дисциплинам» в объёме 72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2022 год - ФГБОУ </w:t>
            </w:r>
            <w:proofErr w:type="gramStart"/>
            <w:r w:rsidRPr="008B5865">
              <w:rPr>
                <w:rFonts w:ascii="Times New Roman" w:hAnsi="Times New Roman"/>
                <w:sz w:val="24"/>
                <w:szCs w:val="24"/>
              </w:rPr>
              <w:t>ВО</w:t>
            </w:r>
            <w:proofErr w:type="gramEnd"/>
            <w:r w:rsidRPr="008B5865">
              <w:rPr>
                <w:rFonts w:ascii="Times New Roman" w:hAnsi="Times New Roman"/>
                <w:sz w:val="24"/>
                <w:szCs w:val="24"/>
              </w:rPr>
              <w:t xml:space="preserve"> «Сибирский государственный институт искусств имени Дмитрия Хворостовского» по теме: «Актуальные тенденции в области современного музыкознания» в объёме 36 часов.</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2023 год  - ГБУ ДПО РО «Областные курсы повышения квалификации работников культуры и искусства» по программе: «Современные методики преподавания музыкально-теоретических дисциплин в ДМШ и ДШИ» в объёме 38 часов.</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Высшая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7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7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Учебные предметы теоретического цикла.</w:t>
            </w:r>
          </w:p>
          <w:p w:rsidR="008B5865" w:rsidRPr="008B5865" w:rsidRDefault="008B5865" w:rsidP="008B5865">
            <w:pPr>
              <w:spacing w:after="0" w:line="240" w:lineRule="auto"/>
              <w:jc w:val="center"/>
              <w:rPr>
                <w:rFonts w:ascii="Times New Roman" w:hAnsi="Times New Roman"/>
                <w:sz w:val="20"/>
                <w:szCs w:val="20"/>
              </w:rPr>
            </w:pPr>
          </w:p>
        </w:tc>
      </w:tr>
      <w:tr w:rsidR="008B5865" w:rsidRPr="008B5865" w:rsidTr="008B5865">
        <w:tc>
          <w:tcPr>
            <w:tcW w:w="425"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3</w:t>
            </w:r>
            <w:r>
              <w:rPr>
                <w:rFonts w:ascii="Times New Roman" w:hAnsi="Times New Roman"/>
                <w:sz w:val="20"/>
                <w:szCs w:val="20"/>
              </w:rPr>
              <w:t>2</w:t>
            </w:r>
          </w:p>
        </w:tc>
        <w:tc>
          <w:tcPr>
            <w:tcW w:w="1560" w:type="dxa"/>
          </w:tcPr>
          <w:p w:rsidR="008B5865" w:rsidRPr="008B5865" w:rsidRDefault="008B5865" w:rsidP="008B5865">
            <w:pPr>
              <w:spacing w:after="0" w:line="240" w:lineRule="auto"/>
              <w:rPr>
                <w:rFonts w:ascii="Times New Roman" w:hAnsi="Times New Roman"/>
                <w:sz w:val="20"/>
                <w:szCs w:val="20"/>
              </w:rPr>
            </w:pPr>
            <w:proofErr w:type="spellStart"/>
            <w:r w:rsidRPr="008B5865">
              <w:rPr>
                <w:rFonts w:ascii="Times New Roman" w:hAnsi="Times New Roman"/>
                <w:sz w:val="20"/>
                <w:szCs w:val="20"/>
              </w:rPr>
              <w:t>Шацкий</w:t>
            </w:r>
            <w:proofErr w:type="spellEnd"/>
            <w:r w:rsidRPr="008B5865">
              <w:rPr>
                <w:rFonts w:ascii="Times New Roman" w:hAnsi="Times New Roman"/>
                <w:sz w:val="20"/>
                <w:szCs w:val="20"/>
              </w:rPr>
              <w:t xml:space="preserve"> </w:t>
            </w:r>
          </w:p>
          <w:p w:rsidR="008B5865" w:rsidRPr="008B5865" w:rsidRDefault="008B5865" w:rsidP="008B5865">
            <w:pPr>
              <w:spacing w:after="0" w:line="240" w:lineRule="auto"/>
              <w:rPr>
                <w:rFonts w:ascii="Times New Roman" w:hAnsi="Times New Roman"/>
                <w:sz w:val="20"/>
                <w:szCs w:val="20"/>
              </w:rPr>
            </w:pPr>
            <w:r w:rsidRPr="008B5865">
              <w:rPr>
                <w:rFonts w:ascii="Times New Roman" w:hAnsi="Times New Roman"/>
                <w:sz w:val="20"/>
                <w:szCs w:val="20"/>
              </w:rPr>
              <w:t>Юрий Олегович</w:t>
            </w:r>
          </w:p>
        </w:tc>
        <w:tc>
          <w:tcPr>
            <w:tcW w:w="1276"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Преподаватель</w:t>
            </w:r>
          </w:p>
        </w:tc>
        <w:tc>
          <w:tcPr>
            <w:tcW w:w="155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Высшее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профессиональное</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 xml:space="preserve">ФГОУ ВПО Азово-Черноморская государственная </w:t>
            </w:r>
            <w:proofErr w:type="spellStart"/>
            <w:r w:rsidRPr="008B5865">
              <w:rPr>
                <w:rFonts w:ascii="Times New Roman" w:hAnsi="Times New Roman"/>
                <w:sz w:val="20"/>
                <w:szCs w:val="20"/>
              </w:rPr>
              <w:t>агроинженерная</w:t>
            </w:r>
            <w:proofErr w:type="spellEnd"/>
            <w:r w:rsidRPr="008B5865">
              <w:rPr>
                <w:rFonts w:ascii="Times New Roman" w:hAnsi="Times New Roman"/>
                <w:sz w:val="20"/>
                <w:szCs w:val="20"/>
              </w:rPr>
              <w:t xml:space="preserve"> академия 2009 г.</w:t>
            </w:r>
          </w:p>
        </w:tc>
        <w:tc>
          <w:tcPr>
            <w:tcW w:w="993"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Инженер</w:t>
            </w:r>
          </w:p>
        </w:tc>
        <w:tc>
          <w:tcPr>
            <w:tcW w:w="1275" w:type="dxa"/>
          </w:tcPr>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Электрификация и автоматизация сельского хозяйства</w:t>
            </w:r>
          </w:p>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инженер</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w:t>
            </w:r>
          </w:p>
        </w:tc>
        <w:tc>
          <w:tcPr>
            <w:tcW w:w="3969" w:type="dxa"/>
          </w:tcPr>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ГБОУ ДПО РО «Ростовский институт повышения квалификации и профессиональной переподготовки работников образования»</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по программе  образования «Информатика» 2014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 xml:space="preserve">ЧОУ </w:t>
            </w:r>
            <w:proofErr w:type="gramStart"/>
            <w:r w:rsidRPr="008B5865">
              <w:rPr>
                <w:rFonts w:ascii="Times New Roman" w:hAnsi="Times New Roman"/>
                <w:sz w:val="24"/>
                <w:szCs w:val="24"/>
              </w:rPr>
              <w:t>ДО</w:t>
            </w:r>
            <w:proofErr w:type="gramEnd"/>
            <w:r w:rsidRPr="008B5865">
              <w:rPr>
                <w:rFonts w:ascii="Times New Roman" w:hAnsi="Times New Roman"/>
                <w:sz w:val="24"/>
                <w:szCs w:val="24"/>
              </w:rPr>
              <w:t xml:space="preserve"> «</w:t>
            </w:r>
            <w:proofErr w:type="gramStart"/>
            <w:r w:rsidRPr="008B5865">
              <w:rPr>
                <w:rFonts w:ascii="Times New Roman" w:hAnsi="Times New Roman"/>
                <w:sz w:val="24"/>
                <w:szCs w:val="24"/>
              </w:rPr>
              <w:t>Центр</w:t>
            </w:r>
            <w:proofErr w:type="gramEnd"/>
            <w:r w:rsidRPr="008B5865">
              <w:rPr>
                <w:rFonts w:ascii="Times New Roman" w:hAnsi="Times New Roman"/>
                <w:sz w:val="24"/>
                <w:szCs w:val="24"/>
              </w:rPr>
              <w:t xml:space="preserve"> учебных технологий» «Оказание первой помощи гражданам» 8 час. 2018 г.</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ЧПОУ «</w:t>
            </w:r>
            <w:proofErr w:type="spellStart"/>
            <w:r w:rsidRPr="008B5865">
              <w:rPr>
                <w:rFonts w:ascii="Times New Roman" w:hAnsi="Times New Roman"/>
                <w:sz w:val="24"/>
                <w:szCs w:val="24"/>
              </w:rPr>
              <w:t>Сальский</w:t>
            </w:r>
            <w:proofErr w:type="spellEnd"/>
            <w:r w:rsidRPr="008B5865">
              <w:rPr>
                <w:rFonts w:ascii="Times New Roman" w:hAnsi="Times New Roman"/>
                <w:sz w:val="24"/>
                <w:szCs w:val="24"/>
              </w:rPr>
              <w:t xml:space="preserve"> институт Южного университета (</w:t>
            </w:r>
            <w:proofErr w:type="spellStart"/>
            <w:r w:rsidRPr="008B5865">
              <w:rPr>
                <w:rFonts w:ascii="Times New Roman" w:hAnsi="Times New Roman"/>
                <w:sz w:val="24"/>
                <w:szCs w:val="24"/>
              </w:rPr>
              <w:t>ИУБиП</w:t>
            </w:r>
            <w:proofErr w:type="spellEnd"/>
            <w:r w:rsidRPr="008B5865">
              <w:rPr>
                <w:rFonts w:ascii="Times New Roman" w:hAnsi="Times New Roman"/>
                <w:sz w:val="24"/>
                <w:szCs w:val="24"/>
              </w:rPr>
              <w:t xml:space="preserve">)», </w:t>
            </w:r>
            <w:r w:rsidRPr="008B5865">
              <w:rPr>
                <w:rFonts w:ascii="Times New Roman" w:hAnsi="Times New Roman"/>
                <w:sz w:val="24"/>
                <w:szCs w:val="24"/>
              </w:rPr>
              <w:lastRenderedPageBreak/>
              <w:t>диплом о профессиональной переподготовке «Педагогическое образование. Учитель информатики». 600 час. 2018 год</w:t>
            </w:r>
          </w:p>
          <w:p w:rsidR="008B5865" w:rsidRPr="008B5865" w:rsidRDefault="008B5865" w:rsidP="008B5865">
            <w:pPr>
              <w:spacing w:after="0" w:line="240" w:lineRule="auto"/>
              <w:rPr>
                <w:rFonts w:ascii="Times New Roman" w:hAnsi="Times New Roman"/>
                <w:sz w:val="24"/>
                <w:szCs w:val="24"/>
              </w:rPr>
            </w:pPr>
            <w:r w:rsidRPr="008B5865">
              <w:rPr>
                <w:rFonts w:ascii="Times New Roman" w:hAnsi="Times New Roman"/>
                <w:sz w:val="24"/>
                <w:szCs w:val="24"/>
              </w:rPr>
              <w:t>ООО «Компьютер Инжиниринг Бизнес-Школа» курсы повышения квалификации «Реализация дополнительных общеобразовательных программ с применением дистанционных технологий  и электронного обучения в ДШИ» 72ч.2022 г.</w:t>
            </w:r>
          </w:p>
        </w:tc>
        <w:tc>
          <w:tcPr>
            <w:tcW w:w="709"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lastRenderedPageBreak/>
              <w:t xml:space="preserve">Первая </w:t>
            </w:r>
          </w:p>
        </w:tc>
        <w:tc>
          <w:tcPr>
            <w:tcW w:w="708"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13 лет</w:t>
            </w:r>
          </w:p>
        </w:tc>
        <w:tc>
          <w:tcPr>
            <w:tcW w:w="851"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13 лет</w:t>
            </w:r>
          </w:p>
        </w:tc>
        <w:tc>
          <w:tcPr>
            <w:tcW w:w="1984" w:type="dxa"/>
          </w:tcPr>
          <w:p w:rsidR="008B5865" w:rsidRPr="008B5865" w:rsidRDefault="008B5865" w:rsidP="008B5865">
            <w:pPr>
              <w:spacing w:after="0" w:line="240" w:lineRule="auto"/>
              <w:jc w:val="center"/>
              <w:rPr>
                <w:rFonts w:ascii="Times New Roman" w:hAnsi="Times New Roman"/>
                <w:sz w:val="20"/>
                <w:szCs w:val="20"/>
              </w:rPr>
            </w:pPr>
            <w:r w:rsidRPr="008B5865">
              <w:rPr>
                <w:rFonts w:ascii="Times New Roman" w:hAnsi="Times New Roman"/>
                <w:sz w:val="20"/>
                <w:szCs w:val="20"/>
              </w:rPr>
              <w:t>Основы программирования и веб-дизайна. Информатика</w:t>
            </w:r>
          </w:p>
        </w:tc>
      </w:tr>
    </w:tbl>
    <w:p w:rsidR="00E52D46" w:rsidRDefault="00E52D46" w:rsidP="00382277">
      <w:pPr>
        <w:contextualSpacing/>
        <w:rPr>
          <w:rFonts w:ascii="Times New Roman" w:eastAsia="Calibri" w:hAnsi="Times New Roman"/>
          <w:sz w:val="24"/>
          <w:szCs w:val="24"/>
          <w:lang w:eastAsia="en-US"/>
        </w:rPr>
      </w:pPr>
    </w:p>
    <w:p w:rsidR="00370F1D" w:rsidRPr="0068080D" w:rsidRDefault="00C365B6" w:rsidP="00382277">
      <w:pPr>
        <w:contextualSpacing/>
        <w:rPr>
          <w:rFonts w:ascii="Times New Roman" w:eastAsia="Calibri" w:hAnsi="Times New Roman"/>
          <w:sz w:val="24"/>
          <w:szCs w:val="24"/>
          <w:lang w:eastAsia="en-US"/>
        </w:rPr>
      </w:pPr>
      <w:r w:rsidRPr="0068080D">
        <w:rPr>
          <w:rFonts w:ascii="Times New Roman" w:eastAsia="Calibri" w:hAnsi="Times New Roman"/>
          <w:sz w:val="24"/>
          <w:szCs w:val="24"/>
          <w:lang w:eastAsia="en-US"/>
        </w:rPr>
        <w:t xml:space="preserve">       </w:t>
      </w:r>
      <w:r w:rsidR="00370F1D" w:rsidRPr="0068080D">
        <w:rPr>
          <w:rFonts w:ascii="Times New Roman" w:eastAsia="Calibri" w:hAnsi="Times New Roman"/>
          <w:sz w:val="24"/>
          <w:szCs w:val="24"/>
          <w:lang w:eastAsia="en-US"/>
        </w:rPr>
        <w:t>Сведения о педагогических работниках</w:t>
      </w:r>
      <w:r w:rsidR="00DD58E7">
        <w:rPr>
          <w:rFonts w:ascii="Times New Roman" w:eastAsia="Calibri" w:hAnsi="Times New Roman"/>
          <w:sz w:val="24"/>
          <w:szCs w:val="24"/>
          <w:lang w:eastAsia="en-US"/>
        </w:rPr>
        <w:t xml:space="preserve"> </w:t>
      </w:r>
      <w:r w:rsidR="00370F1D" w:rsidRPr="0068080D">
        <w:rPr>
          <w:rFonts w:ascii="Times New Roman" w:eastAsia="Calibri" w:hAnsi="Times New Roman"/>
          <w:sz w:val="24"/>
          <w:szCs w:val="24"/>
          <w:lang w:eastAsia="en-US"/>
        </w:rPr>
        <w:t xml:space="preserve"> </w:t>
      </w:r>
      <w:proofErr w:type="gramStart"/>
      <w:r w:rsidR="00370F1D" w:rsidRPr="0068080D">
        <w:rPr>
          <w:rFonts w:ascii="Times New Roman" w:eastAsia="Calibri" w:hAnsi="Times New Roman"/>
          <w:sz w:val="24"/>
          <w:szCs w:val="24"/>
          <w:lang w:eastAsia="en-US"/>
        </w:rPr>
        <w:t xml:space="preserve">( </w:t>
      </w:r>
      <w:proofErr w:type="gramEnd"/>
      <w:r w:rsidR="00370F1D" w:rsidRPr="0068080D">
        <w:rPr>
          <w:rFonts w:ascii="Times New Roman" w:eastAsia="Calibri" w:hAnsi="Times New Roman"/>
          <w:sz w:val="24"/>
          <w:szCs w:val="24"/>
          <w:lang w:eastAsia="en-US"/>
        </w:rPr>
        <w:t>включая руководящих и др. работников ведущих педагогическую деятельность).</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2"/>
        <w:gridCol w:w="5904"/>
        <w:gridCol w:w="3119"/>
      </w:tblGrid>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b/>
                <w:sz w:val="24"/>
                <w:szCs w:val="24"/>
                <w:lang w:eastAsia="en-US"/>
              </w:rPr>
            </w:pPr>
            <w:r w:rsidRPr="009D714A">
              <w:rPr>
                <w:rFonts w:ascii="Times New Roman" w:eastAsia="Calibri" w:hAnsi="Times New Roman"/>
                <w:b/>
                <w:sz w:val="24"/>
                <w:szCs w:val="24"/>
                <w:lang w:eastAsia="en-US"/>
              </w:rPr>
              <w:t>Показатель</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b/>
                <w:sz w:val="24"/>
                <w:szCs w:val="24"/>
                <w:lang w:eastAsia="en-US"/>
              </w:rPr>
            </w:pPr>
            <w:r w:rsidRPr="009D714A">
              <w:rPr>
                <w:rFonts w:ascii="Times New Roman" w:eastAsia="Calibri" w:hAnsi="Times New Roman"/>
                <w:b/>
                <w:sz w:val="24"/>
                <w:szCs w:val="24"/>
                <w:lang w:eastAsia="en-US"/>
              </w:rPr>
              <w:t>Кол-во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b/>
                <w:sz w:val="24"/>
                <w:szCs w:val="24"/>
                <w:lang w:eastAsia="en-US"/>
              </w:rPr>
            </w:pPr>
            <w:r w:rsidRPr="009D714A">
              <w:rPr>
                <w:rFonts w:ascii="Times New Roman" w:eastAsia="Calibri" w:hAnsi="Times New Roman"/>
                <w:b/>
                <w:sz w:val="24"/>
                <w:szCs w:val="24"/>
                <w:lang w:eastAsia="en-US"/>
              </w:rPr>
              <w:t>%</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Всего педагогических работников</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из них:</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7F032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3</w:t>
            </w:r>
            <w:r w:rsidR="007F0328">
              <w:rPr>
                <w:rFonts w:ascii="Times New Roman" w:eastAsia="Calibri" w:hAnsi="Times New Roman"/>
                <w:sz w:val="24"/>
                <w:szCs w:val="24"/>
                <w:lang w:eastAsia="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7847ED"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100</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преподавателей</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7847ED" w:rsidP="007F032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r w:rsidR="007F0328">
              <w:rPr>
                <w:rFonts w:ascii="Times New Roman" w:eastAsia="Calibri" w:hAnsi="Times New Roman"/>
                <w:sz w:val="24"/>
                <w:szCs w:val="24"/>
                <w:lang w:eastAsia="en-US"/>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7F032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8</w:t>
            </w:r>
            <w:r w:rsidR="007847ED">
              <w:rPr>
                <w:rFonts w:ascii="Times New Roman" w:eastAsia="Calibri" w:hAnsi="Times New Roman"/>
                <w:sz w:val="24"/>
                <w:szCs w:val="24"/>
                <w:lang w:eastAsia="en-US"/>
              </w:rPr>
              <w:t>7</w:t>
            </w:r>
            <w:r w:rsidRPr="009D714A">
              <w:rPr>
                <w:rFonts w:ascii="Times New Roman" w:eastAsia="Calibri" w:hAnsi="Times New Roman"/>
                <w:sz w:val="24"/>
                <w:szCs w:val="24"/>
                <w:lang w:eastAsia="en-US"/>
              </w:rPr>
              <w:t>,</w:t>
            </w:r>
            <w:r w:rsidR="007F0328">
              <w:rPr>
                <w:rFonts w:ascii="Times New Roman" w:eastAsia="Calibri" w:hAnsi="Times New Roman"/>
                <w:sz w:val="24"/>
                <w:szCs w:val="24"/>
                <w:lang w:eastAsia="en-US"/>
              </w:rPr>
              <w:t>8</w:t>
            </w:r>
            <w:r w:rsidRPr="009D714A">
              <w:rPr>
                <w:rFonts w:ascii="Times New Roman" w:eastAsia="Calibri" w:hAnsi="Times New Roman"/>
                <w:sz w:val="24"/>
                <w:szCs w:val="24"/>
                <w:lang w:eastAsia="en-US"/>
              </w:rPr>
              <w:t xml:space="preserve"> %</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концертмейстеров</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7847ED"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7F032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1</w:t>
            </w:r>
            <w:r w:rsidR="007847ED">
              <w:rPr>
                <w:rFonts w:ascii="Times New Roman" w:eastAsia="Calibri" w:hAnsi="Times New Roman"/>
                <w:sz w:val="24"/>
                <w:szCs w:val="24"/>
                <w:lang w:eastAsia="en-US"/>
              </w:rPr>
              <w:t>2</w:t>
            </w:r>
            <w:r w:rsidRPr="009D714A">
              <w:rPr>
                <w:rFonts w:ascii="Times New Roman" w:eastAsia="Calibri" w:hAnsi="Times New Roman"/>
                <w:sz w:val="24"/>
                <w:szCs w:val="24"/>
                <w:lang w:eastAsia="en-US"/>
              </w:rPr>
              <w:t>,</w:t>
            </w:r>
            <w:r w:rsidR="007F0328">
              <w:rPr>
                <w:rFonts w:ascii="Times New Roman" w:eastAsia="Calibri" w:hAnsi="Times New Roman"/>
                <w:sz w:val="24"/>
                <w:szCs w:val="24"/>
                <w:lang w:eastAsia="en-US"/>
              </w:rPr>
              <w:t>2</w:t>
            </w:r>
            <w:r w:rsidRPr="009D714A">
              <w:rPr>
                <w:rFonts w:ascii="Times New Roman" w:eastAsia="Calibri" w:hAnsi="Times New Roman"/>
                <w:sz w:val="24"/>
                <w:szCs w:val="24"/>
                <w:lang w:eastAsia="en-US"/>
              </w:rPr>
              <w:t xml:space="preserve"> %</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Педагогические работники, имеющие квалификационную категорию</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1B6C05">
            <w:pPr>
              <w:numPr>
                <w:ilvl w:val="0"/>
                <w:numId w:val="17"/>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высшая – </w:t>
            </w:r>
            <w:r w:rsidR="001B0491">
              <w:rPr>
                <w:rFonts w:ascii="Times New Roman" w:eastAsia="Calibri" w:hAnsi="Times New Roman"/>
                <w:sz w:val="24"/>
                <w:szCs w:val="24"/>
                <w:lang w:eastAsia="en-US"/>
              </w:rPr>
              <w:t xml:space="preserve"> </w:t>
            </w:r>
            <w:r w:rsidR="007847ED">
              <w:rPr>
                <w:rFonts w:ascii="Times New Roman" w:eastAsia="Calibri" w:hAnsi="Times New Roman"/>
                <w:sz w:val="24"/>
                <w:szCs w:val="24"/>
                <w:lang w:eastAsia="en-US"/>
              </w:rPr>
              <w:t xml:space="preserve"> 20</w:t>
            </w:r>
            <w:r w:rsidR="001B0491">
              <w:rPr>
                <w:rFonts w:ascii="Times New Roman" w:eastAsia="Calibri" w:hAnsi="Times New Roman"/>
                <w:sz w:val="24"/>
                <w:szCs w:val="24"/>
                <w:lang w:eastAsia="en-US"/>
              </w:rPr>
              <w:t xml:space="preserve"> </w:t>
            </w:r>
            <w:r w:rsidRPr="009D714A">
              <w:rPr>
                <w:rFonts w:ascii="Times New Roman" w:eastAsia="Calibri" w:hAnsi="Times New Roman"/>
                <w:sz w:val="24"/>
                <w:szCs w:val="24"/>
                <w:lang w:eastAsia="en-US"/>
              </w:rPr>
              <w:t>чел.</w:t>
            </w:r>
          </w:p>
          <w:p w:rsidR="00356DB8" w:rsidRPr="009D714A" w:rsidRDefault="00356DB8" w:rsidP="001B6C05">
            <w:pPr>
              <w:numPr>
                <w:ilvl w:val="0"/>
                <w:numId w:val="17"/>
              </w:numPr>
              <w:spacing w:after="0" w:line="240" w:lineRule="auto"/>
              <w:contextualSpacing/>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первая –   </w:t>
            </w:r>
            <w:r w:rsidR="001B0491">
              <w:rPr>
                <w:rFonts w:ascii="Times New Roman" w:eastAsia="Calibri" w:hAnsi="Times New Roman"/>
                <w:sz w:val="24"/>
                <w:szCs w:val="24"/>
                <w:lang w:eastAsia="en-US"/>
              </w:rPr>
              <w:t xml:space="preserve"> </w:t>
            </w:r>
            <w:r w:rsidRPr="009D714A">
              <w:rPr>
                <w:rFonts w:ascii="Times New Roman" w:eastAsia="Calibri" w:hAnsi="Times New Roman"/>
                <w:sz w:val="24"/>
                <w:szCs w:val="24"/>
                <w:lang w:eastAsia="en-US"/>
              </w:rPr>
              <w:t>1</w:t>
            </w:r>
            <w:r w:rsidR="007847ED">
              <w:rPr>
                <w:rFonts w:ascii="Times New Roman" w:eastAsia="Calibri" w:hAnsi="Times New Roman"/>
                <w:sz w:val="24"/>
                <w:szCs w:val="24"/>
                <w:lang w:eastAsia="en-US"/>
              </w:rPr>
              <w:t>0</w:t>
            </w:r>
            <w:r w:rsidRPr="009D714A">
              <w:rPr>
                <w:rFonts w:ascii="Times New Roman" w:eastAsia="Calibri" w:hAnsi="Times New Roman"/>
                <w:sz w:val="24"/>
                <w:szCs w:val="24"/>
                <w:lang w:eastAsia="en-US"/>
              </w:rPr>
              <w:t xml:space="preserve">  чел.</w:t>
            </w:r>
          </w:p>
          <w:p w:rsidR="00356DB8" w:rsidRPr="009D714A" w:rsidRDefault="00356DB8" w:rsidP="007F0328">
            <w:pPr>
              <w:numPr>
                <w:ilvl w:val="0"/>
                <w:numId w:val="17"/>
              </w:numPr>
              <w:spacing w:after="0" w:line="240" w:lineRule="auto"/>
              <w:contextualSpacing/>
              <w:rPr>
                <w:rFonts w:ascii="Times New Roman" w:eastAsia="Calibri" w:hAnsi="Times New Roman"/>
                <w:sz w:val="24"/>
                <w:szCs w:val="24"/>
                <w:lang w:eastAsia="en-US"/>
              </w:rPr>
            </w:pPr>
            <w:proofErr w:type="gramStart"/>
            <w:r w:rsidRPr="009D714A">
              <w:rPr>
                <w:rFonts w:ascii="Times New Roman" w:eastAsia="Calibri" w:hAnsi="Times New Roman"/>
                <w:sz w:val="24"/>
                <w:szCs w:val="24"/>
                <w:lang w:eastAsia="en-US"/>
              </w:rPr>
              <w:t>без</w:t>
            </w:r>
            <w:proofErr w:type="gramEnd"/>
            <w:r w:rsidRPr="009D714A">
              <w:rPr>
                <w:rFonts w:ascii="Times New Roman" w:eastAsia="Calibri" w:hAnsi="Times New Roman"/>
                <w:sz w:val="24"/>
                <w:szCs w:val="24"/>
                <w:lang w:eastAsia="en-US"/>
              </w:rPr>
              <w:t xml:space="preserve"> </w:t>
            </w:r>
            <w:r w:rsidR="00B429A0" w:rsidRPr="009D714A">
              <w:rPr>
                <w:rFonts w:ascii="Times New Roman" w:eastAsia="Calibri" w:hAnsi="Times New Roman"/>
                <w:sz w:val="24"/>
                <w:szCs w:val="24"/>
                <w:lang w:eastAsia="en-US"/>
              </w:rPr>
              <w:t xml:space="preserve"> </w:t>
            </w:r>
            <w:proofErr w:type="gramStart"/>
            <w:r w:rsidRPr="009D714A">
              <w:rPr>
                <w:rFonts w:ascii="Times New Roman" w:eastAsia="Calibri" w:hAnsi="Times New Roman"/>
                <w:sz w:val="24"/>
                <w:szCs w:val="24"/>
                <w:lang w:eastAsia="en-US"/>
              </w:rPr>
              <w:t>кат</w:t>
            </w:r>
            <w:proofErr w:type="gramEnd"/>
            <w:r w:rsidRPr="009D714A">
              <w:rPr>
                <w:rFonts w:ascii="Times New Roman" w:eastAsia="Calibri" w:hAnsi="Times New Roman"/>
                <w:sz w:val="24"/>
                <w:szCs w:val="24"/>
                <w:lang w:eastAsia="en-US"/>
              </w:rPr>
              <w:t xml:space="preserve">. –  </w:t>
            </w:r>
            <w:r w:rsidR="007F0328">
              <w:rPr>
                <w:rFonts w:ascii="Times New Roman" w:eastAsia="Calibri" w:hAnsi="Times New Roman"/>
                <w:sz w:val="24"/>
                <w:szCs w:val="24"/>
                <w:lang w:eastAsia="en-US"/>
              </w:rPr>
              <w:t>3</w:t>
            </w:r>
            <w:r w:rsidRPr="009D714A">
              <w:rPr>
                <w:rFonts w:ascii="Times New Roman" w:eastAsia="Calibri" w:hAnsi="Times New Roman"/>
                <w:sz w:val="24"/>
                <w:szCs w:val="24"/>
                <w:lang w:eastAsia="en-US"/>
              </w:rPr>
              <w:t xml:space="preserve">   чел.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7847ED"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62</w:t>
            </w:r>
            <w:r w:rsidR="00356DB8" w:rsidRPr="009D714A">
              <w:rPr>
                <w:rFonts w:ascii="Times New Roman" w:eastAsia="Calibri" w:hAnsi="Times New Roman"/>
                <w:sz w:val="24"/>
                <w:szCs w:val="24"/>
                <w:lang w:eastAsia="en-US"/>
              </w:rPr>
              <w:t>,</w:t>
            </w:r>
            <w:r>
              <w:rPr>
                <w:rFonts w:ascii="Times New Roman" w:eastAsia="Calibri" w:hAnsi="Times New Roman"/>
                <w:sz w:val="24"/>
                <w:szCs w:val="24"/>
                <w:lang w:eastAsia="en-US"/>
              </w:rPr>
              <w:t>4</w:t>
            </w:r>
            <w:r w:rsidR="00356DB8" w:rsidRPr="009D714A">
              <w:rPr>
                <w:rFonts w:ascii="Times New Roman" w:eastAsia="Calibri" w:hAnsi="Times New Roman"/>
                <w:sz w:val="24"/>
                <w:szCs w:val="24"/>
                <w:lang w:eastAsia="en-US"/>
              </w:rPr>
              <w:t xml:space="preserve"> %</w:t>
            </w:r>
          </w:p>
          <w:p w:rsidR="00356DB8" w:rsidRPr="009D714A" w:rsidRDefault="00F571E3"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r w:rsidR="007847ED">
              <w:rPr>
                <w:rFonts w:ascii="Times New Roman" w:eastAsia="Calibri" w:hAnsi="Times New Roman"/>
                <w:sz w:val="24"/>
                <w:szCs w:val="24"/>
                <w:lang w:eastAsia="en-US"/>
              </w:rPr>
              <w:t>1</w:t>
            </w:r>
            <w:r>
              <w:rPr>
                <w:rFonts w:ascii="Times New Roman" w:eastAsia="Calibri" w:hAnsi="Times New Roman"/>
                <w:sz w:val="24"/>
                <w:szCs w:val="24"/>
                <w:lang w:eastAsia="en-US"/>
              </w:rPr>
              <w:t>,3</w:t>
            </w:r>
            <w:r w:rsidR="00356DB8" w:rsidRPr="009D714A">
              <w:rPr>
                <w:rFonts w:ascii="Times New Roman" w:eastAsia="Calibri" w:hAnsi="Times New Roman"/>
                <w:sz w:val="24"/>
                <w:szCs w:val="24"/>
                <w:lang w:eastAsia="en-US"/>
              </w:rPr>
              <w:t xml:space="preserve"> %</w:t>
            </w:r>
          </w:p>
          <w:p w:rsidR="00356DB8" w:rsidRPr="009D714A" w:rsidRDefault="007847ED" w:rsidP="007847ED">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r w:rsidR="00356DB8" w:rsidRPr="009D714A">
              <w:rPr>
                <w:rFonts w:ascii="Times New Roman" w:eastAsia="Calibri" w:hAnsi="Times New Roman"/>
                <w:sz w:val="24"/>
                <w:szCs w:val="24"/>
                <w:lang w:eastAsia="en-US"/>
              </w:rPr>
              <w:t>,</w:t>
            </w:r>
            <w:r>
              <w:rPr>
                <w:rFonts w:ascii="Times New Roman" w:eastAsia="Calibri" w:hAnsi="Times New Roman"/>
                <w:sz w:val="24"/>
                <w:szCs w:val="24"/>
                <w:lang w:eastAsia="en-US"/>
              </w:rPr>
              <w:t>3</w:t>
            </w:r>
            <w:r w:rsidR="00356DB8" w:rsidRPr="009D714A">
              <w:rPr>
                <w:rFonts w:ascii="Times New Roman" w:eastAsia="Calibri" w:hAnsi="Times New Roman"/>
                <w:sz w:val="24"/>
                <w:szCs w:val="24"/>
                <w:lang w:eastAsia="en-US"/>
              </w:rPr>
              <w:t xml:space="preserve"> %</w:t>
            </w: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Педагогические работники, имеющие государственные и ведомственные награды, почетные звания:</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Кузьмич Елена Анатольевна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Науменко Лилия  Александровна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Молчанов Александр Николаевич</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Попова Марина Александровна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Коренева Галина Викторовна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lastRenderedPageBreak/>
              <w:t>Сковороднева  Лариса  Николаевна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Панова Наталья Фёдоровна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Кучма Елена Анатольевна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министра  культуры Российской Федерации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Анисимова Наталья Петровна </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roofErr w:type="spellStart"/>
            <w:r w:rsidRPr="009D714A">
              <w:rPr>
                <w:rFonts w:ascii="Times New Roman" w:eastAsia="Calibri" w:hAnsi="Times New Roman"/>
                <w:sz w:val="24"/>
                <w:szCs w:val="24"/>
                <w:lang w:eastAsia="en-US"/>
              </w:rPr>
              <w:t>Боева</w:t>
            </w:r>
            <w:proofErr w:type="spellEnd"/>
            <w:r w:rsidRPr="009D714A">
              <w:rPr>
                <w:rFonts w:ascii="Times New Roman" w:eastAsia="Calibri" w:hAnsi="Times New Roman"/>
                <w:sz w:val="24"/>
                <w:szCs w:val="24"/>
                <w:lang w:eastAsia="en-US"/>
              </w:rPr>
              <w:t xml:space="preserve"> Ольга Сергеевна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Благодарность </w:t>
            </w:r>
            <w:r w:rsidR="00F571E3">
              <w:rPr>
                <w:rFonts w:ascii="Times New Roman" w:eastAsia="Calibri" w:hAnsi="Times New Roman"/>
                <w:sz w:val="24"/>
                <w:szCs w:val="24"/>
                <w:lang w:eastAsia="en-US"/>
              </w:rPr>
              <w:t>М</w:t>
            </w:r>
            <w:r w:rsidRPr="009D714A">
              <w:rPr>
                <w:rFonts w:ascii="Times New Roman" w:eastAsia="Calibri" w:hAnsi="Times New Roman"/>
                <w:sz w:val="24"/>
                <w:szCs w:val="24"/>
                <w:lang w:eastAsia="en-US"/>
              </w:rPr>
              <w:t>инистра  культуры</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356DB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Коломыцева Елена Ибрагимовна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Благодарность </w:t>
            </w:r>
            <w:r w:rsidR="00F571E3">
              <w:rPr>
                <w:rFonts w:ascii="Times New Roman" w:eastAsia="Calibri" w:hAnsi="Times New Roman"/>
                <w:sz w:val="24"/>
                <w:szCs w:val="24"/>
                <w:lang w:eastAsia="en-US"/>
              </w:rPr>
              <w:t>М</w:t>
            </w:r>
            <w:r w:rsidRPr="009D714A">
              <w:rPr>
                <w:rFonts w:ascii="Times New Roman" w:eastAsia="Calibri" w:hAnsi="Times New Roman"/>
                <w:sz w:val="24"/>
                <w:szCs w:val="24"/>
                <w:lang w:eastAsia="en-US"/>
              </w:rPr>
              <w:t>инистра  культуры</w:t>
            </w:r>
          </w:p>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56DB8" w:rsidRPr="009D714A" w:rsidRDefault="00356DB8" w:rsidP="00356DB8">
            <w:pPr>
              <w:spacing w:after="0" w:line="240" w:lineRule="auto"/>
              <w:contextualSpacing/>
              <w:jc w:val="center"/>
              <w:rPr>
                <w:rFonts w:ascii="Times New Roman" w:eastAsia="Calibri" w:hAnsi="Times New Roman"/>
                <w:sz w:val="24"/>
                <w:szCs w:val="24"/>
                <w:lang w:eastAsia="en-US"/>
              </w:rPr>
            </w:pPr>
          </w:p>
        </w:tc>
      </w:tr>
      <w:tr w:rsidR="00F571E3"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F571E3" w:rsidRPr="009D714A" w:rsidRDefault="00F571E3"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Беспалова Оксана Викторовна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F571E3" w:rsidRPr="009D714A" w:rsidRDefault="00F571E3" w:rsidP="00F571E3">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 xml:space="preserve">Благодарность </w:t>
            </w:r>
            <w:r>
              <w:rPr>
                <w:rFonts w:ascii="Times New Roman" w:eastAsia="Calibri" w:hAnsi="Times New Roman"/>
                <w:sz w:val="24"/>
                <w:szCs w:val="24"/>
                <w:lang w:eastAsia="en-US"/>
              </w:rPr>
              <w:t>М</w:t>
            </w:r>
            <w:r w:rsidRPr="009D714A">
              <w:rPr>
                <w:rFonts w:ascii="Times New Roman" w:eastAsia="Calibri" w:hAnsi="Times New Roman"/>
                <w:sz w:val="24"/>
                <w:szCs w:val="24"/>
                <w:lang w:eastAsia="en-US"/>
              </w:rPr>
              <w:t>инистра  культуры</w:t>
            </w:r>
          </w:p>
          <w:p w:rsidR="00F571E3" w:rsidRPr="009D714A" w:rsidRDefault="00F571E3" w:rsidP="00F571E3">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571E3" w:rsidRPr="009D714A" w:rsidRDefault="00F571E3" w:rsidP="00356DB8">
            <w:pPr>
              <w:spacing w:after="0" w:line="240" w:lineRule="auto"/>
              <w:contextualSpacing/>
              <w:jc w:val="center"/>
              <w:rPr>
                <w:rFonts w:ascii="Times New Roman" w:eastAsia="Calibri" w:hAnsi="Times New Roman"/>
                <w:sz w:val="24"/>
                <w:szCs w:val="24"/>
                <w:lang w:eastAsia="en-US"/>
              </w:rPr>
            </w:pPr>
          </w:p>
        </w:tc>
      </w:tr>
      <w:tr w:rsidR="007B590D"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7B590D" w:rsidRDefault="007B590D"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Зубрилин Геннадий Николаевич</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7B590D" w:rsidRPr="009D714A" w:rsidRDefault="001C228B" w:rsidP="007B590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B590D" w:rsidRPr="009D714A" w:rsidRDefault="007B590D" w:rsidP="00356DB8">
            <w:pPr>
              <w:spacing w:after="0" w:line="240" w:lineRule="auto"/>
              <w:contextualSpacing/>
              <w:jc w:val="center"/>
              <w:rPr>
                <w:rFonts w:ascii="Times New Roman" w:eastAsia="Calibri" w:hAnsi="Times New Roman"/>
                <w:sz w:val="24"/>
                <w:szCs w:val="24"/>
                <w:lang w:eastAsia="en-US"/>
              </w:rPr>
            </w:pPr>
          </w:p>
        </w:tc>
      </w:tr>
      <w:tr w:rsidR="001C228B"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1C228B" w:rsidRDefault="001C228B"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Барилова Марина Владимировна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7B590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356DB8">
            <w:pPr>
              <w:spacing w:after="0" w:line="240" w:lineRule="auto"/>
              <w:contextualSpacing/>
              <w:jc w:val="center"/>
              <w:rPr>
                <w:rFonts w:ascii="Times New Roman" w:eastAsia="Calibri" w:hAnsi="Times New Roman"/>
                <w:sz w:val="24"/>
                <w:szCs w:val="24"/>
                <w:lang w:eastAsia="en-US"/>
              </w:rPr>
            </w:pPr>
          </w:p>
        </w:tc>
      </w:tr>
      <w:tr w:rsidR="001C228B"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1C228B" w:rsidRDefault="001C228B"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Вербицкая Инна Викторовна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7B590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356DB8">
            <w:pPr>
              <w:spacing w:after="0" w:line="240" w:lineRule="auto"/>
              <w:contextualSpacing/>
              <w:jc w:val="center"/>
              <w:rPr>
                <w:rFonts w:ascii="Times New Roman" w:eastAsia="Calibri" w:hAnsi="Times New Roman"/>
                <w:sz w:val="24"/>
                <w:szCs w:val="24"/>
                <w:lang w:eastAsia="en-US"/>
              </w:rPr>
            </w:pPr>
          </w:p>
        </w:tc>
      </w:tr>
      <w:tr w:rsidR="001C228B"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1C228B" w:rsidRDefault="001C228B"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Иснюк Юлия Владимировна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7B590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356DB8">
            <w:pPr>
              <w:spacing w:after="0" w:line="240" w:lineRule="auto"/>
              <w:contextualSpacing/>
              <w:jc w:val="center"/>
              <w:rPr>
                <w:rFonts w:ascii="Times New Roman" w:eastAsia="Calibri" w:hAnsi="Times New Roman"/>
                <w:sz w:val="24"/>
                <w:szCs w:val="24"/>
                <w:lang w:eastAsia="en-US"/>
              </w:rPr>
            </w:pPr>
          </w:p>
        </w:tc>
      </w:tr>
      <w:tr w:rsidR="001C228B"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1C228B" w:rsidRDefault="001C228B"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Фёдоров Дмитрий Александрович</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7B590D">
            <w:pPr>
              <w:spacing w:after="0" w:line="240" w:lineRule="auto"/>
              <w:contextualSpacing/>
              <w:jc w:val="center"/>
              <w:rPr>
                <w:rFonts w:ascii="Times New Roman" w:eastAsia="Calibri" w:hAnsi="Times New Roman"/>
                <w:sz w:val="24"/>
                <w:szCs w:val="24"/>
                <w:lang w:eastAsia="en-US"/>
              </w:rPr>
            </w:pPr>
            <w:r w:rsidRPr="009D714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C228B" w:rsidRPr="009D714A" w:rsidRDefault="001C228B" w:rsidP="00356DB8">
            <w:pPr>
              <w:spacing w:after="0" w:line="240" w:lineRule="auto"/>
              <w:contextualSpacing/>
              <w:jc w:val="center"/>
              <w:rPr>
                <w:rFonts w:ascii="Times New Roman" w:eastAsia="Calibri" w:hAnsi="Times New Roman"/>
                <w:sz w:val="24"/>
                <w:szCs w:val="24"/>
                <w:lang w:eastAsia="en-US"/>
              </w:rPr>
            </w:pPr>
          </w:p>
        </w:tc>
      </w:tr>
      <w:tr w:rsidR="007F0328" w:rsidRPr="003D0816" w:rsidTr="007F0328">
        <w:trPr>
          <w:trHeight w:val="603"/>
        </w:trPr>
        <w:tc>
          <w:tcPr>
            <w:tcW w:w="6712" w:type="dxa"/>
            <w:tcBorders>
              <w:top w:val="single" w:sz="4" w:space="0" w:color="auto"/>
              <w:left w:val="single" w:sz="4" w:space="0" w:color="auto"/>
              <w:bottom w:val="single" w:sz="4" w:space="0" w:color="auto"/>
              <w:right w:val="single" w:sz="4" w:space="0" w:color="auto"/>
            </w:tcBorders>
            <w:shd w:val="clear" w:color="auto" w:fill="auto"/>
          </w:tcPr>
          <w:p w:rsidR="007F0328" w:rsidRDefault="007F0328"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Величко Иван Сергеевич</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7F0328" w:rsidRDefault="007F0328" w:rsidP="007F0328">
            <w:pPr>
              <w:spacing w:after="100" w:afterAutospacing="1"/>
              <w:jc w:val="center"/>
            </w:pPr>
            <w:r w:rsidRPr="00BC556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0328" w:rsidRPr="009D714A" w:rsidRDefault="007F0328" w:rsidP="00356DB8">
            <w:pPr>
              <w:spacing w:after="0" w:line="240" w:lineRule="auto"/>
              <w:contextualSpacing/>
              <w:jc w:val="center"/>
              <w:rPr>
                <w:rFonts w:ascii="Times New Roman" w:eastAsia="Calibri" w:hAnsi="Times New Roman"/>
                <w:sz w:val="24"/>
                <w:szCs w:val="24"/>
                <w:lang w:eastAsia="en-US"/>
              </w:rPr>
            </w:pPr>
          </w:p>
        </w:tc>
      </w:tr>
      <w:tr w:rsidR="007F0328" w:rsidRPr="003D0816" w:rsidTr="009D714A">
        <w:tc>
          <w:tcPr>
            <w:tcW w:w="6712" w:type="dxa"/>
            <w:tcBorders>
              <w:top w:val="single" w:sz="4" w:space="0" w:color="auto"/>
              <w:left w:val="single" w:sz="4" w:space="0" w:color="auto"/>
              <w:bottom w:val="single" w:sz="4" w:space="0" w:color="auto"/>
              <w:right w:val="single" w:sz="4" w:space="0" w:color="auto"/>
            </w:tcBorders>
            <w:shd w:val="clear" w:color="auto" w:fill="auto"/>
          </w:tcPr>
          <w:p w:rsidR="007F0328" w:rsidRDefault="007F0328" w:rsidP="00356DB8">
            <w:pPr>
              <w:spacing w:after="0" w:line="240" w:lineRule="auto"/>
              <w:contextualSpacing/>
              <w:jc w:val="center"/>
              <w:rPr>
                <w:rFonts w:ascii="Times New Roman" w:eastAsia="Calibri" w:hAnsi="Times New Roman"/>
                <w:sz w:val="24"/>
                <w:szCs w:val="24"/>
                <w:lang w:eastAsia="en-US"/>
              </w:rPr>
            </w:pPr>
            <w:r>
              <w:rPr>
                <w:rFonts w:ascii="Times New Roman" w:eastAsia="Calibri" w:hAnsi="Times New Roman"/>
                <w:sz w:val="24"/>
                <w:szCs w:val="24"/>
                <w:lang w:eastAsia="en-US"/>
              </w:rPr>
              <w:t>Величко Светлана Ивановна</w:t>
            </w:r>
          </w:p>
        </w:tc>
        <w:tc>
          <w:tcPr>
            <w:tcW w:w="5904" w:type="dxa"/>
            <w:tcBorders>
              <w:top w:val="single" w:sz="4" w:space="0" w:color="auto"/>
              <w:left w:val="single" w:sz="4" w:space="0" w:color="auto"/>
              <w:bottom w:val="single" w:sz="4" w:space="0" w:color="auto"/>
              <w:right w:val="single" w:sz="4" w:space="0" w:color="auto"/>
            </w:tcBorders>
            <w:shd w:val="clear" w:color="auto" w:fill="auto"/>
          </w:tcPr>
          <w:p w:rsidR="007F0328" w:rsidRDefault="007F0328" w:rsidP="007F0328">
            <w:pPr>
              <w:spacing w:after="100" w:afterAutospacing="1"/>
              <w:jc w:val="center"/>
            </w:pPr>
            <w:r w:rsidRPr="00BC556A">
              <w:rPr>
                <w:rFonts w:ascii="Times New Roman" w:eastAsia="Calibri" w:hAnsi="Times New Roman"/>
                <w:sz w:val="24"/>
                <w:szCs w:val="24"/>
                <w:lang w:eastAsia="en-US"/>
              </w:rPr>
              <w:t>Благодарность Министерства  культуры Ростовской области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F0328" w:rsidRPr="009D714A" w:rsidRDefault="007F0328" w:rsidP="00356DB8">
            <w:pPr>
              <w:spacing w:after="0" w:line="240" w:lineRule="auto"/>
              <w:contextualSpacing/>
              <w:jc w:val="center"/>
              <w:rPr>
                <w:rFonts w:ascii="Times New Roman" w:eastAsia="Calibri" w:hAnsi="Times New Roman"/>
                <w:sz w:val="24"/>
                <w:szCs w:val="24"/>
                <w:lang w:eastAsia="en-US"/>
              </w:rPr>
            </w:pPr>
          </w:p>
        </w:tc>
      </w:tr>
    </w:tbl>
    <w:p w:rsidR="00D22033" w:rsidRPr="00370F1D" w:rsidRDefault="00D22033" w:rsidP="00BC12C9">
      <w:pPr>
        <w:contextualSpacing/>
        <w:rPr>
          <w:rFonts w:ascii="Times New Roman" w:eastAsia="Calibri" w:hAnsi="Times New Roman"/>
          <w:b/>
          <w:sz w:val="24"/>
          <w:szCs w:val="24"/>
          <w:lang w:eastAsia="en-US"/>
        </w:rPr>
      </w:pPr>
    </w:p>
    <w:p w:rsidR="00F571E3" w:rsidRPr="00DD58E7" w:rsidRDefault="00DD58E7" w:rsidP="00DD58E7">
      <w:pPr>
        <w:pStyle w:val="ConsPlusNormal"/>
        <w:widowControl/>
        <w:numPr>
          <w:ilvl w:val="0"/>
          <w:numId w:val="38"/>
        </w:numPr>
        <w:jc w:val="both"/>
        <w:rPr>
          <w:rFonts w:ascii="Times New Roman" w:hAnsi="Times New Roman" w:cs="Times New Roman"/>
          <w:b/>
          <w:sz w:val="24"/>
          <w:szCs w:val="24"/>
        </w:rPr>
      </w:pPr>
      <w:r w:rsidRPr="00DD58E7">
        <w:rPr>
          <w:rFonts w:ascii="Times New Roman" w:hAnsi="Times New Roman" w:cs="Times New Roman"/>
          <w:sz w:val="24"/>
          <w:szCs w:val="24"/>
        </w:rPr>
        <w:t>Приобретены в 202</w:t>
      </w:r>
      <w:r w:rsidR="007F0328">
        <w:rPr>
          <w:rFonts w:ascii="Times New Roman" w:hAnsi="Times New Roman" w:cs="Times New Roman"/>
          <w:sz w:val="24"/>
          <w:szCs w:val="24"/>
        </w:rPr>
        <w:t>4</w:t>
      </w:r>
      <w:r w:rsidRPr="00DD58E7">
        <w:rPr>
          <w:rFonts w:ascii="Times New Roman" w:hAnsi="Times New Roman" w:cs="Times New Roman"/>
          <w:sz w:val="24"/>
          <w:szCs w:val="24"/>
        </w:rPr>
        <w:t xml:space="preserve"> году</w:t>
      </w:r>
      <w:r>
        <w:rPr>
          <w:rFonts w:ascii="Times New Roman" w:hAnsi="Times New Roman" w:cs="Times New Roman"/>
          <w:b/>
          <w:sz w:val="24"/>
          <w:szCs w:val="24"/>
        </w:rPr>
        <w:t xml:space="preserve"> </w:t>
      </w:r>
      <w:r w:rsidR="00F571E3" w:rsidRPr="00DD58E7">
        <w:rPr>
          <w:rFonts w:ascii="Times New Roman" w:eastAsia="Calibri" w:hAnsi="Times New Roman"/>
          <w:sz w:val="24"/>
          <w:szCs w:val="24"/>
          <w:lang w:eastAsia="en-US"/>
        </w:rPr>
        <w:t>основные и не основные средства</w:t>
      </w:r>
      <w:r w:rsidR="00DE0204">
        <w:rPr>
          <w:rFonts w:ascii="Times New Roman" w:eastAsia="Calibri" w:hAnsi="Times New Roman"/>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058"/>
        <w:gridCol w:w="2126"/>
      </w:tblGrid>
      <w:tr w:rsidR="00F571E3" w:rsidRPr="0069354D" w:rsidTr="00F571E3">
        <w:trPr>
          <w:trHeight w:val="557"/>
        </w:trPr>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gramStart"/>
            <w:r w:rsidRPr="00F571E3">
              <w:rPr>
                <w:rFonts w:ascii="Times New Roman" w:eastAsia="Calibri" w:hAnsi="Times New Roman"/>
                <w:sz w:val="24"/>
                <w:szCs w:val="24"/>
                <w:lang w:eastAsia="en-US"/>
              </w:rPr>
              <w:t>п</w:t>
            </w:r>
            <w:proofErr w:type="gramEnd"/>
            <w:r w:rsidRPr="00F571E3">
              <w:rPr>
                <w:rFonts w:ascii="Times New Roman" w:eastAsia="Calibri" w:hAnsi="Times New Roman"/>
                <w:sz w:val="24"/>
                <w:szCs w:val="24"/>
                <w:lang w:eastAsia="en-US"/>
              </w:rPr>
              <w:t>/п</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F571E3" w:rsidP="00F571E3">
            <w:pPr>
              <w:spacing w:after="0"/>
              <w:rPr>
                <w:rFonts w:ascii="Times New Roman" w:eastAsia="Calibri" w:hAnsi="Times New Roman"/>
                <w:sz w:val="24"/>
                <w:szCs w:val="24"/>
                <w:lang w:eastAsia="en-US"/>
              </w:rPr>
            </w:pPr>
            <w:r w:rsidRPr="00F571E3">
              <w:rPr>
                <w:rFonts w:ascii="Times New Roman" w:eastAsia="Calibri" w:hAnsi="Times New Roman"/>
                <w:sz w:val="24"/>
                <w:szCs w:val="24"/>
                <w:lang w:eastAsia="en-US"/>
              </w:rPr>
              <w:t>Наименование группы основных средств</w:t>
            </w:r>
          </w:p>
        </w:tc>
        <w:tc>
          <w:tcPr>
            <w:tcW w:w="2126" w:type="dxa"/>
            <w:tcBorders>
              <w:top w:val="single" w:sz="4" w:space="0" w:color="auto"/>
              <w:left w:val="single" w:sz="4" w:space="0" w:color="auto"/>
              <w:bottom w:val="single" w:sz="4" w:space="0" w:color="auto"/>
              <w:right w:val="single" w:sz="4" w:space="0" w:color="auto"/>
            </w:tcBorders>
          </w:tcPr>
          <w:p w:rsidR="00F571E3" w:rsidRDefault="00F571E3" w:rsidP="00F571E3">
            <w:pPr>
              <w:spacing w:after="0"/>
              <w:rPr>
                <w:rFonts w:ascii="Times New Roman" w:eastAsia="Calibri" w:hAnsi="Times New Roman"/>
                <w:sz w:val="24"/>
                <w:szCs w:val="24"/>
                <w:lang w:eastAsia="en-US"/>
              </w:rPr>
            </w:pPr>
            <w:r w:rsidRPr="00F571E3">
              <w:rPr>
                <w:rFonts w:ascii="Times New Roman" w:eastAsia="Calibri" w:hAnsi="Times New Roman"/>
                <w:sz w:val="24"/>
                <w:szCs w:val="24"/>
                <w:lang w:eastAsia="en-US"/>
              </w:rPr>
              <w:t xml:space="preserve">     Сумма </w:t>
            </w:r>
            <w:r>
              <w:rPr>
                <w:rFonts w:ascii="Times New Roman" w:eastAsia="Calibri" w:hAnsi="Times New Roman"/>
                <w:sz w:val="24"/>
                <w:szCs w:val="24"/>
                <w:lang w:eastAsia="en-US"/>
              </w:rPr>
              <w:t xml:space="preserve">    </w:t>
            </w:r>
          </w:p>
          <w:p w:rsidR="00F571E3" w:rsidRPr="00F571E3" w:rsidRDefault="00F571E3" w:rsidP="00F571E3">
            <w:pPr>
              <w:spacing w:after="0"/>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F571E3">
              <w:rPr>
                <w:rFonts w:ascii="Times New Roman" w:eastAsia="Calibri" w:hAnsi="Times New Roman"/>
                <w:sz w:val="24"/>
                <w:szCs w:val="24"/>
                <w:lang w:eastAsia="en-US"/>
              </w:rPr>
              <w:t>(</w:t>
            </w:r>
            <w:proofErr w:type="spellStart"/>
            <w:r w:rsidRPr="00F571E3">
              <w:rPr>
                <w:rFonts w:ascii="Times New Roman" w:eastAsia="Calibri" w:hAnsi="Times New Roman"/>
                <w:sz w:val="24"/>
                <w:szCs w:val="24"/>
                <w:lang w:eastAsia="en-US"/>
              </w:rPr>
              <w:t>тыс.</w:t>
            </w:r>
            <w:r>
              <w:rPr>
                <w:rFonts w:ascii="Times New Roman" w:eastAsia="Calibri" w:hAnsi="Times New Roman"/>
                <w:sz w:val="24"/>
                <w:szCs w:val="24"/>
                <w:lang w:eastAsia="en-US"/>
              </w:rPr>
              <w:t>руб</w:t>
            </w:r>
            <w:proofErr w:type="spellEnd"/>
            <w:r>
              <w:rPr>
                <w:rFonts w:ascii="Times New Roman" w:eastAsia="Calibri" w:hAnsi="Times New Roman"/>
                <w:sz w:val="24"/>
                <w:szCs w:val="24"/>
                <w:lang w:eastAsia="en-US"/>
              </w:rPr>
              <w:t>.)</w:t>
            </w:r>
          </w:p>
        </w:tc>
      </w:tr>
      <w:tr w:rsidR="00F571E3" w:rsidRPr="0069354D" w:rsidTr="00F571E3">
        <w:trPr>
          <w:trHeight w:val="283"/>
        </w:trPr>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lastRenderedPageBreak/>
              <w:t>1</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0F594C" w:rsidP="000F594C">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Баян «Тула» (пожертвование)</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0F594C" w:rsidP="00126DD4">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80,5</w:t>
            </w:r>
          </w:p>
        </w:tc>
      </w:tr>
      <w:tr w:rsidR="00F571E3" w:rsidRPr="0069354D" w:rsidTr="00F571E3">
        <w:trPr>
          <w:trHeight w:val="318"/>
        </w:trPr>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t>2</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126DD4" w:rsidP="000F594C">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Акустическ</w:t>
            </w:r>
            <w:r w:rsidR="000F594C">
              <w:rPr>
                <w:rFonts w:ascii="Times New Roman" w:eastAsia="Calibri" w:hAnsi="Times New Roman"/>
                <w:sz w:val="24"/>
                <w:szCs w:val="24"/>
                <w:lang w:eastAsia="en-US"/>
              </w:rPr>
              <w:t xml:space="preserve">ий </w:t>
            </w:r>
            <w:r>
              <w:rPr>
                <w:rFonts w:ascii="Times New Roman" w:eastAsia="Calibri" w:hAnsi="Times New Roman"/>
                <w:sz w:val="24"/>
                <w:szCs w:val="24"/>
                <w:lang w:eastAsia="en-US"/>
              </w:rPr>
              <w:t xml:space="preserve"> </w:t>
            </w:r>
            <w:r w:rsidR="000F594C">
              <w:rPr>
                <w:rFonts w:ascii="Times New Roman" w:eastAsia="Calibri" w:hAnsi="Times New Roman"/>
                <w:sz w:val="24"/>
                <w:szCs w:val="24"/>
                <w:lang w:eastAsia="en-US"/>
              </w:rPr>
              <w:t>процессор</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EF35EC" w:rsidP="00F571E3">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6,8</w:t>
            </w:r>
          </w:p>
        </w:tc>
      </w:tr>
      <w:tr w:rsidR="00F571E3" w:rsidRPr="0069354D" w:rsidTr="00F571E3">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t>3</w:t>
            </w:r>
          </w:p>
        </w:tc>
        <w:tc>
          <w:tcPr>
            <w:tcW w:w="10058" w:type="dxa"/>
            <w:tcBorders>
              <w:top w:val="single" w:sz="4" w:space="0" w:color="auto"/>
              <w:left w:val="single" w:sz="4" w:space="0" w:color="auto"/>
              <w:bottom w:val="single" w:sz="4" w:space="0" w:color="auto"/>
              <w:right w:val="single" w:sz="4" w:space="0" w:color="auto"/>
            </w:tcBorders>
            <w:hideMark/>
          </w:tcPr>
          <w:p w:rsidR="00F571E3" w:rsidRPr="000F594C" w:rsidRDefault="000F594C" w:rsidP="000F594C">
            <w:pPr>
              <w:spacing w:before="100" w:beforeAutospacing="1" w:after="100" w:afterAutospacing="1" w:line="240" w:lineRule="auto"/>
              <w:rPr>
                <w:rFonts w:ascii="Times New Roman" w:eastAsia="Calibri" w:hAnsi="Times New Roman"/>
                <w:sz w:val="24"/>
                <w:szCs w:val="24"/>
                <w:lang w:eastAsia="en-US"/>
              </w:rPr>
            </w:pPr>
            <w:r w:rsidRPr="000F594C">
              <w:rPr>
                <w:rFonts w:ascii="Times New Roman" w:eastAsia="Calibri" w:hAnsi="Times New Roman"/>
                <w:sz w:val="24"/>
                <w:szCs w:val="24"/>
                <w:lang w:eastAsia="en-US"/>
              </w:rPr>
              <w:t xml:space="preserve">2 </w:t>
            </w:r>
            <w:r>
              <w:rPr>
                <w:rFonts w:ascii="Times New Roman" w:eastAsia="Calibri" w:hAnsi="Times New Roman"/>
                <w:sz w:val="24"/>
                <w:szCs w:val="24"/>
                <w:lang w:eastAsia="en-US"/>
              </w:rPr>
              <w:t>телевизора</w:t>
            </w:r>
            <w:r w:rsidRPr="000F594C">
              <w:rPr>
                <w:rFonts w:ascii="Times New Roman" w:eastAsia="Calibri" w:hAnsi="Times New Roman"/>
                <w:sz w:val="24"/>
                <w:szCs w:val="24"/>
                <w:lang w:eastAsia="en-US"/>
              </w:rPr>
              <w:t xml:space="preserve"> (</w:t>
            </w:r>
            <w:r>
              <w:rPr>
                <w:rFonts w:ascii="Times New Roman" w:eastAsia="Calibri" w:hAnsi="Times New Roman"/>
                <w:sz w:val="24"/>
                <w:szCs w:val="24"/>
                <w:lang w:val="en-US" w:eastAsia="en-US"/>
              </w:rPr>
              <w:t>LED</w:t>
            </w:r>
            <w:r w:rsidRPr="000F594C">
              <w:rPr>
                <w:rFonts w:ascii="Times New Roman" w:eastAsia="Calibri" w:hAnsi="Times New Roman"/>
                <w:sz w:val="24"/>
                <w:szCs w:val="24"/>
                <w:lang w:eastAsia="en-US"/>
              </w:rPr>
              <w:t xml:space="preserve"> 43 </w:t>
            </w:r>
            <w:r>
              <w:rPr>
                <w:rFonts w:ascii="Times New Roman" w:eastAsia="Calibri" w:hAnsi="Times New Roman"/>
                <w:sz w:val="24"/>
                <w:szCs w:val="24"/>
                <w:lang w:eastAsia="en-US"/>
              </w:rPr>
              <w:t xml:space="preserve">и </w:t>
            </w:r>
            <w:r w:rsidRPr="000F594C">
              <w:rPr>
                <w:rFonts w:ascii="Times New Roman" w:eastAsia="Calibri" w:hAnsi="Times New Roman"/>
                <w:sz w:val="24"/>
                <w:szCs w:val="24"/>
                <w:lang w:eastAsia="en-US"/>
              </w:rPr>
              <w:t xml:space="preserve"> </w:t>
            </w:r>
            <w:r>
              <w:rPr>
                <w:rFonts w:ascii="Times New Roman" w:eastAsia="Calibri" w:hAnsi="Times New Roman"/>
                <w:sz w:val="24"/>
                <w:szCs w:val="24"/>
                <w:lang w:val="en-US" w:eastAsia="en-US"/>
              </w:rPr>
              <w:t>LED</w:t>
            </w:r>
            <w:r w:rsidRPr="000F594C">
              <w:rPr>
                <w:rFonts w:ascii="Times New Roman" w:eastAsia="Calibri" w:hAnsi="Times New Roman"/>
                <w:sz w:val="24"/>
                <w:szCs w:val="24"/>
                <w:lang w:eastAsia="en-US"/>
              </w:rPr>
              <w:t xml:space="preserve"> </w:t>
            </w:r>
            <w:r>
              <w:rPr>
                <w:rFonts w:ascii="Times New Roman" w:eastAsia="Calibri" w:hAnsi="Times New Roman"/>
                <w:sz w:val="24"/>
                <w:szCs w:val="24"/>
                <w:lang w:val="en-US" w:eastAsia="en-US"/>
              </w:rPr>
              <w:t>F</w:t>
            </w:r>
            <w:r w:rsidRPr="000F594C">
              <w:rPr>
                <w:rFonts w:ascii="Times New Roman" w:eastAsia="Calibri" w:hAnsi="Times New Roman"/>
                <w:sz w:val="24"/>
                <w:szCs w:val="24"/>
                <w:lang w:eastAsia="en-US"/>
              </w:rPr>
              <w:t xml:space="preserve"> 321)</w:t>
            </w:r>
            <w:r w:rsidR="00EF35EC">
              <w:rPr>
                <w:rFonts w:ascii="Times New Roman" w:eastAsia="Calibri" w:hAnsi="Times New Roman"/>
                <w:sz w:val="24"/>
                <w:szCs w:val="24"/>
                <w:lang w:eastAsia="en-US"/>
              </w:rPr>
              <w:t xml:space="preserve"> (пожертвование)</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0F594C" w:rsidP="00126DD4">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31,5</w:t>
            </w:r>
          </w:p>
        </w:tc>
      </w:tr>
      <w:tr w:rsidR="00F571E3" w:rsidRPr="0069354D" w:rsidTr="00F571E3">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t>4</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EF35EC"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Экран мобильный</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EF35EC" w:rsidP="00F571E3">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18,5</w:t>
            </w:r>
          </w:p>
        </w:tc>
      </w:tr>
      <w:tr w:rsidR="00F571E3" w:rsidRPr="0069354D" w:rsidTr="00F571E3">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t>5</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EF35EC"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Костюмы «</w:t>
            </w:r>
            <w:proofErr w:type="spellStart"/>
            <w:r>
              <w:rPr>
                <w:rFonts w:ascii="Times New Roman" w:eastAsia="Calibri" w:hAnsi="Times New Roman"/>
                <w:sz w:val="24"/>
                <w:szCs w:val="24"/>
                <w:lang w:eastAsia="en-US"/>
              </w:rPr>
              <w:t>Вясялуха</w:t>
            </w:r>
            <w:proofErr w:type="spellEnd"/>
            <w:r>
              <w:rPr>
                <w:rFonts w:ascii="Times New Roman" w:eastAsia="Calibri" w:hAnsi="Times New Roman"/>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EF35EC" w:rsidP="00F571E3">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114,8</w:t>
            </w:r>
          </w:p>
        </w:tc>
      </w:tr>
      <w:tr w:rsidR="00F571E3" w:rsidRPr="0069354D" w:rsidTr="00F571E3">
        <w:tc>
          <w:tcPr>
            <w:tcW w:w="540" w:type="dxa"/>
            <w:tcBorders>
              <w:top w:val="single" w:sz="4" w:space="0" w:color="auto"/>
              <w:left w:val="single" w:sz="4" w:space="0" w:color="auto"/>
              <w:bottom w:val="single" w:sz="4" w:space="0" w:color="auto"/>
              <w:right w:val="single" w:sz="4" w:space="0" w:color="auto"/>
            </w:tcBorders>
            <w:hideMark/>
          </w:tcPr>
          <w:p w:rsidR="00F571E3" w:rsidRPr="00F571E3" w:rsidRDefault="00F571E3" w:rsidP="00E96CE4">
            <w:pPr>
              <w:jc w:val="right"/>
              <w:rPr>
                <w:rFonts w:ascii="Times New Roman" w:eastAsia="Calibri" w:hAnsi="Times New Roman"/>
                <w:sz w:val="24"/>
                <w:szCs w:val="24"/>
                <w:lang w:eastAsia="en-US"/>
              </w:rPr>
            </w:pPr>
            <w:r w:rsidRPr="00F571E3">
              <w:rPr>
                <w:rFonts w:ascii="Times New Roman" w:eastAsia="Calibri" w:hAnsi="Times New Roman"/>
                <w:sz w:val="24"/>
                <w:szCs w:val="24"/>
                <w:lang w:eastAsia="en-US"/>
              </w:rPr>
              <w:t>6</w:t>
            </w: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EF35EC"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Костюмы «</w:t>
            </w:r>
            <w:proofErr w:type="spellStart"/>
            <w:r>
              <w:rPr>
                <w:rFonts w:ascii="Times New Roman" w:eastAsia="Calibri" w:hAnsi="Times New Roman"/>
                <w:sz w:val="24"/>
                <w:szCs w:val="24"/>
                <w:lang w:eastAsia="en-US"/>
              </w:rPr>
              <w:t>Кочари</w:t>
            </w:r>
            <w:proofErr w:type="spellEnd"/>
            <w:r>
              <w:rPr>
                <w:rFonts w:ascii="Times New Roman" w:eastAsia="Calibri" w:hAnsi="Times New Roman"/>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EF35EC" w:rsidP="00EF35EC">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235,0</w:t>
            </w:r>
          </w:p>
        </w:tc>
      </w:tr>
      <w:tr w:rsidR="00D55652" w:rsidRPr="0069354D" w:rsidTr="00F571E3">
        <w:tc>
          <w:tcPr>
            <w:tcW w:w="540" w:type="dxa"/>
            <w:tcBorders>
              <w:top w:val="single" w:sz="4" w:space="0" w:color="auto"/>
              <w:left w:val="single" w:sz="4" w:space="0" w:color="auto"/>
              <w:bottom w:val="single" w:sz="4" w:space="0" w:color="auto"/>
              <w:right w:val="single" w:sz="4" w:space="0" w:color="auto"/>
            </w:tcBorders>
          </w:tcPr>
          <w:p w:rsidR="00D55652" w:rsidRPr="00F571E3" w:rsidRDefault="00D55652" w:rsidP="00E96CE4">
            <w:pPr>
              <w:jc w:val="right"/>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10058" w:type="dxa"/>
            <w:tcBorders>
              <w:top w:val="single" w:sz="4" w:space="0" w:color="auto"/>
              <w:left w:val="single" w:sz="4" w:space="0" w:color="auto"/>
              <w:bottom w:val="single" w:sz="4" w:space="0" w:color="auto"/>
              <w:right w:val="single" w:sz="4" w:space="0" w:color="auto"/>
            </w:tcBorders>
          </w:tcPr>
          <w:p w:rsidR="00D55652" w:rsidRDefault="00EF35EC" w:rsidP="00D55652">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Система автоматической пожарной сигнализации</w:t>
            </w:r>
          </w:p>
        </w:tc>
        <w:tc>
          <w:tcPr>
            <w:tcW w:w="2126" w:type="dxa"/>
            <w:tcBorders>
              <w:top w:val="single" w:sz="4" w:space="0" w:color="auto"/>
              <w:left w:val="single" w:sz="4" w:space="0" w:color="auto"/>
              <w:bottom w:val="single" w:sz="4" w:space="0" w:color="auto"/>
              <w:right w:val="single" w:sz="4" w:space="0" w:color="auto"/>
            </w:tcBorders>
          </w:tcPr>
          <w:p w:rsidR="00D55652" w:rsidRDefault="00EF35EC" w:rsidP="00D55652">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463,0</w:t>
            </w:r>
          </w:p>
        </w:tc>
      </w:tr>
      <w:tr w:rsidR="00D55652" w:rsidRPr="0069354D" w:rsidTr="00F571E3">
        <w:tc>
          <w:tcPr>
            <w:tcW w:w="540" w:type="dxa"/>
            <w:tcBorders>
              <w:top w:val="single" w:sz="4" w:space="0" w:color="auto"/>
              <w:left w:val="single" w:sz="4" w:space="0" w:color="auto"/>
              <w:bottom w:val="single" w:sz="4" w:space="0" w:color="auto"/>
              <w:right w:val="single" w:sz="4" w:space="0" w:color="auto"/>
            </w:tcBorders>
          </w:tcPr>
          <w:p w:rsidR="00D55652" w:rsidRDefault="00D55652" w:rsidP="00E96CE4">
            <w:pPr>
              <w:jc w:val="right"/>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10058" w:type="dxa"/>
            <w:tcBorders>
              <w:top w:val="single" w:sz="4" w:space="0" w:color="auto"/>
              <w:left w:val="single" w:sz="4" w:space="0" w:color="auto"/>
              <w:bottom w:val="single" w:sz="4" w:space="0" w:color="auto"/>
              <w:right w:val="single" w:sz="4" w:space="0" w:color="auto"/>
            </w:tcBorders>
          </w:tcPr>
          <w:p w:rsidR="00D55652" w:rsidRDefault="00EF35EC"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Шкаф</w:t>
            </w:r>
          </w:p>
        </w:tc>
        <w:tc>
          <w:tcPr>
            <w:tcW w:w="2126" w:type="dxa"/>
            <w:tcBorders>
              <w:top w:val="single" w:sz="4" w:space="0" w:color="auto"/>
              <w:left w:val="single" w:sz="4" w:space="0" w:color="auto"/>
              <w:bottom w:val="single" w:sz="4" w:space="0" w:color="auto"/>
              <w:right w:val="single" w:sz="4" w:space="0" w:color="auto"/>
            </w:tcBorders>
          </w:tcPr>
          <w:p w:rsidR="00D55652" w:rsidRDefault="00EF35EC" w:rsidP="00D55652">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9,9</w:t>
            </w:r>
          </w:p>
        </w:tc>
      </w:tr>
      <w:tr w:rsidR="00D55652" w:rsidRPr="0069354D" w:rsidTr="00F571E3">
        <w:tc>
          <w:tcPr>
            <w:tcW w:w="540" w:type="dxa"/>
            <w:tcBorders>
              <w:top w:val="single" w:sz="4" w:space="0" w:color="auto"/>
              <w:left w:val="single" w:sz="4" w:space="0" w:color="auto"/>
              <w:bottom w:val="single" w:sz="4" w:space="0" w:color="auto"/>
              <w:right w:val="single" w:sz="4" w:space="0" w:color="auto"/>
            </w:tcBorders>
          </w:tcPr>
          <w:p w:rsidR="00D55652" w:rsidRDefault="00D55652" w:rsidP="00E96CE4">
            <w:pPr>
              <w:jc w:val="right"/>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0058" w:type="dxa"/>
            <w:tcBorders>
              <w:top w:val="single" w:sz="4" w:space="0" w:color="auto"/>
              <w:left w:val="single" w:sz="4" w:space="0" w:color="auto"/>
              <w:bottom w:val="single" w:sz="4" w:space="0" w:color="auto"/>
              <w:right w:val="single" w:sz="4" w:space="0" w:color="auto"/>
            </w:tcBorders>
          </w:tcPr>
          <w:p w:rsidR="00D55652" w:rsidRDefault="00EF35EC" w:rsidP="00F571E3">
            <w:pPr>
              <w:spacing w:before="100" w:beforeAutospacing="1" w:after="100" w:afterAutospacing="1"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Стол</w:t>
            </w:r>
          </w:p>
        </w:tc>
        <w:tc>
          <w:tcPr>
            <w:tcW w:w="2126" w:type="dxa"/>
            <w:tcBorders>
              <w:top w:val="single" w:sz="4" w:space="0" w:color="auto"/>
              <w:left w:val="single" w:sz="4" w:space="0" w:color="auto"/>
              <w:bottom w:val="single" w:sz="4" w:space="0" w:color="auto"/>
              <w:right w:val="single" w:sz="4" w:space="0" w:color="auto"/>
            </w:tcBorders>
          </w:tcPr>
          <w:p w:rsidR="00D55652" w:rsidRDefault="00EF35EC" w:rsidP="00D55652">
            <w:pPr>
              <w:spacing w:before="100" w:beforeAutospacing="1" w:after="100" w:afterAutospacing="1"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6,3</w:t>
            </w:r>
          </w:p>
        </w:tc>
      </w:tr>
      <w:tr w:rsidR="00F571E3" w:rsidRPr="0069354D" w:rsidTr="00F571E3">
        <w:tc>
          <w:tcPr>
            <w:tcW w:w="540" w:type="dxa"/>
            <w:tcBorders>
              <w:top w:val="single" w:sz="4" w:space="0" w:color="auto"/>
              <w:left w:val="single" w:sz="4" w:space="0" w:color="auto"/>
              <w:bottom w:val="single" w:sz="4" w:space="0" w:color="auto"/>
              <w:right w:val="single" w:sz="4" w:space="0" w:color="auto"/>
            </w:tcBorders>
          </w:tcPr>
          <w:p w:rsidR="00F571E3" w:rsidRPr="00F571E3" w:rsidRDefault="00F571E3" w:rsidP="00E96CE4">
            <w:pPr>
              <w:jc w:val="right"/>
              <w:rPr>
                <w:rFonts w:ascii="Times New Roman" w:eastAsia="Calibri" w:hAnsi="Times New Roman"/>
                <w:sz w:val="24"/>
                <w:szCs w:val="24"/>
                <w:lang w:eastAsia="en-US"/>
              </w:rPr>
            </w:pPr>
          </w:p>
        </w:tc>
        <w:tc>
          <w:tcPr>
            <w:tcW w:w="10058" w:type="dxa"/>
            <w:tcBorders>
              <w:top w:val="single" w:sz="4" w:space="0" w:color="auto"/>
              <w:left w:val="single" w:sz="4" w:space="0" w:color="auto"/>
              <w:bottom w:val="single" w:sz="4" w:space="0" w:color="auto"/>
              <w:right w:val="single" w:sz="4" w:space="0" w:color="auto"/>
            </w:tcBorders>
            <w:hideMark/>
          </w:tcPr>
          <w:p w:rsidR="00F571E3" w:rsidRPr="00F571E3" w:rsidRDefault="00F571E3" w:rsidP="00F571E3">
            <w:pPr>
              <w:spacing w:before="100" w:beforeAutospacing="1" w:after="100" w:afterAutospacing="1" w:line="240" w:lineRule="auto"/>
              <w:rPr>
                <w:rFonts w:ascii="Times New Roman" w:eastAsia="Calibri" w:hAnsi="Times New Roman"/>
                <w:sz w:val="24"/>
                <w:szCs w:val="24"/>
                <w:lang w:eastAsia="en-US"/>
              </w:rPr>
            </w:pPr>
            <w:r w:rsidRPr="00F571E3">
              <w:rPr>
                <w:rFonts w:ascii="Times New Roman" w:eastAsia="Calibri" w:hAnsi="Times New Roman"/>
                <w:sz w:val="24"/>
                <w:szCs w:val="24"/>
                <w:lang w:eastAsia="en-US"/>
              </w:rPr>
              <w:t>ИТОГО:</w:t>
            </w:r>
          </w:p>
        </w:tc>
        <w:tc>
          <w:tcPr>
            <w:tcW w:w="2126" w:type="dxa"/>
            <w:tcBorders>
              <w:top w:val="single" w:sz="4" w:space="0" w:color="auto"/>
              <w:left w:val="single" w:sz="4" w:space="0" w:color="auto"/>
              <w:bottom w:val="single" w:sz="4" w:space="0" w:color="auto"/>
              <w:right w:val="single" w:sz="4" w:space="0" w:color="auto"/>
            </w:tcBorders>
            <w:hideMark/>
          </w:tcPr>
          <w:p w:rsidR="00F571E3" w:rsidRPr="00F571E3" w:rsidRDefault="00EF35EC" w:rsidP="00D55652">
            <w:pPr>
              <w:spacing w:before="100" w:beforeAutospacing="1" w:after="100" w:afterAutospacing="1"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966,3</w:t>
            </w:r>
          </w:p>
        </w:tc>
      </w:tr>
    </w:tbl>
    <w:p w:rsidR="00F31132" w:rsidRPr="00E75D51" w:rsidRDefault="00F31132" w:rsidP="00F31132">
      <w:pPr>
        <w:pStyle w:val="ConsPlusNormal"/>
        <w:widowControl/>
        <w:ind w:left="360" w:firstLine="0"/>
        <w:jc w:val="both"/>
        <w:rPr>
          <w:rFonts w:ascii="Times New Roman" w:hAnsi="Times New Roman" w:cs="Times New Roman"/>
          <w:b/>
          <w:sz w:val="24"/>
          <w:szCs w:val="24"/>
        </w:rPr>
      </w:pPr>
    </w:p>
    <w:p w:rsidR="00591554" w:rsidRPr="00080970" w:rsidRDefault="00D22033" w:rsidP="00A5788E">
      <w:pPr>
        <w:shd w:val="clear" w:color="auto" w:fill="FFFFFF"/>
        <w:spacing w:after="0" w:line="360" w:lineRule="auto"/>
        <w:jc w:val="both"/>
        <w:rPr>
          <w:rFonts w:ascii="Times New Roman" w:hAnsi="Times New Roman"/>
          <w:sz w:val="24"/>
          <w:szCs w:val="24"/>
        </w:rPr>
      </w:pPr>
      <w:r>
        <w:rPr>
          <w:rFonts w:ascii="Times New Roman" w:hAnsi="Times New Roman"/>
          <w:bCs/>
          <w:iCs/>
          <w:spacing w:val="-2"/>
          <w:sz w:val="24"/>
          <w:szCs w:val="24"/>
        </w:rPr>
        <w:t>Необходимо отметить следующее</w:t>
      </w:r>
      <w:r w:rsidR="00591554" w:rsidRPr="00080970">
        <w:rPr>
          <w:rFonts w:ascii="Times New Roman" w:hAnsi="Times New Roman"/>
          <w:bCs/>
          <w:iCs/>
          <w:sz w:val="24"/>
          <w:szCs w:val="24"/>
        </w:rPr>
        <w:t>:</w:t>
      </w:r>
    </w:p>
    <w:p w:rsidR="00591554" w:rsidRPr="004371C7" w:rsidRDefault="00591554" w:rsidP="00A5788E">
      <w:pPr>
        <w:widowControl w:val="0"/>
        <w:numPr>
          <w:ilvl w:val="0"/>
          <w:numId w:val="1"/>
        </w:numPr>
        <w:shd w:val="clear" w:color="auto" w:fill="FFFFFF"/>
        <w:tabs>
          <w:tab w:val="left" w:pos="264"/>
        </w:tabs>
        <w:autoSpaceDE w:val="0"/>
        <w:autoSpaceDN w:val="0"/>
        <w:adjustRightInd w:val="0"/>
        <w:spacing w:after="0" w:line="360" w:lineRule="auto"/>
        <w:ind w:right="10"/>
        <w:jc w:val="both"/>
        <w:rPr>
          <w:rFonts w:ascii="Times New Roman" w:hAnsi="Times New Roman"/>
          <w:sz w:val="24"/>
          <w:szCs w:val="24"/>
        </w:rPr>
      </w:pPr>
      <w:r w:rsidRPr="004371C7">
        <w:rPr>
          <w:rFonts w:ascii="Times New Roman" w:hAnsi="Times New Roman"/>
          <w:bCs/>
          <w:iCs/>
          <w:spacing w:val="-9"/>
          <w:sz w:val="24"/>
          <w:szCs w:val="24"/>
        </w:rPr>
        <w:t xml:space="preserve">образовательная деятельность </w:t>
      </w:r>
      <w:r w:rsidR="00D41BA6">
        <w:rPr>
          <w:rFonts w:ascii="Times New Roman" w:hAnsi="Times New Roman"/>
          <w:bCs/>
          <w:iCs/>
          <w:spacing w:val="-9"/>
          <w:sz w:val="24"/>
          <w:szCs w:val="24"/>
        </w:rPr>
        <w:t>МБУДО Егорлыкской ДШИ</w:t>
      </w:r>
      <w:r w:rsidRPr="004371C7">
        <w:rPr>
          <w:rFonts w:ascii="Times New Roman" w:hAnsi="Times New Roman"/>
          <w:bCs/>
          <w:iCs/>
          <w:spacing w:val="-9"/>
          <w:sz w:val="24"/>
          <w:szCs w:val="24"/>
        </w:rPr>
        <w:t xml:space="preserve"> осуществляется на </w:t>
      </w:r>
      <w:r w:rsidRPr="004371C7">
        <w:rPr>
          <w:rFonts w:ascii="Times New Roman" w:hAnsi="Times New Roman"/>
          <w:bCs/>
          <w:iCs/>
          <w:sz w:val="24"/>
          <w:szCs w:val="24"/>
        </w:rPr>
        <w:t xml:space="preserve">основании Устава </w:t>
      </w:r>
      <w:r w:rsidR="00D41BA6">
        <w:rPr>
          <w:rFonts w:ascii="Times New Roman" w:hAnsi="Times New Roman"/>
          <w:bCs/>
          <w:iCs/>
          <w:sz w:val="24"/>
          <w:szCs w:val="24"/>
        </w:rPr>
        <w:t xml:space="preserve">МБУДО </w:t>
      </w:r>
      <w:proofErr w:type="spellStart"/>
      <w:r w:rsidR="00D41BA6">
        <w:rPr>
          <w:rFonts w:ascii="Times New Roman" w:hAnsi="Times New Roman"/>
          <w:bCs/>
          <w:iCs/>
          <w:sz w:val="24"/>
          <w:szCs w:val="24"/>
        </w:rPr>
        <w:t>Егорлыкой</w:t>
      </w:r>
      <w:proofErr w:type="spellEnd"/>
      <w:r w:rsidR="00D41BA6">
        <w:rPr>
          <w:rFonts w:ascii="Times New Roman" w:hAnsi="Times New Roman"/>
          <w:bCs/>
          <w:iCs/>
          <w:sz w:val="24"/>
          <w:szCs w:val="24"/>
        </w:rPr>
        <w:t xml:space="preserve"> ДШИ</w:t>
      </w:r>
      <w:r w:rsidRPr="004371C7">
        <w:rPr>
          <w:rFonts w:ascii="Times New Roman" w:hAnsi="Times New Roman"/>
          <w:bCs/>
          <w:iCs/>
          <w:sz w:val="24"/>
          <w:szCs w:val="24"/>
        </w:rPr>
        <w:t>, лицензии</w:t>
      </w:r>
      <w:r w:rsidR="00D41BA6">
        <w:rPr>
          <w:rFonts w:ascii="Times New Roman" w:hAnsi="Times New Roman"/>
          <w:bCs/>
          <w:iCs/>
          <w:sz w:val="24"/>
          <w:szCs w:val="24"/>
        </w:rPr>
        <w:t xml:space="preserve"> на ведение образовательной деятельности</w:t>
      </w:r>
      <w:r w:rsidRPr="004371C7">
        <w:rPr>
          <w:rFonts w:ascii="Times New Roman" w:hAnsi="Times New Roman"/>
          <w:bCs/>
          <w:iCs/>
          <w:sz w:val="24"/>
          <w:szCs w:val="24"/>
        </w:rPr>
        <w:t>, локальных  нормативных  актов</w:t>
      </w:r>
      <w:r w:rsidR="00D41BA6">
        <w:rPr>
          <w:rFonts w:ascii="Times New Roman" w:hAnsi="Times New Roman"/>
          <w:bCs/>
          <w:iCs/>
          <w:sz w:val="24"/>
          <w:szCs w:val="24"/>
        </w:rPr>
        <w:t xml:space="preserve"> МБУДО Егорлыкской ДШИ</w:t>
      </w:r>
      <w:r w:rsidRPr="004371C7">
        <w:rPr>
          <w:rFonts w:ascii="Times New Roman" w:hAnsi="Times New Roman"/>
          <w:bCs/>
          <w:iCs/>
          <w:sz w:val="24"/>
          <w:szCs w:val="24"/>
        </w:rPr>
        <w:t>;</w:t>
      </w:r>
    </w:p>
    <w:p w:rsidR="00591554" w:rsidRPr="004371C7" w:rsidRDefault="00591554" w:rsidP="00A5788E">
      <w:pPr>
        <w:widowControl w:val="0"/>
        <w:numPr>
          <w:ilvl w:val="0"/>
          <w:numId w:val="1"/>
        </w:numPr>
        <w:shd w:val="clear" w:color="auto" w:fill="FFFFFF"/>
        <w:autoSpaceDE w:val="0"/>
        <w:autoSpaceDN w:val="0"/>
        <w:adjustRightInd w:val="0"/>
        <w:spacing w:after="0" w:line="360" w:lineRule="auto"/>
        <w:ind w:right="10"/>
        <w:jc w:val="both"/>
        <w:rPr>
          <w:rFonts w:ascii="Times New Roman" w:hAnsi="Times New Roman"/>
          <w:sz w:val="24"/>
          <w:szCs w:val="24"/>
        </w:rPr>
      </w:pPr>
      <w:r w:rsidRPr="004371C7">
        <w:rPr>
          <w:rFonts w:ascii="Times New Roman" w:hAnsi="Times New Roman"/>
          <w:bCs/>
          <w:iCs/>
          <w:spacing w:val="-4"/>
          <w:sz w:val="24"/>
          <w:szCs w:val="24"/>
        </w:rPr>
        <w:t xml:space="preserve">МБУДО Егорлыкская ДШИ реализует дополнительные  предпрофессиональные и </w:t>
      </w:r>
      <w:r w:rsidR="00D41BA6">
        <w:rPr>
          <w:rFonts w:ascii="Times New Roman" w:hAnsi="Times New Roman"/>
          <w:bCs/>
          <w:iCs/>
          <w:spacing w:val="-4"/>
          <w:sz w:val="24"/>
          <w:szCs w:val="24"/>
        </w:rPr>
        <w:t xml:space="preserve">дополнительные  </w:t>
      </w:r>
      <w:r w:rsidRPr="004371C7">
        <w:rPr>
          <w:rFonts w:ascii="Times New Roman" w:hAnsi="Times New Roman"/>
          <w:bCs/>
          <w:iCs/>
          <w:spacing w:val="-4"/>
          <w:sz w:val="24"/>
          <w:szCs w:val="24"/>
        </w:rPr>
        <w:t xml:space="preserve">общеразвивающие  </w:t>
      </w:r>
      <w:r w:rsidR="00D41BA6">
        <w:rPr>
          <w:rFonts w:ascii="Times New Roman" w:hAnsi="Times New Roman"/>
          <w:bCs/>
          <w:iCs/>
          <w:spacing w:val="-6"/>
          <w:sz w:val="24"/>
          <w:szCs w:val="24"/>
        </w:rPr>
        <w:t>программы по видам искусств;</w:t>
      </w:r>
    </w:p>
    <w:p w:rsidR="00591554" w:rsidRPr="004371C7" w:rsidRDefault="00126DD4" w:rsidP="00A5788E">
      <w:pPr>
        <w:widowControl w:val="0"/>
        <w:numPr>
          <w:ilvl w:val="0"/>
          <w:numId w:val="3"/>
        </w:numPr>
        <w:shd w:val="clear" w:color="auto" w:fill="FFFFFF"/>
        <w:autoSpaceDE w:val="0"/>
        <w:autoSpaceDN w:val="0"/>
        <w:adjustRightInd w:val="0"/>
        <w:spacing w:after="0" w:line="360" w:lineRule="auto"/>
        <w:ind w:left="737" w:right="113"/>
        <w:jc w:val="both"/>
        <w:rPr>
          <w:rFonts w:ascii="Times New Roman" w:hAnsi="Times New Roman"/>
          <w:bCs/>
          <w:iCs/>
          <w:sz w:val="24"/>
          <w:szCs w:val="24"/>
        </w:rPr>
      </w:pPr>
      <w:r>
        <w:rPr>
          <w:rFonts w:ascii="Times New Roman" w:hAnsi="Times New Roman"/>
          <w:bCs/>
          <w:iCs/>
          <w:sz w:val="24"/>
          <w:szCs w:val="24"/>
        </w:rPr>
        <w:t xml:space="preserve">Дополнительные общеобразовательные  программы реализуются на основе </w:t>
      </w:r>
      <w:r w:rsidR="00591554" w:rsidRPr="004371C7">
        <w:rPr>
          <w:rFonts w:ascii="Times New Roman" w:hAnsi="Times New Roman"/>
          <w:bCs/>
          <w:iCs/>
          <w:sz w:val="24"/>
          <w:szCs w:val="24"/>
        </w:rPr>
        <w:t>учебны</w:t>
      </w:r>
      <w:r>
        <w:rPr>
          <w:rFonts w:ascii="Times New Roman" w:hAnsi="Times New Roman"/>
          <w:bCs/>
          <w:iCs/>
          <w:sz w:val="24"/>
          <w:szCs w:val="24"/>
        </w:rPr>
        <w:t>х</w:t>
      </w:r>
      <w:r w:rsidR="00591554" w:rsidRPr="004371C7">
        <w:rPr>
          <w:rFonts w:ascii="Times New Roman" w:hAnsi="Times New Roman"/>
          <w:bCs/>
          <w:iCs/>
          <w:sz w:val="24"/>
          <w:szCs w:val="24"/>
        </w:rPr>
        <w:t xml:space="preserve"> план</w:t>
      </w:r>
      <w:r>
        <w:rPr>
          <w:rFonts w:ascii="Times New Roman" w:hAnsi="Times New Roman"/>
          <w:bCs/>
          <w:iCs/>
          <w:sz w:val="24"/>
          <w:szCs w:val="24"/>
        </w:rPr>
        <w:t>ов</w:t>
      </w:r>
      <w:r w:rsidR="00591554" w:rsidRPr="004371C7">
        <w:rPr>
          <w:rFonts w:ascii="Times New Roman" w:hAnsi="Times New Roman"/>
          <w:bCs/>
          <w:iCs/>
          <w:sz w:val="24"/>
          <w:szCs w:val="24"/>
        </w:rPr>
        <w:t xml:space="preserve"> </w:t>
      </w:r>
      <w:r>
        <w:rPr>
          <w:rFonts w:ascii="Times New Roman" w:hAnsi="Times New Roman"/>
          <w:bCs/>
          <w:iCs/>
          <w:sz w:val="24"/>
          <w:szCs w:val="24"/>
        </w:rPr>
        <w:t>МБУДО Егорлыкской ДШИ</w:t>
      </w:r>
      <w:r w:rsidR="00591554" w:rsidRPr="004371C7">
        <w:rPr>
          <w:rFonts w:ascii="Times New Roman" w:hAnsi="Times New Roman"/>
          <w:bCs/>
          <w:iCs/>
          <w:sz w:val="24"/>
          <w:szCs w:val="24"/>
        </w:rPr>
        <w:t>;</w:t>
      </w:r>
    </w:p>
    <w:p w:rsidR="00591554" w:rsidRPr="004371C7" w:rsidRDefault="00591554" w:rsidP="00A5788E">
      <w:pPr>
        <w:widowControl w:val="0"/>
        <w:numPr>
          <w:ilvl w:val="0"/>
          <w:numId w:val="4"/>
        </w:numPr>
        <w:shd w:val="clear" w:color="auto" w:fill="FFFFFF"/>
        <w:autoSpaceDE w:val="0"/>
        <w:autoSpaceDN w:val="0"/>
        <w:adjustRightInd w:val="0"/>
        <w:spacing w:after="0" w:line="360" w:lineRule="auto"/>
        <w:ind w:left="737" w:right="113"/>
        <w:jc w:val="both"/>
        <w:rPr>
          <w:rFonts w:ascii="Times New Roman" w:hAnsi="Times New Roman"/>
          <w:bCs/>
          <w:iCs/>
          <w:spacing w:val="-4"/>
          <w:sz w:val="24"/>
          <w:szCs w:val="24"/>
        </w:rPr>
      </w:pPr>
      <w:r w:rsidRPr="004371C7">
        <w:rPr>
          <w:rFonts w:ascii="Times New Roman" w:hAnsi="Times New Roman"/>
          <w:bCs/>
          <w:iCs/>
          <w:spacing w:val="-10"/>
          <w:sz w:val="24"/>
          <w:szCs w:val="24"/>
        </w:rPr>
        <w:t>программно-методическое, кадровое и материально</w:t>
      </w:r>
      <w:r w:rsidRPr="004371C7">
        <w:rPr>
          <w:rFonts w:ascii="Times New Roman" w:hAnsi="Times New Roman"/>
          <w:bCs/>
          <w:iCs/>
          <w:sz w:val="24"/>
          <w:szCs w:val="24"/>
        </w:rPr>
        <w:t>-</w:t>
      </w:r>
      <w:r w:rsidRPr="004371C7">
        <w:rPr>
          <w:rFonts w:ascii="Times New Roman" w:hAnsi="Times New Roman"/>
          <w:bCs/>
          <w:iCs/>
          <w:spacing w:val="-10"/>
          <w:sz w:val="24"/>
          <w:szCs w:val="24"/>
        </w:rPr>
        <w:t xml:space="preserve">техническое </w:t>
      </w:r>
      <w:r w:rsidRPr="004371C7">
        <w:rPr>
          <w:rFonts w:ascii="Times New Roman" w:hAnsi="Times New Roman"/>
          <w:bCs/>
          <w:iCs/>
          <w:spacing w:val="-4"/>
          <w:sz w:val="24"/>
          <w:szCs w:val="24"/>
        </w:rPr>
        <w:t>обеспечение позволяет применить стратегию системных изме</w:t>
      </w:r>
      <w:r w:rsidRPr="004371C7">
        <w:rPr>
          <w:rFonts w:ascii="Times New Roman" w:hAnsi="Times New Roman"/>
          <w:bCs/>
          <w:iCs/>
          <w:spacing w:val="-4"/>
          <w:sz w:val="24"/>
          <w:szCs w:val="24"/>
        </w:rPr>
        <w:softHyphen/>
      </w:r>
      <w:r w:rsidRPr="004371C7">
        <w:rPr>
          <w:rFonts w:ascii="Times New Roman" w:hAnsi="Times New Roman"/>
          <w:bCs/>
          <w:iCs/>
          <w:spacing w:val="-1"/>
          <w:sz w:val="24"/>
          <w:szCs w:val="24"/>
        </w:rPr>
        <w:t xml:space="preserve">нений для создания  модели школы </w:t>
      </w:r>
      <w:r w:rsidRPr="004371C7">
        <w:rPr>
          <w:rFonts w:ascii="Times New Roman" w:hAnsi="Times New Roman"/>
          <w:bCs/>
          <w:iCs/>
          <w:spacing w:val="-10"/>
          <w:sz w:val="24"/>
          <w:szCs w:val="24"/>
        </w:rPr>
        <w:t xml:space="preserve">с </w:t>
      </w:r>
      <w:r w:rsidRPr="004371C7">
        <w:rPr>
          <w:rFonts w:ascii="Times New Roman" w:hAnsi="Times New Roman"/>
          <w:bCs/>
          <w:iCs/>
          <w:spacing w:val="-1"/>
          <w:sz w:val="24"/>
          <w:szCs w:val="24"/>
        </w:rPr>
        <w:t>широким спек</w:t>
      </w:r>
      <w:r w:rsidRPr="004371C7">
        <w:rPr>
          <w:rFonts w:ascii="Times New Roman" w:hAnsi="Times New Roman"/>
          <w:bCs/>
          <w:iCs/>
          <w:spacing w:val="-1"/>
          <w:sz w:val="24"/>
          <w:szCs w:val="24"/>
        </w:rPr>
        <w:softHyphen/>
      </w:r>
      <w:r w:rsidRPr="004371C7">
        <w:rPr>
          <w:rFonts w:ascii="Times New Roman" w:hAnsi="Times New Roman"/>
          <w:bCs/>
          <w:iCs/>
          <w:spacing w:val="-5"/>
          <w:sz w:val="24"/>
          <w:szCs w:val="24"/>
        </w:rPr>
        <w:t xml:space="preserve">тром    реализуемых дополнительных  </w:t>
      </w:r>
      <w:r w:rsidR="00D41BA6">
        <w:rPr>
          <w:rFonts w:ascii="Times New Roman" w:hAnsi="Times New Roman"/>
          <w:bCs/>
          <w:iCs/>
          <w:spacing w:val="-5"/>
          <w:sz w:val="24"/>
          <w:szCs w:val="24"/>
        </w:rPr>
        <w:t>обще</w:t>
      </w:r>
      <w:r w:rsidRPr="004371C7">
        <w:rPr>
          <w:rFonts w:ascii="Times New Roman" w:hAnsi="Times New Roman"/>
          <w:bCs/>
          <w:iCs/>
          <w:spacing w:val="-5"/>
          <w:sz w:val="24"/>
          <w:szCs w:val="24"/>
        </w:rPr>
        <w:t>образовательных  программ,   удовлетворяющ</w:t>
      </w:r>
      <w:r w:rsidR="00126DD4">
        <w:rPr>
          <w:rFonts w:ascii="Times New Roman" w:hAnsi="Times New Roman"/>
          <w:bCs/>
          <w:iCs/>
          <w:spacing w:val="-5"/>
          <w:sz w:val="24"/>
          <w:szCs w:val="24"/>
        </w:rPr>
        <w:t xml:space="preserve">их </w:t>
      </w:r>
      <w:r w:rsidRPr="004371C7">
        <w:rPr>
          <w:rFonts w:ascii="Times New Roman" w:hAnsi="Times New Roman"/>
          <w:bCs/>
          <w:iCs/>
          <w:spacing w:val="-5"/>
          <w:sz w:val="24"/>
          <w:szCs w:val="24"/>
        </w:rPr>
        <w:t xml:space="preserve">потребности          и </w:t>
      </w:r>
      <w:r w:rsidR="00D41BA6">
        <w:rPr>
          <w:rFonts w:ascii="Times New Roman" w:hAnsi="Times New Roman"/>
          <w:bCs/>
          <w:iCs/>
          <w:spacing w:val="-5"/>
          <w:sz w:val="24"/>
          <w:szCs w:val="24"/>
        </w:rPr>
        <w:t xml:space="preserve"> </w:t>
      </w:r>
      <w:r w:rsidRPr="004371C7">
        <w:rPr>
          <w:rFonts w:ascii="Times New Roman" w:hAnsi="Times New Roman"/>
          <w:bCs/>
          <w:iCs/>
          <w:spacing w:val="-5"/>
          <w:sz w:val="24"/>
          <w:szCs w:val="24"/>
        </w:rPr>
        <w:t>возмож</w:t>
      </w:r>
      <w:r w:rsidRPr="004371C7">
        <w:rPr>
          <w:rFonts w:ascii="Times New Roman" w:hAnsi="Times New Roman"/>
          <w:bCs/>
          <w:iCs/>
          <w:spacing w:val="-7"/>
          <w:sz w:val="24"/>
          <w:szCs w:val="24"/>
        </w:rPr>
        <w:t xml:space="preserve">ности </w:t>
      </w:r>
      <w:r w:rsidR="00126DD4">
        <w:rPr>
          <w:rFonts w:ascii="Times New Roman" w:hAnsi="Times New Roman"/>
          <w:bCs/>
          <w:iCs/>
          <w:spacing w:val="-7"/>
          <w:sz w:val="24"/>
          <w:szCs w:val="24"/>
        </w:rPr>
        <w:t xml:space="preserve"> обучения детей и подростков  </w:t>
      </w:r>
      <w:r w:rsidRPr="004371C7">
        <w:rPr>
          <w:rFonts w:ascii="Times New Roman" w:hAnsi="Times New Roman"/>
          <w:bCs/>
          <w:iCs/>
          <w:spacing w:val="-7"/>
          <w:sz w:val="24"/>
          <w:szCs w:val="24"/>
        </w:rPr>
        <w:t xml:space="preserve">Егорлыкского </w:t>
      </w:r>
      <w:r w:rsidRPr="004371C7">
        <w:rPr>
          <w:rFonts w:ascii="Times New Roman" w:hAnsi="Times New Roman"/>
          <w:bCs/>
          <w:iCs/>
          <w:sz w:val="24"/>
          <w:szCs w:val="24"/>
        </w:rPr>
        <w:t>района.</w:t>
      </w:r>
    </w:p>
    <w:p w:rsidR="00591554" w:rsidRPr="004371C7" w:rsidRDefault="00591554" w:rsidP="00A5788E">
      <w:pPr>
        <w:shd w:val="clear" w:color="auto" w:fill="FFFFFF"/>
        <w:spacing w:after="0" w:line="360" w:lineRule="auto"/>
        <w:ind w:left="624" w:right="113" w:hanging="341"/>
        <w:jc w:val="both"/>
        <w:rPr>
          <w:rFonts w:ascii="Times New Roman" w:hAnsi="Times New Roman"/>
          <w:iCs/>
          <w:spacing w:val="-8"/>
          <w:sz w:val="24"/>
          <w:szCs w:val="24"/>
        </w:rPr>
      </w:pPr>
      <w:r w:rsidRPr="004371C7">
        <w:rPr>
          <w:rFonts w:ascii="Times New Roman" w:hAnsi="Times New Roman"/>
          <w:iCs/>
          <w:spacing w:val="-8"/>
          <w:sz w:val="24"/>
          <w:szCs w:val="24"/>
        </w:rPr>
        <w:lastRenderedPageBreak/>
        <w:t xml:space="preserve"> Изучение </w:t>
      </w:r>
      <w:r w:rsidRPr="00080970">
        <w:rPr>
          <w:rFonts w:ascii="Times New Roman" w:hAnsi="Times New Roman"/>
          <w:iCs/>
          <w:spacing w:val="-8"/>
          <w:sz w:val="24"/>
          <w:szCs w:val="24"/>
        </w:rPr>
        <w:t>управленческой деятельности</w:t>
      </w:r>
      <w:r>
        <w:rPr>
          <w:rFonts w:ascii="Times New Roman" w:hAnsi="Times New Roman"/>
          <w:iCs/>
          <w:spacing w:val="-8"/>
          <w:sz w:val="24"/>
          <w:szCs w:val="24"/>
        </w:rPr>
        <w:t xml:space="preserve"> администрации </w:t>
      </w:r>
      <w:r w:rsidR="00D41BA6">
        <w:rPr>
          <w:rFonts w:ascii="Times New Roman" w:hAnsi="Times New Roman"/>
          <w:iCs/>
          <w:spacing w:val="-8"/>
          <w:sz w:val="24"/>
          <w:szCs w:val="24"/>
        </w:rPr>
        <w:t>МБУДО Егорлыкской ДШИ</w:t>
      </w:r>
      <w:r w:rsidRPr="004371C7">
        <w:rPr>
          <w:rFonts w:ascii="Times New Roman" w:hAnsi="Times New Roman"/>
          <w:iCs/>
          <w:spacing w:val="-8"/>
          <w:sz w:val="24"/>
          <w:szCs w:val="24"/>
        </w:rPr>
        <w:t xml:space="preserve">  как фактора, определяющего эффективность об</w:t>
      </w:r>
      <w:r w:rsidRPr="004371C7">
        <w:rPr>
          <w:rFonts w:ascii="Times New Roman" w:hAnsi="Times New Roman"/>
          <w:iCs/>
          <w:spacing w:val="-8"/>
          <w:sz w:val="24"/>
          <w:szCs w:val="24"/>
        </w:rPr>
        <w:softHyphen/>
      </w:r>
      <w:r w:rsidRPr="004371C7">
        <w:rPr>
          <w:rFonts w:ascii="Times New Roman" w:hAnsi="Times New Roman"/>
          <w:iCs/>
          <w:spacing w:val="-6"/>
          <w:sz w:val="24"/>
          <w:szCs w:val="24"/>
        </w:rPr>
        <w:t>разовательного</w:t>
      </w:r>
      <w:r w:rsidR="00080970">
        <w:rPr>
          <w:rFonts w:ascii="Times New Roman" w:hAnsi="Times New Roman"/>
          <w:iCs/>
          <w:spacing w:val="-6"/>
          <w:sz w:val="24"/>
          <w:szCs w:val="24"/>
        </w:rPr>
        <w:t xml:space="preserve"> </w:t>
      </w:r>
      <w:r w:rsidRPr="004371C7">
        <w:rPr>
          <w:rFonts w:ascii="Times New Roman" w:hAnsi="Times New Roman"/>
          <w:iCs/>
          <w:spacing w:val="-6"/>
          <w:sz w:val="24"/>
          <w:szCs w:val="24"/>
        </w:rPr>
        <w:t>процесса и его  результаты, позволяют сделать сле</w:t>
      </w:r>
      <w:r w:rsidRPr="004371C7">
        <w:rPr>
          <w:rFonts w:ascii="Times New Roman" w:hAnsi="Times New Roman"/>
          <w:iCs/>
          <w:spacing w:val="-6"/>
          <w:sz w:val="24"/>
          <w:szCs w:val="24"/>
        </w:rPr>
        <w:softHyphen/>
        <w:t xml:space="preserve">дующие  </w:t>
      </w:r>
      <w:r w:rsidRPr="00080970">
        <w:rPr>
          <w:rFonts w:ascii="Times New Roman" w:hAnsi="Times New Roman"/>
          <w:iCs/>
          <w:spacing w:val="-6"/>
          <w:sz w:val="24"/>
          <w:szCs w:val="24"/>
        </w:rPr>
        <w:t>выводы</w:t>
      </w:r>
      <w:r w:rsidRPr="004371C7">
        <w:rPr>
          <w:rFonts w:ascii="Times New Roman" w:hAnsi="Times New Roman"/>
          <w:b/>
          <w:iCs/>
          <w:spacing w:val="-6"/>
          <w:sz w:val="24"/>
          <w:szCs w:val="24"/>
        </w:rPr>
        <w:t>:</w:t>
      </w:r>
    </w:p>
    <w:p w:rsidR="00591554" w:rsidRPr="004371C7" w:rsidRDefault="00591554" w:rsidP="00A5788E">
      <w:pPr>
        <w:widowControl w:val="0"/>
        <w:numPr>
          <w:ilvl w:val="0"/>
          <w:numId w:val="2"/>
        </w:numPr>
        <w:shd w:val="clear" w:color="auto" w:fill="FFFFFF"/>
        <w:autoSpaceDE w:val="0"/>
        <w:autoSpaceDN w:val="0"/>
        <w:adjustRightInd w:val="0"/>
        <w:spacing w:after="0" w:line="360" w:lineRule="auto"/>
        <w:ind w:left="737" w:right="113"/>
        <w:jc w:val="both"/>
        <w:rPr>
          <w:rFonts w:ascii="Times New Roman" w:hAnsi="Times New Roman"/>
          <w:bCs/>
          <w:iCs/>
          <w:spacing w:val="-5"/>
          <w:sz w:val="24"/>
          <w:szCs w:val="24"/>
        </w:rPr>
      </w:pPr>
      <w:r w:rsidRPr="004371C7">
        <w:rPr>
          <w:rFonts w:ascii="Times New Roman" w:hAnsi="Times New Roman"/>
          <w:iCs/>
          <w:sz w:val="24"/>
          <w:szCs w:val="24"/>
        </w:rPr>
        <w:t>образовательн</w:t>
      </w:r>
      <w:r w:rsidR="00D41BA6">
        <w:rPr>
          <w:rFonts w:ascii="Times New Roman" w:hAnsi="Times New Roman"/>
          <w:iCs/>
          <w:sz w:val="24"/>
          <w:szCs w:val="24"/>
        </w:rPr>
        <w:t>ое</w:t>
      </w:r>
      <w:r w:rsidRPr="004371C7">
        <w:rPr>
          <w:rFonts w:ascii="Times New Roman" w:hAnsi="Times New Roman"/>
          <w:iCs/>
          <w:sz w:val="24"/>
          <w:szCs w:val="24"/>
        </w:rPr>
        <w:t xml:space="preserve"> </w:t>
      </w:r>
      <w:r w:rsidR="00D41BA6">
        <w:rPr>
          <w:rFonts w:ascii="Times New Roman" w:hAnsi="Times New Roman"/>
          <w:iCs/>
          <w:sz w:val="24"/>
          <w:szCs w:val="24"/>
        </w:rPr>
        <w:t>учреждение</w:t>
      </w:r>
      <w:r w:rsidRPr="004371C7">
        <w:rPr>
          <w:rFonts w:ascii="Times New Roman" w:hAnsi="Times New Roman"/>
          <w:iCs/>
          <w:sz w:val="24"/>
          <w:szCs w:val="24"/>
        </w:rPr>
        <w:t xml:space="preserve"> обладает необходимым   и     доста</w:t>
      </w:r>
      <w:r w:rsidRPr="004371C7">
        <w:rPr>
          <w:rFonts w:ascii="Times New Roman" w:hAnsi="Times New Roman"/>
          <w:iCs/>
          <w:sz w:val="24"/>
          <w:szCs w:val="24"/>
        </w:rPr>
        <w:softHyphen/>
      </w:r>
      <w:r w:rsidRPr="004371C7">
        <w:rPr>
          <w:rFonts w:ascii="Times New Roman" w:hAnsi="Times New Roman"/>
          <w:iCs/>
          <w:spacing w:val="-10"/>
          <w:sz w:val="24"/>
          <w:szCs w:val="24"/>
        </w:rPr>
        <w:t>точным педагогическим потенциалом для осуществления учебно-</w:t>
      </w:r>
      <w:r w:rsidRPr="004371C7">
        <w:rPr>
          <w:rFonts w:ascii="Times New Roman" w:hAnsi="Times New Roman"/>
          <w:iCs/>
          <w:sz w:val="24"/>
          <w:szCs w:val="24"/>
        </w:rPr>
        <w:t>воспитательного  процесса;</w:t>
      </w:r>
    </w:p>
    <w:p w:rsidR="00591554" w:rsidRPr="00080970" w:rsidRDefault="00591554" w:rsidP="00A5788E">
      <w:pPr>
        <w:widowControl w:val="0"/>
        <w:numPr>
          <w:ilvl w:val="0"/>
          <w:numId w:val="2"/>
        </w:numPr>
        <w:shd w:val="clear" w:color="auto" w:fill="FFFFFF"/>
        <w:autoSpaceDE w:val="0"/>
        <w:autoSpaceDN w:val="0"/>
        <w:adjustRightInd w:val="0"/>
        <w:spacing w:after="0" w:line="360" w:lineRule="auto"/>
        <w:ind w:right="113"/>
        <w:jc w:val="both"/>
        <w:rPr>
          <w:rFonts w:ascii="Times New Roman" w:hAnsi="Times New Roman"/>
          <w:iCs/>
          <w:spacing w:val="-4"/>
          <w:sz w:val="24"/>
          <w:szCs w:val="24"/>
        </w:rPr>
      </w:pPr>
      <w:r w:rsidRPr="004371C7">
        <w:rPr>
          <w:rFonts w:ascii="Times New Roman" w:hAnsi="Times New Roman"/>
          <w:iCs/>
          <w:spacing w:val="-4"/>
          <w:sz w:val="24"/>
          <w:szCs w:val="24"/>
        </w:rPr>
        <w:t>сформирована нормативная правовая база функционирования и развития</w:t>
      </w:r>
      <w:r w:rsidR="00080970">
        <w:rPr>
          <w:rFonts w:ascii="Times New Roman" w:hAnsi="Times New Roman"/>
          <w:iCs/>
          <w:spacing w:val="-4"/>
          <w:sz w:val="24"/>
          <w:szCs w:val="24"/>
        </w:rPr>
        <w:t xml:space="preserve"> </w:t>
      </w:r>
      <w:r w:rsidRPr="00080970">
        <w:rPr>
          <w:rFonts w:ascii="Times New Roman" w:hAnsi="Times New Roman"/>
          <w:iCs/>
          <w:spacing w:val="-4"/>
          <w:sz w:val="24"/>
          <w:szCs w:val="24"/>
        </w:rPr>
        <w:t>образовательно</w:t>
      </w:r>
      <w:r w:rsidR="00D41BA6">
        <w:rPr>
          <w:rFonts w:ascii="Times New Roman" w:hAnsi="Times New Roman"/>
          <w:iCs/>
          <w:spacing w:val="-4"/>
          <w:sz w:val="24"/>
          <w:szCs w:val="24"/>
        </w:rPr>
        <w:t>го учреждения</w:t>
      </w:r>
      <w:r w:rsidRPr="00080970">
        <w:rPr>
          <w:rFonts w:ascii="Times New Roman" w:hAnsi="Times New Roman"/>
          <w:iCs/>
          <w:spacing w:val="-4"/>
          <w:sz w:val="24"/>
          <w:szCs w:val="24"/>
        </w:rPr>
        <w:t xml:space="preserve">, не противоречащая   </w:t>
      </w:r>
      <w:r w:rsidRPr="00080970">
        <w:rPr>
          <w:rFonts w:ascii="Times New Roman" w:hAnsi="Times New Roman"/>
          <w:iCs/>
          <w:spacing w:val="-3"/>
          <w:sz w:val="24"/>
          <w:szCs w:val="24"/>
        </w:rPr>
        <w:t>законодательству РФ;</w:t>
      </w:r>
      <w:r w:rsidRPr="00080970">
        <w:rPr>
          <w:rFonts w:ascii="Times New Roman" w:hAnsi="Times New Roman"/>
          <w:sz w:val="24"/>
          <w:szCs w:val="24"/>
        </w:rPr>
        <w:t xml:space="preserve"> </w:t>
      </w:r>
      <w:r w:rsidRPr="00080970">
        <w:rPr>
          <w:rFonts w:ascii="Times New Roman" w:hAnsi="Times New Roman"/>
          <w:iCs/>
          <w:spacing w:val="-8"/>
          <w:sz w:val="24"/>
          <w:szCs w:val="24"/>
        </w:rPr>
        <w:t>образовательн</w:t>
      </w:r>
      <w:r w:rsidR="00D41BA6">
        <w:rPr>
          <w:rFonts w:ascii="Times New Roman" w:hAnsi="Times New Roman"/>
          <w:iCs/>
          <w:spacing w:val="-8"/>
          <w:sz w:val="24"/>
          <w:szCs w:val="24"/>
        </w:rPr>
        <w:t>ое</w:t>
      </w:r>
      <w:r w:rsidRPr="00080970">
        <w:rPr>
          <w:rFonts w:ascii="Times New Roman" w:hAnsi="Times New Roman"/>
          <w:iCs/>
          <w:spacing w:val="-8"/>
          <w:sz w:val="24"/>
          <w:szCs w:val="24"/>
        </w:rPr>
        <w:t xml:space="preserve"> </w:t>
      </w:r>
      <w:proofErr w:type="spellStart"/>
      <w:r w:rsidR="00D41BA6">
        <w:rPr>
          <w:rFonts w:ascii="Times New Roman" w:hAnsi="Times New Roman"/>
          <w:iCs/>
          <w:spacing w:val="-8"/>
          <w:sz w:val="24"/>
          <w:szCs w:val="24"/>
        </w:rPr>
        <w:t>учрежедение</w:t>
      </w:r>
      <w:proofErr w:type="spellEnd"/>
      <w:r w:rsidRPr="00080970">
        <w:rPr>
          <w:rFonts w:ascii="Times New Roman" w:hAnsi="Times New Roman"/>
          <w:iCs/>
          <w:spacing w:val="-8"/>
          <w:sz w:val="24"/>
          <w:szCs w:val="24"/>
        </w:rPr>
        <w:t xml:space="preserve"> работает устойчиво, обеспечивая   </w:t>
      </w:r>
      <w:r w:rsidRPr="00080970">
        <w:rPr>
          <w:rFonts w:ascii="Times New Roman" w:hAnsi="Times New Roman"/>
          <w:iCs/>
          <w:sz w:val="24"/>
          <w:szCs w:val="24"/>
        </w:rPr>
        <w:t>заявленное  качество образования.</w:t>
      </w:r>
    </w:p>
    <w:p w:rsidR="00591554" w:rsidRPr="004371C7" w:rsidRDefault="00591554" w:rsidP="00A5788E">
      <w:pPr>
        <w:shd w:val="clear" w:color="auto" w:fill="FFFFFF"/>
        <w:spacing w:after="0" w:line="360" w:lineRule="auto"/>
        <w:rPr>
          <w:rFonts w:ascii="Times New Roman" w:hAnsi="Times New Roman"/>
          <w:sz w:val="24"/>
          <w:szCs w:val="24"/>
        </w:rPr>
      </w:pPr>
      <w:r w:rsidRPr="004371C7">
        <w:rPr>
          <w:rFonts w:ascii="Times New Roman" w:hAnsi="Times New Roman"/>
          <w:bCs/>
          <w:iCs/>
          <w:spacing w:val="-5"/>
          <w:sz w:val="24"/>
          <w:szCs w:val="24"/>
        </w:rPr>
        <w:t xml:space="preserve">Самоанализ МБУДО Егорлыкской ДШИ позволил  выявить следующий комплекс </w:t>
      </w:r>
      <w:r w:rsidRPr="004371C7">
        <w:rPr>
          <w:rFonts w:ascii="Times New Roman" w:hAnsi="Times New Roman"/>
          <w:bCs/>
          <w:iCs/>
          <w:sz w:val="24"/>
          <w:szCs w:val="24"/>
        </w:rPr>
        <w:t>проблем, которые необходимо реш</w:t>
      </w:r>
      <w:r>
        <w:rPr>
          <w:rFonts w:ascii="Times New Roman" w:hAnsi="Times New Roman"/>
          <w:bCs/>
          <w:iCs/>
          <w:sz w:val="24"/>
          <w:szCs w:val="24"/>
        </w:rPr>
        <w:t>а</w:t>
      </w:r>
      <w:r w:rsidR="00080970">
        <w:rPr>
          <w:rFonts w:ascii="Times New Roman" w:hAnsi="Times New Roman"/>
          <w:bCs/>
          <w:iCs/>
          <w:sz w:val="24"/>
          <w:szCs w:val="24"/>
        </w:rPr>
        <w:t>ть,</w:t>
      </w:r>
      <w:r w:rsidR="00080970">
        <w:rPr>
          <w:rFonts w:ascii="Times New Roman" w:hAnsi="Times New Roman"/>
          <w:sz w:val="24"/>
          <w:szCs w:val="24"/>
        </w:rPr>
        <w:t xml:space="preserve"> </w:t>
      </w:r>
      <w:r w:rsidRPr="004371C7">
        <w:rPr>
          <w:rFonts w:ascii="Times New Roman" w:hAnsi="Times New Roman"/>
          <w:iCs/>
          <w:spacing w:val="-10"/>
          <w:sz w:val="24"/>
          <w:szCs w:val="24"/>
        </w:rPr>
        <w:t xml:space="preserve">исходя из целей модернизации </w:t>
      </w:r>
      <w:r>
        <w:rPr>
          <w:rFonts w:ascii="Times New Roman" w:hAnsi="Times New Roman"/>
          <w:iCs/>
          <w:spacing w:val="-10"/>
          <w:sz w:val="24"/>
          <w:szCs w:val="24"/>
        </w:rPr>
        <w:t xml:space="preserve"> дополнительного </w:t>
      </w:r>
      <w:r w:rsidRPr="004371C7">
        <w:rPr>
          <w:rFonts w:ascii="Times New Roman" w:hAnsi="Times New Roman"/>
          <w:iCs/>
          <w:spacing w:val="-10"/>
          <w:sz w:val="24"/>
          <w:szCs w:val="24"/>
        </w:rPr>
        <w:t>образования, требуется:</w:t>
      </w:r>
    </w:p>
    <w:p w:rsidR="00591554" w:rsidRPr="004371C7" w:rsidRDefault="00591554" w:rsidP="00A5788E">
      <w:pPr>
        <w:widowControl w:val="0"/>
        <w:shd w:val="clear" w:color="auto" w:fill="FFFFFF"/>
        <w:tabs>
          <w:tab w:val="left" w:pos="374"/>
        </w:tabs>
        <w:autoSpaceDE w:val="0"/>
        <w:autoSpaceDN w:val="0"/>
        <w:adjustRightInd w:val="0"/>
        <w:spacing w:before="5" w:after="0" w:line="360" w:lineRule="auto"/>
        <w:ind w:left="720" w:right="29"/>
        <w:jc w:val="both"/>
        <w:rPr>
          <w:rFonts w:ascii="Times New Roman" w:hAnsi="Times New Roman"/>
          <w:sz w:val="24"/>
          <w:szCs w:val="24"/>
        </w:rPr>
      </w:pPr>
      <w:r w:rsidRPr="004371C7">
        <w:rPr>
          <w:rFonts w:ascii="Times New Roman" w:hAnsi="Times New Roman"/>
          <w:iCs/>
          <w:spacing w:val="-5"/>
          <w:sz w:val="24"/>
          <w:szCs w:val="24"/>
        </w:rPr>
        <w:t>1</w:t>
      </w:r>
      <w:r w:rsidR="004D2C63">
        <w:rPr>
          <w:rFonts w:ascii="Times New Roman" w:hAnsi="Times New Roman"/>
          <w:iCs/>
          <w:spacing w:val="-5"/>
          <w:sz w:val="24"/>
          <w:szCs w:val="24"/>
        </w:rPr>
        <w:t xml:space="preserve">.  </w:t>
      </w:r>
      <w:r w:rsidRPr="004371C7">
        <w:rPr>
          <w:rFonts w:ascii="Times New Roman" w:hAnsi="Times New Roman"/>
          <w:iCs/>
          <w:spacing w:val="-5"/>
          <w:sz w:val="24"/>
          <w:szCs w:val="24"/>
        </w:rPr>
        <w:t xml:space="preserve"> </w:t>
      </w:r>
      <w:r w:rsidR="00F31132">
        <w:rPr>
          <w:rFonts w:ascii="Times New Roman" w:hAnsi="Times New Roman"/>
          <w:iCs/>
          <w:spacing w:val="-5"/>
          <w:sz w:val="24"/>
          <w:szCs w:val="24"/>
        </w:rPr>
        <w:t>У</w:t>
      </w:r>
      <w:r w:rsidRPr="004371C7">
        <w:rPr>
          <w:rFonts w:ascii="Times New Roman" w:hAnsi="Times New Roman"/>
          <w:iCs/>
          <w:spacing w:val="-5"/>
          <w:sz w:val="24"/>
          <w:szCs w:val="24"/>
        </w:rPr>
        <w:t xml:space="preserve">крепление материально-технической  базы  </w:t>
      </w:r>
      <w:r w:rsidR="00E75D51">
        <w:rPr>
          <w:rFonts w:ascii="Times New Roman" w:hAnsi="Times New Roman"/>
          <w:iCs/>
          <w:spacing w:val="-5"/>
          <w:sz w:val="24"/>
          <w:szCs w:val="24"/>
        </w:rPr>
        <w:t>образовательного учреждения</w:t>
      </w:r>
      <w:r>
        <w:rPr>
          <w:rFonts w:ascii="Times New Roman" w:hAnsi="Times New Roman"/>
          <w:iCs/>
          <w:spacing w:val="-5"/>
          <w:sz w:val="24"/>
          <w:szCs w:val="24"/>
        </w:rPr>
        <w:t xml:space="preserve"> в аспекте поддержания здания  МБУДО Егорлыкской ДШИ</w:t>
      </w:r>
      <w:r w:rsidR="00F31132">
        <w:rPr>
          <w:rFonts w:ascii="Times New Roman" w:hAnsi="Times New Roman"/>
          <w:iCs/>
          <w:spacing w:val="-5"/>
          <w:sz w:val="24"/>
          <w:szCs w:val="24"/>
        </w:rPr>
        <w:t>;</w:t>
      </w:r>
    </w:p>
    <w:p w:rsidR="00591554" w:rsidRPr="004371C7" w:rsidRDefault="00591554" w:rsidP="00A5788E">
      <w:pPr>
        <w:widowControl w:val="0"/>
        <w:shd w:val="clear" w:color="auto" w:fill="FFFFFF"/>
        <w:tabs>
          <w:tab w:val="left" w:pos="374"/>
        </w:tabs>
        <w:autoSpaceDE w:val="0"/>
        <w:autoSpaceDN w:val="0"/>
        <w:adjustRightInd w:val="0"/>
        <w:spacing w:before="5" w:after="0" w:line="360" w:lineRule="auto"/>
        <w:ind w:left="720" w:right="29"/>
        <w:jc w:val="both"/>
        <w:rPr>
          <w:rFonts w:ascii="Times New Roman" w:hAnsi="Times New Roman"/>
          <w:sz w:val="24"/>
          <w:szCs w:val="24"/>
        </w:rPr>
      </w:pPr>
      <w:r w:rsidRPr="004371C7">
        <w:rPr>
          <w:rFonts w:ascii="Times New Roman" w:hAnsi="Times New Roman"/>
          <w:iCs/>
          <w:spacing w:val="-5"/>
          <w:sz w:val="24"/>
          <w:szCs w:val="24"/>
        </w:rPr>
        <w:t xml:space="preserve">2.  </w:t>
      </w:r>
      <w:r w:rsidR="00F31132">
        <w:rPr>
          <w:rFonts w:ascii="Times New Roman" w:hAnsi="Times New Roman"/>
          <w:iCs/>
          <w:spacing w:val="-5"/>
          <w:sz w:val="24"/>
          <w:szCs w:val="24"/>
        </w:rPr>
        <w:t>О</w:t>
      </w:r>
      <w:r w:rsidRPr="004371C7">
        <w:rPr>
          <w:rFonts w:ascii="Times New Roman" w:hAnsi="Times New Roman"/>
          <w:iCs/>
          <w:spacing w:val="-5"/>
          <w:sz w:val="24"/>
          <w:szCs w:val="24"/>
        </w:rPr>
        <w:t>бновление   музыкальных инструмен</w:t>
      </w:r>
      <w:r w:rsidR="00F31132">
        <w:rPr>
          <w:rFonts w:ascii="Times New Roman" w:hAnsi="Times New Roman"/>
          <w:iCs/>
          <w:spacing w:val="-5"/>
          <w:sz w:val="24"/>
          <w:szCs w:val="24"/>
        </w:rPr>
        <w:t>тов, музыкального  оборудования;</w:t>
      </w:r>
    </w:p>
    <w:p w:rsidR="00A5788E" w:rsidRPr="009602EE" w:rsidRDefault="00591554" w:rsidP="009602EE">
      <w:pPr>
        <w:widowControl w:val="0"/>
        <w:shd w:val="clear" w:color="auto" w:fill="FFFFFF"/>
        <w:tabs>
          <w:tab w:val="left" w:pos="374"/>
        </w:tabs>
        <w:autoSpaceDE w:val="0"/>
        <w:autoSpaceDN w:val="0"/>
        <w:adjustRightInd w:val="0"/>
        <w:spacing w:after="0" w:line="360" w:lineRule="auto"/>
        <w:ind w:left="720"/>
        <w:rPr>
          <w:rFonts w:ascii="Times New Roman" w:hAnsi="Times New Roman"/>
          <w:iCs/>
          <w:spacing w:val="-5"/>
          <w:sz w:val="24"/>
          <w:szCs w:val="24"/>
        </w:rPr>
      </w:pPr>
      <w:r>
        <w:rPr>
          <w:rFonts w:ascii="Times New Roman" w:hAnsi="Times New Roman"/>
          <w:iCs/>
          <w:spacing w:val="-5"/>
          <w:sz w:val="24"/>
          <w:szCs w:val="24"/>
        </w:rPr>
        <w:t xml:space="preserve">3.  </w:t>
      </w:r>
      <w:r w:rsidRPr="004371C7">
        <w:rPr>
          <w:rFonts w:ascii="Times New Roman" w:hAnsi="Times New Roman"/>
          <w:iCs/>
          <w:spacing w:val="-5"/>
          <w:sz w:val="24"/>
          <w:szCs w:val="24"/>
        </w:rPr>
        <w:t xml:space="preserve"> </w:t>
      </w:r>
      <w:r w:rsidR="00F31132">
        <w:rPr>
          <w:rFonts w:ascii="Times New Roman" w:hAnsi="Times New Roman"/>
          <w:iCs/>
          <w:spacing w:val="-5"/>
          <w:sz w:val="24"/>
          <w:szCs w:val="24"/>
        </w:rPr>
        <w:t>Р</w:t>
      </w:r>
      <w:r w:rsidRPr="004371C7">
        <w:rPr>
          <w:rFonts w:ascii="Times New Roman" w:hAnsi="Times New Roman"/>
          <w:iCs/>
          <w:spacing w:val="-5"/>
          <w:sz w:val="24"/>
          <w:szCs w:val="24"/>
        </w:rPr>
        <w:t>азработк</w:t>
      </w:r>
      <w:r w:rsidR="00D41BA6">
        <w:rPr>
          <w:rFonts w:ascii="Times New Roman" w:hAnsi="Times New Roman"/>
          <w:iCs/>
          <w:spacing w:val="-5"/>
          <w:sz w:val="24"/>
          <w:szCs w:val="24"/>
        </w:rPr>
        <w:t>а</w:t>
      </w:r>
      <w:r w:rsidRPr="004371C7">
        <w:rPr>
          <w:rFonts w:ascii="Times New Roman" w:hAnsi="Times New Roman"/>
          <w:iCs/>
          <w:spacing w:val="-5"/>
          <w:sz w:val="24"/>
          <w:szCs w:val="24"/>
        </w:rPr>
        <w:t xml:space="preserve">  и  внедрение  </w:t>
      </w:r>
      <w:r w:rsidR="00A5788E">
        <w:rPr>
          <w:rFonts w:ascii="Times New Roman" w:hAnsi="Times New Roman"/>
          <w:iCs/>
          <w:spacing w:val="-5"/>
          <w:sz w:val="24"/>
          <w:szCs w:val="24"/>
        </w:rPr>
        <w:t>аналитического материала</w:t>
      </w:r>
      <w:proofErr w:type="gramStart"/>
      <w:r w:rsidR="009602EE">
        <w:rPr>
          <w:rFonts w:ascii="Times New Roman" w:hAnsi="Times New Roman"/>
          <w:iCs/>
          <w:spacing w:val="-5"/>
          <w:sz w:val="24"/>
          <w:szCs w:val="24"/>
        </w:rPr>
        <w:t xml:space="preserve"> </w:t>
      </w:r>
      <w:r w:rsidR="00E53D30">
        <w:rPr>
          <w:rFonts w:ascii="Times New Roman" w:hAnsi="Times New Roman"/>
          <w:iCs/>
          <w:spacing w:val="-5"/>
          <w:sz w:val="24"/>
          <w:szCs w:val="24"/>
        </w:rPr>
        <w:t>,</w:t>
      </w:r>
      <w:proofErr w:type="gramEnd"/>
      <w:r w:rsidR="00E53D30">
        <w:rPr>
          <w:rFonts w:ascii="Times New Roman" w:hAnsi="Times New Roman"/>
          <w:iCs/>
          <w:spacing w:val="-5"/>
          <w:sz w:val="24"/>
          <w:szCs w:val="24"/>
        </w:rPr>
        <w:t xml:space="preserve"> </w:t>
      </w:r>
      <w:r w:rsidR="00A5788E">
        <w:rPr>
          <w:rFonts w:ascii="Times New Roman" w:hAnsi="Times New Roman"/>
          <w:iCs/>
          <w:spacing w:val="-5"/>
          <w:sz w:val="24"/>
          <w:szCs w:val="24"/>
        </w:rPr>
        <w:t xml:space="preserve"> позволяющего выявить результативность обучающихся</w:t>
      </w:r>
      <w:r w:rsidR="009602EE">
        <w:rPr>
          <w:rFonts w:ascii="Times New Roman" w:hAnsi="Times New Roman"/>
          <w:iCs/>
          <w:spacing w:val="-5"/>
          <w:sz w:val="24"/>
          <w:szCs w:val="24"/>
        </w:rPr>
        <w:t xml:space="preserve"> </w:t>
      </w:r>
      <w:r w:rsidR="00A5788E">
        <w:rPr>
          <w:rFonts w:ascii="Times New Roman" w:hAnsi="Times New Roman"/>
          <w:iCs/>
          <w:spacing w:val="-5"/>
          <w:sz w:val="24"/>
          <w:szCs w:val="24"/>
        </w:rPr>
        <w:t xml:space="preserve"> по каждой конкретной программе, в целом по всем об</w:t>
      </w:r>
      <w:r w:rsidR="009602EE">
        <w:rPr>
          <w:rFonts w:ascii="Times New Roman" w:hAnsi="Times New Roman"/>
          <w:iCs/>
          <w:spacing w:val="-5"/>
          <w:sz w:val="24"/>
          <w:szCs w:val="24"/>
        </w:rPr>
        <w:t xml:space="preserve">учающимся МБУДО Егорлыкской ДШИ, выявление самой результативной </w:t>
      </w:r>
      <w:r w:rsidR="00126DD4">
        <w:rPr>
          <w:rFonts w:ascii="Times New Roman" w:hAnsi="Times New Roman"/>
          <w:iCs/>
          <w:spacing w:val="-5"/>
          <w:sz w:val="24"/>
          <w:szCs w:val="24"/>
        </w:rPr>
        <w:t xml:space="preserve">десятки </w:t>
      </w:r>
      <w:r w:rsidR="009602EE">
        <w:rPr>
          <w:rFonts w:ascii="Times New Roman" w:hAnsi="Times New Roman"/>
          <w:iCs/>
          <w:spacing w:val="-5"/>
          <w:sz w:val="24"/>
          <w:szCs w:val="24"/>
        </w:rPr>
        <w:t xml:space="preserve"> обучающихся.</w:t>
      </w:r>
    </w:p>
    <w:p w:rsidR="00E75D51" w:rsidRPr="004371C7" w:rsidRDefault="00126DD4" w:rsidP="0032259B">
      <w:pPr>
        <w:pStyle w:val="a3"/>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4. </w:t>
      </w:r>
      <w:r w:rsidR="009D714A">
        <w:rPr>
          <w:rFonts w:ascii="Times New Roman" w:hAnsi="Times New Roman"/>
          <w:sz w:val="24"/>
          <w:szCs w:val="24"/>
        </w:rPr>
        <w:t xml:space="preserve"> П</w:t>
      </w:r>
      <w:r w:rsidR="004D2C63">
        <w:rPr>
          <w:rFonts w:ascii="Times New Roman" w:hAnsi="Times New Roman"/>
          <w:sz w:val="24"/>
          <w:szCs w:val="24"/>
        </w:rPr>
        <w:t>ривлечени</w:t>
      </w:r>
      <w:r w:rsidR="009D714A">
        <w:rPr>
          <w:rFonts w:ascii="Times New Roman" w:hAnsi="Times New Roman"/>
          <w:sz w:val="24"/>
          <w:szCs w:val="24"/>
        </w:rPr>
        <w:t>е</w:t>
      </w:r>
      <w:r w:rsidR="004D2C63">
        <w:rPr>
          <w:rFonts w:ascii="Times New Roman" w:hAnsi="Times New Roman"/>
          <w:sz w:val="24"/>
          <w:szCs w:val="24"/>
        </w:rPr>
        <w:t xml:space="preserve"> молодых, грамотных педагогических кадров в сельскую местность.</w:t>
      </w:r>
    </w:p>
    <w:p w:rsidR="009D714A" w:rsidRDefault="009D714A" w:rsidP="002F2B18">
      <w:pPr>
        <w:spacing w:before="100" w:beforeAutospacing="1" w:after="100" w:afterAutospacing="1" w:line="240" w:lineRule="auto"/>
        <w:rPr>
          <w:rFonts w:ascii="Times New Roman" w:hAnsi="Times New Roman"/>
          <w:sz w:val="28"/>
          <w:szCs w:val="28"/>
        </w:rPr>
      </w:pPr>
    </w:p>
    <w:p w:rsidR="001C305A" w:rsidRDefault="001C305A" w:rsidP="002F2B18">
      <w:pPr>
        <w:spacing w:before="100" w:beforeAutospacing="1" w:after="100" w:afterAutospacing="1" w:line="240" w:lineRule="auto"/>
        <w:rPr>
          <w:rFonts w:ascii="Times New Roman" w:hAnsi="Times New Roman"/>
          <w:sz w:val="28"/>
          <w:szCs w:val="28"/>
        </w:rPr>
      </w:pPr>
    </w:p>
    <w:p w:rsidR="001C305A" w:rsidRDefault="001C305A" w:rsidP="002F2B18">
      <w:pPr>
        <w:spacing w:before="100" w:beforeAutospacing="1" w:after="100" w:afterAutospacing="1" w:line="240" w:lineRule="auto"/>
        <w:rPr>
          <w:rFonts w:ascii="Times New Roman" w:hAnsi="Times New Roman"/>
          <w:sz w:val="28"/>
          <w:szCs w:val="28"/>
        </w:rPr>
      </w:pPr>
    </w:p>
    <w:p w:rsidR="001C305A" w:rsidRDefault="001C305A" w:rsidP="002F2B18">
      <w:pPr>
        <w:spacing w:before="100" w:beforeAutospacing="1" w:after="100" w:afterAutospacing="1" w:line="240" w:lineRule="auto"/>
        <w:rPr>
          <w:rFonts w:ascii="Times New Roman" w:hAnsi="Times New Roman"/>
          <w:sz w:val="28"/>
          <w:szCs w:val="28"/>
        </w:rPr>
      </w:pPr>
    </w:p>
    <w:p w:rsidR="00DE1576" w:rsidRDefault="00DE1576" w:rsidP="009F1915">
      <w:pPr>
        <w:shd w:val="clear" w:color="auto" w:fill="FFFFFF"/>
        <w:spacing w:after="0" w:line="360" w:lineRule="auto"/>
        <w:jc w:val="both"/>
        <w:rPr>
          <w:rFonts w:ascii="Times New Roman" w:hAnsi="Times New Roman"/>
          <w:sz w:val="28"/>
          <w:szCs w:val="28"/>
        </w:rPr>
      </w:pPr>
    </w:p>
    <w:p w:rsidR="00DE1576" w:rsidRDefault="00DE1576" w:rsidP="009F1915">
      <w:pPr>
        <w:shd w:val="clear" w:color="auto" w:fill="FFFFFF"/>
        <w:spacing w:after="0" w:line="360" w:lineRule="auto"/>
        <w:jc w:val="both"/>
        <w:rPr>
          <w:rFonts w:ascii="Times New Roman" w:hAnsi="Times New Roman"/>
          <w:sz w:val="28"/>
          <w:szCs w:val="28"/>
        </w:rPr>
      </w:pPr>
    </w:p>
    <w:p w:rsidR="00DE1576" w:rsidRPr="00DE1576" w:rsidRDefault="00DE1576" w:rsidP="00DE1576">
      <w:pPr>
        <w:shd w:val="clear" w:color="auto" w:fill="FFFFFF"/>
        <w:spacing w:after="0" w:line="240" w:lineRule="auto"/>
        <w:jc w:val="center"/>
        <w:rPr>
          <w:rFonts w:ascii="Times New Roman" w:hAnsi="Times New Roman"/>
          <w:b/>
          <w:bCs/>
          <w:color w:val="22272F"/>
          <w:sz w:val="30"/>
          <w:szCs w:val="30"/>
        </w:rPr>
      </w:pPr>
      <w:r>
        <w:rPr>
          <w:rFonts w:ascii="Times New Roman" w:hAnsi="Times New Roman"/>
          <w:b/>
          <w:bCs/>
          <w:color w:val="22272F"/>
          <w:sz w:val="30"/>
          <w:szCs w:val="30"/>
        </w:rPr>
        <w:lastRenderedPageBreak/>
        <w:t>П</w:t>
      </w:r>
      <w:r w:rsidRPr="00DE1576">
        <w:rPr>
          <w:rFonts w:ascii="Times New Roman" w:hAnsi="Times New Roman"/>
          <w:b/>
          <w:bCs/>
          <w:color w:val="22272F"/>
          <w:sz w:val="30"/>
          <w:szCs w:val="30"/>
        </w:rPr>
        <w:t>оказатели</w:t>
      </w:r>
      <w:r w:rsidRPr="00DE1576">
        <w:rPr>
          <w:rFonts w:ascii="Times New Roman" w:hAnsi="Times New Roman"/>
          <w:b/>
          <w:bCs/>
          <w:color w:val="22272F"/>
          <w:sz w:val="30"/>
          <w:szCs w:val="30"/>
        </w:rPr>
        <w:br/>
        <w:t xml:space="preserve">деятельности организации дополнительного образования, подлежащей </w:t>
      </w:r>
      <w:proofErr w:type="spellStart"/>
      <w:r w:rsidRPr="00DE1576">
        <w:rPr>
          <w:rFonts w:ascii="Times New Roman" w:hAnsi="Times New Roman"/>
          <w:b/>
          <w:bCs/>
          <w:color w:val="22272F"/>
          <w:sz w:val="30"/>
          <w:szCs w:val="30"/>
        </w:rPr>
        <w:t>самообследованию</w:t>
      </w:r>
      <w:proofErr w:type="spellEnd"/>
      <w:r w:rsidRPr="00DE1576">
        <w:rPr>
          <w:rFonts w:ascii="Times New Roman" w:hAnsi="Times New Roman"/>
          <w:b/>
          <w:bCs/>
          <w:color w:val="22272F"/>
          <w:sz w:val="30"/>
          <w:szCs w:val="30"/>
        </w:rPr>
        <w:br/>
        <w:t>(утв. </w:t>
      </w:r>
      <w:hyperlink r:id="rId11" w:history="1">
        <w:r w:rsidRPr="00DE1576">
          <w:rPr>
            <w:rFonts w:ascii="Times New Roman" w:hAnsi="Times New Roman"/>
            <w:b/>
            <w:bCs/>
            <w:color w:val="3272C0"/>
            <w:sz w:val="30"/>
            <w:szCs w:val="30"/>
          </w:rPr>
          <w:t>приказом</w:t>
        </w:r>
      </w:hyperlink>
      <w:r w:rsidRPr="00DE1576">
        <w:rPr>
          <w:rFonts w:ascii="Times New Roman" w:hAnsi="Times New Roman"/>
          <w:b/>
          <w:bCs/>
          <w:color w:val="22272F"/>
          <w:sz w:val="30"/>
          <w:szCs w:val="30"/>
        </w:rPr>
        <w:t> Министерства образования и науки РФ от 10 декабря 2013 г. N 1324)</w:t>
      </w:r>
    </w:p>
    <w:p w:rsidR="00DE1576" w:rsidRPr="00DE1576" w:rsidRDefault="00DE1576" w:rsidP="00DE1576">
      <w:pPr>
        <w:shd w:val="clear" w:color="auto" w:fill="FFFFFF"/>
        <w:spacing w:after="0" w:line="240" w:lineRule="auto"/>
        <w:rPr>
          <w:rFonts w:ascii="Times New Roman" w:hAnsi="Times New Roman"/>
          <w:color w:val="22272F"/>
          <w:sz w:val="23"/>
          <w:szCs w:val="23"/>
        </w:rPr>
      </w:pPr>
      <w:r w:rsidRPr="00DE1576">
        <w:rPr>
          <w:rFonts w:ascii="Times New Roman" w:hAnsi="Times New Roman"/>
          <w:color w:val="22272F"/>
          <w:sz w:val="23"/>
          <w:szCs w:val="23"/>
        </w:rPr>
        <w:t> </w:t>
      </w:r>
    </w:p>
    <w:tbl>
      <w:tblPr>
        <w:tblW w:w="15210" w:type="dxa"/>
        <w:shd w:val="clear" w:color="auto" w:fill="FFFFFF"/>
        <w:tblCellMar>
          <w:left w:w="0" w:type="dxa"/>
          <w:right w:w="0" w:type="dxa"/>
        </w:tblCellMar>
        <w:tblLook w:val="04A0" w:firstRow="1" w:lastRow="0" w:firstColumn="1" w:lastColumn="0" w:noHBand="0" w:noVBand="1"/>
      </w:tblPr>
      <w:tblGrid>
        <w:gridCol w:w="1085"/>
        <w:gridCol w:w="11761"/>
        <w:gridCol w:w="2364"/>
      </w:tblGrid>
      <w:tr w:rsidR="00DE1576" w:rsidRPr="00DE1576" w:rsidTr="002B5F7D">
        <w:tc>
          <w:tcPr>
            <w:tcW w:w="1085" w:type="dxa"/>
            <w:tcBorders>
              <w:top w:val="single" w:sz="6" w:space="0" w:color="000000"/>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N п/п</w:t>
            </w:r>
          </w:p>
        </w:tc>
        <w:tc>
          <w:tcPr>
            <w:tcW w:w="11761" w:type="dxa"/>
            <w:tcBorders>
              <w:top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Показатели</w:t>
            </w:r>
          </w:p>
        </w:tc>
        <w:tc>
          <w:tcPr>
            <w:tcW w:w="2364" w:type="dxa"/>
            <w:tcBorders>
              <w:top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Единица измерения</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b/>
                <w:bCs/>
                <w:color w:val="22272F"/>
                <w:sz w:val="24"/>
                <w:szCs w:val="24"/>
              </w:rPr>
            </w:pPr>
            <w:r w:rsidRPr="00DE1576">
              <w:rPr>
                <w:rFonts w:ascii="Times New Roman" w:hAnsi="Times New Roman"/>
                <w:b/>
                <w:bCs/>
                <w:color w:val="22272F"/>
                <w:sz w:val="24"/>
                <w:szCs w:val="24"/>
              </w:rPr>
              <w:t>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after="0" w:line="240" w:lineRule="auto"/>
              <w:ind w:left="75" w:right="75"/>
              <w:rPr>
                <w:rFonts w:ascii="Times New Roman" w:hAnsi="Times New Roman"/>
                <w:color w:val="22272F"/>
                <w:sz w:val="24"/>
                <w:szCs w:val="24"/>
              </w:rPr>
            </w:pPr>
            <w:r w:rsidRPr="00DE1576">
              <w:rPr>
                <w:rFonts w:ascii="Times New Roman" w:hAnsi="Times New Roman"/>
                <w:b/>
                <w:bCs/>
                <w:color w:val="22272F"/>
                <w:sz w:val="24"/>
                <w:szCs w:val="24"/>
              </w:rPr>
              <w:t>Образовательная деятельность</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after="0" w:line="240" w:lineRule="auto"/>
              <w:rPr>
                <w:rFonts w:ascii="Times New Roman" w:hAnsi="Times New Roman"/>
                <w:color w:val="22272F"/>
                <w:sz w:val="23"/>
                <w:szCs w:val="23"/>
              </w:rPr>
            </w:pPr>
            <w:r w:rsidRPr="00DE1576">
              <w:rPr>
                <w:rFonts w:ascii="Times New Roman" w:hAnsi="Times New Roman"/>
                <w:color w:val="22272F"/>
                <w:sz w:val="23"/>
                <w:szCs w:val="23"/>
              </w:rPr>
              <w:t> </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Общая численность учащихся,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790000" w:rsidP="00DE0204">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93</w:t>
            </w:r>
            <w:r w:rsidR="00DE0204">
              <w:rPr>
                <w:rFonts w:ascii="Times New Roman" w:hAnsi="Times New Roman"/>
                <w:color w:val="464C55"/>
                <w:sz w:val="24"/>
                <w:szCs w:val="24"/>
              </w:rPr>
              <w:t>0</w:t>
            </w:r>
            <w:r>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r w:rsidR="00DE0204">
              <w:rPr>
                <w:rFonts w:ascii="Times New Roman" w:hAnsi="Times New Roman"/>
                <w:color w:val="464C55"/>
                <w:sz w:val="24"/>
                <w:szCs w:val="24"/>
              </w:rPr>
              <w:t>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Детей дошкольного возраста (3-7 лет)</w:t>
            </w:r>
          </w:p>
        </w:tc>
        <w:tc>
          <w:tcPr>
            <w:tcW w:w="2364" w:type="dxa"/>
            <w:tcBorders>
              <w:bottom w:val="single" w:sz="6" w:space="0" w:color="000000"/>
              <w:right w:val="single" w:sz="6" w:space="0" w:color="000000"/>
            </w:tcBorders>
            <w:shd w:val="clear" w:color="auto" w:fill="FFFFFF"/>
            <w:hideMark/>
          </w:tcPr>
          <w:p w:rsidR="00DE1576" w:rsidRPr="00DE1576" w:rsidRDefault="00DE0204"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219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Детей младшего школьного возраста (7-11 лет)</w:t>
            </w:r>
          </w:p>
        </w:tc>
        <w:tc>
          <w:tcPr>
            <w:tcW w:w="2364" w:type="dxa"/>
            <w:tcBorders>
              <w:bottom w:val="single" w:sz="6" w:space="0" w:color="000000"/>
              <w:right w:val="single" w:sz="6" w:space="0" w:color="000000"/>
            </w:tcBorders>
            <w:shd w:val="clear" w:color="auto" w:fill="FFFFFF"/>
            <w:hideMark/>
          </w:tcPr>
          <w:p w:rsidR="00DE1576" w:rsidRPr="00DE1576" w:rsidRDefault="00DE0204"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476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Детей среднего школьного возраста (11-15 лет)</w:t>
            </w:r>
          </w:p>
        </w:tc>
        <w:tc>
          <w:tcPr>
            <w:tcW w:w="2364" w:type="dxa"/>
            <w:tcBorders>
              <w:bottom w:val="single" w:sz="6" w:space="0" w:color="000000"/>
              <w:right w:val="single" w:sz="6" w:space="0" w:color="000000"/>
            </w:tcBorders>
            <w:shd w:val="clear" w:color="auto" w:fill="FFFFFF"/>
            <w:hideMark/>
          </w:tcPr>
          <w:p w:rsidR="00DE1576" w:rsidRPr="00DE1576" w:rsidRDefault="00CD596C"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223 </w:t>
            </w:r>
            <w:r w:rsidR="00E63DB8">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Детей старшего школьного возраста (15-17 лет)</w:t>
            </w:r>
          </w:p>
        </w:tc>
        <w:tc>
          <w:tcPr>
            <w:tcW w:w="2364" w:type="dxa"/>
            <w:tcBorders>
              <w:bottom w:val="single" w:sz="6" w:space="0" w:color="000000"/>
              <w:right w:val="single" w:sz="6" w:space="0" w:color="000000"/>
            </w:tcBorders>
            <w:shd w:val="clear" w:color="auto" w:fill="FFFFFF"/>
            <w:hideMark/>
          </w:tcPr>
          <w:p w:rsidR="00DE1576" w:rsidRPr="00DE1576" w:rsidRDefault="00CD596C"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12</w:t>
            </w:r>
            <w:r w:rsidR="00E63DB8">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2364" w:type="dxa"/>
            <w:tcBorders>
              <w:bottom w:val="single" w:sz="6" w:space="0" w:color="000000"/>
              <w:right w:val="single" w:sz="6" w:space="0" w:color="000000"/>
            </w:tcBorders>
            <w:shd w:val="clear" w:color="auto" w:fill="FFFFFF"/>
            <w:hideMark/>
          </w:tcPr>
          <w:p w:rsidR="00DE1576" w:rsidRPr="00DE1576" w:rsidRDefault="00C809F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занимающихся в 2 и более объединениях (кружках, секциях, клубах), в общей численности учащихся</w:t>
            </w:r>
          </w:p>
        </w:tc>
        <w:tc>
          <w:tcPr>
            <w:tcW w:w="2364" w:type="dxa"/>
            <w:tcBorders>
              <w:bottom w:val="single" w:sz="6" w:space="0" w:color="000000"/>
              <w:right w:val="single" w:sz="6" w:space="0" w:color="000000"/>
            </w:tcBorders>
            <w:shd w:val="clear" w:color="auto" w:fill="FFFFFF"/>
            <w:hideMark/>
          </w:tcPr>
          <w:p w:rsidR="00DE1576" w:rsidRPr="00DE1576" w:rsidRDefault="00CD596C" w:rsidP="00CD596C">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40</w:t>
            </w:r>
            <w:r w:rsidR="00E63DB8">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r w:rsidR="00E63DB8">
              <w:rPr>
                <w:rFonts w:ascii="Times New Roman" w:hAnsi="Times New Roman"/>
                <w:color w:val="464C55"/>
                <w:sz w:val="24"/>
                <w:szCs w:val="24"/>
              </w:rPr>
              <w:t>4,</w:t>
            </w:r>
            <w:r>
              <w:rPr>
                <w:rFonts w:ascii="Times New Roman" w:hAnsi="Times New Roman"/>
                <w:color w:val="464C55"/>
                <w:sz w:val="24"/>
                <w:szCs w:val="24"/>
              </w:rPr>
              <w:t>3</w:t>
            </w:r>
            <w:r w:rsidR="00E63DB8">
              <w:rPr>
                <w:rFonts w:ascii="Times New Roman" w:hAnsi="Times New Roman"/>
                <w:color w:val="464C55"/>
                <w:sz w:val="24"/>
                <w:szCs w:val="24"/>
              </w:rPr>
              <w:t xml:space="preserve">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C809FD">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1.6</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E63DB8">
              <w:rPr>
                <w:rFonts w:ascii="Times New Roman" w:hAnsi="Times New Roman"/>
                <w:color w:val="464C55"/>
                <w:sz w:val="24"/>
                <w:szCs w:val="24"/>
              </w:rPr>
              <w:t xml:space="preserve">0,2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1.6.1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Учащиеся с ограниченными возможностями здоровья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C809FD">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1.6.2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Дети-сироты, дети, оставшиеся без попечения родителей</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D765EA">
              <w:rPr>
                <w:rFonts w:ascii="Times New Roman" w:hAnsi="Times New Roman"/>
                <w:color w:val="464C55"/>
                <w:sz w:val="24"/>
                <w:szCs w:val="24"/>
              </w:rPr>
              <w:t xml:space="preserve">0,2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1.6.3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Дети-мигранты</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D765EA">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1.6.4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Дети, попавшие в трудную жизненную ситуацию</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D765EA">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lastRenderedPageBreak/>
              <w:t>1.7</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D765EA">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CD596C" w:rsidP="00CD596C">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835</w:t>
            </w:r>
            <w:r w:rsidR="002B5F7D">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r>
              <w:rPr>
                <w:rFonts w:ascii="Times New Roman" w:hAnsi="Times New Roman"/>
                <w:color w:val="464C55"/>
                <w:sz w:val="24"/>
                <w:szCs w:val="24"/>
              </w:rPr>
              <w:t>89,7</w:t>
            </w:r>
            <w:r w:rsidR="002B5F7D">
              <w:rPr>
                <w:rFonts w:ascii="Times New Roman" w:hAnsi="Times New Roman"/>
                <w:color w:val="464C55"/>
                <w:sz w:val="24"/>
                <w:szCs w:val="24"/>
              </w:rPr>
              <w:t xml:space="preserve">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муниципальном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CD596C" w:rsidP="00CD596C">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143</w:t>
            </w:r>
            <w:r w:rsidR="002B5F7D">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r w:rsidR="002B5F7D">
              <w:rPr>
                <w:rFonts w:ascii="Times New Roman" w:hAnsi="Times New Roman"/>
                <w:color w:val="464C55"/>
                <w:sz w:val="24"/>
                <w:szCs w:val="24"/>
              </w:rPr>
              <w:t>1</w:t>
            </w:r>
            <w:r>
              <w:rPr>
                <w:rFonts w:ascii="Times New Roman" w:hAnsi="Times New Roman"/>
                <w:color w:val="464C55"/>
                <w:sz w:val="24"/>
                <w:szCs w:val="24"/>
              </w:rPr>
              <w:t>5,4</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региональном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CD596C" w:rsidP="00CD596C">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27</w:t>
            </w:r>
            <w:r w:rsidR="002B5F7D">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2,9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межрегиональном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CD596C" w:rsidP="00CD596C">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118 </w:t>
            </w:r>
            <w:r w:rsidR="00DE1576" w:rsidRPr="00DE1576">
              <w:rPr>
                <w:rFonts w:ascii="Times New Roman" w:hAnsi="Times New Roman"/>
                <w:color w:val="464C55"/>
                <w:sz w:val="24"/>
                <w:szCs w:val="24"/>
              </w:rPr>
              <w:t>человек/</w:t>
            </w:r>
            <w:r>
              <w:rPr>
                <w:rFonts w:ascii="Times New Roman" w:hAnsi="Times New Roman"/>
                <w:color w:val="464C55"/>
                <w:sz w:val="24"/>
                <w:szCs w:val="24"/>
              </w:rPr>
              <w:t>12,6</w:t>
            </w:r>
            <w:r w:rsidR="002B5F7D">
              <w:rPr>
                <w:rFonts w:ascii="Times New Roman" w:hAnsi="Times New Roman"/>
                <w:color w:val="464C55"/>
                <w:sz w:val="24"/>
                <w:szCs w:val="24"/>
              </w:rPr>
              <w:t xml:space="preserve">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федеральном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CD596C" w:rsidP="00CD596C">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366 </w:t>
            </w:r>
            <w:r w:rsidR="002B5F7D">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r>
              <w:rPr>
                <w:rFonts w:ascii="Times New Roman" w:hAnsi="Times New Roman"/>
                <w:color w:val="464C55"/>
                <w:sz w:val="24"/>
                <w:szCs w:val="24"/>
              </w:rPr>
              <w:t>39,4</w:t>
            </w:r>
            <w:r w:rsidR="002B5F7D">
              <w:rPr>
                <w:rFonts w:ascii="Times New Roman" w:hAnsi="Times New Roman"/>
                <w:color w:val="464C55"/>
                <w:sz w:val="24"/>
                <w:szCs w:val="24"/>
              </w:rPr>
              <w:t xml:space="preserve">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1.8.5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международном уровне</w:t>
            </w:r>
          </w:p>
        </w:tc>
        <w:tc>
          <w:tcPr>
            <w:tcW w:w="2364" w:type="dxa"/>
            <w:tcBorders>
              <w:bottom w:val="single" w:sz="6" w:space="0" w:color="000000"/>
              <w:right w:val="single" w:sz="6" w:space="0" w:color="000000"/>
            </w:tcBorders>
            <w:shd w:val="clear" w:color="auto" w:fill="FFFFFF"/>
            <w:hideMark/>
          </w:tcPr>
          <w:p w:rsidR="00DE1576" w:rsidRPr="00DE1576" w:rsidRDefault="00CD596C" w:rsidP="00CD596C">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181 </w:t>
            </w:r>
            <w:r w:rsidR="00DE1576" w:rsidRPr="00DE1576">
              <w:rPr>
                <w:rFonts w:ascii="Times New Roman" w:hAnsi="Times New Roman"/>
                <w:color w:val="464C55"/>
                <w:sz w:val="24"/>
                <w:szCs w:val="24"/>
              </w:rPr>
              <w:t>человек/</w:t>
            </w:r>
            <w:r>
              <w:rPr>
                <w:rFonts w:ascii="Times New Roman" w:hAnsi="Times New Roman"/>
                <w:color w:val="464C55"/>
                <w:sz w:val="24"/>
                <w:szCs w:val="24"/>
              </w:rPr>
              <w:t>19,4</w:t>
            </w:r>
            <w:r w:rsidR="002B5F7D">
              <w:rPr>
                <w:rFonts w:ascii="Times New Roman" w:hAnsi="Times New Roman"/>
                <w:color w:val="464C55"/>
                <w:sz w:val="24"/>
                <w:szCs w:val="24"/>
              </w:rPr>
              <w:t xml:space="preserve"> </w:t>
            </w:r>
            <w:r w:rsidR="00DE1576" w:rsidRPr="00DE1576">
              <w:rPr>
                <w:rFonts w:ascii="Times New Roman" w:hAnsi="Times New Roman"/>
                <w:color w:val="464C55"/>
                <w:sz w:val="24"/>
                <w:szCs w:val="24"/>
              </w:rPr>
              <w:t>%</w:t>
            </w:r>
          </w:p>
        </w:tc>
      </w:tr>
      <w:tr w:rsidR="00E27E79"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w:t>
            </w:r>
          </w:p>
        </w:tc>
        <w:tc>
          <w:tcPr>
            <w:tcW w:w="11761" w:type="dxa"/>
            <w:tcBorders>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учащихся-победителей и призеров массовых мероприятий (конкурсы, соревнования, фестивали, конференции), в общей численности учащихся, в том числе:</w:t>
            </w:r>
          </w:p>
        </w:tc>
        <w:tc>
          <w:tcPr>
            <w:tcW w:w="2364" w:type="dxa"/>
            <w:tcBorders>
              <w:bottom w:val="single" w:sz="6" w:space="0" w:color="000000"/>
              <w:right w:val="single" w:sz="6" w:space="0" w:color="000000"/>
            </w:tcBorders>
            <w:shd w:val="clear" w:color="auto" w:fill="FFFFFF"/>
            <w:hideMark/>
          </w:tcPr>
          <w:p w:rsidR="00E27E79" w:rsidRPr="00DE1576" w:rsidRDefault="00E27E79" w:rsidP="002E34DB">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835 </w:t>
            </w:r>
            <w:r w:rsidRPr="00DE1576">
              <w:rPr>
                <w:rFonts w:ascii="Times New Roman" w:hAnsi="Times New Roman"/>
                <w:color w:val="464C55"/>
                <w:sz w:val="24"/>
                <w:szCs w:val="24"/>
              </w:rPr>
              <w:t>человек/</w:t>
            </w:r>
            <w:r>
              <w:rPr>
                <w:rFonts w:ascii="Times New Roman" w:hAnsi="Times New Roman"/>
                <w:color w:val="464C55"/>
                <w:sz w:val="24"/>
                <w:szCs w:val="24"/>
              </w:rPr>
              <w:t xml:space="preserve">89,7 </w:t>
            </w:r>
            <w:r w:rsidRPr="00DE1576">
              <w:rPr>
                <w:rFonts w:ascii="Times New Roman" w:hAnsi="Times New Roman"/>
                <w:color w:val="464C55"/>
                <w:sz w:val="24"/>
                <w:szCs w:val="24"/>
              </w:rPr>
              <w:t>%</w:t>
            </w:r>
          </w:p>
        </w:tc>
      </w:tr>
      <w:tr w:rsidR="00E27E79"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1.9.1</w:t>
            </w:r>
          </w:p>
        </w:tc>
        <w:tc>
          <w:tcPr>
            <w:tcW w:w="11761" w:type="dxa"/>
            <w:tcBorders>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муниципальном уровне</w:t>
            </w:r>
          </w:p>
        </w:tc>
        <w:tc>
          <w:tcPr>
            <w:tcW w:w="2364" w:type="dxa"/>
            <w:tcBorders>
              <w:bottom w:val="single" w:sz="6" w:space="0" w:color="000000"/>
              <w:right w:val="single" w:sz="6" w:space="0" w:color="000000"/>
            </w:tcBorders>
            <w:shd w:val="clear" w:color="auto" w:fill="FFFFFF"/>
            <w:hideMark/>
          </w:tcPr>
          <w:p w:rsidR="00E27E79" w:rsidRPr="00DE1576" w:rsidRDefault="00E27E79" w:rsidP="002E34DB">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143 </w:t>
            </w:r>
            <w:r w:rsidRPr="00DE1576">
              <w:rPr>
                <w:rFonts w:ascii="Times New Roman" w:hAnsi="Times New Roman"/>
                <w:color w:val="464C55"/>
                <w:sz w:val="24"/>
                <w:szCs w:val="24"/>
              </w:rPr>
              <w:t>человек/</w:t>
            </w:r>
            <w:r>
              <w:rPr>
                <w:rFonts w:ascii="Times New Roman" w:hAnsi="Times New Roman"/>
                <w:color w:val="464C55"/>
                <w:sz w:val="24"/>
                <w:szCs w:val="24"/>
              </w:rPr>
              <w:t>15,4</w:t>
            </w:r>
            <w:r w:rsidRPr="00DE1576">
              <w:rPr>
                <w:rFonts w:ascii="Times New Roman" w:hAnsi="Times New Roman"/>
                <w:color w:val="464C55"/>
                <w:sz w:val="24"/>
                <w:szCs w:val="24"/>
              </w:rPr>
              <w:t>%</w:t>
            </w:r>
          </w:p>
        </w:tc>
      </w:tr>
      <w:tr w:rsidR="00E27E79"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1.9.2</w:t>
            </w:r>
          </w:p>
        </w:tc>
        <w:tc>
          <w:tcPr>
            <w:tcW w:w="11761" w:type="dxa"/>
            <w:tcBorders>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региональном уровне</w:t>
            </w:r>
          </w:p>
        </w:tc>
        <w:tc>
          <w:tcPr>
            <w:tcW w:w="2364" w:type="dxa"/>
            <w:tcBorders>
              <w:bottom w:val="single" w:sz="6" w:space="0" w:color="000000"/>
              <w:right w:val="single" w:sz="6" w:space="0" w:color="000000"/>
            </w:tcBorders>
            <w:shd w:val="clear" w:color="auto" w:fill="FFFFFF"/>
            <w:hideMark/>
          </w:tcPr>
          <w:p w:rsidR="00E27E79" w:rsidRPr="00DE1576" w:rsidRDefault="00E27E79" w:rsidP="002E34DB">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27 </w:t>
            </w:r>
            <w:r w:rsidRPr="00DE1576">
              <w:rPr>
                <w:rFonts w:ascii="Times New Roman" w:hAnsi="Times New Roman"/>
                <w:color w:val="464C55"/>
                <w:sz w:val="24"/>
                <w:szCs w:val="24"/>
              </w:rPr>
              <w:t>человек/</w:t>
            </w:r>
            <w:r>
              <w:rPr>
                <w:rFonts w:ascii="Times New Roman" w:hAnsi="Times New Roman"/>
                <w:color w:val="464C55"/>
                <w:sz w:val="24"/>
                <w:szCs w:val="24"/>
              </w:rPr>
              <w:t xml:space="preserve">2,9 </w:t>
            </w:r>
            <w:r w:rsidRPr="00DE1576">
              <w:rPr>
                <w:rFonts w:ascii="Times New Roman" w:hAnsi="Times New Roman"/>
                <w:color w:val="464C55"/>
                <w:sz w:val="24"/>
                <w:szCs w:val="24"/>
              </w:rPr>
              <w:t>%</w:t>
            </w:r>
          </w:p>
        </w:tc>
      </w:tr>
      <w:tr w:rsidR="00E27E79"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1.9.3</w:t>
            </w:r>
          </w:p>
        </w:tc>
        <w:tc>
          <w:tcPr>
            <w:tcW w:w="11761" w:type="dxa"/>
            <w:tcBorders>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межрегиональном уровне</w:t>
            </w:r>
          </w:p>
        </w:tc>
        <w:tc>
          <w:tcPr>
            <w:tcW w:w="2364" w:type="dxa"/>
            <w:tcBorders>
              <w:bottom w:val="single" w:sz="6" w:space="0" w:color="000000"/>
              <w:right w:val="single" w:sz="6" w:space="0" w:color="000000"/>
            </w:tcBorders>
            <w:shd w:val="clear" w:color="auto" w:fill="FFFFFF"/>
            <w:hideMark/>
          </w:tcPr>
          <w:p w:rsidR="00E27E79" w:rsidRPr="00DE1576" w:rsidRDefault="00E27E79" w:rsidP="002E34DB">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118 </w:t>
            </w:r>
            <w:r w:rsidRPr="00DE1576">
              <w:rPr>
                <w:rFonts w:ascii="Times New Roman" w:hAnsi="Times New Roman"/>
                <w:color w:val="464C55"/>
                <w:sz w:val="24"/>
                <w:szCs w:val="24"/>
              </w:rPr>
              <w:t>человек/</w:t>
            </w:r>
            <w:r>
              <w:rPr>
                <w:rFonts w:ascii="Times New Roman" w:hAnsi="Times New Roman"/>
                <w:color w:val="464C55"/>
                <w:sz w:val="24"/>
                <w:szCs w:val="24"/>
              </w:rPr>
              <w:t xml:space="preserve">12,6 </w:t>
            </w:r>
            <w:r w:rsidRPr="00DE1576">
              <w:rPr>
                <w:rFonts w:ascii="Times New Roman" w:hAnsi="Times New Roman"/>
                <w:color w:val="464C55"/>
                <w:sz w:val="24"/>
                <w:szCs w:val="24"/>
              </w:rPr>
              <w:t>%</w:t>
            </w:r>
          </w:p>
        </w:tc>
      </w:tr>
      <w:tr w:rsidR="00E27E79"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1.9.4</w:t>
            </w:r>
          </w:p>
        </w:tc>
        <w:tc>
          <w:tcPr>
            <w:tcW w:w="11761" w:type="dxa"/>
            <w:tcBorders>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федеральном уровне</w:t>
            </w:r>
          </w:p>
        </w:tc>
        <w:tc>
          <w:tcPr>
            <w:tcW w:w="2364" w:type="dxa"/>
            <w:tcBorders>
              <w:bottom w:val="single" w:sz="6" w:space="0" w:color="000000"/>
              <w:right w:val="single" w:sz="6" w:space="0" w:color="000000"/>
            </w:tcBorders>
            <w:shd w:val="clear" w:color="auto" w:fill="FFFFFF"/>
            <w:hideMark/>
          </w:tcPr>
          <w:p w:rsidR="00E27E79" w:rsidRPr="00DE1576" w:rsidRDefault="00E27E79" w:rsidP="002E34DB">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366  </w:t>
            </w:r>
            <w:r w:rsidRPr="00DE1576">
              <w:rPr>
                <w:rFonts w:ascii="Times New Roman" w:hAnsi="Times New Roman"/>
                <w:color w:val="464C55"/>
                <w:sz w:val="24"/>
                <w:szCs w:val="24"/>
              </w:rPr>
              <w:t>человек/</w:t>
            </w:r>
            <w:r>
              <w:rPr>
                <w:rFonts w:ascii="Times New Roman" w:hAnsi="Times New Roman"/>
                <w:color w:val="464C55"/>
                <w:sz w:val="24"/>
                <w:szCs w:val="24"/>
              </w:rPr>
              <w:t xml:space="preserve">39,4 </w:t>
            </w:r>
            <w:r w:rsidRPr="00DE1576">
              <w:rPr>
                <w:rFonts w:ascii="Times New Roman" w:hAnsi="Times New Roman"/>
                <w:color w:val="464C55"/>
                <w:sz w:val="24"/>
                <w:szCs w:val="24"/>
              </w:rPr>
              <w:t>%</w:t>
            </w:r>
          </w:p>
        </w:tc>
      </w:tr>
      <w:tr w:rsidR="00E27E79"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1.9.5</w:t>
            </w:r>
          </w:p>
        </w:tc>
        <w:tc>
          <w:tcPr>
            <w:tcW w:w="11761" w:type="dxa"/>
            <w:tcBorders>
              <w:bottom w:val="single" w:sz="6" w:space="0" w:color="000000"/>
              <w:right w:val="single" w:sz="6" w:space="0" w:color="000000"/>
            </w:tcBorders>
            <w:shd w:val="clear" w:color="auto" w:fill="FFFFFF"/>
            <w:hideMark/>
          </w:tcPr>
          <w:p w:rsidR="00E27E79" w:rsidRPr="00DE1576" w:rsidRDefault="00E27E79"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международном уровне</w:t>
            </w:r>
          </w:p>
        </w:tc>
        <w:tc>
          <w:tcPr>
            <w:tcW w:w="2364" w:type="dxa"/>
            <w:tcBorders>
              <w:bottom w:val="single" w:sz="6" w:space="0" w:color="000000"/>
              <w:right w:val="single" w:sz="6" w:space="0" w:color="000000"/>
            </w:tcBorders>
            <w:shd w:val="clear" w:color="auto" w:fill="FFFFFF"/>
            <w:hideMark/>
          </w:tcPr>
          <w:p w:rsidR="00E27E79" w:rsidRPr="00DE1576" w:rsidRDefault="00E27E79" w:rsidP="002E34DB">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181 </w:t>
            </w:r>
            <w:r w:rsidRPr="00DE1576">
              <w:rPr>
                <w:rFonts w:ascii="Times New Roman" w:hAnsi="Times New Roman"/>
                <w:color w:val="464C55"/>
                <w:sz w:val="24"/>
                <w:szCs w:val="24"/>
              </w:rPr>
              <w:t>человек/</w:t>
            </w:r>
            <w:r>
              <w:rPr>
                <w:rFonts w:ascii="Times New Roman" w:hAnsi="Times New Roman"/>
                <w:color w:val="464C55"/>
                <w:sz w:val="24"/>
                <w:szCs w:val="24"/>
              </w:rPr>
              <w:t xml:space="preserve">19,4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1.10</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2B5F7D">
              <w:rPr>
                <w:rFonts w:ascii="Times New Roman" w:hAnsi="Times New Roman"/>
                <w:color w:val="464C55"/>
                <w:sz w:val="24"/>
                <w:szCs w:val="24"/>
              </w:rPr>
              <w:t>0,7</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1.10.1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Муниципального уровня</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7 </w:t>
            </w:r>
            <w:r w:rsidR="00DE1576" w:rsidRPr="00DE1576">
              <w:rPr>
                <w:rFonts w:ascii="Times New Roman" w:hAnsi="Times New Roman"/>
                <w:color w:val="464C55"/>
                <w:sz w:val="24"/>
                <w:szCs w:val="24"/>
              </w:rPr>
              <w:t>человек/</w:t>
            </w:r>
            <w:r>
              <w:rPr>
                <w:rFonts w:ascii="Times New Roman" w:hAnsi="Times New Roman"/>
                <w:color w:val="464C55"/>
                <w:sz w:val="24"/>
                <w:szCs w:val="24"/>
              </w:rPr>
              <w:t>0,7</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1.10.2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Регионального уровня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2B5F7D">
              <w:rPr>
                <w:rFonts w:ascii="Times New Roman" w:hAnsi="Times New Roman"/>
                <w:color w:val="464C55"/>
                <w:sz w:val="24"/>
                <w:szCs w:val="24"/>
              </w:rPr>
              <w:t xml:space="preserve">0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1.10.3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Межрегионального уровня</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ч</w:t>
            </w:r>
            <w:r w:rsidR="00DE1576" w:rsidRPr="00DE1576">
              <w:rPr>
                <w:rFonts w:ascii="Times New Roman" w:hAnsi="Times New Roman"/>
                <w:color w:val="464C55"/>
                <w:sz w:val="24"/>
                <w:szCs w:val="24"/>
              </w:rPr>
              <w:t>еловек/</w:t>
            </w:r>
            <w:r>
              <w:rPr>
                <w:rFonts w:ascii="Times New Roman" w:hAnsi="Times New Roman"/>
                <w:color w:val="464C55"/>
                <w:sz w:val="24"/>
                <w:szCs w:val="24"/>
              </w:rPr>
              <w:t xml:space="preserve">0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1.10.4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Федерального уровня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2B5F7D">
              <w:rPr>
                <w:rFonts w:ascii="Times New Roman" w:hAnsi="Times New Roman"/>
                <w:color w:val="464C55"/>
                <w:sz w:val="24"/>
                <w:szCs w:val="24"/>
              </w:rPr>
              <w:t>0</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1.10.5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Международного уровня</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человек/</w:t>
            </w:r>
            <w:r w:rsidR="002B5F7D">
              <w:rPr>
                <w:rFonts w:ascii="Times New Roman" w:hAnsi="Times New Roman"/>
                <w:color w:val="464C55"/>
                <w:sz w:val="24"/>
                <w:szCs w:val="24"/>
              </w:rPr>
              <w:t>0</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lastRenderedPageBreak/>
              <w:t>1.11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Количество массовых мероприятий, проведенных образовательной организацией,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790000" w:rsidP="00E27E79">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5</w:t>
            </w:r>
            <w:r w:rsidR="00E27E79">
              <w:rPr>
                <w:rFonts w:ascii="Times New Roman" w:hAnsi="Times New Roman"/>
                <w:color w:val="464C55"/>
                <w:sz w:val="24"/>
                <w:szCs w:val="24"/>
              </w:rPr>
              <w:t>5</w:t>
            </w:r>
            <w:r>
              <w:rPr>
                <w:rFonts w:ascii="Times New Roman" w:hAnsi="Times New Roman"/>
                <w:color w:val="464C55"/>
                <w:sz w:val="24"/>
                <w:szCs w:val="24"/>
              </w:rPr>
              <w:t xml:space="preserve">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муниципальном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E27E79"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25</w:t>
            </w:r>
            <w:r w:rsidR="00790000">
              <w:rPr>
                <w:rFonts w:ascii="Times New Roman" w:hAnsi="Times New Roman"/>
                <w:color w:val="464C55"/>
                <w:sz w:val="24"/>
                <w:szCs w:val="24"/>
              </w:rPr>
              <w:t xml:space="preserve">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региональном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E27E79"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5</w:t>
            </w:r>
            <w:r w:rsidR="00790000">
              <w:rPr>
                <w:rFonts w:ascii="Times New Roman" w:hAnsi="Times New Roman"/>
                <w:color w:val="464C55"/>
                <w:sz w:val="24"/>
                <w:szCs w:val="24"/>
              </w:rPr>
              <w:t xml:space="preserve">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межрегиональном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790000"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федеральном уровне</w:t>
            </w:r>
          </w:p>
        </w:tc>
        <w:tc>
          <w:tcPr>
            <w:tcW w:w="2364" w:type="dxa"/>
            <w:tcBorders>
              <w:bottom w:val="single" w:sz="6" w:space="0" w:color="000000"/>
              <w:right w:val="single" w:sz="6" w:space="0" w:color="000000"/>
            </w:tcBorders>
            <w:shd w:val="clear" w:color="auto" w:fill="FFFFFF"/>
            <w:hideMark/>
          </w:tcPr>
          <w:p w:rsidR="00DE1576" w:rsidRPr="00DE1576" w:rsidRDefault="00E27E79" w:rsidP="00E27E79">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10</w:t>
            </w:r>
            <w:r w:rsidR="00790000">
              <w:rPr>
                <w:rFonts w:ascii="Times New Roman" w:hAnsi="Times New Roman"/>
                <w:color w:val="464C55"/>
                <w:sz w:val="24"/>
                <w:szCs w:val="24"/>
              </w:rPr>
              <w:t xml:space="preserve">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1.11.5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 международном уровне</w:t>
            </w:r>
          </w:p>
        </w:tc>
        <w:tc>
          <w:tcPr>
            <w:tcW w:w="2364" w:type="dxa"/>
            <w:tcBorders>
              <w:bottom w:val="single" w:sz="6" w:space="0" w:color="000000"/>
              <w:right w:val="single" w:sz="6" w:space="0" w:color="000000"/>
            </w:tcBorders>
            <w:shd w:val="clear" w:color="auto" w:fill="FFFFFF"/>
            <w:hideMark/>
          </w:tcPr>
          <w:p w:rsidR="00DE1576" w:rsidRPr="00DE1576" w:rsidRDefault="00E27E79"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15</w:t>
            </w:r>
            <w:r w:rsidR="00790000">
              <w:rPr>
                <w:rFonts w:ascii="Times New Roman" w:hAnsi="Times New Roman"/>
                <w:color w:val="464C55"/>
                <w:sz w:val="24"/>
                <w:szCs w:val="24"/>
              </w:rPr>
              <w:t xml:space="preserve">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Общая численность педагогических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E63DB8" w:rsidP="00E27E79">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3</w:t>
            </w:r>
            <w:r w:rsidR="00E27E79">
              <w:rPr>
                <w:rFonts w:ascii="Times New Roman" w:hAnsi="Times New Roman"/>
                <w:color w:val="464C55"/>
                <w:sz w:val="24"/>
                <w:szCs w:val="24"/>
              </w:rPr>
              <w:t>3</w:t>
            </w:r>
            <w:r>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r w:rsidR="00E27E79">
              <w:rPr>
                <w:rFonts w:ascii="Times New Roman" w:hAnsi="Times New Roman"/>
                <w:color w:val="464C55"/>
                <w:sz w:val="24"/>
                <w:szCs w:val="24"/>
              </w:rPr>
              <w:t>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E63DB8" w:rsidP="002B5F7D">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21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 </w:t>
            </w:r>
            <w:r w:rsidR="002B5F7D">
              <w:rPr>
                <w:rFonts w:ascii="Times New Roman" w:hAnsi="Times New Roman"/>
                <w:color w:val="464C55"/>
                <w:sz w:val="24"/>
                <w:szCs w:val="24"/>
              </w:rPr>
              <w:t>65,6</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21 </w:t>
            </w:r>
            <w:r w:rsidRPr="00DE1576">
              <w:rPr>
                <w:rFonts w:ascii="Times New Roman" w:hAnsi="Times New Roman"/>
                <w:color w:val="464C55"/>
                <w:sz w:val="24"/>
                <w:szCs w:val="24"/>
              </w:rPr>
              <w:t>человек/</w:t>
            </w:r>
            <w:r>
              <w:rPr>
                <w:rFonts w:ascii="Times New Roman" w:hAnsi="Times New Roman"/>
                <w:color w:val="464C55"/>
                <w:sz w:val="24"/>
                <w:szCs w:val="24"/>
              </w:rPr>
              <w:t xml:space="preserve"> 65,6</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2B5F7D" w:rsidP="002B5F7D">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11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34,4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1.16</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11 </w:t>
            </w:r>
            <w:r w:rsidRPr="00DE1576">
              <w:rPr>
                <w:rFonts w:ascii="Times New Roman" w:hAnsi="Times New Roman"/>
                <w:color w:val="464C55"/>
                <w:sz w:val="24"/>
                <w:szCs w:val="24"/>
              </w:rPr>
              <w:t>человек/</w:t>
            </w:r>
            <w:r>
              <w:rPr>
                <w:rFonts w:ascii="Times New Roman" w:hAnsi="Times New Roman"/>
                <w:color w:val="464C55"/>
                <w:sz w:val="24"/>
                <w:szCs w:val="24"/>
              </w:rPr>
              <w:t xml:space="preserve">34,4 </w:t>
            </w:r>
            <w:r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1.17</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30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93,7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1.17.1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Высшая</w:t>
            </w:r>
          </w:p>
        </w:tc>
        <w:tc>
          <w:tcPr>
            <w:tcW w:w="2364" w:type="dxa"/>
            <w:tcBorders>
              <w:bottom w:val="single" w:sz="6" w:space="0" w:color="000000"/>
              <w:right w:val="single" w:sz="6" w:space="0" w:color="000000"/>
            </w:tcBorders>
            <w:shd w:val="clear" w:color="auto" w:fill="FFFFFF"/>
            <w:hideMark/>
          </w:tcPr>
          <w:p w:rsidR="00DE1576" w:rsidRPr="00DE1576" w:rsidRDefault="00C809F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 20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 62,5</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1.17.2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Первая</w:t>
            </w:r>
          </w:p>
        </w:tc>
        <w:tc>
          <w:tcPr>
            <w:tcW w:w="2364" w:type="dxa"/>
            <w:tcBorders>
              <w:bottom w:val="single" w:sz="6" w:space="0" w:color="000000"/>
              <w:right w:val="single" w:sz="6" w:space="0" w:color="000000"/>
            </w:tcBorders>
            <w:shd w:val="clear" w:color="auto" w:fill="FFFFFF"/>
            <w:hideMark/>
          </w:tcPr>
          <w:p w:rsidR="00DE1576" w:rsidRPr="00DE1576" w:rsidRDefault="00C809F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10 </w:t>
            </w:r>
            <w:r w:rsidR="00DE1576" w:rsidRPr="00DE1576">
              <w:rPr>
                <w:rFonts w:ascii="Times New Roman" w:hAnsi="Times New Roman"/>
                <w:color w:val="464C55"/>
                <w:sz w:val="24"/>
                <w:szCs w:val="24"/>
              </w:rPr>
              <w:t>человек/</w:t>
            </w:r>
            <w:r>
              <w:rPr>
                <w:rFonts w:ascii="Times New Roman" w:hAnsi="Times New Roman"/>
                <w:color w:val="464C55"/>
                <w:sz w:val="24"/>
                <w:szCs w:val="24"/>
              </w:rPr>
              <w:t>31,5</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1.18</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64" w:type="dxa"/>
            <w:tcBorders>
              <w:bottom w:val="single" w:sz="6" w:space="0" w:color="000000"/>
              <w:right w:val="single" w:sz="6" w:space="0" w:color="000000"/>
            </w:tcBorders>
            <w:shd w:val="clear" w:color="auto" w:fill="FFFFFF"/>
            <w:hideMark/>
          </w:tcPr>
          <w:p w:rsidR="00DE1576" w:rsidRPr="00DE1576" w:rsidRDefault="00E27E79"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18 человек /54,4%</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1.18.1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До 5 лет</w:t>
            </w:r>
          </w:p>
        </w:tc>
        <w:tc>
          <w:tcPr>
            <w:tcW w:w="2364" w:type="dxa"/>
            <w:tcBorders>
              <w:bottom w:val="single" w:sz="6" w:space="0" w:color="000000"/>
              <w:right w:val="single" w:sz="6" w:space="0" w:color="000000"/>
            </w:tcBorders>
            <w:shd w:val="clear" w:color="auto" w:fill="FFFFFF"/>
            <w:hideMark/>
          </w:tcPr>
          <w:p w:rsidR="00DE1576" w:rsidRPr="00DE1576" w:rsidRDefault="00E27E79" w:rsidP="00E27E79">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2</w:t>
            </w:r>
            <w:r w:rsidR="002B5F7D">
              <w:rPr>
                <w:rFonts w:ascii="Times New Roman" w:hAnsi="Times New Roman"/>
                <w:color w:val="464C55"/>
                <w:sz w:val="24"/>
                <w:szCs w:val="24"/>
              </w:rPr>
              <w:t xml:space="preserve"> </w:t>
            </w:r>
            <w:r w:rsidR="00D765EA" w:rsidRPr="00DE1576">
              <w:rPr>
                <w:rFonts w:ascii="Times New Roman" w:hAnsi="Times New Roman"/>
                <w:color w:val="464C55"/>
                <w:sz w:val="24"/>
                <w:szCs w:val="24"/>
              </w:rPr>
              <w:t>человек</w:t>
            </w:r>
            <w:r>
              <w:rPr>
                <w:rFonts w:ascii="Times New Roman" w:hAnsi="Times New Roman"/>
                <w:color w:val="464C55"/>
                <w:sz w:val="24"/>
                <w:szCs w:val="24"/>
              </w:rPr>
              <w:t>а</w:t>
            </w:r>
            <w:r w:rsidR="00D765EA" w:rsidRPr="00DE1576">
              <w:rPr>
                <w:rFonts w:ascii="Times New Roman" w:hAnsi="Times New Roman"/>
                <w:color w:val="464C55"/>
                <w:sz w:val="24"/>
                <w:szCs w:val="24"/>
              </w:rPr>
              <w:t>/</w:t>
            </w:r>
            <w:r>
              <w:rPr>
                <w:rFonts w:ascii="Times New Roman" w:hAnsi="Times New Roman"/>
                <w:color w:val="464C55"/>
                <w:sz w:val="24"/>
                <w:szCs w:val="24"/>
              </w:rPr>
              <w:t>6</w:t>
            </w:r>
            <w:r w:rsidR="00D765EA"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1.18.2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Свыше 30 лет</w:t>
            </w:r>
          </w:p>
        </w:tc>
        <w:tc>
          <w:tcPr>
            <w:tcW w:w="2364" w:type="dxa"/>
            <w:tcBorders>
              <w:bottom w:val="single" w:sz="6" w:space="0" w:color="000000"/>
              <w:right w:val="single" w:sz="6" w:space="0" w:color="000000"/>
            </w:tcBorders>
            <w:shd w:val="clear" w:color="auto" w:fill="FFFFFF"/>
            <w:hideMark/>
          </w:tcPr>
          <w:p w:rsidR="00DE1576" w:rsidRPr="00DE1576" w:rsidRDefault="00E27E79" w:rsidP="00E27E79">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16</w:t>
            </w:r>
            <w:r w:rsidR="00D765EA">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r w:rsidR="00D765EA">
              <w:rPr>
                <w:rFonts w:ascii="Times New Roman" w:hAnsi="Times New Roman"/>
                <w:color w:val="464C55"/>
                <w:sz w:val="24"/>
                <w:szCs w:val="24"/>
              </w:rPr>
              <w:t>4</w:t>
            </w:r>
            <w:r>
              <w:rPr>
                <w:rFonts w:ascii="Times New Roman" w:hAnsi="Times New Roman"/>
                <w:color w:val="464C55"/>
                <w:sz w:val="24"/>
                <w:szCs w:val="24"/>
              </w:rPr>
              <w:t>8</w:t>
            </w:r>
            <w:r w:rsidR="00D765EA">
              <w:rPr>
                <w:rFonts w:ascii="Times New Roman" w:hAnsi="Times New Roman"/>
                <w:color w:val="464C55"/>
                <w:sz w:val="24"/>
                <w:szCs w:val="24"/>
              </w:rPr>
              <w:t>,</w:t>
            </w:r>
            <w:r>
              <w:rPr>
                <w:rFonts w:ascii="Times New Roman" w:hAnsi="Times New Roman"/>
                <w:color w:val="464C55"/>
                <w:sz w:val="24"/>
                <w:szCs w:val="24"/>
              </w:rPr>
              <w:t>4</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1.19</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 5 </w:t>
            </w:r>
            <w:r w:rsidR="00DE1576" w:rsidRPr="00DE1576">
              <w:rPr>
                <w:rFonts w:ascii="Times New Roman" w:hAnsi="Times New Roman"/>
                <w:color w:val="464C55"/>
                <w:sz w:val="24"/>
                <w:szCs w:val="24"/>
              </w:rPr>
              <w:t>человек/</w:t>
            </w:r>
            <w:r>
              <w:rPr>
                <w:rFonts w:ascii="Times New Roman" w:hAnsi="Times New Roman"/>
                <w:color w:val="464C55"/>
                <w:sz w:val="24"/>
                <w:szCs w:val="24"/>
              </w:rPr>
              <w:t>15,6</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lastRenderedPageBreak/>
              <w:t>1.20</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12 </w:t>
            </w:r>
            <w:r w:rsidR="00DE1576" w:rsidRPr="00DE1576">
              <w:rPr>
                <w:rFonts w:ascii="Times New Roman" w:hAnsi="Times New Roman"/>
                <w:color w:val="464C55"/>
                <w:sz w:val="24"/>
                <w:szCs w:val="24"/>
              </w:rPr>
              <w:t>человек/</w:t>
            </w:r>
            <w:r>
              <w:rPr>
                <w:rFonts w:ascii="Times New Roman" w:hAnsi="Times New Roman"/>
                <w:color w:val="464C55"/>
                <w:sz w:val="24"/>
                <w:szCs w:val="24"/>
              </w:rPr>
              <w:t>37,5</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48 </w:t>
            </w:r>
            <w:r w:rsidR="00DE1576" w:rsidRPr="00DE1576">
              <w:rPr>
                <w:rFonts w:ascii="Times New Roman" w:hAnsi="Times New Roman"/>
                <w:color w:val="464C55"/>
                <w:sz w:val="24"/>
                <w:szCs w:val="24"/>
              </w:rPr>
              <w:t>человек/</w:t>
            </w:r>
            <w:r>
              <w:rPr>
                <w:rFonts w:ascii="Times New Roman" w:hAnsi="Times New Roman"/>
                <w:color w:val="464C55"/>
                <w:sz w:val="24"/>
                <w:szCs w:val="24"/>
              </w:rPr>
              <w:t>100</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 </w:t>
            </w:r>
            <w:r w:rsidR="00DE1576" w:rsidRPr="00DE1576">
              <w:rPr>
                <w:rFonts w:ascii="Times New Roman" w:hAnsi="Times New Roman"/>
                <w:color w:val="464C55"/>
                <w:sz w:val="24"/>
                <w:szCs w:val="24"/>
              </w:rPr>
              <w:t>человек/</w:t>
            </w:r>
            <w:r>
              <w:rPr>
                <w:rFonts w:ascii="Times New Roman" w:hAnsi="Times New Roman"/>
                <w:color w:val="464C55"/>
                <w:sz w:val="24"/>
                <w:szCs w:val="24"/>
              </w:rPr>
              <w:t xml:space="preserve">3 </w:t>
            </w:r>
            <w:r w:rsidR="00DE1576" w:rsidRPr="00DE1576">
              <w:rPr>
                <w:rFonts w:ascii="Times New Roman" w:hAnsi="Times New Roman"/>
                <w:color w:val="464C55"/>
                <w:sz w:val="24"/>
                <w:szCs w:val="24"/>
              </w:rPr>
              <w:t>%</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Количество публикаций, подготовленных педагогическими работниками образовательной организации:</w:t>
            </w:r>
          </w:p>
        </w:tc>
        <w:tc>
          <w:tcPr>
            <w:tcW w:w="2364" w:type="dxa"/>
            <w:tcBorders>
              <w:bottom w:val="single" w:sz="6" w:space="0" w:color="000000"/>
              <w:right w:val="single" w:sz="6" w:space="0" w:color="000000"/>
            </w:tcBorders>
            <w:shd w:val="clear" w:color="auto" w:fill="FFFFFF"/>
            <w:hideMark/>
          </w:tcPr>
          <w:p w:rsidR="00DE1576" w:rsidRPr="00DE1576" w:rsidRDefault="00DE1576" w:rsidP="00E27E79">
            <w:pPr>
              <w:tabs>
                <w:tab w:val="center" w:pos="1174"/>
              </w:tabs>
              <w:spacing w:after="0" w:line="240" w:lineRule="auto"/>
              <w:rPr>
                <w:rFonts w:ascii="Times New Roman" w:hAnsi="Times New Roman"/>
                <w:color w:val="22272F"/>
                <w:sz w:val="23"/>
                <w:szCs w:val="23"/>
              </w:rPr>
            </w:pPr>
            <w:r w:rsidRPr="00DE1576">
              <w:rPr>
                <w:rFonts w:ascii="Times New Roman" w:hAnsi="Times New Roman"/>
                <w:color w:val="22272F"/>
                <w:sz w:val="23"/>
                <w:szCs w:val="23"/>
              </w:rPr>
              <w:t> </w:t>
            </w:r>
            <w:r w:rsidR="00E27E79">
              <w:rPr>
                <w:rFonts w:ascii="Times New Roman" w:hAnsi="Times New Roman"/>
                <w:color w:val="22272F"/>
                <w:sz w:val="23"/>
                <w:szCs w:val="23"/>
              </w:rPr>
              <w:tab/>
              <w:t>60 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1.23.1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За 3 года</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45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1.23.2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За отчетный период</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15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1.24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364" w:type="dxa"/>
            <w:tcBorders>
              <w:bottom w:val="single" w:sz="6" w:space="0" w:color="000000"/>
              <w:right w:val="single" w:sz="6" w:space="0" w:color="000000"/>
            </w:tcBorders>
            <w:shd w:val="clear" w:color="auto" w:fill="FFFFFF"/>
            <w:hideMark/>
          </w:tcPr>
          <w:p w:rsidR="00DE1576" w:rsidRPr="00DE1576" w:rsidRDefault="00D765EA"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н</w:t>
            </w:r>
            <w:r w:rsidR="00DE1576" w:rsidRPr="00DE1576">
              <w:rPr>
                <w:rFonts w:ascii="Times New Roman" w:hAnsi="Times New Roman"/>
                <w:color w:val="464C55"/>
                <w:sz w:val="24"/>
                <w:szCs w:val="24"/>
              </w:rPr>
              <w:t>ет</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b/>
                <w:bCs/>
                <w:color w:val="22272F"/>
                <w:sz w:val="24"/>
                <w:szCs w:val="24"/>
              </w:rPr>
            </w:pPr>
            <w:r w:rsidRPr="00DE1576">
              <w:rPr>
                <w:rFonts w:ascii="Times New Roman" w:hAnsi="Times New Roman"/>
                <w:b/>
                <w:bCs/>
                <w:color w:val="22272F"/>
                <w:sz w:val="24"/>
                <w:szCs w:val="24"/>
              </w:rPr>
              <w:t>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after="0" w:line="240" w:lineRule="auto"/>
              <w:ind w:left="75" w:right="75"/>
              <w:rPr>
                <w:rFonts w:ascii="Times New Roman" w:hAnsi="Times New Roman"/>
                <w:color w:val="22272F"/>
                <w:sz w:val="24"/>
                <w:szCs w:val="24"/>
              </w:rPr>
            </w:pPr>
            <w:r w:rsidRPr="00DE1576">
              <w:rPr>
                <w:rFonts w:ascii="Times New Roman" w:hAnsi="Times New Roman"/>
                <w:b/>
                <w:bCs/>
                <w:color w:val="22272F"/>
                <w:sz w:val="24"/>
                <w:szCs w:val="24"/>
              </w:rPr>
              <w:t>Инфраструктура</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after="0" w:line="240" w:lineRule="auto"/>
              <w:rPr>
                <w:rFonts w:ascii="Times New Roman" w:hAnsi="Times New Roman"/>
                <w:color w:val="22272F"/>
                <w:sz w:val="23"/>
                <w:szCs w:val="23"/>
              </w:rPr>
            </w:pPr>
            <w:r w:rsidRPr="00DE1576">
              <w:rPr>
                <w:rFonts w:ascii="Times New Roman" w:hAnsi="Times New Roman"/>
                <w:color w:val="22272F"/>
                <w:sz w:val="23"/>
                <w:szCs w:val="23"/>
              </w:rPr>
              <w:t> </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Количество компьютеров в расчете на одного учащегося</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Количество помещений для осуществления образовательной деятельности,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Учебный класс</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Лаборатория</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Мастерская</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Танцевальный класс</w:t>
            </w:r>
          </w:p>
        </w:tc>
        <w:tc>
          <w:tcPr>
            <w:tcW w:w="2364" w:type="dxa"/>
            <w:tcBorders>
              <w:bottom w:val="single" w:sz="6" w:space="0" w:color="000000"/>
              <w:right w:val="single" w:sz="6" w:space="0" w:color="000000"/>
            </w:tcBorders>
            <w:shd w:val="clear" w:color="auto" w:fill="FFFFFF"/>
            <w:hideMark/>
          </w:tcPr>
          <w:p w:rsidR="00DE1576" w:rsidRPr="00DE1576" w:rsidRDefault="00E27E79"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2</w:t>
            </w:r>
            <w:r w:rsidR="002B5F7D">
              <w:rPr>
                <w:rFonts w:ascii="Times New Roman" w:hAnsi="Times New Roman"/>
                <w:color w:val="464C55"/>
                <w:sz w:val="24"/>
                <w:szCs w:val="24"/>
              </w:rPr>
              <w:t xml:space="preserve"> </w:t>
            </w:r>
            <w:r w:rsidR="00DE1576" w:rsidRPr="00DE1576">
              <w:rPr>
                <w:rFonts w:ascii="Times New Roman" w:hAnsi="Times New Roman"/>
                <w:color w:val="464C55"/>
                <w:sz w:val="24"/>
                <w:szCs w:val="24"/>
              </w:rPr>
              <w:t>единиц</w:t>
            </w:r>
            <w:r>
              <w:rPr>
                <w:rFonts w:ascii="Times New Roman" w:hAnsi="Times New Roman"/>
                <w:color w:val="464C55"/>
                <w:sz w:val="24"/>
                <w:szCs w:val="24"/>
              </w:rPr>
              <w:t>ы</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Спортивный зал</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2.2.6</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Бассейн</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Количество помещений для организации досуговой деятельности учащихся,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2.3.1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Актовый зал</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lastRenderedPageBreak/>
              <w:t>2.3.2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Концертный зал</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1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2.3.3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Игровое помещение</w:t>
            </w:r>
          </w:p>
        </w:tc>
        <w:tc>
          <w:tcPr>
            <w:tcW w:w="2364" w:type="dxa"/>
            <w:tcBorders>
              <w:bottom w:val="single" w:sz="6" w:space="0" w:color="000000"/>
              <w:right w:val="single" w:sz="6" w:space="0" w:color="000000"/>
            </w:tcBorders>
            <w:shd w:val="clear" w:color="auto" w:fill="FFFFFF"/>
            <w:hideMark/>
          </w:tcPr>
          <w:p w:rsidR="00DE1576" w:rsidRPr="00DE1576" w:rsidRDefault="002B5F7D" w:rsidP="00DE1576">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0 </w:t>
            </w:r>
            <w:r w:rsidR="00DE1576" w:rsidRPr="00DE1576">
              <w:rPr>
                <w:rFonts w:ascii="Times New Roman" w:hAnsi="Times New Roman"/>
                <w:color w:val="464C55"/>
                <w:sz w:val="24"/>
                <w:szCs w:val="24"/>
              </w:rPr>
              <w:t>единиц</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Наличие загородных оздоровительных лагерей, баз отдыха</w:t>
            </w:r>
          </w:p>
        </w:tc>
        <w:tc>
          <w:tcPr>
            <w:tcW w:w="2364"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нет</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Наличие в образовательной организации системы электронного документооборота</w:t>
            </w:r>
          </w:p>
        </w:tc>
        <w:tc>
          <w:tcPr>
            <w:tcW w:w="2364" w:type="dxa"/>
            <w:tcBorders>
              <w:bottom w:val="single" w:sz="6" w:space="0" w:color="000000"/>
              <w:right w:val="single" w:sz="6" w:space="0" w:color="000000"/>
            </w:tcBorders>
            <w:shd w:val="clear" w:color="auto" w:fill="FFFFFF"/>
            <w:hideMark/>
          </w:tcPr>
          <w:p w:rsidR="00DE1576" w:rsidRPr="00DE1576" w:rsidRDefault="002B5F7D" w:rsidP="002B5F7D">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Наличие читального зала библиотеки, в том числе:</w:t>
            </w:r>
          </w:p>
        </w:tc>
        <w:tc>
          <w:tcPr>
            <w:tcW w:w="2364" w:type="dxa"/>
            <w:tcBorders>
              <w:bottom w:val="single" w:sz="6" w:space="0" w:color="000000"/>
              <w:right w:val="single" w:sz="6" w:space="0" w:color="000000"/>
            </w:tcBorders>
            <w:shd w:val="clear" w:color="auto" w:fill="FFFFFF"/>
            <w:hideMark/>
          </w:tcPr>
          <w:p w:rsidR="00DE1576" w:rsidRPr="00DE1576" w:rsidRDefault="002B5F7D" w:rsidP="002B5F7D">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2.6.1</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С обеспечением возможности работы на стационарных компьютерах или использования переносных компьютеров</w:t>
            </w:r>
          </w:p>
        </w:tc>
        <w:tc>
          <w:tcPr>
            <w:tcW w:w="2364" w:type="dxa"/>
            <w:tcBorders>
              <w:bottom w:val="single" w:sz="6" w:space="0" w:color="000000"/>
              <w:right w:val="single" w:sz="6" w:space="0" w:color="000000"/>
            </w:tcBorders>
            <w:shd w:val="clear" w:color="auto" w:fill="FFFFFF"/>
            <w:hideMark/>
          </w:tcPr>
          <w:p w:rsidR="00DE1576" w:rsidRPr="00DE1576" w:rsidRDefault="00DE1576" w:rsidP="002B5F7D">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2.6.2</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 xml:space="preserve">С </w:t>
            </w:r>
            <w:proofErr w:type="spellStart"/>
            <w:r w:rsidRPr="00DE1576">
              <w:rPr>
                <w:rFonts w:ascii="Times New Roman" w:hAnsi="Times New Roman"/>
                <w:color w:val="22272F"/>
                <w:sz w:val="24"/>
                <w:szCs w:val="24"/>
              </w:rPr>
              <w:t>медиатекой</w:t>
            </w:r>
            <w:proofErr w:type="spellEnd"/>
          </w:p>
        </w:tc>
        <w:tc>
          <w:tcPr>
            <w:tcW w:w="2364" w:type="dxa"/>
            <w:tcBorders>
              <w:bottom w:val="single" w:sz="6" w:space="0" w:color="000000"/>
              <w:right w:val="single" w:sz="6" w:space="0" w:color="000000"/>
            </w:tcBorders>
            <w:shd w:val="clear" w:color="auto" w:fill="FFFFFF"/>
            <w:hideMark/>
          </w:tcPr>
          <w:p w:rsidR="00DE1576" w:rsidRPr="00DE1576" w:rsidRDefault="00DE1576" w:rsidP="002B5F7D">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2.6.3</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Оснащенного средствами сканирования и распознавания текстов</w:t>
            </w:r>
          </w:p>
        </w:tc>
        <w:tc>
          <w:tcPr>
            <w:tcW w:w="2364" w:type="dxa"/>
            <w:tcBorders>
              <w:bottom w:val="single" w:sz="6" w:space="0" w:color="000000"/>
              <w:right w:val="single" w:sz="6" w:space="0" w:color="000000"/>
            </w:tcBorders>
            <w:shd w:val="clear" w:color="auto" w:fill="FFFFFF"/>
            <w:hideMark/>
          </w:tcPr>
          <w:p w:rsidR="00DE1576" w:rsidRPr="00DE1576" w:rsidRDefault="00DE1576" w:rsidP="002B5F7D">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2.6.4</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С выходом в Интернет с компьютеров, расположенных в помещении библиотеки</w:t>
            </w:r>
          </w:p>
        </w:tc>
        <w:tc>
          <w:tcPr>
            <w:tcW w:w="2364" w:type="dxa"/>
            <w:tcBorders>
              <w:bottom w:val="single" w:sz="6" w:space="0" w:color="000000"/>
              <w:right w:val="single" w:sz="6" w:space="0" w:color="000000"/>
            </w:tcBorders>
            <w:shd w:val="clear" w:color="auto" w:fill="FFFFFF"/>
            <w:hideMark/>
          </w:tcPr>
          <w:p w:rsidR="00DE1576" w:rsidRPr="00DE1576" w:rsidRDefault="00DE1576" w:rsidP="002B5F7D">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2.6.5</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С контролируемой распечаткой бумажных материалов</w:t>
            </w:r>
          </w:p>
        </w:tc>
        <w:tc>
          <w:tcPr>
            <w:tcW w:w="2364" w:type="dxa"/>
            <w:tcBorders>
              <w:bottom w:val="single" w:sz="6" w:space="0" w:color="000000"/>
              <w:right w:val="single" w:sz="6" w:space="0" w:color="000000"/>
            </w:tcBorders>
            <w:shd w:val="clear" w:color="auto" w:fill="FFFFFF"/>
            <w:hideMark/>
          </w:tcPr>
          <w:p w:rsidR="00DE1576" w:rsidRPr="00DE1576" w:rsidRDefault="00DE1576" w:rsidP="002B5F7D">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да</w:t>
            </w:r>
          </w:p>
        </w:tc>
      </w:tr>
      <w:tr w:rsidR="00DE1576" w:rsidRPr="00DE1576" w:rsidTr="002B5F7D">
        <w:tc>
          <w:tcPr>
            <w:tcW w:w="1085" w:type="dxa"/>
            <w:tcBorders>
              <w:left w:val="single" w:sz="6" w:space="0" w:color="000000"/>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jc w:val="center"/>
              <w:rPr>
                <w:rFonts w:ascii="Times New Roman" w:hAnsi="Times New Roman"/>
                <w:color w:val="464C55"/>
                <w:sz w:val="24"/>
                <w:szCs w:val="24"/>
              </w:rPr>
            </w:pPr>
            <w:r w:rsidRPr="00DE1576">
              <w:rPr>
                <w:rFonts w:ascii="Times New Roman" w:hAnsi="Times New Roman"/>
                <w:color w:val="464C55"/>
                <w:sz w:val="24"/>
                <w:szCs w:val="24"/>
              </w:rPr>
              <w:t>2.7</w:t>
            </w:r>
          </w:p>
        </w:tc>
        <w:tc>
          <w:tcPr>
            <w:tcW w:w="11761" w:type="dxa"/>
            <w:tcBorders>
              <w:bottom w:val="single" w:sz="6" w:space="0" w:color="000000"/>
              <w:right w:val="single" w:sz="6" w:space="0" w:color="000000"/>
            </w:tcBorders>
            <w:shd w:val="clear" w:color="auto" w:fill="FFFFFF"/>
            <w:hideMark/>
          </w:tcPr>
          <w:p w:rsidR="00DE1576" w:rsidRPr="00DE1576" w:rsidRDefault="00DE1576" w:rsidP="00DE1576">
            <w:pPr>
              <w:spacing w:before="75" w:after="75" w:line="240" w:lineRule="auto"/>
              <w:ind w:left="75" w:right="75"/>
              <w:rPr>
                <w:rFonts w:ascii="Times New Roman" w:hAnsi="Times New Roman"/>
                <w:color w:val="22272F"/>
                <w:sz w:val="24"/>
                <w:szCs w:val="24"/>
              </w:rPr>
            </w:pPr>
            <w:r w:rsidRPr="00DE1576">
              <w:rPr>
                <w:rFonts w:ascii="Times New Roman" w:hAnsi="Times New Roman"/>
                <w:color w:val="22272F"/>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64" w:type="dxa"/>
            <w:tcBorders>
              <w:bottom w:val="single" w:sz="6" w:space="0" w:color="000000"/>
              <w:right w:val="single" w:sz="6" w:space="0" w:color="000000"/>
            </w:tcBorders>
            <w:shd w:val="clear" w:color="auto" w:fill="FFFFFF"/>
            <w:hideMark/>
          </w:tcPr>
          <w:p w:rsidR="00DE1576" w:rsidRPr="00DE1576" w:rsidRDefault="002B5F7D" w:rsidP="00AC36C7">
            <w:pPr>
              <w:spacing w:before="75" w:after="75" w:line="240" w:lineRule="auto"/>
              <w:ind w:left="75" w:right="75"/>
              <w:jc w:val="center"/>
              <w:rPr>
                <w:rFonts w:ascii="Times New Roman" w:hAnsi="Times New Roman"/>
                <w:color w:val="464C55"/>
                <w:sz w:val="24"/>
                <w:szCs w:val="24"/>
              </w:rPr>
            </w:pPr>
            <w:r>
              <w:rPr>
                <w:rFonts w:ascii="Times New Roman" w:hAnsi="Times New Roman"/>
                <w:color w:val="464C55"/>
                <w:sz w:val="24"/>
                <w:szCs w:val="24"/>
              </w:rPr>
              <w:t xml:space="preserve"> </w:t>
            </w:r>
            <w:r w:rsidR="00AC36C7">
              <w:rPr>
                <w:rFonts w:ascii="Times New Roman" w:hAnsi="Times New Roman"/>
                <w:color w:val="464C55"/>
                <w:sz w:val="24"/>
                <w:szCs w:val="24"/>
              </w:rPr>
              <w:t>558</w:t>
            </w:r>
            <w:r w:rsidR="005038EC">
              <w:rPr>
                <w:rFonts w:ascii="Times New Roman" w:hAnsi="Times New Roman"/>
                <w:color w:val="464C55"/>
                <w:sz w:val="24"/>
                <w:szCs w:val="24"/>
              </w:rPr>
              <w:t xml:space="preserve"> </w:t>
            </w:r>
            <w:r w:rsidR="00DE1576" w:rsidRPr="00DE1576">
              <w:rPr>
                <w:rFonts w:ascii="Times New Roman" w:hAnsi="Times New Roman"/>
                <w:color w:val="464C55"/>
                <w:sz w:val="24"/>
                <w:szCs w:val="24"/>
              </w:rPr>
              <w:t>человек/</w:t>
            </w:r>
            <w:r w:rsidR="00AC36C7">
              <w:rPr>
                <w:rFonts w:ascii="Times New Roman" w:hAnsi="Times New Roman"/>
                <w:color w:val="464C55"/>
                <w:sz w:val="24"/>
                <w:szCs w:val="24"/>
              </w:rPr>
              <w:t>60</w:t>
            </w:r>
            <w:r w:rsidR="005038EC">
              <w:rPr>
                <w:rFonts w:ascii="Times New Roman" w:hAnsi="Times New Roman"/>
                <w:color w:val="464C55"/>
                <w:sz w:val="24"/>
                <w:szCs w:val="24"/>
              </w:rPr>
              <w:t xml:space="preserve"> </w:t>
            </w:r>
            <w:r w:rsidR="00DE1576" w:rsidRPr="00DE1576">
              <w:rPr>
                <w:rFonts w:ascii="Times New Roman" w:hAnsi="Times New Roman"/>
                <w:color w:val="464C55"/>
                <w:sz w:val="24"/>
                <w:szCs w:val="24"/>
              </w:rPr>
              <w:t>%</w:t>
            </w:r>
          </w:p>
        </w:tc>
      </w:tr>
    </w:tbl>
    <w:p w:rsidR="00DE1576" w:rsidRDefault="00DE1576" w:rsidP="009F1915">
      <w:pPr>
        <w:shd w:val="clear" w:color="auto" w:fill="FFFFFF"/>
        <w:spacing w:after="0" w:line="360" w:lineRule="auto"/>
        <w:jc w:val="both"/>
        <w:rPr>
          <w:rFonts w:ascii="Times New Roman" w:hAnsi="Times New Roman"/>
          <w:sz w:val="28"/>
          <w:szCs w:val="28"/>
        </w:rPr>
      </w:pPr>
    </w:p>
    <w:sectPr w:rsidR="00DE1576" w:rsidSect="00A5788E">
      <w:pgSz w:w="16838" w:h="11906" w:orient="landscape"/>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15" w:rsidRDefault="00DA6A15" w:rsidP="00BC12C9">
      <w:pPr>
        <w:spacing w:after="0" w:line="240" w:lineRule="auto"/>
      </w:pPr>
      <w:r>
        <w:separator/>
      </w:r>
    </w:p>
  </w:endnote>
  <w:endnote w:type="continuationSeparator" w:id="0">
    <w:p w:rsidR="00DA6A15" w:rsidRDefault="00DA6A15" w:rsidP="00BC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15" w:rsidRDefault="00DA6A15" w:rsidP="00BC12C9">
      <w:pPr>
        <w:spacing w:after="0" w:line="240" w:lineRule="auto"/>
      </w:pPr>
      <w:r>
        <w:separator/>
      </w:r>
    </w:p>
  </w:footnote>
  <w:footnote w:type="continuationSeparator" w:id="0">
    <w:p w:rsidR="00DA6A15" w:rsidRDefault="00DA6A15" w:rsidP="00BC12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bullet"/>
      <w:lvlText w:val=""/>
      <w:lvlJc w:val="left"/>
      <w:pPr>
        <w:tabs>
          <w:tab w:val="num" w:pos="-904"/>
        </w:tabs>
        <w:ind w:left="502" w:hanging="360"/>
      </w:pPr>
      <w:rPr>
        <w:rFonts w:ascii="Symbol" w:hAnsi="Symbol"/>
      </w:rPr>
    </w:lvl>
    <w:lvl w:ilvl="1">
      <w:start w:val="1"/>
      <w:numFmt w:val="bullet"/>
      <w:lvlText w:val="o"/>
      <w:lvlJc w:val="left"/>
      <w:pPr>
        <w:tabs>
          <w:tab w:val="num" w:pos="-904"/>
        </w:tabs>
        <w:ind w:left="1222" w:hanging="360"/>
      </w:pPr>
      <w:rPr>
        <w:rFonts w:ascii="Courier New" w:hAnsi="Courier New" w:cs="Courier New"/>
      </w:rPr>
    </w:lvl>
    <w:lvl w:ilvl="2">
      <w:start w:val="1"/>
      <w:numFmt w:val="bullet"/>
      <w:lvlText w:val=""/>
      <w:lvlJc w:val="left"/>
      <w:pPr>
        <w:tabs>
          <w:tab w:val="num" w:pos="-904"/>
        </w:tabs>
        <w:ind w:left="1942" w:hanging="360"/>
      </w:pPr>
      <w:rPr>
        <w:rFonts w:ascii="Wingdings" w:hAnsi="Wingdings"/>
      </w:rPr>
    </w:lvl>
    <w:lvl w:ilvl="3">
      <w:start w:val="1"/>
      <w:numFmt w:val="bullet"/>
      <w:lvlText w:val=""/>
      <w:lvlJc w:val="left"/>
      <w:pPr>
        <w:tabs>
          <w:tab w:val="num" w:pos="-904"/>
        </w:tabs>
        <w:ind w:left="2662" w:hanging="360"/>
      </w:pPr>
      <w:rPr>
        <w:rFonts w:ascii="Symbol" w:hAnsi="Symbol"/>
      </w:rPr>
    </w:lvl>
    <w:lvl w:ilvl="4">
      <w:start w:val="1"/>
      <w:numFmt w:val="bullet"/>
      <w:lvlText w:val="o"/>
      <w:lvlJc w:val="left"/>
      <w:pPr>
        <w:tabs>
          <w:tab w:val="num" w:pos="-904"/>
        </w:tabs>
        <w:ind w:left="3382" w:hanging="360"/>
      </w:pPr>
      <w:rPr>
        <w:rFonts w:ascii="Courier New" w:hAnsi="Courier New" w:cs="Courier New"/>
      </w:rPr>
    </w:lvl>
    <w:lvl w:ilvl="5">
      <w:start w:val="1"/>
      <w:numFmt w:val="bullet"/>
      <w:lvlText w:val=""/>
      <w:lvlJc w:val="left"/>
      <w:pPr>
        <w:tabs>
          <w:tab w:val="num" w:pos="-904"/>
        </w:tabs>
        <w:ind w:left="4102" w:hanging="360"/>
      </w:pPr>
      <w:rPr>
        <w:rFonts w:ascii="Wingdings" w:hAnsi="Wingdings"/>
      </w:rPr>
    </w:lvl>
    <w:lvl w:ilvl="6">
      <w:start w:val="1"/>
      <w:numFmt w:val="bullet"/>
      <w:lvlText w:val=""/>
      <w:lvlJc w:val="left"/>
      <w:pPr>
        <w:tabs>
          <w:tab w:val="num" w:pos="-904"/>
        </w:tabs>
        <w:ind w:left="4822" w:hanging="360"/>
      </w:pPr>
      <w:rPr>
        <w:rFonts w:ascii="Symbol" w:hAnsi="Symbol"/>
      </w:rPr>
    </w:lvl>
    <w:lvl w:ilvl="7">
      <w:start w:val="1"/>
      <w:numFmt w:val="bullet"/>
      <w:lvlText w:val="o"/>
      <w:lvlJc w:val="left"/>
      <w:pPr>
        <w:tabs>
          <w:tab w:val="num" w:pos="-904"/>
        </w:tabs>
        <w:ind w:left="5542" w:hanging="360"/>
      </w:pPr>
      <w:rPr>
        <w:rFonts w:ascii="Courier New" w:hAnsi="Courier New" w:cs="Courier New"/>
      </w:rPr>
    </w:lvl>
    <w:lvl w:ilvl="8">
      <w:start w:val="1"/>
      <w:numFmt w:val="bullet"/>
      <w:lvlText w:val=""/>
      <w:lvlJc w:val="left"/>
      <w:pPr>
        <w:tabs>
          <w:tab w:val="num" w:pos="-904"/>
        </w:tabs>
        <w:ind w:left="6262" w:hanging="360"/>
      </w:pPr>
      <w:rPr>
        <w:rFonts w:ascii="Wingdings" w:hAnsi="Wingdings"/>
      </w:rPr>
    </w:lvl>
  </w:abstractNum>
  <w:abstractNum w:abstractNumId="1">
    <w:nsid w:val="00000003"/>
    <w:multiLevelType w:val="multilevel"/>
    <w:tmpl w:val="00000003"/>
    <w:name w:val="WW8Num3"/>
    <w:lvl w:ilvl="0">
      <w:start w:val="1"/>
      <w:numFmt w:val="bullet"/>
      <w:lvlText w:val=""/>
      <w:lvlJc w:val="left"/>
      <w:pPr>
        <w:tabs>
          <w:tab w:val="num" w:pos="-513"/>
        </w:tabs>
        <w:ind w:left="927"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
    <w:nsid w:val="0000000E"/>
    <w:multiLevelType w:val="multilevel"/>
    <w:tmpl w:val="0000000E"/>
    <w:name w:val="WW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nsid w:val="0000000F"/>
    <w:multiLevelType w:val="multilevel"/>
    <w:tmpl w:val="A2AC30C8"/>
    <w:name w:val="WWNum17"/>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79C2379"/>
    <w:multiLevelType w:val="hybridMultilevel"/>
    <w:tmpl w:val="33386BE6"/>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77935"/>
    <w:multiLevelType w:val="hybridMultilevel"/>
    <w:tmpl w:val="75A4AF9E"/>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756285"/>
    <w:multiLevelType w:val="hybridMultilevel"/>
    <w:tmpl w:val="73A63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46049"/>
    <w:multiLevelType w:val="multilevel"/>
    <w:tmpl w:val="ED126B8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10937F42"/>
    <w:multiLevelType w:val="multilevel"/>
    <w:tmpl w:val="96142908"/>
    <w:lvl w:ilvl="0">
      <w:start w:val="1"/>
      <w:numFmt w:val="decimal"/>
      <w:lvlText w:val="%1."/>
      <w:lvlJc w:val="left"/>
      <w:pPr>
        <w:ind w:left="1080"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520" w:hanging="180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9">
    <w:nsid w:val="13B367DF"/>
    <w:multiLevelType w:val="multilevel"/>
    <w:tmpl w:val="4E54427A"/>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6960" w:hanging="72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440" w:hanging="108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10">
    <w:nsid w:val="142462DC"/>
    <w:multiLevelType w:val="hybridMultilevel"/>
    <w:tmpl w:val="39BE80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89547D6"/>
    <w:multiLevelType w:val="multilevel"/>
    <w:tmpl w:val="51603CFE"/>
    <w:lvl w:ilvl="0">
      <w:start w:val="1"/>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210" w:hanging="108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280" w:hanging="1440"/>
      </w:pPr>
      <w:rPr>
        <w:rFonts w:hint="default"/>
      </w:rPr>
    </w:lvl>
  </w:abstractNum>
  <w:abstractNum w:abstractNumId="12">
    <w:nsid w:val="22E85A9C"/>
    <w:multiLevelType w:val="hybridMultilevel"/>
    <w:tmpl w:val="CE541268"/>
    <w:lvl w:ilvl="0" w:tplc="B7D02A4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4A2F8C"/>
    <w:multiLevelType w:val="hybridMultilevel"/>
    <w:tmpl w:val="847AD11C"/>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414DA8"/>
    <w:multiLevelType w:val="hybridMultilevel"/>
    <w:tmpl w:val="CCF6760A"/>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92ADA"/>
    <w:multiLevelType w:val="multilevel"/>
    <w:tmpl w:val="F124B522"/>
    <w:lvl w:ilvl="0">
      <w:start w:val="1"/>
      <w:numFmt w:val="decimal"/>
      <w:lvlText w:val="%1."/>
      <w:lvlJc w:val="left"/>
      <w:pPr>
        <w:ind w:left="720" w:hanging="360"/>
      </w:pPr>
      <w:rPr>
        <w:rFonts w:hint="default"/>
      </w:rPr>
    </w:lvl>
    <w:lvl w:ilvl="1">
      <w:start w:val="1"/>
      <w:numFmt w:val="decimal"/>
      <w:isLgl/>
      <w:lvlText w:val="%1.%2"/>
      <w:lvlJc w:val="left"/>
      <w:pPr>
        <w:ind w:left="796"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256" w:hanging="1440"/>
      </w:pPr>
      <w:rPr>
        <w:rFonts w:hint="default"/>
      </w:rPr>
    </w:lvl>
    <w:lvl w:ilvl="7">
      <w:start w:val="1"/>
      <w:numFmt w:val="decimal"/>
      <w:isLgl/>
      <w:lvlText w:val="%1.%2.%3.%4.%5.%6.%7.%8"/>
      <w:lvlJc w:val="left"/>
      <w:pPr>
        <w:ind w:left="2332" w:hanging="1440"/>
      </w:pPr>
      <w:rPr>
        <w:rFonts w:hint="default"/>
      </w:rPr>
    </w:lvl>
    <w:lvl w:ilvl="8">
      <w:start w:val="1"/>
      <w:numFmt w:val="decimal"/>
      <w:isLgl/>
      <w:lvlText w:val="%1.%2.%3.%4.%5.%6.%7.%8.%9"/>
      <w:lvlJc w:val="left"/>
      <w:pPr>
        <w:ind w:left="2768" w:hanging="1800"/>
      </w:pPr>
      <w:rPr>
        <w:rFonts w:hint="default"/>
      </w:rPr>
    </w:lvl>
  </w:abstractNum>
  <w:abstractNum w:abstractNumId="16">
    <w:nsid w:val="2A4B4B78"/>
    <w:multiLevelType w:val="hybridMultilevel"/>
    <w:tmpl w:val="0D5841D2"/>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272D3F"/>
    <w:multiLevelType w:val="hybridMultilevel"/>
    <w:tmpl w:val="42D8EF44"/>
    <w:lvl w:ilvl="0" w:tplc="D4F673EA">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nsid w:val="2E9D68BF"/>
    <w:multiLevelType w:val="hybridMultilevel"/>
    <w:tmpl w:val="5AA866B0"/>
    <w:lvl w:ilvl="0" w:tplc="294CCD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1620E0"/>
    <w:multiLevelType w:val="multilevel"/>
    <w:tmpl w:val="F4B0A41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val="0"/>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b/>
        <w:u w:val="none"/>
      </w:rPr>
    </w:lvl>
    <w:lvl w:ilvl="4">
      <w:start w:val="1"/>
      <w:numFmt w:val="decimal"/>
      <w:isLgl/>
      <w:lvlText w:val="%1.%2.%3.%4.%5."/>
      <w:lvlJc w:val="left"/>
      <w:pPr>
        <w:ind w:left="1800" w:hanging="1080"/>
      </w:pPr>
      <w:rPr>
        <w:rFonts w:hint="default"/>
        <w:b/>
        <w:u w:val="none"/>
      </w:rPr>
    </w:lvl>
    <w:lvl w:ilvl="5">
      <w:start w:val="1"/>
      <w:numFmt w:val="decimal"/>
      <w:isLgl/>
      <w:lvlText w:val="%1.%2.%3.%4.%5.%6."/>
      <w:lvlJc w:val="left"/>
      <w:pPr>
        <w:ind w:left="1800" w:hanging="1080"/>
      </w:pPr>
      <w:rPr>
        <w:rFonts w:hint="default"/>
        <w:b/>
        <w:u w:val="none"/>
      </w:rPr>
    </w:lvl>
    <w:lvl w:ilvl="6">
      <w:start w:val="1"/>
      <w:numFmt w:val="decimal"/>
      <w:isLgl/>
      <w:lvlText w:val="%1.%2.%3.%4.%5.%6.%7."/>
      <w:lvlJc w:val="left"/>
      <w:pPr>
        <w:ind w:left="1800" w:hanging="1080"/>
      </w:pPr>
      <w:rPr>
        <w:rFonts w:hint="default"/>
        <w:b/>
        <w:u w:val="none"/>
      </w:rPr>
    </w:lvl>
    <w:lvl w:ilvl="7">
      <w:start w:val="1"/>
      <w:numFmt w:val="decimal"/>
      <w:isLgl/>
      <w:lvlText w:val="%1.%2.%3.%4.%5.%6.%7.%8."/>
      <w:lvlJc w:val="left"/>
      <w:pPr>
        <w:ind w:left="2160" w:hanging="1440"/>
      </w:pPr>
      <w:rPr>
        <w:rFonts w:hint="default"/>
        <w:b/>
        <w:u w:val="none"/>
      </w:rPr>
    </w:lvl>
    <w:lvl w:ilvl="8">
      <w:start w:val="1"/>
      <w:numFmt w:val="decimal"/>
      <w:isLgl/>
      <w:lvlText w:val="%1.%2.%3.%4.%5.%6.%7.%8.%9."/>
      <w:lvlJc w:val="left"/>
      <w:pPr>
        <w:ind w:left="2160" w:hanging="1440"/>
      </w:pPr>
      <w:rPr>
        <w:rFonts w:hint="default"/>
        <w:b/>
        <w:u w:val="none"/>
      </w:rPr>
    </w:lvl>
  </w:abstractNum>
  <w:abstractNum w:abstractNumId="20">
    <w:nsid w:val="30F31DA7"/>
    <w:multiLevelType w:val="hybridMultilevel"/>
    <w:tmpl w:val="67C68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207597"/>
    <w:multiLevelType w:val="hybridMultilevel"/>
    <w:tmpl w:val="FC08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DA1202"/>
    <w:multiLevelType w:val="hybridMultilevel"/>
    <w:tmpl w:val="F210DF08"/>
    <w:lvl w:ilvl="0" w:tplc="8FEE47A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6F3BCE"/>
    <w:multiLevelType w:val="multilevel"/>
    <w:tmpl w:val="32A2B704"/>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CDB6C46"/>
    <w:multiLevelType w:val="hybridMultilevel"/>
    <w:tmpl w:val="BD480F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CF07F2B"/>
    <w:multiLevelType w:val="hybridMultilevel"/>
    <w:tmpl w:val="7E782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D42A2E"/>
    <w:multiLevelType w:val="hybridMultilevel"/>
    <w:tmpl w:val="A3EE928A"/>
    <w:lvl w:ilvl="0" w:tplc="5B0C36B2">
      <w:start w:val="28"/>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7">
    <w:nsid w:val="434E4A4D"/>
    <w:multiLevelType w:val="hybridMultilevel"/>
    <w:tmpl w:val="624213D8"/>
    <w:lvl w:ilvl="0" w:tplc="294CCD6C">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454063B7"/>
    <w:multiLevelType w:val="hybridMultilevel"/>
    <w:tmpl w:val="5CCA41D8"/>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5650608"/>
    <w:multiLevelType w:val="hybridMultilevel"/>
    <w:tmpl w:val="84669BBE"/>
    <w:lvl w:ilvl="0" w:tplc="789EBBE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0">
    <w:nsid w:val="4DB67F14"/>
    <w:multiLevelType w:val="multilevel"/>
    <w:tmpl w:val="4496913E"/>
    <w:lvl w:ilvl="0">
      <w:start w:val="1"/>
      <w:numFmt w:val="decimal"/>
      <w:lvlText w:val="%1."/>
      <w:lvlJc w:val="left"/>
      <w:pPr>
        <w:ind w:left="720" w:hanging="360"/>
      </w:pPr>
    </w:lvl>
    <w:lvl w:ilvl="1">
      <w:start w:val="3"/>
      <w:numFmt w:val="decimal"/>
      <w:isLgl/>
      <w:lvlText w:val="%1.%2"/>
      <w:lvlJc w:val="left"/>
      <w:pPr>
        <w:ind w:left="796" w:hanging="36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44" w:hanging="1080"/>
      </w:pPr>
      <w:rPr>
        <w:rFonts w:hint="default"/>
      </w:rPr>
    </w:lvl>
    <w:lvl w:ilvl="5">
      <w:start w:val="1"/>
      <w:numFmt w:val="decimal"/>
      <w:isLgl/>
      <w:lvlText w:val="%1.%2.%3.%4.%5.%6"/>
      <w:lvlJc w:val="left"/>
      <w:pPr>
        <w:ind w:left="1820" w:hanging="1080"/>
      </w:pPr>
      <w:rPr>
        <w:rFonts w:hint="default"/>
      </w:rPr>
    </w:lvl>
    <w:lvl w:ilvl="6">
      <w:start w:val="1"/>
      <w:numFmt w:val="decimal"/>
      <w:isLgl/>
      <w:lvlText w:val="%1.%2.%3.%4.%5.%6.%7"/>
      <w:lvlJc w:val="left"/>
      <w:pPr>
        <w:ind w:left="2256" w:hanging="1440"/>
      </w:pPr>
      <w:rPr>
        <w:rFonts w:hint="default"/>
      </w:rPr>
    </w:lvl>
    <w:lvl w:ilvl="7">
      <w:start w:val="1"/>
      <w:numFmt w:val="decimal"/>
      <w:isLgl/>
      <w:lvlText w:val="%1.%2.%3.%4.%5.%6.%7.%8"/>
      <w:lvlJc w:val="left"/>
      <w:pPr>
        <w:ind w:left="2332" w:hanging="1440"/>
      </w:pPr>
      <w:rPr>
        <w:rFonts w:hint="default"/>
      </w:rPr>
    </w:lvl>
    <w:lvl w:ilvl="8">
      <w:start w:val="1"/>
      <w:numFmt w:val="decimal"/>
      <w:isLgl/>
      <w:lvlText w:val="%1.%2.%3.%4.%5.%6.%7.%8.%9"/>
      <w:lvlJc w:val="left"/>
      <w:pPr>
        <w:ind w:left="2768" w:hanging="1800"/>
      </w:pPr>
      <w:rPr>
        <w:rFonts w:hint="default"/>
      </w:rPr>
    </w:lvl>
  </w:abstractNum>
  <w:abstractNum w:abstractNumId="31">
    <w:nsid w:val="50731CCA"/>
    <w:multiLevelType w:val="hybridMultilevel"/>
    <w:tmpl w:val="52445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AC68F4"/>
    <w:multiLevelType w:val="multilevel"/>
    <w:tmpl w:val="5AB07FDE"/>
    <w:lvl w:ilvl="0">
      <w:start w:val="4"/>
      <w:numFmt w:val="decimal"/>
      <w:lvlText w:val="%1."/>
      <w:lvlJc w:val="left"/>
      <w:pPr>
        <w:ind w:left="360" w:hanging="360"/>
      </w:pPr>
      <w:rPr>
        <w:rFonts w:hint="default"/>
        <w:b w:val="0"/>
        <w:sz w:val="22"/>
      </w:rPr>
    </w:lvl>
    <w:lvl w:ilvl="1">
      <w:start w:val="1"/>
      <w:numFmt w:val="decimal"/>
      <w:lvlText w:val="%1.%2."/>
      <w:lvlJc w:val="left"/>
      <w:pPr>
        <w:ind w:left="900" w:hanging="360"/>
      </w:pPr>
      <w:rPr>
        <w:rFonts w:hint="default"/>
        <w:sz w:val="22"/>
      </w:rPr>
    </w:lvl>
    <w:lvl w:ilvl="2">
      <w:start w:val="1"/>
      <w:numFmt w:val="decimal"/>
      <w:lvlText w:val="%1.%2.%3."/>
      <w:lvlJc w:val="left"/>
      <w:pPr>
        <w:ind w:left="1800" w:hanging="720"/>
      </w:pPr>
      <w:rPr>
        <w:rFonts w:hint="default"/>
        <w:sz w:val="22"/>
      </w:rPr>
    </w:lvl>
    <w:lvl w:ilvl="3">
      <w:start w:val="1"/>
      <w:numFmt w:val="decimal"/>
      <w:lvlText w:val="%1.%2.%3.%4."/>
      <w:lvlJc w:val="left"/>
      <w:pPr>
        <w:ind w:left="2340" w:hanging="720"/>
      </w:pPr>
      <w:rPr>
        <w:rFonts w:hint="default"/>
        <w:sz w:val="22"/>
      </w:rPr>
    </w:lvl>
    <w:lvl w:ilvl="4">
      <w:start w:val="1"/>
      <w:numFmt w:val="decimal"/>
      <w:lvlText w:val="%1.%2.%3.%4.%5."/>
      <w:lvlJc w:val="left"/>
      <w:pPr>
        <w:ind w:left="3240" w:hanging="1080"/>
      </w:pPr>
      <w:rPr>
        <w:rFonts w:hint="default"/>
        <w:sz w:val="22"/>
      </w:rPr>
    </w:lvl>
    <w:lvl w:ilvl="5">
      <w:start w:val="1"/>
      <w:numFmt w:val="decimal"/>
      <w:lvlText w:val="%1.%2.%3.%4.%5.%6."/>
      <w:lvlJc w:val="left"/>
      <w:pPr>
        <w:ind w:left="3780" w:hanging="1080"/>
      </w:pPr>
      <w:rPr>
        <w:rFonts w:hint="default"/>
        <w:sz w:val="22"/>
      </w:rPr>
    </w:lvl>
    <w:lvl w:ilvl="6">
      <w:start w:val="1"/>
      <w:numFmt w:val="decimal"/>
      <w:lvlText w:val="%1.%2.%3.%4.%5.%6.%7."/>
      <w:lvlJc w:val="left"/>
      <w:pPr>
        <w:ind w:left="4680" w:hanging="1440"/>
      </w:pPr>
      <w:rPr>
        <w:rFonts w:hint="default"/>
        <w:sz w:val="22"/>
      </w:rPr>
    </w:lvl>
    <w:lvl w:ilvl="7">
      <w:start w:val="1"/>
      <w:numFmt w:val="decimal"/>
      <w:lvlText w:val="%1.%2.%3.%4.%5.%6.%7.%8."/>
      <w:lvlJc w:val="left"/>
      <w:pPr>
        <w:ind w:left="5220" w:hanging="1440"/>
      </w:pPr>
      <w:rPr>
        <w:rFonts w:hint="default"/>
        <w:sz w:val="22"/>
      </w:rPr>
    </w:lvl>
    <w:lvl w:ilvl="8">
      <w:start w:val="1"/>
      <w:numFmt w:val="decimal"/>
      <w:lvlText w:val="%1.%2.%3.%4.%5.%6.%7.%8.%9."/>
      <w:lvlJc w:val="left"/>
      <w:pPr>
        <w:ind w:left="6120" w:hanging="1800"/>
      </w:pPr>
      <w:rPr>
        <w:rFonts w:hint="default"/>
        <w:sz w:val="22"/>
      </w:rPr>
    </w:lvl>
  </w:abstractNum>
  <w:abstractNum w:abstractNumId="33">
    <w:nsid w:val="5C876326"/>
    <w:multiLevelType w:val="hybridMultilevel"/>
    <w:tmpl w:val="FFD0988E"/>
    <w:lvl w:ilvl="0" w:tplc="0419000F">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2511954"/>
    <w:multiLevelType w:val="multilevel"/>
    <w:tmpl w:val="76AE6E74"/>
    <w:lvl w:ilvl="0">
      <w:start w:val="1"/>
      <w:numFmt w:val="decimal"/>
      <w:lvlText w:val="%1."/>
      <w:lvlJc w:val="left"/>
      <w:pPr>
        <w:ind w:left="36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35">
    <w:nsid w:val="62CD20A5"/>
    <w:multiLevelType w:val="multilevel"/>
    <w:tmpl w:val="BA9C6F12"/>
    <w:lvl w:ilvl="0">
      <w:start w:val="3"/>
      <w:numFmt w:val="decimal"/>
      <w:lvlText w:val="%1."/>
      <w:lvlJc w:val="left"/>
      <w:pPr>
        <w:ind w:left="360" w:hanging="360"/>
      </w:pPr>
      <w:rPr>
        <w:rFonts w:hint="default"/>
      </w:rPr>
    </w:lvl>
    <w:lvl w:ilvl="1">
      <w:start w:val="2"/>
      <w:numFmt w:val="decimal"/>
      <w:isLgl/>
      <w:lvlText w:val="%1.%2."/>
      <w:lvlJc w:val="left"/>
      <w:pPr>
        <w:ind w:left="758" w:hanging="540"/>
      </w:pPr>
      <w:rPr>
        <w:rFonts w:hint="default"/>
      </w:rPr>
    </w:lvl>
    <w:lvl w:ilvl="2">
      <w:start w:val="3"/>
      <w:numFmt w:val="decimal"/>
      <w:isLgl/>
      <w:lvlText w:val="%1.%2.%3."/>
      <w:lvlJc w:val="left"/>
      <w:pPr>
        <w:ind w:left="1156"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170"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966" w:hanging="1440"/>
      </w:pPr>
      <w:rPr>
        <w:rFonts w:hint="default"/>
      </w:rPr>
    </w:lvl>
    <w:lvl w:ilvl="8">
      <w:start w:val="1"/>
      <w:numFmt w:val="decimal"/>
      <w:isLgl/>
      <w:lvlText w:val="%1.%2.%3.%4.%5.%6.%7.%8.%9."/>
      <w:lvlJc w:val="left"/>
      <w:pPr>
        <w:ind w:left="3544" w:hanging="1800"/>
      </w:pPr>
      <w:rPr>
        <w:rFonts w:hint="default"/>
      </w:rPr>
    </w:lvl>
  </w:abstractNum>
  <w:abstractNum w:abstractNumId="36">
    <w:nsid w:val="66D373B6"/>
    <w:multiLevelType w:val="hybridMultilevel"/>
    <w:tmpl w:val="51E8C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3C5F91"/>
    <w:multiLevelType w:val="hybridMultilevel"/>
    <w:tmpl w:val="04F46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4342B6"/>
    <w:multiLevelType w:val="hybridMultilevel"/>
    <w:tmpl w:val="2ABE1E6E"/>
    <w:lvl w:ilvl="0" w:tplc="8FEE47A0">
      <w:numFmt w:val="bullet"/>
      <w:lvlText w:val="•"/>
      <w:lvlJc w:val="left"/>
      <w:pPr>
        <w:ind w:left="946" w:hanging="360"/>
      </w:pPr>
      <w:rPr>
        <w:rFonts w:ascii="Times New Roman" w:hAnsi="Times New Roman" w:hint="default"/>
      </w:rPr>
    </w:lvl>
    <w:lvl w:ilvl="1" w:tplc="04190003" w:tentative="1">
      <w:start w:val="1"/>
      <w:numFmt w:val="bullet"/>
      <w:lvlText w:val="o"/>
      <w:lvlJc w:val="left"/>
      <w:pPr>
        <w:ind w:left="1666" w:hanging="360"/>
      </w:pPr>
      <w:rPr>
        <w:rFonts w:ascii="Courier New" w:hAnsi="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39">
    <w:nsid w:val="6C071033"/>
    <w:multiLevelType w:val="hybridMultilevel"/>
    <w:tmpl w:val="96C469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CCE75E2"/>
    <w:multiLevelType w:val="hybridMultilevel"/>
    <w:tmpl w:val="7414C372"/>
    <w:lvl w:ilvl="0" w:tplc="8FEE47A0">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EB5BB9"/>
    <w:multiLevelType w:val="hybridMultilevel"/>
    <w:tmpl w:val="00E8164E"/>
    <w:lvl w:ilvl="0" w:tplc="8FEE47A0">
      <w:numFmt w:val="bullet"/>
      <w:lvlText w:val="•"/>
      <w:lvlJc w:val="left"/>
      <w:pPr>
        <w:ind w:left="946" w:hanging="360"/>
      </w:pPr>
      <w:rPr>
        <w:rFonts w:ascii="Times New Roman" w:hAnsi="Times New Roman" w:hint="default"/>
      </w:rPr>
    </w:lvl>
    <w:lvl w:ilvl="1" w:tplc="04190003" w:tentative="1">
      <w:start w:val="1"/>
      <w:numFmt w:val="bullet"/>
      <w:lvlText w:val="o"/>
      <w:lvlJc w:val="left"/>
      <w:pPr>
        <w:ind w:left="1666" w:hanging="360"/>
      </w:pPr>
      <w:rPr>
        <w:rFonts w:ascii="Courier New" w:hAnsi="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42">
    <w:nsid w:val="71133625"/>
    <w:multiLevelType w:val="hybridMultilevel"/>
    <w:tmpl w:val="FD7C3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F9764D"/>
    <w:multiLevelType w:val="hybridMultilevel"/>
    <w:tmpl w:val="92125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8A3F73"/>
    <w:multiLevelType w:val="hybridMultilevel"/>
    <w:tmpl w:val="A9583C8A"/>
    <w:lvl w:ilvl="0" w:tplc="294CCD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413982"/>
    <w:multiLevelType w:val="hybridMultilevel"/>
    <w:tmpl w:val="A0B6D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22"/>
  </w:num>
  <w:num w:numId="3">
    <w:abstractNumId w:val="38"/>
  </w:num>
  <w:num w:numId="4">
    <w:abstractNumId w:val="41"/>
  </w:num>
  <w:num w:numId="5">
    <w:abstractNumId w:val="34"/>
  </w:num>
  <w:num w:numId="6">
    <w:abstractNumId w:val="8"/>
  </w:num>
  <w:num w:numId="7">
    <w:abstractNumId w:val="35"/>
  </w:num>
  <w:num w:numId="8">
    <w:abstractNumId w:val="28"/>
  </w:num>
  <w:num w:numId="9">
    <w:abstractNumId w:val="39"/>
  </w:num>
  <w:num w:numId="10">
    <w:abstractNumId w:val="26"/>
  </w:num>
  <w:num w:numId="11">
    <w:abstractNumId w:val="18"/>
  </w:num>
  <w:num w:numId="12">
    <w:abstractNumId w:val="0"/>
  </w:num>
  <w:num w:numId="13">
    <w:abstractNumId w:val="24"/>
  </w:num>
  <w:num w:numId="14">
    <w:abstractNumId w:val="11"/>
  </w:num>
  <w:num w:numId="15">
    <w:abstractNumId w:val="33"/>
  </w:num>
  <w:num w:numId="16">
    <w:abstractNumId w:val="13"/>
  </w:num>
  <w:num w:numId="17">
    <w:abstractNumId w:val="14"/>
  </w:num>
  <w:num w:numId="18">
    <w:abstractNumId w:val="5"/>
  </w:num>
  <w:num w:numId="19">
    <w:abstractNumId w:val="44"/>
  </w:num>
  <w:num w:numId="20">
    <w:abstractNumId w:val="29"/>
  </w:num>
  <w:num w:numId="21">
    <w:abstractNumId w:val="17"/>
  </w:num>
  <w:num w:numId="22">
    <w:abstractNumId w:val="20"/>
  </w:num>
  <w:num w:numId="23">
    <w:abstractNumId w:val="25"/>
  </w:num>
  <w:num w:numId="24">
    <w:abstractNumId w:val="37"/>
  </w:num>
  <w:num w:numId="25">
    <w:abstractNumId w:val="6"/>
  </w:num>
  <w:num w:numId="26">
    <w:abstractNumId w:val="12"/>
  </w:num>
  <w:num w:numId="27">
    <w:abstractNumId w:val="15"/>
  </w:num>
  <w:num w:numId="28">
    <w:abstractNumId w:val="30"/>
  </w:num>
  <w:num w:numId="29">
    <w:abstractNumId w:val="42"/>
  </w:num>
  <w:num w:numId="30">
    <w:abstractNumId w:val="45"/>
  </w:num>
  <w:num w:numId="31">
    <w:abstractNumId w:val="7"/>
  </w:num>
  <w:num w:numId="32">
    <w:abstractNumId w:val="31"/>
  </w:num>
  <w:num w:numId="33">
    <w:abstractNumId w:val="19"/>
  </w:num>
  <w:num w:numId="34">
    <w:abstractNumId w:val="27"/>
  </w:num>
  <w:num w:numId="35">
    <w:abstractNumId w:val="10"/>
  </w:num>
  <w:num w:numId="36">
    <w:abstractNumId w:val="23"/>
  </w:num>
  <w:num w:numId="37">
    <w:abstractNumId w:val="9"/>
  </w:num>
  <w:num w:numId="38">
    <w:abstractNumId w:val="32"/>
  </w:num>
  <w:num w:numId="39">
    <w:abstractNumId w:val="21"/>
  </w:num>
  <w:num w:numId="40">
    <w:abstractNumId w:val="4"/>
  </w:num>
  <w:num w:numId="41">
    <w:abstractNumId w:val="36"/>
  </w:num>
  <w:num w:numId="42">
    <w:abstractNumId w:val="16"/>
  </w:num>
  <w:num w:numId="43">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02A"/>
    <w:rsid w:val="00006A73"/>
    <w:rsid w:val="00007BEE"/>
    <w:rsid w:val="000113EE"/>
    <w:rsid w:val="00011860"/>
    <w:rsid w:val="00021F2F"/>
    <w:rsid w:val="00024553"/>
    <w:rsid w:val="00024B83"/>
    <w:rsid w:val="00025803"/>
    <w:rsid w:val="00030E71"/>
    <w:rsid w:val="00031A51"/>
    <w:rsid w:val="00033F8C"/>
    <w:rsid w:val="00035FD1"/>
    <w:rsid w:val="00037D13"/>
    <w:rsid w:val="00042C1A"/>
    <w:rsid w:val="00056E24"/>
    <w:rsid w:val="00061F99"/>
    <w:rsid w:val="00073D3D"/>
    <w:rsid w:val="00074004"/>
    <w:rsid w:val="00080970"/>
    <w:rsid w:val="00081D7C"/>
    <w:rsid w:val="0009399E"/>
    <w:rsid w:val="00094894"/>
    <w:rsid w:val="000954F3"/>
    <w:rsid w:val="000A0C77"/>
    <w:rsid w:val="000B48FD"/>
    <w:rsid w:val="000C0D7F"/>
    <w:rsid w:val="000C4F23"/>
    <w:rsid w:val="000C59A5"/>
    <w:rsid w:val="000C6BEE"/>
    <w:rsid w:val="000D2D3B"/>
    <w:rsid w:val="000D304C"/>
    <w:rsid w:val="000E147C"/>
    <w:rsid w:val="000E1643"/>
    <w:rsid w:val="000E5B26"/>
    <w:rsid w:val="000F594C"/>
    <w:rsid w:val="000F7254"/>
    <w:rsid w:val="001025F3"/>
    <w:rsid w:val="001049B6"/>
    <w:rsid w:val="00105FBD"/>
    <w:rsid w:val="0010606C"/>
    <w:rsid w:val="00124081"/>
    <w:rsid w:val="0012485A"/>
    <w:rsid w:val="00126158"/>
    <w:rsid w:val="00126DD4"/>
    <w:rsid w:val="00135AEC"/>
    <w:rsid w:val="00142317"/>
    <w:rsid w:val="00142BC5"/>
    <w:rsid w:val="00142CC5"/>
    <w:rsid w:val="00146F1C"/>
    <w:rsid w:val="001503AE"/>
    <w:rsid w:val="00154EF4"/>
    <w:rsid w:val="00155C33"/>
    <w:rsid w:val="00164CD3"/>
    <w:rsid w:val="00164FA0"/>
    <w:rsid w:val="00165003"/>
    <w:rsid w:val="00170FA8"/>
    <w:rsid w:val="00181246"/>
    <w:rsid w:val="0018347F"/>
    <w:rsid w:val="00185B31"/>
    <w:rsid w:val="00193B7F"/>
    <w:rsid w:val="00193D9B"/>
    <w:rsid w:val="001956C0"/>
    <w:rsid w:val="00196848"/>
    <w:rsid w:val="001973FE"/>
    <w:rsid w:val="001A361A"/>
    <w:rsid w:val="001B0491"/>
    <w:rsid w:val="001B6C05"/>
    <w:rsid w:val="001C2232"/>
    <w:rsid w:val="001C228B"/>
    <w:rsid w:val="001C2B81"/>
    <w:rsid w:val="001C2CB3"/>
    <w:rsid w:val="001C2D53"/>
    <w:rsid w:val="001C305A"/>
    <w:rsid w:val="001C5A00"/>
    <w:rsid w:val="001C61E7"/>
    <w:rsid w:val="001C6E8E"/>
    <w:rsid w:val="001C75C0"/>
    <w:rsid w:val="001D018D"/>
    <w:rsid w:val="001D62E1"/>
    <w:rsid w:val="001E7567"/>
    <w:rsid w:val="0020001A"/>
    <w:rsid w:val="00202460"/>
    <w:rsid w:val="0020419B"/>
    <w:rsid w:val="00204666"/>
    <w:rsid w:val="00207DFE"/>
    <w:rsid w:val="002105A8"/>
    <w:rsid w:val="0021563D"/>
    <w:rsid w:val="00215CB3"/>
    <w:rsid w:val="002258EA"/>
    <w:rsid w:val="002264D9"/>
    <w:rsid w:val="002307B7"/>
    <w:rsid w:val="00236D17"/>
    <w:rsid w:val="0024149B"/>
    <w:rsid w:val="0024233A"/>
    <w:rsid w:val="00243DCC"/>
    <w:rsid w:val="00253EA0"/>
    <w:rsid w:val="00254D90"/>
    <w:rsid w:val="00257A62"/>
    <w:rsid w:val="00264BC4"/>
    <w:rsid w:val="00270530"/>
    <w:rsid w:val="002756F5"/>
    <w:rsid w:val="00285827"/>
    <w:rsid w:val="002974A5"/>
    <w:rsid w:val="00297A73"/>
    <w:rsid w:val="002A206D"/>
    <w:rsid w:val="002A636B"/>
    <w:rsid w:val="002A7F78"/>
    <w:rsid w:val="002B16AF"/>
    <w:rsid w:val="002B5F7D"/>
    <w:rsid w:val="002C15ED"/>
    <w:rsid w:val="002C6F14"/>
    <w:rsid w:val="002D564B"/>
    <w:rsid w:val="002E7E26"/>
    <w:rsid w:val="002F0569"/>
    <w:rsid w:val="002F0649"/>
    <w:rsid w:val="002F2B18"/>
    <w:rsid w:val="002F7200"/>
    <w:rsid w:val="003055F8"/>
    <w:rsid w:val="00310175"/>
    <w:rsid w:val="003108C1"/>
    <w:rsid w:val="00311A64"/>
    <w:rsid w:val="00313562"/>
    <w:rsid w:val="00321A04"/>
    <w:rsid w:val="0032259B"/>
    <w:rsid w:val="00322690"/>
    <w:rsid w:val="003251FD"/>
    <w:rsid w:val="00330D5A"/>
    <w:rsid w:val="00335FBF"/>
    <w:rsid w:val="00344813"/>
    <w:rsid w:val="00347B33"/>
    <w:rsid w:val="00347DD1"/>
    <w:rsid w:val="0035153D"/>
    <w:rsid w:val="00356DB8"/>
    <w:rsid w:val="003570B4"/>
    <w:rsid w:val="003571A1"/>
    <w:rsid w:val="00357C22"/>
    <w:rsid w:val="00362B24"/>
    <w:rsid w:val="00362F98"/>
    <w:rsid w:val="00363780"/>
    <w:rsid w:val="003659FC"/>
    <w:rsid w:val="00366A30"/>
    <w:rsid w:val="00370978"/>
    <w:rsid w:val="00370F1D"/>
    <w:rsid w:val="00376A0E"/>
    <w:rsid w:val="00382277"/>
    <w:rsid w:val="003875B4"/>
    <w:rsid w:val="00387CD2"/>
    <w:rsid w:val="003B2A4A"/>
    <w:rsid w:val="003B39FC"/>
    <w:rsid w:val="003B3D2D"/>
    <w:rsid w:val="003B4A4D"/>
    <w:rsid w:val="003B786F"/>
    <w:rsid w:val="003C42E6"/>
    <w:rsid w:val="003C432F"/>
    <w:rsid w:val="003C4516"/>
    <w:rsid w:val="003D48CE"/>
    <w:rsid w:val="003E0727"/>
    <w:rsid w:val="003E2AC9"/>
    <w:rsid w:val="003E3365"/>
    <w:rsid w:val="003E5205"/>
    <w:rsid w:val="003F165F"/>
    <w:rsid w:val="003F6306"/>
    <w:rsid w:val="00400FC4"/>
    <w:rsid w:val="00404587"/>
    <w:rsid w:val="00404B1D"/>
    <w:rsid w:val="00412BB1"/>
    <w:rsid w:val="00415DA1"/>
    <w:rsid w:val="0042059C"/>
    <w:rsid w:val="004266CE"/>
    <w:rsid w:val="00431F56"/>
    <w:rsid w:val="004355DF"/>
    <w:rsid w:val="004371C7"/>
    <w:rsid w:val="00440B05"/>
    <w:rsid w:val="00441DD5"/>
    <w:rsid w:val="00443D7D"/>
    <w:rsid w:val="0044594B"/>
    <w:rsid w:val="00446FEA"/>
    <w:rsid w:val="00461F1D"/>
    <w:rsid w:val="00462979"/>
    <w:rsid w:val="00472655"/>
    <w:rsid w:val="00472D74"/>
    <w:rsid w:val="00480BBA"/>
    <w:rsid w:val="00481A22"/>
    <w:rsid w:val="00481F2E"/>
    <w:rsid w:val="00484B77"/>
    <w:rsid w:val="00485B36"/>
    <w:rsid w:val="0049273C"/>
    <w:rsid w:val="004929AF"/>
    <w:rsid w:val="00494469"/>
    <w:rsid w:val="004947B8"/>
    <w:rsid w:val="0049651C"/>
    <w:rsid w:val="004A7000"/>
    <w:rsid w:val="004B162D"/>
    <w:rsid w:val="004B329E"/>
    <w:rsid w:val="004B4100"/>
    <w:rsid w:val="004B5AD8"/>
    <w:rsid w:val="004C43E5"/>
    <w:rsid w:val="004D2C63"/>
    <w:rsid w:val="004D5D7C"/>
    <w:rsid w:val="004E3729"/>
    <w:rsid w:val="004F025E"/>
    <w:rsid w:val="004F133E"/>
    <w:rsid w:val="004F357E"/>
    <w:rsid w:val="005038EC"/>
    <w:rsid w:val="005047AA"/>
    <w:rsid w:val="0051341B"/>
    <w:rsid w:val="00516420"/>
    <w:rsid w:val="00516A9B"/>
    <w:rsid w:val="00520917"/>
    <w:rsid w:val="00521600"/>
    <w:rsid w:val="00525786"/>
    <w:rsid w:val="00546358"/>
    <w:rsid w:val="005619AD"/>
    <w:rsid w:val="00573A3F"/>
    <w:rsid w:val="005749F5"/>
    <w:rsid w:val="005754D9"/>
    <w:rsid w:val="00580D45"/>
    <w:rsid w:val="00581F7F"/>
    <w:rsid w:val="00590434"/>
    <w:rsid w:val="00591554"/>
    <w:rsid w:val="005A0385"/>
    <w:rsid w:val="005A1BCC"/>
    <w:rsid w:val="005A271D"/>
    <w:rsid w:val="005A4E69"/>
    <w:rsid w:val="005B1B88"/>
    <w:rsid w:val="005C6B0C"/>
    <w:rsid w:val="005D283A"/>
    <w:rsid w:val="005D2A3A"/>
    <w:rsid w:val="005E15CF"/>
    <w:rsid w:val="005F0B66"/>
    <w:rsid w:val="005F0E38"/>
    <w:rsid w:val="005F5886"/>
    <w:rsid w:val="00600274"/>
    <w:rsid w:val="00603F82"/>
    <w:rsid w:val="00607082"/>
    <w:rsid w:val="00612999"/>
    <w:rsid w:val="00615082"/>
    <w:rsid w:val="00616811"/>
    <w:rsid w:val="00617C6F"/>
    <w:rsid w:val="006210C0"/>
    <w:rsid w:val="006237EF"/>
    <w:rsid w:val="006267CF"/>
    <w:rsid w:val="00633088"/>
    <w:rsid w:val="0063357E"/>
    <w:rsid w:val="00640C8A"/>
    <w:rsid w:val="00645727"/>
    <w:rsid w:val="00656584"/>
    <w:rsid w:val="00657938"/>
    <w:rsid w:val="00666969"/>
    <w:rsid w:val="00670808"/>
    <w:rsid w:val="00673BB9"/>
    <w:rsid w:val="006745A5"/>
    <w:rsid w:val="0068080D"/>
    <w:rsid w:val="00685F59"/>
    <w:rsid w:val="0069041A"/>
    <w:rsid w:val="00693258"/>
    <w:rsid w:val="0069397A"/>
    <w:rsid w:val="006951B7"/>
    <w:rsid w:val="00696BC7"/>
    <w:rsid w:val="006A0F24"/>
    <w:rsid w:val="006A1CA0"/>
    <w:rsid w:val="006A335C"/>
    <w:rsid w:val="006A65CA"/>
    <w:rsid w:val="006B09CE"/>
    <w:rsid w:val="006B74AC"/>
    <w:rsid w:val="006B7766"/>
    <w:rsid w:val="006C17C3"/>
    <w:rsid w:val="006D305F"/>
    <w:rsid w:val="006E1581"/>
    <w:rsid w:val="006E255D"/>
    <w:rsid w:val="006E50EA"/>
    <w:rsid w:val="006F275B"/>
    <w:rsid w:val="00721F07"/>
    <w:rsid w:val="00724EEF"/>
    <w:rsid w:val="00731524"/>
    <w:rsid w:val="007339A8"/>
    <w:rsid w:val="0073666A"/>
    <w:rsid w:val="00736BEC"/>
    <w:rsid w:val="007372C6"/>
    <w:rsid w:val="00742947"/>
    <w:rsid w:val="00744DFC"/>
    <w:rsid w:val="00746F92"/>
    <w:rsid w:val="007571E9"/>
    <w:rsid w:val="00762BEF"/>
    <w:rsid w:val="00765B5B"/>
    <w:rsid w:val="00773701"/>
    <w:rsid w:val="0077789C"/>
    <w:rsid w:val="007810AD"/>
    <w:rsid w:val="007847ED"/>
    <w:rsid w:val="00790000"/>
    <w:rsid w:val="00791D23"/>
    <w:rsid w:val="007A069E"/>
    <w:rsid w:val="007A3705"/>
    <w:rsid w:val="007A4BC3"/>
    <w:rsid w:val="007A7D26"/>
    <w:rsid w:val="007B2DD3"/>
    <w:rsid w:val="007B3E37"/>
    <w:rsid w:val="007B590D"/>
    <w:rsid w:val="007B786A"/>
    <w:rsid w:val="007C3225"/>
    <w:rsid w:val="007C4FD4"/>
    <w:rsid w:val="007D00F6"/>
    <w:rsid w:val="007D3805"/>
    <w:rsid w:val="007D549F"/>
    <w:rsid w:val="007D552D"/>
    <w:rsid w:val="007D6FD2"/>
    <w:rsid w:val="007E02F2"/>
    <w:rsid w:val="007E3CDC"/>
    <w:rsid w:val="007E5D8B"/>
    <w:rsid w:val="007F0328"/>
    <w:rsid w:val="007F6E7F"/>
    <w:rsid w:val="008006FE"/>
    <w:rsid w:val="008053D5"/>
    <w:rsid w:val="00810CE3"/>
    <w:rsid w:val="0082202A"/>
    <w:rsid w:val="00825FA7"/>
    <w:rsid w:val="0083512B"/>
    <w:rsid w:val="00840A58"/>
    <w:rsid w:val="00842A6F"/>
    <w:rsid w:val="008505C8"/>
    <w:rsid w:val="008508F0"/>
    <w:rsid w:val="00854D96"/>
    <w:rsid w:val="008610EB"/>
    <w:rsid w:val="00866000"/>
    <w:rsid w:val="00867316"/>
    <w:rsid w:val="00870E7D"/>
    <w:rsid w:val="008714F5"/>
    <w:rsid w:val="008755D0"/>
    <w:rsid w:val="00884597"/>
    <w:rsid w:val="008906AE"/>
    <w:rsid w:val="0089734A"/>
    <w:rsid w:val="008A1181"/>
    <w:rsid w:val="008B5865"/>
    <w:rsid w:val="008C5E64"/>
    <w:rsid w:val="008C69CF"/>
    <w:rsid w:val="008D0654"/>
    <w:rsid w:val="008D791A"/>
    <w:rsid w:val="008E0F54"/>
    <w:rsid w:val="008E2072"/>
    <w:rsid w:val="008E46D1"/>
    <w:rsid w:val="008F1694"/>
    <w:rsid w:val="008F236E"/>
    <w:rsid w:val="008F3523"/>
    <w:rsid w:val="009047A9"/>
    <w:rsid w:val="00912D78"/>
    <w:rsid w:val="00915476"/>
    <w:rsid w:val="00916A32"/>
    <w:rsid w:val="0092530D"/>
    <w:rsid w:val="00936528"/>
    <w:rsid w:val="009415E1"/>
    <w:rsid w:val="00941782"/>
    <w:rsid w:val="00942B05"/>
    <w:rsid w:val="009602EE"/>
    <w:rsid w:val="009624FF"/>
    <w:rsid w:val="009716A4"/>
    <w:rsid w:val="009762B5"/>
    <w:rsid w:val="009773BE"/>
    <w:rsid w:val="0098430E"/>
    <w:rsid w:val="00986B2D"/>
    <w:rsid w:val="00990CA6"/>
    <w:rsid w:val="00991243"/>
    <w:rsid w:val="009914D1"/>
    <w:rsid w:val="00991D23"/>
    <w:rsid w:val="00994BBD"/>
    <w:rsid w:val="009A3E8D"/>
    <w:rsid w:val="009A701E"/>
    <w:rsid w:val="009B13DC"/>
    <w:rsid w:val="009B143C"/>
    <w:rsid w:val="009B4044"/>
    <w:rsid w:val="009B4250"/>
    <w:rsid w:val="009B7706"/>
    <w:rsid w:val="009D714A"/>
    <w:rsid w:val="009E4880"/>
    <w:rsid w:val="009E5A8F"/>
    <w:rsid w:val="009E5E44"/>
    <w:rsid w:val="009F1915"/>
    <w:rsid w:val="009F6B20"/>
    <w:rsid w:val="00A0527A"/>
    <w:rsid w:val="00A17D62"/>
    <w:rsid w:val="00A215E3"/>
    <w:rsid w:val="00A221EA"/>
    <w:rsid w:val="00A23174"/>
    <w:rsid w:val="00A3003C"/>
    <w:rsid w:val="00A3225D"/>
    <w:rsid w:val="00A409B0"/>
    <w:rsid w:val="00A42E8B"/>
    <w:rsid w:val="00A5555D"/>
    <w:rsid w:val="00A5788E"/>
    <w:rsid w:val="00A57FA6"/>
    <w:rsid w:val="00A619F1"/>
    <w:rsid w:val="00A633D1"/>
    <w:rsid w:val="00A638FE"/>
    <w:rsid w:val="00A6390C"/>
    <w:rsid w:val="00A729B8"/>
    <w:rsid w:val="00A749F5"/>
    <w:rsid w:val="00A80BAF"/>
    <w:rsid w:val="00A81F29"/>
    <w:rsid w:val="00A8736A"/>
    <w:rsid w:val="00A877EF"/>
    <w:rsid w:val="00A91FE5"/>
    <w:rsid w:val="00A93C85"/>
    <w:rsid w:val="00A969F0"/>
    <w:rsid w:val="00AA274F"/>
    <w:rsid w:val="00AA3677"/>
    <w:rsid w:val="00AC1CDA"/>
    <w:rsid w:val="00AC36C7"/>
    <w:rsid w:val="00AC428C"/>
    <w:rsid w:val="00AC5697"/>
    <w:rsid w:val="00AC5BAA"/>
    <w:rsid w:val="00AD1670"/>
    <w:rsid w:val="00AD5DD4"/>
    <w:rsid w:val="00AF0636"/>
    <w:rsid w:val="00AF1D8D"/>
    <w:rsid w:val="00B00A28"/>
    <w:rsid w:val="00B03A66"/>
    <w:rsid w:val="00B03D7F"/>
    <w:rsid w:val="00B03E6F"/>
    <w:rsid w:val="00B127D4"/>
    <w:rsid w:val="00B14A4E"/>
    <w:rsid w:val="00B23B60"/>
    <w:rsid w:val="00B25DCF"/>
    <w:rsid w:val="00B32C58"/>
    <w:rsid w:val="00B401BA"/>
    <w:rsid w:val="00B418FC"/>
    <w:rsid w:val="00B429A0"/>
    <w:rsid w:val="00B44589"/>
    <w:rsid w:val="00B538EC"/>
    <w:rsid w:val="00B55110"/>
    <w:rsid w:val="00B56233"/>
    <w:rsid w:val="00B63E60"/>
    <w:rsid w:val="00B64405"/>
    <w:rsid w:val="00B64E65"/>
    <w:rsid w:val="00B65F44"/>
    <w:rsid w:val="00B6789E"/>
    <w:rsid w:val="00B7537B"/>
    <w:rsid w:val="00B803EA"/>
    <w:rsid w:val="00B876C4"/>
    <w:rsid w:val="00B901BD"/>
    <w:rsid w:val="00B90A0E"/>
    <w:rsid w:val="00B94B56"/>
    <w:rsid w:val="00BA012C"/>
    <w:rsid w:val="00BA2FFC"/>
    <w:rsid w:val="00BA5CE5"/>
    <w:rsid w:val="00BC12C9"/>
    <w:rsid w:val="00BC18D2"/>
    <w:rsid w:val="00BC334D"/>
    <w:rsid w:val="00BC5E41"/>
    <w:rsid w:val="00BD0567"/>
    <w:rsid w:val="00BD6BBA"/>
    <w:rsid w:val="00BD7490"/>
    <w:rsid w:val="00BE609A"/>
    <w:rsid w:val="00BE6C18"/>
    <w:rsid w:val="00BF1263"/>
    <w:rsid w:val="00BF5598"/>
    <w:rsid w:val="00BF66E6"/>
    <w:rsid w:val="00BF6B02"/>
    <w:rsid w:val="00BF76A5"/>
    <w:rsid w:val="00C03366"/>
    <w:rsid w:val="00C0727F"/>
    <w:rsid w:val="00C10500"/>
    <w:rsid w:val="00C1267E"/>
    <w:rsid w:val="00C13BB8"/>
    <w:rsid w:val="00C161BD"/>
    <w:rsid w:val="00C365B6"/>
    <w:rsid w:val="00C600C6"/>
    <w:rsid w:val="00C63877"/>
    <w:rsid w:val="00C809FD"/>
    <w:rsid w:val="00C80FFA"/>
    <w:rsid w:val="00C87023"/>
    <w:rsid w:val="00C92F82"/>
    <w:rsid w:val="00C93946"/>
    <w:rsid w:val="00C97916"/>
    <w:rsid w:val="00CB15F2"/>
    <w:rsid w:val="00CB4ADF"/>
    <w:rsid w:val="00CB58C9"/>
    <w:rsid w:val="00CC2AB8"/>
    <w:rsid w:val="00CC494E"/>
    <w:rsid w:val="00CC6069"/>
    <w:rsid w:val="00CD0755"/>
    <w:rsid w:val="00CD260F"/>
    <w:rsid w:val="00CD29DB"/>
    <w:rsid w:val="00CD47A1"/>
    <w:rsid w:val="00CD4C37"/>
    <w:rsid w:val="00CD596C"/>
    <w:rsid w:val="00CE0129"/>
    <w:rsid w:val="00CE39B3"/>
    <w:rsid w:val="00CE6281"/>
    <w:rsid w:val="00CE6B7D"/>
    <w:rsid w:val="00CF07AA"/>
    <w:rsid w:val="00CF0AD5"/>
    <w:rsid w:val="00CF5756"/>
    <w:rsid w:val="00D02942"/>
    <w:rsid w:val="00D0371C"/>
    <w:rsid w:val="00D07465"/>
    <w:rsid w:val="00D07B72"/>
    <w:rsid w:val="00D1070C"/>
    <w:rsid w:val="00D215B3"/>
    <w:rsid w:val="00D21C92"/>
    <w:rsid w:val="00D22033"/>
    <w:rsid w:val="00D25380"/>
    <w:rsid w:val="00D262AB"/>
    <w:rsid w:val="00D30571"/>
    <w:rsid w:val="00D32B71"/>
    <w:rsid w:val="00D36E53"/>
    <w:rsid w:val="00D40F74"/>
    <w:rsid w:val="00D41BA6"/>
    <w:rsid w:val="00D42A26"/>
    <w:rsid w:val="00D46393"/>
    <w:rsid w:val="00D52D39"/>
    <w:rsid w:val="00D55652"/>
    <w:rsid w:val="00D56423"/>
    <w:rsid w:val="00D70B3E"/>
    <w:rsid w:val="00D724CC"/>
    <w:rsid w:val="00D7320A"/>
    <w:rsid w:val="00D73BAF"/>
    <w:rsid w:val="00D765EA"/>
    <w:rsid w:val="00D7788F"/>
    <w:rsid w:val="00D82734"/>
    <w:rsid w:val="00D84585"/>
    <w:rsid w:val="00D846C8"/>
    <w:rsid w:val="00D85281"/>
    <w:rsid w:val="00D85AFE"/>
    <w:rsid w:val="00D86C14"/>
    <w:rsid w:val="00D871B4"/>
    <w:rsid w:val="00D901B6"/>
    <w:rsid w:val="00D94DEB"/>
    <w:rsid w:val="00D94F75"/>
    <w:rsid w:val="00D96BA8"/>
    <w:rsid w:val="00D96C95"/>
    <w:rsid w:val="00DA4781"/>
    <w:rsid w:val="00DA48F9"/>
    <w:rsid w:val="00DA6495"/>
    <w:rsid w:val="00DA6A15"/>
    <w:rsid w:val="00DA7798"/>
    <w:rsid w:val="00DB0DB4"/>
    <w:rsid w:val="00DB3BD3"/>
    <w:rsid w:val="00DB600F"/>
    <w:rsid w:val="00DB69A2"/>
    <w:rsid w:val="00DB7E01"/>
    <w:rsid w:val="00DD5037"/>
    <w:rsid w:val="00DD58E7"/>
    <w:rsid w:val="00DE0204"/>
    <w:rsid w:val="00DE1576"/>
    <w:rsid w:val="00DE5A29"/>
    <w:rsid w:val="00DE77A4"/>
    <w:rsid w:val="00DF2F2A"/>
    <w:rsid w:val="00E006EE"/>
    <w:rsid w:val="00E0711C"/>
    <w:rsid w:val="00E2018C"/>
    <w:rsid w:val="00E27E79"/>
    <w:rsid w:val="00E32B8F"/>
    <w:rsid w:val="00E41828"/>
    <w:rsid w:val="00E418A4"/>
    <w:rsid w:val="00E429B4"/>
    <w:rsid w:val="00E440E6"/>
    <w:rsid w:val="00E457B8"/>
    <w:rsid w:val="00E45EE3"/>
    <w:rsid w:val="00E47A55"/>
    <w:rsid w:val="00E50AA7"/>
    <w:rsid w:val="00E52D46"/>
    <w:rsid w:val="00E53D30"/>
    <w:rsid w:val="00E61AFE"/>
    <w:rsid w:val="00E63DB8"/>
    <w:rsid w:val="00E71DAB"/>
    <w:rsid w:val="00E72552"/>
    <w:rsid w:val="00E72813"/>
    <w:rsid w:val="00E7519D"/>
    <w:rsid w:val="00E756D6"/>
    <w:rsid w:val="00E75D51"/>
    <w:rsid w:val="00E77F65"/>
    <w:rsid w:val="00E82028"/>
    <w:rsid w:val="00E846E7"/>
    <w:rsid w:val="00E9563B"/>
    <w:rsid w:val="00E96CE4"/>
    <w:rsid w:val="00E97344"/>
    <w:rsid w:val="00EA0548"/>
    <w:rsid w:val="00EA33E6"/>
    <w:rsid w:val="00EA4DC5"/>
    <w:rsid w:val="00EA6FCB"/>
    <w:rsid w:val="00EB185C"/>
    <w:rsid w:val="00EB3FB7"/>
    <w:rsid w:val="00EB7F2F"/>
    <w:rsid w:val="00EC15C6"/>
    <w:rsid w:val="00EC2D95"/>
    <w:rsid w:val="00EC518D"/>
    <w:rsid w:val="00EC5D2F"/>
    <w:rsid w:val="00ED03F6"/>
    <w:rsid w:val="00ED1A49"/>
    <w:rsid w:val="00ED65F4"/>
    <w:rsid w:val="00EF21D0"/>
    <w:rsid w:val="00EF232B"/>
    <w:rsid w:val="00EF2E67"/>
    <w:rsid w:val="00EF35EC"/>
    <w:rsid w:val="00EF377F"/>
    <w:rsid w:val="00EF6CB8"/>
    <w:rsid w:val="00F06CA6"/>
    <w:rsid w:val="00F1027B"/>
    <w:rsid w:val="00F11A47"/>
    <w:rsid w:val="00F12D9D"/>
    <w:rsid w:val="00F16F5E"/>
    <w:rsid w:val="00F17CDA"/>
    <w:rsid w:val="00F24EEC"/>
    <w:rsid w:val="00F31132"/>
    <w:rsid w:val="00F3752D"/>
    <w:rsid w:val="00F404B7"/>
    <w:rsid w:val="00F55D6B"/>
    <w:rsid w:val="00F571E3"/>
    <w:rsid w:val="00F61DAF"/>
    <w:rsid w:val="00F70BF4"/>
    <w:rsid w:val="00F72301"/>
    <w:rsid w:val="00F74E44"/>
    <w:rsid w:val="00F74F2C"/>
    <w:rsid w:val="00F8380E"/>
    <w:rsid w:val="00F85F06"/>
    <w:rsid w:val="00FA0C31"/>
    <w:rsid w:val="00FA1A4D"/>
    <w:rsid w:val="00FA4996"/>
    <w:rsid w:val="00FA6F3D"/>
    <w:rsid w:val="00FC092A"/>
    <w:rsid w:val="00FC68C7"/>
    <w:rsid w:val="00FC6ED0"/>
    <w:rsid w:val="00FE1237"/>
    <w:rsid w:val="00FE20AD"/>
    <w:rsid w:val="00FE5E52"/>
    <w:rsid w:val="00FF0C9C"/>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3"/>
    <o:shapelayout v:ext="edit">
      <o:idmap v:ext="edit" data="1"/>
      <o:rules v:ext="edit">
        <o:r id="V:Rule1" type="connector" idref="#_x0000_s1073"/>
        <o:r id="V:Rule2" type="connector" idref="#_x0000_s1257">
          <o:proxy start="" idref="#_x0000_s1248" connectloc="0"/>
          <o:proxy end="" idref="#_x0000_s1248" connectloc="0"/>
        </o:r>
        <o:r id="V:Rule3" type="connector" idref="#_x0000_s1271">
          <o:proxy start="" idref="#_x0000_s1248" connectloc="1"/>
        </o:r>
        <o:r id="V:Rule4" type="connector" idref="#_x0000_s1266">
          <o:proxy start="" idref="#_x0000_s1248" connectloc="1"/>
          <o:proxy end="" idref="#_x0000_s1272" connectloc="3"/>
        </o:r>
        <o:r id="V:Rule5" type="connector" idref="#_x0000_s1262">
          <o:proxy start="" idref="#_x0000_s1248" connectloc="1"/>
          <o:proxy end="" idref="#_x0000_s1254" connectloc="3"/>
        </o:r>
        <o:r id="V:Rule6" type="connector" idref="#_x0000_s1270">
          <o:proxy start="" idref="#_x0000_s1248" connectloc="3"/>
        </o:r>
        <o:r id="V:Rule7" type="connector" idref="#_x0000_s1258">
          <o:proxy start="" idref="#_x0000_s1248" connectloc="2"/>
          <o:proxy end="" idref="#_x0000_s1250" connectloc="0"/>
        </o:r>
        <o:r id="V:Rule8" type="connector" idref="#_x0000_s1260">
          <o:proxy start="" idref="#_x0000_s1248" connectloc="3"/>
        </o:r>
        <o:r id="V:Rule9" type="connector" idref="#_x0000_s1265">
          <o:proxy start="" idref="#_x0000_s1248" connectloc="3"/>
          <o:proxy end="" idref="#_x0000_s1249" connectloc="1"/>
        </o:r>
        <o:r id="V:Rule10" type="connector" idref="#_x0000_s1263">
          <o:proxy start="" idref="#_x0000_s1248" connectloc="1"/>
          <o:proxy end="" idref="#_x0000_s1251" connectloc="3"/>
        </o:r>
        <o:r id="V:Rule11" type="connector" idref="#_x0000_s1261">
          <o:proxy start="" idref="#_x0000_s1248" connectloc="1"/>
        </o:r>
        <o:r id="V:Rule12" type="connector" idref="#_x0000_s1259"/>
        <o:r id="V:Rule13" type="connector" idref="#_x0000_s1264">
          <o:proxy start="" idref="#_x0000_s1248" connectloc="3"/>
          <o:proxy end="" idref="#_x0000_s1256"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D26"/>
    <w:pPr>
      <w:spacing w:after="200" w:line="276" w:lineRule="auto"/>
    </w:pPr>
    <w:rPr>
      <w:sz w:val="22"/>
      <w:szCs w:val="22"/>
    </w:rPr>
  </w:style>
  <w:style w:type="paragraph" w:styleId="1">
    <w:name w:val="heading 1"/>
    <w:basedOn w:val="a"/>
    <w:next w:val="a"/>
    <w:link w:val="10"/>
    <w:qFormat/>
    <w:locked/>
    <w:rsid w:val="00AC5697"/>
    <w:pPr>
      <w:keepNext/>
      <w:spacing w:after="0" w:line="240" w:lineRule="auto"/>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21">
    <w:name w:val="t21"/>
    <w:uiPriority w:val="99"/>
    <w:rsid w:val="002F0649"/>
    <w:rPr>
      <w:rFonts w:cs="Times New Roman"/>
    </w:rPr>
  </w:style>
  <w:style w:type="paragraph" w:customStyle="1" w:styleId="ConsPlusNormal">
    <w:name w:val="ConsPlusNormal"/>
    <w:uiPriority w:val="99"/>
    <w:rsid w:val="002F0649"/>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A0527A"/>
    <w:pPr>
      <w:ind w:left="720"/>
      <w:contextualSpacing/>
    </w:pPr>
  </w:style>
  <w:style w:type="paragraph" w:styleId="a4">
    <w:name w:val="Balloon Text"/>
    <w:basedOn w:val="a"/>
    <w:link w:val="a5"/>
    <w:uiPriority w:val="99"/>
    <w:semiHidden/>
    <w:rsid w:val="00CC2AB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CC2AB8"/>
    <w:rPr>
      <w:rFonts w:ascii="Tahoma" w:hAnsi="Tahoma" w:cs="Tahoma"/>
      <w:sz w:val="16"/>
      <w:szCs w:val="16"/>
    </w:rPr>
  </w:style>
  <w:style w:type="table" w:styleId="a6">
    <w:name w:val="Table Grid"/>
    <w:basedOn w:val="a1"/>
    <w:uiPriority w:val="59"/>
    <w:locked/>
    <w:rsid w:val="00484B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8714F5"/>
    <w:pPr>
      <w:spacing w:before="100" w:beforeAutospacing="1" w:after="100" w:afterAutospacing="1" w:line="240" w:lineRule="auto"/>
    </w:pPr>
    <w:rPr>
      <w:rFonts w:ascii="Times New Roman" w:hAnsi="Times New Roman"/>
      <w:sz w:val="24"/>
      <w:szCs w:val="24"/>
    </w:rPr>
  </w:style>
  <w:style w:type="table" w:customStyle="1" w:styleId="11">
    <w:name w:val="Сетка таблицы1"/>
    <w:basedOn w:val="a1"/>
    <w:next w:val="a6"/>
    <w:uiPriority w:val="59"/>
    <w:rsid w:val="00986B2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59"/>
    <w:rsid w:val="008610EB"/>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6"/>
    <w:uiPriority w:val="59"/>
    <w:rsid w:val="00370F1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F24EE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94469"/>
  </w:style>
  <w:style w:type="paragraph" w:styleId="a8">
    <w:name w:val="header"/>
    <w:basedOn w:val="a"/>
    <w:link w:val="a9"/>
    <w:uiPriority w:val="99"/>
    <w:unhideWhenUsed/>
    <w:rsid w:val="00BC12C9"/>
    <w:pPr>
      <w:tabs>
        <w:tab w:val="center" w:pos="4677"/>
        <w:tab w:val="right" w:pos="9355"/>
      </w:tabs>
    </w:pPr>
  </w:style>
  <w:style w:type="character" w:customStyle="1" w:styleId="a9">
    <w:name w:val="Верхний колонтитул Знак"/>
    <w:link w:val="a8"/>
    <w:uiPriority w:val="99"/>
    <w:rsid w:val="00BC12C9"/>
    <w:rPr>
      <w:sz w:val="22"/>
      <w:szCs w:val="22"/>
    </w:rPr>
  </w:style>
  <w:style w:type="paragraph" w:styleId="aa">
    <w:name w:val="footer"/>
    <w:basedOn w:val="a"/>
    <w:link w:val="ab"/>
    <w:unhideWhenUsed/>
    <w:rsid w:val="00BC12C9"/>
    <w:pPr>
      <w:tabs>
        <w:tab w:val="center" w:pos="4677"/>
        <w:tab w:val="right" w:pos="9355"/>
      </w:tabs>
    </w:pPr>
  </w:style>
  <w:style w:type="character" w:customStyle="1" w:styleId="ab">
    <w:name w:val="Нижний колонтитул Знак"/>
    <w:link w:val="aa"/>
    <w:rsid w:val="00BC12C9"/>
    <w:rPr>
      <w:sz w:val="22"/>
      <w:szCs w:val="22"/>
    </w:rPr>
  </w:style>
  <w:style w:type="character" w:customStyle="1" w:styleId="10">
    <w:name w:val="Заголовок 1 Знак"/>
    <w:link w:val="1"/>
    <w:rsid w:val="00AC5697"/>
    <w:rPr>
      <w:rFonts w:ascii="Times New Roman" w:hAnsi="Times New Roman"/>
      <w:b/>
      <w:bCs/>
      <w:sz w:val="24"/>
      <w:szCs w:val="24"/>
      <w:lang w:eastAsia="en-US"/>
    </w:rPr>
  </w:style>
  <w:style w:type="numbering" w:customStyle="1" w:styleId="20">
    <w:name w:val="Нет списка2"/>
    <w:next w:val="a2"/>
    <w:uiPriority w:val="99"/>
    <w:semiHidden/>
    <w:unhideWhenUsed/>
    <w:rsid w:val="00AC5697"/>
  </w:style>
  <w:style w:type="paragraph" w:customStyle="1" w:styleId="ConsPlusNonformat">
    <w:name w:val="ConsPlusNonformat"/>
    <w:rsid w:val="00AC5697"/>
    <w:pPr>
      <w:autoSpaceDE w:val="0"/>
      <w:autoSpaceDN w:val="0"/>
      <w:adjustRightInd w:val="0"/>
    </w:pPr>
    <w:rPr>
      <w:rFonts w:ascii="Courier New" w:eastAsia="Calibri" w:hAnsi="Courier New" w:cs="Courier New"/>
      <w:lang w:eastAsia="en-US"/>
    </w:rPr>
  </w:style>
  <w:style w:type="table" w:customStyle="1" w:styleId="5">
    <w:name w:val="Сетка таблицы5"/>
    <w:basedOn w:val="a1"/>
    <w:next w:val="a6"/>
    <w:uiPriority w:val="59"/>
    <w:rsid w:val="00AC5697"/>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Абзац списка1"/>
    <w:basedOn w:val="a"/>
    <w:qFormat/>
    <w:rsid w:val="00AC5697"/>
    <w:pPr>
      <w:ind w:left="720"/>
      <w:contextualSpacing/>
    </w:pPr>
  </w:style>
  <w:style w:type="character" w:styleId="ac">
    <w:name w:val="Strong"/>
    <w:qFormat/>
    <w:locked/>
    <w:rsid w:val="00AC5697"/>
    <w:rPr>
      <w:b/>
    </w:rPr>
  </w:style>
  <w:style w:type="character" w:customStyle="1" w:styleId="NoSpacingChar">
    <w:name w:val="No Spacing Char"/>
    <w:link w:val="14"/>
    <w:locked/>
    <w:rsid w:val="00AC5697"/>
  </w:style>
  <w:style w:type="paragraph" w:customStyle="1" w:styleId="14">
    <w:name w:val="Без интервала1"/>
    <w:basedOn w:val="a"/>
    <w:link w:val="NoSpacingChar"/>
    <w:rsid w:val="00AC5697"/>
    <w:pPr>
      <w:spacing w:after="0" w:line="240" w:lineRule="auto"/>
    </w:pPr>
    <w:rPr>
      <w:sz w:val="20"/>
      <w:szCs w:val="20"/>
    </w:rPr>
  </w:style>
  <w:style w:type="paragraph" w:customStyle="1" w:styleId="Standard">
    <w:name w:val="Standard"/>
    <w:rsid w:val="00AC5697"/>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character" w:styleId="ad">
    <w:name w:val="Hyperlink"/>
    <w:unhideWhenUsed/>
    <w:rsid w:val="00AC5697"/>
    <w:rPr>
      <w:color w:val="0000FF"/>
      <w:u w:val="single"/>
    </w:rPr>
  </w:style>
  <w:style w:type="paragraph" w:styleId="ae">
    <w:name w:val="Body Text"/>
    <w:basedOn w:val="a"/>
    <w:link w:val="af"/>
    <w:uiPriority w:val="99"/>
    <w:rsid w:val="00AC5697"/>
    <w:pPr>
      <w:shd w:val="clear" w:color="auto" w:fill="FFFFFF"/>
      <w:spacing w:before="4500" w:after="0" w:line="240" w:lineRule="atLeast"/>
      <w:jc w:val="center"/>
    </w:pPr>
    <w:rPr>
      <w:rFonts w:ascii="Times New Roman" w:hAnsi="Times New Roman"/>
      <w:spacing w:val="1"/>
      <w:sz w:val="25"/>
      <w:szCs w:val="24"/>
    </w:rPr>
  </w:style>
  <w:style w:type="character" w:customStyle="1" w:styleId="af">
    <w:name w:val="Основной текст Знак"/>
    <w:link w:val="ae"/>
    <w:uiPriority w:val="99"/>
    <w:rsid w:val="00AC5697"/>
    <w:rPr>
      <w:rFonts w:ascii="Times New Roman" w:hAnsi="Times New Roman"/>
      <w:spacing w:val="1"/>
      <w:sz w:val="25"/>
      <w:szCs w:val="24"/>
      <w:shd w:val="clear" w:color="auto" w:fill="FFFFFF"/>
    </w:rPr>
  </w:style>
  <w:style w:type="paragraph" w:customStyle="1" w:styleId="15">
    <w:name w:val="Абзац списка1"/>
    <w:basedOn w:val="a"/>
    <w:rsid w:val="00AC5697"/>
    <w:pPr>
      <w:suppressAutoHyphens/>
      <w:spacing w:line="288" w:lineRule="auto"/>
      <w:ind w:left="720"/>
    </w:pPr>
    <w:rPr>
      <w:rFonts w:ascii="Arial" w:eastAsia="SimSun" w:hAnsi="Arial" w:cs="Mangal"/>
      <w:i/>
      <w:iCs/>
      <w:kern w:val="1"/>
      <w:sz w:val="20"/>
      <w:szCs w:val="24"/>
      <w:lang w:val="en-US" w:eastAsia="hi-IN" w:bidi="hi-IN"/>
    </w:rPr>
  </w:style>
  <w:style w:type="paragraph" w:customStyle="1" w:styleId="Style5">
    <w:name w:val="Style5"/>
    <w:basedOn w:val="a"/>
    <w:rsid w:val="00AC5697"/>
    <w:pPr>
      <w:widowControl w:val="0"/>
      <w:autoSpaceDE w:val="0"/>
      <w:autoSpaceDN w:val="0"/>
      <w:adjustRightInd w:val="0"/>
      <w:spacing w:after="0" w:line="240" w:lineRule="auto"/>
      <w:jc w:val="right"/>
    </w:pPr>
    <w:rPr>
      <w:rFonts w:ascii="Times New Roman" w:hAnsi="Times New Roman"/>
      <w:sz w:val="24"/>
      <w:szCs w:val="24"/>
    </w:rPr>
  </w:style>
  <w:style w:type="character" w:customStyle="1" w:styleId="FontStyle24">
    <w:name w:val="Font Style24"/>
    <w:rsid w:val="00AC5697"/>
    <w:rPr>
      <w:rFonts w:ascii="Times New Roman" w:hAnsi="Times New Roman" w:cs="Times New Roman"/>
      <w:sz w:val="24"/>
      <w:szCs w:val="24"/>
    </w:rPr>
  </w:style>
  <w:style w:type="character" w:customStyle="1" w:styleId="FontStyle27">
    <w:name w:val="Font Style27"/>
    <w:rsid w:val="00AC5697"/>
    <w:rPr>
      <w:rFonts w:ascii="Times New Roman" w:hAnsi="Times New Roman" w:cs="Times New Roman"/>
      <w:i/>
      <w:iCs/>
      <w:spacing w:val="-10"/>
      <w:sz w:val="24"/>
      <w:szCs w:val="24"/>
    </w:rPr>
  </w:style>
  <w:style w:type="paragraph" w:customStyle="1" w:styleId="c2">
    <w:name w:val="c2"/>
    <w:basedOn w:val="a"/>
    <w:rsid w:val="00AC5697"/>
    <w:pPr>
      <w:spacing w:before="90" w:after="90" w:line="240" w:lineRule="auto"/>
    </w:pPr>
    <w:rPr>
      <w:rFonts w:ascii="Times New Roman" w:hAnsi="Times New Roman"/>
      <w:sz w:val="24"/>
      <w:szCs w:val="24"/>
    </w:rPr>
  </w:style>
  <w:style w:type="paragraph" w:customStyle="1" w:styleId="Body1">
    <w:name w:val="Body 1"/>
    <w:link w:val="Body10"/>
    <w:rsid w:val="00AC5697"/>
    <w:rPr>
      <w:rFonts w:ascii="Helvetica" w:eastAsia="ヒラギノ角ゴ Pro W3" w:hAnsi="Helvetica"/>
      <w:color w:val="000000"/>
      <w:sz w:val="24"/>
      <w:lang w:val="en-US"/>
    </w:rPr>
  </w:style>
  <w:style w:type="character" w:customStyle="1" w:styleId="Body10">
    <w:name w:val="Body 1 Знак"/>
    <w:link w:val="Body1"/>
    <w:locked/>
    <w:rsid w:val="00AC5697"/>
    <w:rPr>
      <w:rFonts w:ascii="Helvetica" w:eastAsia="ヒラギノ角ゴ Pro W3" w:hAnsi="Helvetica"/>
      <w:color w:val="000000"/>
      <w:sz w:val="24"/>
      <w:lang w:val="en-US"/>
    </w:rPr>
  </w:style>
  <w:style w:type="table" w:customStyle="1" w:styleId="6">
    <w:name w:val="Сетка таблицы6"/>
    <w:basedOn w:val="a1"/>
    <w:next w:val="a6"/>
    <w:uiPriority w:val="59"/>
    <w:rsid w:val="00E75D5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6"/>
    <w:uiPriority w:val="59"/>
    <w:rsid w:val="00E440E6"/>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 Spacing"/>
    <w:uiPriority w:val="1"/>
    <w:qFormat/>
    <w:rsid w:val="0069397A"/>
    <w:rPr>
      <w:sz w:val="22"/>
      <w:szCs w:val="22"/>
    </w:rPr>
  </w:style>
  <w:style w:type="character" w:customStyle="1" w:styleId="FontStyle40">
    <w:name w:val="Font Style40"/>
    <w:rsid w:val="008006FE"/>
    <w:rPr>
      <w:rFonts w:ascii="Times New Roman" w:hAnsi="Times New Roman" w:cs="Times New Roman"/>
      <w:sz w:val="18"/>
      <w:szCs w:val="18"/>
    </w:rPr>
  </w:style>
  <w:style w:type="numbering" w:customStyle="1" w:styleId="30">
    <w:name w:val="Нет списка3"/>
    <w:next w:val="a2"/>
    <w:uiPriority w:val="99"/>
    <w:semiHidden/>
    <w:unhideWhenUsed/>
    <w:rsid w:val="00E756D6"/>
  </w:style>
  <w:style w:type="table" w:customStyle="1" w:styleId="8">
    <w:name w:val="Сетка таблицы8"/>
    <w:basedOn w:val="a1"/>
    <w:next w:val="a6"/>
    <w:uiPriority w:val="59"/>
    <w:rsid w:val="00E756D6"/>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6">
    <w:name w:val="Font Style16"/>
    <w:rsid w:val="00E756D6"/>
    <w:rPr>
      <w:rFonts w:ascii="Times New Roman" w:hAnsi="Times New Roman" w:cs="Times New Roman"/>
      <w:sz w:val="24"/>
      <w:szCs w:val="24"/>
    </w:rPr>
  </w:style>
  <w:style w:type="paragraph" w:customStyle="1" w:styleId="Style10">
    <w:name w:val="Style10"/>
    <w:basedOn w:val="a"/>
    <w:rsid w:val="00E756D6"/>
    <w:pPr>
      <w:widowControl w:val="0"/>
      <w:autoSpaceDE w:val="0"/>
      <w:autoSpaceDN w:val="0"/>
      <w:adjustRightInd w:val="0"/>
      <w:spacing w:after="0" w:line="317" w:lineRule="exact"/>
      <w:jc w:val="center"/>
    </w:pPr>
    <w:rPr>
      <w:rFonts w:ascii="Times New Roman" w:hAnsi="Times New Roman"/>
      <w:sz w:val="24"/>
      <w:szCs w:val="24"/>
    </w:rPr>
  </w:style>
  <w:style w:type="character" w:customStyle="1" w:styleId="FontStyle110">
    <w:name w:val="Font Style110"/>
    <w:rsid w:val="00E756D6"/>
    <w:rPr>
      <w:rFonts w:ascii="Times New Roman" w:hAnsi="Times New Roman" w:cs="Times New Roman"/>
      <w:b/>
      <w:bCs/>
      <w:spacing w:val="-10"/>
      <w:sz w:val="30"/>
      <w:szCs w:val="30"/>
    </w:rPr>
  </w:style>
  <w:style w:type="character" w:customStyle="1" w:styleId="c5c1c19">
    <w:name w:val="c5 c1 c19"/>
    <w:rsid w:val="00E756D6"/>
  </w:style>
  <w:style w:type="paragraph" w:customStyle="1" w:styleId="c0c28c4">
    <w:name w:val="c0 c28 c4"/>
    <w:basedOn w:val="a"/>
    <w:rsid w:val="00E756D6"/>
    <w:pPr>
      <w:suppressAutoHyphens/>
      <w:spacing w:before="90" w:after="90" w:line="240" w:lineRule="auto"/>
    </w:pPr>
    <w:rPr>
      <w:rFonts w:ascii="Times New Roman" w:hAnsi="Times New Roman"/>
      <w:sz w:val="24"/>
      <w:szCs w:val="24"/>
      <w:lang w:eastAsia="ar-SA"/>
    </w:rPr>
  </w:style>
  <w:style w:type="paragraph" w:customStyle="1" w:styleId="Style4">
    <w:name w:val="Style4"/>
    <w:basedOn w:val="a"/>
    <w:rsid w:val="00E756D6"/>
    <w:pPr>
      <w:widowControl w:val="0"/>
      <w:autoSpaceDE w:val="0"/>
      <w:autoSpaceDN w:val="0"/>
      <w:adjustRightInd w:val="0"/>
      <w:spacing w:after="0" w:line="462" w:lineRule="exact"/>
      <w:ind w:firstLine="686"/>
      <w:jc w:val="both"/>
    </w:pPr>
    <w:rPr>
      <w:rFonts w:ascii="Times New Roman" w:hAnsi="Times New Roman"/>
      <w:sz w:val="24"/>
      <w:szCs w:val="24"/>
    </w:rPr>
  </w:style>
  <w:style w:type="paragraph" w:customStyle="1" w:styleId="c0c4c50">
    <w:name w:val="c0 c4 c50"/>
    <w:basedOn w:val="a"/>
    <w:rsid w:val="00E756D6"/>
    <w:pPr>
      <w:suppressAutoHyphens/>
      <w:spacing w:before="90" w:after="90" w:line="240" w:lineRule="auto"/>
    </w:pPr>
    <w:rPr>
      <w:rFonts w:ascii="Times New Roman" w:hAnsi="Times New Roman"/>
      <w:sz w:val="24"/>
      <w:szCs w:val="24"/>
      <w:lang w:eastAsia="ar-SA"/>
    </w:rPr>
  </w:style>
  <w:style w:type="table" w:customStyle="1" w:styleId="9">
    <w:name w:val="Сетка таблицы9"/>
    <w:basedOn w:val="a1"/>
    <w:next w:val="a6"/>
    <w:uiPriority w:val="59"/>
    <w:rsid w:val="00BE6C1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6"/>
    <w:uiPriority w:val="59"/>
    <w:rsid w:val="00BE6C1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DA779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0D2D3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6"/>
    <w:uiPriority w:val="59"/>
    <w:rsid w:val="008E207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0">
    <w:name w:val="Нет списка4"/>
    <w:next w:val="a2"/>
    <w:semiHidden/>
    <w:rsid w:val="00B429A0"/>
  </w:style>
  <w:style w:type="table" w:customStyle="1" w:styleId="140">
    <w:name w:val="Сетка таблицы14"/>
    <w:basedOn w:val="a1"/>
    <w:next w:val="a6"/>
    <w:rsid w:val="00B429A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rsid w:val="00B429A0"/>
  </w:style>
  <w:style w:type="numbering" w:customStyle="1" w:styleId="50">
    <w:name w:val="Нет списка5"/>
    <w:next w:val="a2"/>
    <w:uiPriority w:val="99"/>
    <w:semiHidden/>
    <w:unhideWhenUsed/>
    <w:rsid w:val="00DD58E7"/>
  </w:style>
  <w:style w:type="character" w:customStyle="1" w:styleId="16">
    <w:name w:val="Просмотренная гиперссылка1"/>
    <w:uiPriority w:val="99"/>
    <w:semiHidden/>
    <w:unhideWhenUsed/>
    <w:rsid w:val="00DD58E7"/>
    <w:rPr>
      <w:color w:val="800080"/>
      <w:u w:val="single"/>
    </w:rPr>
  </w:style>
  <w:style w:type="table" w:customStyle="1" w:styleId="150">
    <w:name w:val="Сетка таблицы15"/>
    <w:basedOn w:val="a1"/>
    <w:next w:val="a6"/>
    <w:rsid w:val="00DD58E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uiPriority w:val="99"/>
    <w:semiHidden/>
    <w:unhideWhenUsed/>
    <w:rsid w:val="00DD58E7"/>
    <w:rPr>
      <w:color w:val="800080"/>
      <w:u w:val="single"/>
    </w:rPr>
  </w:style>
  <w:style w:type="table" w:customStyle="1" w:styleId="160">
    <w:name w:val="Сетка таблицы16"/>
    <w:basedOn w:val="a1"/>
    <w:next w:val="a6"/>
    <w:uiPriority w:val="39"/>
    <w:rsid w:val="005754D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6"/>
    <w:uiPriority w:val="39"/>
    <w:rsid w:val="003055F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6"/>
    <w:uiPriority w:val="59"/>
    <w:rsid w:val="003055F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semiHidden/>
    <w:unhideWhenUsed/>
    <w:rsid w:val="008B5865"/>
  </w:style>
  <w:style w:type="table" w:customStyle="1" w:styleId="19">
    <w:name w:val="Сетка таблицы19"/>
    <w:basedOn w:val="a1"/>
    <w:next w:val="a6"/>
    <w:rsid w:val="008B586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12241">
      <w:bodyDiv w:val="1"/>
      <w:marLeft w:val="0"/>
      <w:marRight w:val="0"/>
      <w:marTop w:val="0"/>
      <w:marBottom w:val="0"/>
      <w:divBdr>
        <w:top w:val="none" w:sz="0" w:space="0" w:color="auto"/>
        <w:left w:val="none" w:sz="0" w:space="0" w:color="auto"/>
        <w:bottom w:val="none" w:sz="0" w:space="0" w:color="auto"/>
        <w:right w:val="none" w:sz="0" w:space="0" w:color="auto"/>
      </w:divBdr>
    </w:div>
    <w:div w:id="999234224">
      <w:bodyDiv w:val="1"/>
      <w:marLeft w:val="0"/>
      <w:marRight w:val="0"/>
      <w:marTop w:val="0"/>
      <w:marBottom w:val="0"/>
      <w:divBdr>
        <w:top w:val="none" w:sz="0" w:space="0" w:color="auto"/>
        <w:left w:val="none" w:sz="0" w:space="0" w:color="auto"/>
        <w:bottom w:val="none" w:sz="0" w:space="0" w:color="auto"/>
        <w:right w:val="none" w:sz="0" w:space="0" w:color="auto"/>
      </w:divBdr>
    </w:div>
    <w:div w:id="1693072932">
      <w:bodyDiv w:val="1"/>
      <w:marLeft w:val="0"/>
      <w:marRight w:val="0"/>
      <w:marTop w:val="0"/>
      <w:marBottom w:val="0"/>
      <w:divBdr>
        <w:top w:val="none" w:sz="0" w:space="0" w:color="auto"/>
        <w:left w:val="none" w:sz="0" w:space="0" w:color="auto"/>
        <w:bottom w:val="none" w:sz="0" w:space="0" w:color="auto"/>
        <w:right w:val="none" w:sz="0" w:space="0" w:color="auto"/>
      </w:divBdr>
    </w:div>
    <w:div w:id="1921482171">
      <w:bodyDiv w:val="1"/>
      <w:marLeft w:val="0"/>
      <w:marRight w:val="0"/>
      <w:marTop w:val="0"/>
      <w:marBottom w:val="0"/>
      <w:divBdr>
        <w:top w:val="none" w:sz="0" w:space="0" w:color="auto"/>
        <w:left w:val="none" w:sz="0" w:space="0" w:color="auto"/>
        <w:bottom w:val="none" w:sz="0" w:space="0" w:color="auto"/>
        <w:right w:val="none" w:sz="0" w:space="0" w:color="auto"/>
      </w:divBdr>
    </w:div>
    <w:div w:id="20711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0581476/" TargetMode="External"/><Relationship Id="rId5" Type="http://schemas.openxmlformats.org/officeDocument/2006/relationships/settings" Target="settings.xml"/><Relationship Id="rId10" Type="http://schemas.openxmlformats.org/officeDocument/2006/relationships/hyperlink" Target="consultantplus://offline/ref=4E794117FD0EED590EBF885C25234C8C3D243EB1806C9C59A433A5CC4C421617624BA412CCC36Em2jCM" TargetMode="External"/><Relationship Id="rId4" Type="http://schemas.microsoft.com/office/2007/relationships/stylesWithEffects" Target="stylesWithEffects.xml"/><Relationship Id="rId9" Type="http://schemas.openxmlformats.org/officeDocument/2006/relationships/hyperlink" Target="mailto:moudodedshi@rambl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56836-AF9E-4A7D-96C2-080EE40BE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7804</TotalTime>
  <Pages>105</Pages>
  <Words>27733</Words>
  <Characters>158084</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 Александровна</cp:lastModifiedBy>
  <cp:revision>160</cp:revision>
  <cp:lastPrinted>2023-03-27T14:16:00Z</cp:lastPrinted>
  <dcterms:created xsi:type="dcterms:W3CDTF">2014-04-03T18:04:00Z</dcterms:created>
  <dcterms:modified xsi:type="dcterms:W3CDTF">2025-02-25T12:21:00Z</dcterms:modified>
</cp:coreProperties>
</file>